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EC" w:rsidRDefault="003D7393" w:rsidP="003D7393">
      <w:pPr>
        <w:jc w:val="center"/>
      </w:pPr>
      <w:r>
        <w:rPr>
          <w:rFonts w:ascii="Helv" w:hAnsi="Helv"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Default="003D7393" w:rsidP="003D7393">
      <w:pPr>
        <w:jc w:val="center"/>
        <w:rPr>
          <w:b/>
        </w:rPr>
      </w:pPr>
    </w:p>
    <w:p w:rsidR="003D7393" w:rsidRDefault="003D7393" w:rsidP="003D7393">
      <w:pPr>
        <w:jc w:val="center"/>
        <w:rPr>
          <w:b/>
        </w:rPr>
      </w:pPr>
    </w:p>
    <w:p w:rsidR="003D7393" w:rsidRPr="005E7790" w:rsidRDefault="003D7393" w:rsidP="004B2D44">
      <w:pPr>
        <w:rPr>
          <w:rFonts w:cs="Times New Roman"/>
          <w:b/>
          <w:bCs/>
        </w:rPr>
      </w:pPr>
      <w:proofErr w:type="gramStart"/>
      <w:r w:rsidRPr="000F72E5">
        <w:rPr>
          <w:rFonts w:cs="Times New Roman"/>
          <w:b/>
        </w:rPr>
        <w:t>C</w:t>
      </w:r>
      <w:r w:rsidR="004110CA" w:rsidRPr="000F72E5">
        <w:rPr>
          <w:rFonts w:cs="Times New Roman"/>
          <w:b/>
        </w:rPr>
        <w:t>-</w:t>
      </w:r>
      <w:r w:rsidRPr="000F72E5">
        <w:rPr>
          <w:rFonts w:cs="Times New Roman"/>
          <w:b/>
        </w:rPr>
        <w:t>ZPFP</w:t>
      </w:r>
      <w:r w:rsidR="004110CA" w:rsidRPr="000F72E5">
        <w:rPr>
          <w:rFonts w:cs="Times New Roman"/>
          <w:b/>
        </w:rPr>
        <w:t>-</w:t>
      </w:r>
      <w:r w:rsidR="001A0543" w:rsidRPr="000F72E5">
        <w:rPr>
          <w:rFonts w:cs="Times New Roman"/>
          <w:b/>
        </w:rPr>
        <w:t>8</w:t>
      </w:r>
      <w:r w:rsidR="000F72E5" w:rsidRPr="000F72E5">
        <w:rPr>
          <w:rFonts w:cs="Times New Roman"/>
          <w:b/>
        </w:rPr>
        <w:t>88</w:t>
      </w:r>
      <w:r w:rsidR="001A0543" w:rsidRPr="000F72E5">
        <w:rPr>
          <w:rFonts w:cs="Times New Roman"/>
          <w:b/>
        </w:rPr>
        <w:t>/</w:t>
      </w:r>
      <w:r w:rsidR="000F72E5" w:rsidRPr="000F72E5">
        <w:rPr>
          <w:rFonts w:cs="Times New Roman"/>
          <w:b/>
        </w:rPr>
        <w:t>860</w:t>
      </w:r>
      <w:r w:rsidR="001A0543" w:rsidRPr="000F72E5">
        <w:rPr>
          <w:rFonts w:cs="Times New Roman"/>
          <w:b/>
        </w:rPr>
        <w:t>/202</w:t>
      </w:r>
      <w:r w:rsidR="00420765" w:rsidRPr="000F72E5">
        <w:rPr>
          <w:rFonts w:cs="Times New Roman"/>
          <w:b/>
        </w:rPr>
        <w:t>4</w:t>
      </w:r>
      <w:r w:rsidRPr="000F72E5">
        <w:rPr>
          <w:rFonts w:cs="Times New Roman"/>
          <w:b/>
        </w:rPr>
        <w:t xml:space="preserve">  </w:t>
      </w:r>
      <w:r w:rsidRPr="005E7790">
        <w:rPr>
          <w:rFonts w:cs="Times New Roman"/>
          <w:b/>
        </w:rPr>
        <w:t xml:space="preserve">                                    </w:t>
      </w:r>
      <w:proofErr w:type="gramEnd"/>
      <w:r w:rsidRPr="005E7790">
        <w:rPr>
          <w:rFonts w:cs="Times New Roman"/>
          <w:b/>
        </w:rPr>
        <w:t xml:space="preserve">             </w:t>
      </w:r>
      <w:r w:rsidR="004B2D44" w:rsidRPr="005E7790">
        <w:rPr>
          <w:rFonts w:cs="Times New Roman"/>
          <w:b/>
        </w:rPr>
        <w:t xml:space="preserve">       </w:t>
      </w:r>
      <w:r w:rsidRPr="005E7790">
        <w:rPr>
          <w:rFonts w:cs="Times New Roman"/>
          <w:b/>
        </w:rPr>
        <w:t xml:space="preserve">  </w:t>
      </w:r>
      <w:r w:rsidR="004110CA" w:rsidRPr="005E7790">
        <w:rPr>
          <w:rFonts w:cs="Times New Roman"/>
          <w:b/>
        </w:rPr>
        <w:t xml:space="preserve">        </w:t>
      </w:r>
      <w:r w:rsidRPr="005E7790">
        <w:rPr>
          <w:rFonts w:cs="Times New Roman"/>
          <w:b/>
        </w:rPr>
        <w:t xml:space="preserve">Numer sprawy: </w:t>
      </w:r>
      <w:r w:rsidR="00420765" w:rsidRPr="005E7790">
        <w:rPr>
          <w:rFonts w:cs="Times New Roman"/>
          <w:b/>
        </w:rPr>
        <w:t>35</w:t>
      </w:r>
      <w:r w:rsidR="00D62514" w:rsidRPr="005E7790">
        <w:rPr>
          <w:rFonts w:cs="Times New Roman"/>
          <w:b/>
        </w:rPr>
        <w:t>/2</w:t>
      </w:r>
      <w:r w:rsidR="00420765" w:rsidRPr="005E7790">
        <w:rPr>
          <w:rFonts w:cs="Times New Roman"/>
          <w:b/>
        </w:rPr>
        <w:t>4</w:t>
      </w:r>
      <w:r w:rsidR="00D322F6" w:rsidRPr="005E7790">
        <w:rPr>
          <w:rFonts w:cs="Times New Roman"/>
          <w:b/>
        </w:rPr>
        <w:t>/ZT</w:t>
      </w:r>
      <w:r w:rsidRPr="005E7790">
        <w:rPr>
          <w:rFonts w:cs="Times New Roman"/>
          <w:b/>
        </w:rPr>
        <w:t xml:space="preserve">             </w:t>
      </w:r>
    </w:p>
    <w:p w:rsidR="003D7393" w:rsidRPr="00147FF7" w:rsidRDefault="003D7393" w:rsidP="003D7393">
      <w:pPr>
        <w:jc w:val="center"/>
        <w:rPr>
          <w:rFonts w:ascii="Century Gothic" w:hAnsi="Century Gothic"/>
          <w:sz w:val="20"/>
          <w:szCs w:val="20"/>
        </w:rPr>
      </w:pPr>
    </w:p>
    <w:p w:rsidR="003D7393" w:rsidRPr="00147FF7" w:rsidRDefault="003D7393" w:rsidP="003D7393">
      <w:pPr>
        <w:jc w:val="center"/>
        <w:rPr>
          <w:rFonts w:ascii="Century Gothic" w:hAnsi="Century Gothic"/>
          <w:sz w:val="20"/>
          <w:szCs w:val="20"/>
        </w:rPr>
      </w:pPr>
    </w:p>
    <w:p w:rsidR="003D7393" w:rsidRPr="00147FF7" w:rsidRDefault="003D7393" w:rsidP="003D7393">
      <w:pPr>
        <w:jc w:val="center"/>
        <w:rPr>
          <w:rFonts w:ascii="Century Gothic" w:hAnsi="Century Gothic"/>
          <w:sz w:val="20"/>
          <w:szCs w:val="20"/>
        </w:rPr>
      </w:pPr>
    </w:p>
    <w:p w:rsidR="003D7393" w:rsidRPr="005E7790" w:rsidRDefault="003D7393" w:rsidP="003D7393">
      <w:pPr>
        <w:jc w:val="center"/>
        <w:rPr>
          <w:rFonts w:cs="Times New Roman"/>
        </w:rPr>
      </w:pPr>
    </w:p>
    <w:p w:rsidR="00AE0515" w:rsidRPr="005E7790" w:rsidRDefault="00AE0515" w:rsidP="00AE0515">
      <w:pPr>
        <w:ind w:right="5528"/>
        <w:jc w:val="center"/>
        <w:rPr>
          <w:rFonts w:cs="Times New Roman"/>
        </w:rPr>
      </w:pPr>
      <w:r w:rsidRPr="005E7790">
        <w:rPr>
          <w:rFonts w:cs="Times New Roman"/>
        </w:rPr>
        <w:t>ZATWIERDZAM</w:t>
      </w:r>
    </w:p>
    <w:p w:rsidR="00AE0515" w:rsidRPr="005E7790" w:rsidRDefault="00AE0515" w:rsidP="00AE0515">
      <w:pPr>
        <w:ind w:right="5528"/>
        <w:jc w:val="center"/>
        <w:rPr>
          <w:rFonts w:cs="Times New Roman"/>
        </w:rPr>
      </w:pPr>
      <w:r w:rsidRPr="005E7790">
        <w:rPr>
          <w:rFonts w:cs="Times New Roman"/>
        </w:rPr>
        <w:t>ZASTĘPCA KOMENDANTA</w:t>
      </w:r>
    </w:p>
    <w:p w:rsidR="00AE0515" w:rsidRPr="005E7790" w:rsidRDefault="00AE0515" w:rsidP="00AE0515">
      <w:pPr>
        <w:ind w:right="5528"/>
        <w:jc w:val="center"/>
        <w:rPr>
          <w:rFonts w:cs="Times New Roman"/>
        </w:rPr>
      </w:pPr>
      <w:r w:rsidRPr="005E7790">
        <w:rPr>
          <w:rFonts w:cs="Times New Roman"/>
        </w:rPr>
        <w:t>CENTRUM SZKOLENIA POLICJI</w:t>
      </w:r>
    </w:p>
    <w:p w:rsidR="00AE0515" w:rsidRPr="005E7790" w:rsidRDefault="00AE0515" w:rsidP="00AE0515">
      <w:pPr>
        <w:ind w:right="5528"/>
        <w:jc w:val="center"/>
        <w:rPr>
          <w:rFonts w:cs="Times New Roman"/>
        </w:rPr>
      </w:pPr>
      <w:proofErr w:type="gramStart"/>
      <w:r w:rsidRPr="005E7790">
        <w:rPr>
          <w:rFonts w:cs="Times New Roman"/>
        </w:rPr>
        <w:t>w</w:t>
      </w:r>
      <w:proofErr w:type="gramEnd"/>
      <w:r w:rsidRPr="005E7790">
        <w:rPr>
          <w:rFonts w:cs="Times New Roman"/>
        </w:rPr>
        <w:t xml:space="preserve"> Legionowie</w:t>
      </w:r>
    </w:p>
    <w:p w:rsidR="00AE0515" w:rsidRPr="005E7790" w:rsidRDefault="00AE0515" w:rsidP="00AE0515">
      <w:pPr>
        <w:ind w:right="5528"/>
        <w:jc w:val="center"/>
        <w:rPr>
          <w:rFonts w:cs="Times New Roman"/>
        </w:rPr>
      </w:pPr>
    </w:p>
    <w:p w:rsidR="00AE0515" w:rsidRPr="005E7790" w:rsidRDefault="00AE0515" w:rsidP="00AE0515">
      <w:pPr>
        <w:spacing w:line="360" w:lineRule="auto"/>
        <w:ind w:right="5528"/>
        <w:jc w:val="center"/>
        <w:rPr>
          <w:rFonts w:cs="Times New Roman"/>
        </w:rPr>
      </w:pPr>
      <w:r w:rsidRPr="005E7790">
        <w:rPr>
          <w:rFonts w:cs="Times New Roman"/>
        </w:rPr>
        <w:t>Agnieszka ZIELIŃSKA</w:t>
      </w:r>
    </w:p>
    <w:p w:rsidR="00AE0515" w:rsidRPr="005E7790" w:rsidRDefault="00AE0515" w:rsidP="00AE0515">
      <w:pPr>
        <w:spacing w:line="360" w:lineRule="auto"/>
        <w:ind w:right="5528"/>
        <w:rPr>
          <w:rFonts w:cs="Times New Roman"/>
        </w:rPr>
      </w:pPr>
      <w:r w:rsidRPr="005E7790">
        <w:rPr>
          <w:rFonts w:cs="Times New Roman"/>
        </w:rPr>
        <w:t xml:space="preserve">              </w:t>
      </w:r>
      <w:r w:rsidR="00420765" w:rsidRPr="005E7790">
        <w:rPr>
          <w:rFonts w:cs="Times New Roman"/>
        </w:rPr>
        <w:t xml:space="preserve">  </w:t>
      </w:r>
      <w:r w:rsidRPr="005E7790">
        <w:rPr>
          <w:rFonts w:cs="Times New Roman"/>
        </w:rPr>
        <w:t xml:space="preserve"> </w:t>
      </w:r>
      <w:r w:rsidR="00103D56">
        <w:rPr>
          <w:rFonts w:cs="Times New Roman"/>
        </w:rPr>
        <w:t xml:space="preserve">26 </w:t>
      </w:r>
      <w:r w:rsidR="00420765" w:rsidRPr="005E7790">
        <w:rPr>
          <w:rFonts w:cs="Times New Roman"/>
        </w:rPr>
        <w:t>sierpnia</w:t>
      </w:r>
      <w:r w:rsidRPr="005E7790">
        <w:rPr>
          <w:rFonts w:cs="Times New Roman"/>
        </w:rPr>
        <w:t xml:space="preserve"> 202</w:t>
      </w:r>
      <w:r w:rsidR="00420765" w:rsidRPr="005E7790">
        <w:rPr>
          <w:rFonts w:cs="Times New Roman"/>
        </w:rPr>
        <w:t>4</w:t>
      </w:r>
      <w:r w:rsidRPr="005E7790">
        <w:rPr>
          <w:rFonts w:cs="Times New Roman"/>
        </w:rPr>
        <w:t xml:space="preserve"> r.</w:t>
      </w:r>
    </w:p>
    <w:p w:rsidR="003D7393" w:rsidRPr="00147FF7" w:rsidRDefault="003D7393" w:rsidP="003D7393">
      <w:pPr>
        <w:jc w:val="center"/>
        <w:rPr>
          <w:rFonts w:ascii="Century Gothic" w:hAnsi="Century Gothic"/>
          <w:sz w:val="20"/>
          <w:szCs w:val="20"/>
        </w:rPr>
      </w:pPr>
    </w:p>
    <w:p w:rsidR="006D3AF5" w:rsidRPr="00147FF7" w:rsidRDefault="006D3AF5" w:rsidP="003D7393">
      <w:pPr>
        <w:jc w:val="center"/>
        <w:rPr>
          <w:rFonts w:ascii="Century Gothic" w:hAnsi="Century Gothic"/>
          <w:sz w:val="20"/>
          <w:szCs w:val="20"/>
        </w:rPr>
      </w:pPr>
    </w:p>
    <w:p w:rsidR="006D3AF5" w:rsidRPr="00147FF7" w:rsidRDefault="006D3AF5" w:rsidP="003D7393">
      <w:pPr>
        <w:jc w:val="center"/>
        <w:rPr>
          <w:rFonts w:ascii="Century Gothic" w:hAnsi="Century Gothic"/>
          <w:sz w:val="20"/>
          <w:szCs w:val="20"/>
        </w:rPr>
      </w:pPr>
    </w:p>
    <w:p w:rsidR="003D7393" w:rsidRPr="00147FF7" w:rsidRDefault="003D7393" w:rsidP="003D7393">
      <w:pPr>
        <w:jc w:val="center"/>
        <w:rPr>
          <w:rFonts w:ascii="Century Gothic" w:hAnsi="Century Gothic"/>
          <w:sz w:val="20"/>
          <w:szCs w:val="20"/>
        </w:rPr>
      </w:pPr>
    </w:p>
    <w:p w:rsidR="000706E1" w:rsidRPr="00147FF7" w:rsidRDefault="000706E1" w:rsidP="000706E1">
      <w:pPr>
        <w:jc w:val="center"/>
        <w:rPr>
          <w:rFonts w:ascii="Century Gothic" w:hAnsi="Century Gothic"/>
          <w:sz w:val="20"/>
          <w:szCs w:val="20"/>
        </w:rPr>
      </w:pPr>
    </w:p>
    <w:p w:rsidR="006E4183" w:rsidRPr="00147FF7" w:rsidRDefault="000706E1" w:rsidP="006E4183">
      <w:pPr>
        <w:jc w:val="center"/>
        <w:rPr>
          <w:rFonts w:ascii="Century Gothic" w:hAnsi="Century Gothic" w:cs="Times New Roman"/>
          <w:sz w:val="20"/>
          <w:szCs w:val="20"/>
        </w:rPr>
      </w:pPr>
      <w:r w:rsidRPr="00147FF7">
        <w:rPr>
          <w:rFonts w:ascii="Century Gothic" w:hAnsi="Century Gothic"/>
          <w:sz w:val="20"/>
          <w:szCs w:val="20"/>
        </w:rPr>
        <w:t xml:space="preserve"> </w:t>
      </w:r>
    </w:p>
    <w:p w:rsidR="006E4183" w:rsidRPr="005E7790" w:rsidRDefault="006E4183" w:rsidP="006E4183">
      <w:pPr>
        <w:jc w:val="center"/>
        <w:rPr>
          <w:rFonts w:cs="Times New Roman"/>
          <w:sz w:val="28"/>
          <w:szCs w:val="28"/>
        </w:rPr>
      </w:pPr>
      <w:r w:rsidRPr="005E7790">
        <w:rPr>
          <w:rFonts w:cs="Times New Roman"/>
          <w:b/>
          <w:bCs/>
          <w:sz w:val="28"/>
          <w:szCs w:val="28"/>
        </w:rPr>
        <w:t>SPECYFIKACJA</w:t>
      </w:r>
      <w:r w:rsidRPr="005E7790">
        <w:rPr>
          <w:rFonts w:cs="Times New Roman"/>
          <w:sz w:val="28"/>
          <w:szCs w:val="28"/>
        </w:rPr>
        <w:t xml:space="preserve"> </w:t>
      </w:r>
      <w:r w:rsidRPr="005E7790">
        <w:rPr>
          <w:rFonts w:cs="Times New Roman"/>
          <w:b/>
          <w:bCs/>
          <w:sz w:val="28"/>
          <w:szCs w:val="28"/>
        </w:rPr>
        <w:t>WARUNKÓW ZAMÓWIENIA</w:t>
      </w:r>
    </w:p>
    <w:p w:rsidR="000706E1" w:rsidRPr="00147FF7" w:rsidRDefault="000706E1" w:rsidP="000706E1">
      <w:pPr>
        <w:jc w:val="center"/>
        <w:rPr>
          <w:rFonts w:ascii="Century Gothic" w:hAnsi="Century Gothic" w:cs="Times New Roman"/>
          <w:sz w:val="20"/>
          <w:szCs w:val="20"/>
        </w:rPr>
      </w:pPr>
    </w:p>
    <w:p w:rsidR="000706E1" w:rsidRPr="005E7790" w:rsidRDefault="000706E1" w:rsidP="000706E1">
      <w:pPr>
        <w:jc w:val="center"/>
        <w:rPr>
          <w:rFonts w:cs="Times New Roman"/>
        </w:rPr>
      </w:pPr>
      <w:proofErr w:type="gramStart"/>
      <w:r w:rsidRPr="005E7790">
        <w:rPr>
          <w:rFonts w:cs="Times New Roman"/>
        </w:rPr>
        <w:t>w</w:t>
      </w:r>
      <w:proofErr w:type="gramEnd"/>
      <w:r w:rsidRPr="005E7790">
        <w:rPr>
          <w:rFonts w:cs="Times New Roman"/>
        </w:rPr>
        <w:t xml:space="preserve"> postępowaniu prowadzonym w trybie podstawowym,</w:t>
      </w:r>
    </w:p>
    <w:p w:rsidR="000706E1" w:rsidRPr="005E7790" w:rsidRDefault="000706E1" w:rsidP="000706E1">
      <w:pPr>
        <w:jc w:val="center"/>
        <w:rPr>
          <w:rFonts w:cs="Times New Roman"/>
        </w:rPr>
      </w:pPr>
      <w:proofErr w:type="gramStart"/>
      <w:r w:rsidRPr="005E7790">
        <w:rPr>
          <w:rFonts w:cs="Times New Roman"/>
        </w:rPr>
        <w:t>zgodnie</w:t>
      </w:r>
      <w:proofErr w:type="gramEnd"/>
      <w:r w:rsidRPr="005E7790">
        <w:rPr>
          <w:rFonts w:cs="Times New Roman"/>
        </w:rPr>
        <w:t xml:space="preserve"> z ustawą z dnia 11 września 2019 r. </w:t>
      </w:r>
      <w:r w:rsidR="00DD1D88" w:rsidRPr="005E7790">
        <w:rPr>
          <w:rFonts w:cs="Times New Roman"/>
        </w:rPr>
        <w:t xml:space="preserve">– </w:t>
      </w:r>
      <w:r w:rsidRPr="005E7790">
        <w:rPr>
          <w:rFonts w:cs="Times New Roman"/>
          <w:i/>
        </w:rPr>
        <w:t>Prawo zamówień publicznych</w:t>
      </w:r>
    </w:p>
    <w:p w:rsidR="000706E1" w:rsidRPr="005E7790" w:rsidRDefault="000706E1" w:rsidP="000706E1">
      <w:pPr>
        <w:jc w:val="center"/>
        <w:rPr>
          <w:rFonts w:cs="Times New Roman"/>
        </w:rPr>
      </w:pPr>
      <w:r w:rsidRPr="005E7790">
        <w:rPr>
          <w:rFonts w:cs="Times New Roman"/>
        </w:rPr>
        <w:t xml:space="preserve">(Dz. U. </w:t>
      </w:r>
      <w:proofErr w:type="gramStart"/>
      <w:r w:rsidR="00077403">
        <w:rPr>
          <w:rFonts w:cs="Times New Roman"/>
        </w:rPr>
        <w:t>z</w:t>
      </w:r>
      <w:proofErr w:type="gramEnd"/>
      <w:r w:rsidR="00077403">
        <w:rPr>
          <w:rFonts w:cs="Times New Roman"/>
        </w:rPr>
        <w:t xml:space="preserve"> </w:t>
      </w:r>
      <w:r w:rsidR="00D62514" w:rsidRPr="005E7790">
        <w:rPr>
          <w:rFonts w:cs="Times New Roman"/>
        </w:rPr>
        <w:t>202</w:t>
      </w:r>
      <w:r w:rsidR="00BF1915" w:rsidRPr="005E7790">
        <w:rPr>
          <w:rFonts w:cs="Times New Roman"/>
        </w:rPr>
        <w:t>3</w:t>
      </w:r>
      <w:r w:rsidR="00077403">
        <w:rPr>
          <w:rFonts w:cs="Times New Roman"/>
        </w:rPr>
        <w:t xml:space="preserve"> r.,</w:t>
      </w:r>
      <w:r w:rsidR="00D62514" w:rsidRPr="005E7790">
        <w:rPr>
          <w:rFonts w:cs="Times New Roman"/>
        </w:rPr>
        <w:t xml:space="preserve"> poz. 1</w:t>
      </w:r>
      <w:r w:rsidR="00BF1915" w:rsidRPr="005E7790">
        <w:rPr>
          <w:rFonts w:cs="Times New Roman"/>
        </w:rPr>
        <w:t>605</w:t>
      </w:r>
      <w:r w:rsidR="00C42D87" w:rsidRPr="005E7790">
        <w:rPr>
          <w:rFonts w:cs="Times New Roman"/>
        </w:rPr>
        <w:t>, 1720</w:t>
      </w:r>
      <w:r w:rsidRPr="005E7790">
        <w:rPr>
          <w:rFonts w:cs="Times New Roman"/>
        </w:rPr>
        <w:t>)</w:t>
      </w:r>
      <w:r w:rsidR="00DD1D88" w:rsidRPr="005E7790">
        <w:rPr>
          <w:rFonts w:cs="Times New Roman"/>
        </w:rPr>
        <w:t>,</w:t>
      </w:r>
      <w:r w:rsidRPr="005E7790">
        <w:rPr>
          <w:rFonts w:cs="Times New Roman"/>
        </w:rPr>
        <w:t xml:space="preserve"> zwaną dalej ustawą</w:t>
      </w:r>
      <w:r w:rsidR="003A40DB" w:rsidRPr="005E7790">
        <w:rPr>
          <w:rFonts w:cs="Times New Roman"/>
        </w:rPr>
        <w:t>,</w:t>
      </w:r>
      <w:r w:rsidRPr="005E7790">
        <w:rPr>
          <w:rFonts w:cs="Times New Roman"/>
        </w:rPr>
        <w:t xml:space="preserve"> dotyczącym:</w:t>
      </w:r>
    </w:p>
    <w:p w:rsidR="000706E1" w:rsidRPr="005E7790" w:rsidRDefault="000706E1" w:rsidP="000706E1">
      <w:pPr>
        <w:jc w:val="center"/>
        <w:rPr>
          <w:rFonts w:cs="Times New Roman"/>
          <w:b/>
          <w:bCs/>
        </w:rPr>
      </w:pPr>
    </w:p>
    <w:p w:rsidR="000706E1" w:rsidRPr="005E7790" w:rsidRDefault="00BF1915" w:rsidP="000706E1">
      <w:pPr>
        <w:jc w:val="center"/>
        <w:rPr>
          <w:rFonts w:cs="Times New Roman"/>
          <w:b/>
          <w:bCs/>
          <w:i/>
        </w:rPr>
      </w:pPr>
      <w:proofErr w:type="gramStart"/>
      <w:r w:rsidRPr="005E7790">
        <w:rPr>
          <w:rFonts w:cs="Times New Roman"/>
          <w:b/>
          <w:bCs/>
        </w:rPr>
        <w:t>świadczenia</w:t>
      </w:r>
      <w:proofErr w:type="gramEnd"/>
      <w:r w:rsidRPr="005E7790">
        <w:rPr>
          <w:rFonts w:cs="Times New Roman"/>
          <w:b/>
          <w:bCs/>
        </w:rPr>
        <w:t xml:space="preserve"> usług polegających na odbiorze odpadów komunalnych, zbieranych selektywnie i innych z terenu Centrum Szkolenia Policji w Legionowie </w:t>
      </w:r>
      <w:r w:rsidR="000E29A0" w:rsidRPr="005E7790">
        <w:rPr>
          <w:rFonts w:cs="Times New Roman"/>
          <w:b/>
          <w:bCs/>
        </w:rPr>
        <w:br/>
      </w:r>
    </w:p>
    <w:p w:rsidR="003D7393" w:rsidRPr="005E7790" w:rsidRDefault="000F1D63" w:rsidP="000F1D63">
      <w:pPr>
        <w:jc w:val="both"/>
        <w:rPr>
          <w:rFonts w:cs="Times New Roman"/>
          <w:b/>
          <w:bCs/>
          <w:i/>
        </w:rPr>
      </w:pPr>
      <w:r w:rsidRPr="005E7790">
        <w:rPr>
          <w:rFonts w:cs="Times New Roman"/>
          <w:b/>
          <w:bCs/>
          <w:i/>
        </w:rPr>
        <w:br/>
      </w:r>
    </w:p>
    <w:p w:rsidR="000706E1" w:rsidRPr="005E7790"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rsidR="00582BC5" w:rsidRPr="005E7790" w:rsidRDefault="000706E1" w:rsidP="000706E1">
      <w:pPr>
        <w:jc w:val="both"/>
        <w:rPr>
          <w:rFonts w:cs="Times New Roman"/>
          <w:b/>
          <w:bCs/>
          <w:i/>
        </w:rPr>
      </w:pPr>
      <w:r w:rsidRPr="005E7790">
        <w:rPr>
          <w:rFonts w:eastAsiaTheme="minorHAnsi" w:cs="Times New Roman"/>
          <w:color w:val="000000"/>
          <w:kern w:val="0"/>
          <w:lang w:eastAsia="en-US" w:bidi="ar-SA"/>
        </w:rPr>
        <w:t xml:space="preserve"> </w:t>
      </w:r>
      <w:r w:rsidRPr="005E7790">
        <w:rPr>
          <w:rFonts w:eastAsiaTheme="minorHAnsi" w:cs="Times New Roman"/>
          <w:b/>
          <w:bCs/>
          <w:color w:val="000000"/>
          <w:kern w:val="0"/>
          <w:lang w:eastAsia="en-US" w:bidi="ar-SA"/>
        </w:rPr>
        <w:t xml:space="preserve">CPV: </w:t>
      </w:r>
      <w:r w:rsidR="000E29A0" w:rsidRPr="005E7790">
        <w:rPr>
          <w:rFonts w:eastAsiaTheme="minorHAnsi" w:cs="Times New Roman"/>
          <w:b/>
          <w:bCs/>
          <w:color w:val="000000"/>
          <w:kern w:val="0"/>
          <w:lang w:eastAsia="en-US" w:bidi="ar-SA"/>
        </w:rPr>
        <w:t>90511000-2</w:t>
      </w:r>
    </w:p>
    <w:p w:rsidR="00582BC5" w:rsidRPr="005E7790" w:rsidRDefault="00582BC5" w:rsidP="000F1D63">
      <w:pPr>
        <w:jc w:val="both"/>
        <w:rPr>
          <w:rFonts w:cs="Times New Roman"/>
          <w:b/>
          <w:bCs/>
        </w:rPr>
      </w:pPr>
    </w:p>
    <w:p w:rsidR="00582BC5" w:rsidRPr="00147FF7" w:rsidRDefault="00582BC5" w:rsidP="000F1D63">
      <w:pPr>
        <w:jc w:val="both"/>
        <w:rPr>
          <w:rFonts w:ascii="Century Gothic" w:hAnsi="Century Gothic"/>
          <w:b/>
          <w:bCs/>
          <w:i/>
          <w:sz w:val="20"/>
          <w:szCs w:val="20"/>
        </w:rPr>
      </w:pPr>
    </w:p>
    <w:p w:rsidR="00582BC5" w:rsidRPr="00147FF7" w:rsidRDefault="00582BC5" w:rsidP="000F1D63">
      <w:pPr>
        <w:jc w:val="both"/>
        <w:rPr>
          <w:rFonts w:ascii="Century Gothic" w:hAnsi="Century Gothic"/>
          <w:b/>
          <w:bCs/>
          <w:i/>
          <w:sz w:val="20"/>
          <w:szCs w:val="20"/>
        </w:rPr>
      </w:pPr>
    </w:p>
    <w:p w:rsidR="00582BC5" w:rsidRPr="00147FF7" w:rsidRDefault="00582BC5" w:rsidP="000F1D63">
      <w:pPr>
        <w:jc w:val="both"/>
        <w:rPr>
          <w:rFonts w:ascii="Century Gothic" w:hAnsi="Century Gothic"/>
          <w:b/>
          <w:bCs/>
          <w:i/>
          <w:sz w:val="20"/>
          <w:szCs w:val="20"/>
        </w:rPr>
      </w:pPr>
    </w:p>
    <w:p w:rsidR="00582BC5" w:rsidRPr="00147FF7" w:rsidRDefault="00582BC5" w:rsidP="000F1D63">
      <w:pPr>
        <w:jc w:val="both"/>
        <w:rPr>
          <w:rFonts w:ascii="Century Gothic" w:hAnsi="Century Gothic"/>
          <w:b/>
          <w:bCs/>
          <w:i/>
          <w:sz w:val="20"/>
          <w:szCs w:val="20"/>
        </w:rPr>
      </w:pPr>
    </w:p>
    <w:p w:rsidR="006C03C4" w:rsidRPr="00147FF7" w:rsidRDefault="006C03C4" w:rsidP="000F1D63">
      <w:pPr>
        <w:jc w:val="both"/>
        <w:rPr>
          <w:rFonts w:ascii="Century Gothic" w:hAnsi="Century Gothic"/>
          <w:b/>
          <w:bCs/>
          <w:i/>
          <w:sz w:val="20"/>
          <w:szCs w:val="20"/>
        </w:rPr>
      </w:pPr>
    </w:p>
    <w:p w:rsidR="006C03C4" w:rsidRPr="00147FF7" w:rsidRDefault="006C03C4" w:rsidP="000F1D63">
      <w:pPr>
        <w:jc w:val="both"/>
        <w:rPr>
          <w:rFonts w:ascii="Century Gothic" w:hAnsi="Century Gothic"/>
          <w:b/>
          <w:bCs/>
          <w:i/>
          <w:sz w:val="20"/>
          <w:szCs w:val="20"/>
        </w:rPr>
      </w:pPr>
    </w:p>
    <w:p w:rsidR="006C03C4" w:rsidRPr="00147FF7" w:rsidRDefault="006C03C4" w:rsidP="000F1D63">
      <w:pPr>
        <w:jc w:val="both"/>
        <w:rPr>
          <w:rFonts w:ascii="Century Gothic" w:hAnsi="Century Gothic"/>
          <w:b/>
          <w:bCs/>
          <w:i/>
          <w:sz w:val="20"/>
          <w:szCs w:val="20"/>
        </w:rPr>
      </w:pPr>
    </w:p>
    <w:p w:rsidR="00F56698" w:rsidRPr="00147FF7" w:rsidRDefault="00F56698" w:rsidP="000F1D63">
      <w:pPr>
        <w:jc w:val="both"/>
        <w:rPr>
          <w:rFonts w:ascii="Century Gothic" w:hAnsi="Century Gothic"/>
          <w:b/>
          <w:bCs/>
          <w:i/>
          <w:sz w:val="20"/>
          <w:szCs w:val="20"/>
        </w:rPr>
      </w:pPr>
    </w:p>
    <w:p w:rsidR="00B71026" w:rsidRPr="00147FF7" w:rsidRDefault="00B71026" w:rsidP="006C03C4">
      <w:pPr>
        <w:widowControl/>
        <w:suppressAutoHyphens w:val="0"/>
        <w:autoSpaceDE w:val="0"/>
        <w:adjustRightInd w:val="0"/>
        <w:jc w:val="center"/>
        <w:textAlignment w:val="auto"/>
        <w:rPr>
          <w:rFonts w:ascii="Century Gothic" w:eastAsiaTheme="minorHAnsi" w:hAnsi="Century Gothic" w:cs="Times New Roman"/>
          <w:color w:val="000000"/>
          <w:kern w:val="0"/>
          <w:sz w:val="20"/>
          <w:szCs w:val="20"/>
          <w:lang w:eastAsia="en-US" w:bidi="ar-SA"/>
        </w:rPr>
      </w:pPr>
    </w:p>
    <w:p w:rsidR="006E4183" w:rsidRPr="00147FF7" w:rsidRDefault="006E4183" w:rsidP="006C03C4">
      <w:pPr>
        <w:widowControl/>
        <w:suppressAutoHyphens w:val="0"/>
        <w:autoSpaceDE w:val="0"/>
        <w:adjustRightInd w:val="0"/>
        <w:jc w:val="center"/>
        <w:textAlignment w:val="auto"/>
        <w:rPr>
          <w:rFonts w:ascii="Century Gothic" w:eastAsiaTheme="minorHAnsi" w:hAnsi="Century Gothic" w:cs="Times New Roman"/>
          <w:color w:val="000000"/>
          <w:kern w:val="0"/>
          <w:sz w:val="20"/>
          <w:szCs w:val="20"/>
          <w:lang w:eastAsia="en-US" w:bidi="ar-SA"/>
        </w:rPr>
      </w:pPr>
    </w:p>
    <w:p w:rsidR="006E4183" w:rsidRPr="00147FF7" w:rsidRDefault="006E4183" w:rsidP="006C03C4">
      <w:pPr>
        <w:widowControl/>
        <w:suppressAutoHyphens w:val="0"/>
        <w:autoSpaceDE w:val="0"/>
        <w:adjustRightInd w:val="0"/>
        <w:jc w:val="center"/>
        <w:textAlignment w:val="auto"/>
        <w:rPr>
          <w:rFonts w:ascii="Century Gothic" w:eastAsiaTheme="minorHAnsi" w:hAnsi="Century Gothic" w:cs="Times New Roman"/>
          <w:color w:val="000000"/>
          <w:kern w:val="0"/>
          <w:sz w:val="20"/>
          <w:szCs w:val="20"/>
          <w:lang w:eastAsia="en-US" w:bidi="ar-SA"/>
        </w:rPr>
      </w:pPr>
    </w:p>
    <w:p w:rsidR="006C03C4" w:rsidRPr="000F72E5" w:rsidRDefault="006C03C4" w:rsidP="006C03C4">
      <w:pPr>
        <w:widowControl/>
        <w:suppressAutoHyphens w:val="0"/>
        <w:autoSpaceDE w:val="0"/>
        <w:adjustRightInd w:val="0"/>
        <w:jc w:val="center"/>
        <w:textAlignment w:val="auto"/>
        <w:rPr>
          <w:rFonts w:eastAsiaTheme="minorHAnsi" w:cs="Times New Roman"/>
          <w:b/>
          <w:color w:val="000000"/>
          <w:kern w:val="0"/>
          <w:lang w:eastAsia="en-US" w:bidi="ar-SA"/>
        </w:rPr>
      </w:pPr>
      <w:r w:rsidRPr="000F72E5">
        <w:rPr>
          <w:rFonts w:eastAsiaTheme="minorHAnsi" w:cs="Times New Roman"/>
          <w:b/>
          <w:color w:val="000000"/>
          <w:kern w:val="0"/>
          <w:lang w:eastAsia="en-US" w:bidi="ar-SA"/>
        </w:rPr>
        <w:t>SPECYFIKACJA WARUNKÓW ZAMÓWIENIA, zwana dalej „SWZ”,</w:t>
      </w:r>
    </w:p>
    <w:p w:rsidR="006C03C4" w:rsidRPr="000F72E5" w:rsidRDefault="006C03C4" w:rsidP="006C03C4">
      <w:pPr>
        <w:jc w:val="center"/>
        <w:rPr>
          <w:rFonts w:eastAsiaTheme="minorHAnsi" w:cs="Times New Roman"/>
          <w:b/>
          <w:color w:val="000000"/>
          <w:kern w:val="0"/>
          <w:lang w:eastAsia="en-US" w:bidi="ar-SA"/>
        </w:rPr>
      </w:pPr>
      <w:proofErr w:type="gramStart"/>
      <w:r w:rsidRPr="000F72E5">
        <w:rPr>
          <w:rFonts w:eastAsiaTheme="minorHAnsi" w:cs="Times New Roman"/>
          <w:b/>
          <w:color w:val="000000"/>
          <w:kern w:val="0"/>
          <w:lang w:eastAsia="en-US" w:bidi="ar-SA"/>
        </w:rPr>
        <w:t>zawiera</w:t>
      </w:r>
      <w:proofErr w:type="gramEnd"/>
      <w:r w:rsidRPr="000F72E5">
        <w:rPr>
          <w:rFonts w:eastAsiaTheme="minorHAnsi" w:cs="Times New Roman"/>
          <w:b/>
          <w:color w:val="000000"/>
          <w:kern w:val="0"/>
          <w:lang w:eastAsia="en-US" w:bidi="ar-SA"/>
        </w:rPr>
        <w:t>:</w:t>
      </w:r>
    </w:p>
    <w:p w:rsidR="006C03C4" w:rsidRPr="004D79CE" w:rsidRDefault="006C03C4" w:rsidP="006C03C4">
      <w:pPr>
        <w:jc w:val="center"/>
        <w:rPr>
          <w:rFonts w:cs="Times New Roman"/>
          <w:b/>
          <w:bCs/>
          <w:i/>
        </w:rPr>
      </w:pPr>
    </w:p>
    <w:tbl>
      <w:tblPr>
        <w:tblStyle w:val="Tabela-Siatka"/>
        <w:tblW w:w="0" w:type="auto"/>
        <w:tblLook w:val="04A0" w:firstRow="1" w:lastRow="0" w:firstColumn="1" w:lastColumn="0" w:noHBand="0" w:noVBand="1"/>
      </w:tblPr>
      <w:tblGrid>
        <w:gridCol w:w="1696"/>
        <w:gridCol w:w="7366"/>
      </w:tblGrid>
      <w:tr w:rsidR="006C03C4" w:rsidRPr="004D79CE" w:rsidTr="0061225F">
        <w:tc>
          <w:tcPr>
            <w:tcW w:w="1696" w:type="dxa"/>
            <w:shd w:val="clear" w:color="auto" w:fill="D9D9D9" w:themeFill="background1" w:themeFillShade="D9"/>
            <w:vAlign w:val="center"/>
          </w:tcPr>
          <w:p w:rsidR="003B3CBD"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I</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Informacje o Zamawiającym</w:t>
            </w:r>
          </w:p>
        </w:tc>
      </w:tr>
      <w:tr w:rsidR="006C03C4" w:rsidRPr="004D79CE" w:rsidTr="0061225F">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II</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Tryb udzielenia zamówienia</w:t>
            </w:r>
          </w:p>
        </w:tc>
      </w:tr>
      <w:tr w:rsidR="006C03C4" w:rsidRPr="004D79CE" w:rsidTr="0061225F">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III</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Opis przedmiotu zamówienia, termin wykonania zamówienia</w:t>
            </w:r>
          </w:p>
        </w:tc>
      </w:tr>
      <w:tr w:rsidR="006C03C4" w:rsidRPr="004D79CE" w:rsidTr="00CF69AC">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IV</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 xml:space="preserve">Informacja o środkach komunikacji elektronicznej, przy użyciu których Zamawiający będzie komunikował się z Wykonawcami, oraz informacje </w:t>
            </w:r>
            <w:r w:rsidR="006B4CFD" w:rsidRPr="004D79CE">
              <w:rPr>
                <w:rFonts w:eastAsiaTheme="minorHAnsi" w:cs="Times New Roman"/>
                <w:color w:val="000000"/>
                <w:kern w:val="0"/>
                <w:sz w:val="22"/>
                <w:szCs w:val="22"/>
                <w:lang w:eastAsia="en-US" w:bidi="ar-SA"/>
              </w:rPr>
              <w:br/>
            </w:r>
            <w:r w:rsidRPr="004D79CE">
              <w:rPr>
                <w:rFonts w:eastAsiaTheme="minorHAnsi" w:cs="Times New Roman"/>
                <w:color w:val="000000"/>
                <w:kern w:val="0"/>
                <w:sz w:val="22"/>
                <w:szCs w:val="22"/>
                <w:lang w:eastAsia="en-US" w:bidi="ar-SA"/>
              </w:rPr>
              <w:t xml:space="preserve">o wymaganiach technicznych i organizacyjnych sporządzania, wysyłania </w:t>
            </w:r>
            <w:r w:rsidR="006B4CFD" w:rsidRPr="004D79CE">
              <w:rPr>
                <w:rFonts w:eastAsiaTheme="minorHAnsi" w:cs="Times New Roman"/>
                <w:color w:val="000000"/>
                <w:kern w:val="0"/>
                <w:sz w:val="22"/>
                <w:szCs w:val="22"/>
                <w:lang w:eastAsia="en-US" w:bidi="ar-SA"/>
              </w:rPr>
              <w:br/>
            </w:r>
            <w:r w:rsidRPr="004D79CE">
              <w:rPr>
                <w:rFonts w:eastAsiaTheme="minorHAnsi" w:cs="Times New Roman"/>
                <w:color w:val="000000"/>
                <w:kern w:val="0"/>
                <w:sz w:val="22"/>
                <w:szCs w:val="22"/>
                <w:lang w:eastAsia="en-US" w:bidi="ar-SA"/>
              </w:rPr>
              <w:t>i odbierania korespondencji elektronicznej</w:t>
            </w:r>
          </w:p>
        </w:tc>
      </w:tr>
      <w:tr w:rsidR="006C03C4" w:rsidRPr="004D79CE" w:rsidTr="0061225F">
        <w:trPr>
          <w:trHeight w:val="284"/>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V</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Informacja o warunkach udziału w postępowaniu</w:t>
            </w:r>
          </w:p>
        </w:tc>
      </w:tr>
      <w:tr w:rsidR="006C03C4" w:rsidRPr="004D79CE" w:rsidTr="0061225F">
        <w:trPr>
          <w:trHeight w:val="284"/>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VI</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Podstawy wykluczenia Wykonawcy z postępowania</w:t>
            </w:r>
          </w:p>
        </w:tc>
      </w:tr>
      <w:tr w:rsidR="006C03C4" w:rsidRPr="004D79CE" w:rsidTr="0061225F">
        <w:trPr>
          <w:trHeight w:val="284"/>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VII</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Informacja o podmiotowych środkach dowodowych</w:t>
            </w:r>
          </w:p>
        </w:tc>
      </w:tr>
      <w:tr w:rsidR="006C03C4" w:rsidRPr="004D79CE" w:rsidTr="0061225F">
        <w:trPr>
          <w:trHeight w:val="284"/>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VIII</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Termin związania ofertą</w:t>
            </w:r>
          </w:p>
        </w:tc>
      </w:tr>
      <w:tr w:rsidR="006C03C4" w:rsidRPr="004D79CE" w:rsidTr="0061225F">
        <w:trPr>
          <w:trHeight w:val="284"/>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IX</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Opis sposobu przygotowania oferty</w:t>
            </w:r>
          </w:p>
        </w:tc>
      </w:tr>
      <w:tr w:rsidR="006C03C4" w:rsidRPr="004D79CE" w:rsidTr="0061225F">
        <w:trPr>
          <w:trHeight w:val="284"/>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Wymagania dotyczące wadium</w:t>
            </w:r>
          </w:p>
        </w:tc>
      </w:tr>
      <w:tr w:rsidR="006C03C4" w:rsidRPr="004D79CE" w:rsidTr="0061225F">
        <w:trPr>
          <w:trHeight w:val="284"/>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XI</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Sposób oraz termin składania ofert</w:t>
            </w:r>
          </w:p>
        </w:tc>
      </w:tr>
      <w:tr w:rsidR="006C03C4" w:rsidRPr="004D79CE" w:rsidTr="0061225F">
        <w:trPr>
          <w:trHeight w:val="284"/>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XII</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Termin otwarcia ofert</w:t>
            </w:r>
          </w:p>
        </w:tc>
      </w:tr>
      <w:tr w:rsidR="006C03C4" w:rsidRPr="004D79CE" w:rsidTr="0061225F">
        <w:trPr>
          <w:trHeight w:val="284"/>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XIII</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Sposób obliczenia ceny</w:t>
            </w:r>
          </w:p>
        </w:tc>
      </w:tr>
      <w:tr w:rsidR="006C03C4" w:rsidRPr="004D79CE" w:rsidTr="00CF69AC">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XIV</w:t>
            </w:r>
          </w:p>
        </w:tc>
        <w:tc>
          <w:tcPr>
            <w:tcW w:w="7366" w:type="dxa"/>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Opis kryteriów oceny ofert wraz</w:t>
            </w:r>
            <w:r w:rsidR="006B4CFD" w:rsidRPr="004D79CE">
              <w:rPr>
                <w:rFonts w:eastAsiaTheme="minorHAnsi" w:cs="Times New Roman"/>
                <w:color w:val="000000"/>
                <w:kern w:val="0"/>
                <w:sz w:val="22"/>
                <w:szCs w:val="22"/>
                <w:lang w:eastAsia="en-US" w:bidi="ar-SA"/>
              </w:rPr>
              <w:t xml:space="preserve"> z podaniem wag tych kryteriów </w:t>
            </w:r>
            <w:r w:rsidRPr="004D79CE">
              <w:rPr>
                <w:rFonts w:eastAsiaTheme="minorHAnsi" w:cs="Times New Roman"/>
                <w:color w:val="000000"/>
                <w:kern w:val="0"/>
                <w:sz w:val="22"/>
                <w:szCs w:val="22"/>
                <w:lang w:eastAsia="en-US" w:bidi="ar-SA"/>
              </w:rPr>
              <w:t>i sposobu oceny ofert</w:t>
            </w:r>
          </w:p>
        </w:tc>
      </w:tr>
      <w:tr w:rsidR="006C03C4" w:rsidRPr="004D79CE" w:rsidTr="0061225F">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XV</w:t>
            </w:r>
          </w:p>
        </w:tc>
        <w:tc>
          <w:tcPr>
            <w:tcW w:w="7366" w:type="dxa"/>
            <w:vAlign w:val="center"/>
          </w:tcPr>
          <w:p w:rsidR="006C03C4" w:rsidRPr="004D79CE" w:rsidRDefault="00861FBA"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Aukcja elektroniczna</w:t>
            </w:r>
          </w:p>
        </w:tc>
      </w:tr>
      <w:tr w:rsidR="00861FBA" w:rsidRPr="004D79CE" w:rsidTr="0061225F">
        <w:tc>
          <w:tcPr>
            <w:tcW w:w="1696" w:type="dxa"/>
            <w:shd w:val="clear" w:color="auto" w:fill="D9D9D9" w:themeFill="background1" w:themeFillShade="D9"/>
            <w:vAlign w:val="center"/>
          </w:tcPr>
          <w:p w:rsidR="00861FBA" w:rsidRPr="004D79CE" w:rsidRDefault="00861FBA" w:rsidP="00861FBA">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XVI</w:t>
            </w:r>
          </w:p>
        </w:tc>
        <w:tc>
          <w:tcPr>
            <w:tcW w:w="7366" w:type="dxa"/>
            <w:vAlign w:val="center"/>
          </w:tcPr>
          <w:p w:rsidR="00861FBA" w:rsidRPr="004D79CE" w:rsidRDefault="00861FBA" w:rsidP="00861FB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Informacje dotyczące zabezpieczenia należytego wykonania umowy</w:t>
            </w:r>
          </w:p>
        </w:tc>
      </w:tr>
      <w:tr w:rsidR="00861FBA" w:rsidRPr="004D79CE" w:rsidTr="0061225F">
        <w:tc>
          <w:tcPr>
            <w:tcW w:w="1696" w:type="dxa"/>
            <w:shd w:val="clear" w:color="auto" w:fill="D9D9D9" w:themeFill="background1" w:themeFillShade="D9"/>
            <w:vAlign w:val="center"/>
          </w:tcPr>
          <w:p w:rsidR="00861FBA" w:rsidRPr="004D79CE" w:rsidRDefault="00861FBA" w:rsidP="00861FBA">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XVII</w:t>
            </w:r>
          </w:p>
        </w:tc>
        <w:tc>
          <w:tcPr>
            <w:tcW w:w="7366" w:type="dxa"/>
            <w:vAlign w:val="center"/>
          </w:tcPr>
          <w:p w:rsidR="00861FBA" w:rsidRPr="004D79CE" w:rsidRDefault="00861FBA" w:rsidP="00861FB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 xml:space="preserve">Informacje o formalnościach, jakie muszą zostać dopełnione po wyborze oferty </w:t>
            </w:r>
            <w:r w:rsidR="004D79CE">
              <w:rPr>
                <w:rFonts w:eastAsiaTheme="minorHAnsi" w:cs="Times New Roman"/>
                <w:color w:val="000000"/>
                <w:kern w:val="0"/>
                <w:sz w:val="22"/>
                <w:szCs w:val="22"/>
                <w:lang w:eastAsia="en-US" w:bidi="ar-SA"/>
              </w:rPr>
              <w:br/>
            </w:r>
            <w:r w:rsidRPr="004D79CE">
              <w:rPr>
                <w:rFonts w:eastAsiaTheme="minorHAnsi" w:cs="Times New Roman"/>
                <w:color w:val="000000"/>
                <w:kern w:val="0"/>
                <w:sz w:val="22"/>
                <w:szCs w:val="22"/>
                <w:lang w:eastAsia="en-US" w:bidi="ar-SA"/>
              </w:rPr>
              <w:t>w celu zawarcia umowy w sprawie zamówienia publicznego</w:t>
            </w:r>
          </w:p>
        </w:tc>
      </w:tr>
      <w:tr w:rsidR="00861FBA" w:rsidRPr="004D79CE" w:rsidTr="0061225F">
        <w:tc>
          <w:tcPr>
            <w:tcW w:w="1696" w:type="dxa"/>
            <w:shd w:val="clear" w:color="auto" w:fill="D9D9D9" w:themeFill="background1" w:themeFillShade="D9"/>
            <w:vAlign w:val="center"/>
          </w:tcPr>
          <w:p w:rsidR="00861FBA" w:rsidRPr="004D79CE" w:rsidRDefault="00861FBA" w:rsidP="00861FBA">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XVIII</w:t>
            </w:r>
          </w:p>
        </w:tc>
        <w:tc>
          <w:tcPr>
            <w:tcW w:w="7366" w:type="dxa"/>
            <w:vAlign w:val="center"/>
          </w:tcPr>
          <w:p w:rsidR="00861FBA" w:rsidRPr="004D79CE" w:rsidRDefault="00861FBA" w:rsidP="00861FB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Pouczenie o środkach ochrony prawnej przysługujących Wykonawcy</w:t>
            </w:r>
          </w:p>
        </w:tc>
      </w:tr>
      <w:tr w:rsidR="00861FBA" w:rsidRPr="004D79CE" w:rsidTr="0061225F">
        <w:tc>
          <w:tcPr>
            <w:tcW w:w="1696" w:type="dxa"/>
            <w:shd w:val="clear" w:color="auto" w:fill="D9D9D9" w:themeFill="background1" w:themeFillShade="D9"/>
            <w:vAlign w:val="center"/>
          </w:tcPr>
          <w:p w:rsidR="00861FBA" w:rsidRPr="004D79CE" w:rsidRDefault="00861FBA" w:rsidP="00861FBA">
            <w:pPr>
              <w:widowControl/>
              <w:suppressAutoHyphens w:val="0"/>
              <w:autoSpaceDE w:val="0"/>
              <w:adjustRightInd w:val="0"/>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Rozdział XIX</w:t>
            </w:r>
          </w:p>
        </w:tc>
        <w:tc>
          <w:tcPr>
            <w:tcW w:w="7366" w:type="dxa"/>
            <w:vAlign w:val="center"/>
          </w:tcPr>
          <w:p w:rsidR="00861FBA" w:rsidRPr="004D79CE" w:rsidRDefault="00861FBA" w:rsidP="00861FB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Klauzula informacyjna dotycząca przetwarzania danych osobowych</w:t>
            </w:r>
          </w:p>
        </w:tc>
      </w:tr>
    </w:tbl>
    <w:p w:rsidR="006C03C4" w:rsidRPr="004D79CE" w:rsidRDefault="006C03C4" w:rsidP="000F1D63">
      <w:pPr>
        <w:jc w:val="both"/>
        <w:rPr>
          <w:rFonts w:cs="Times New Roman"/>
          <w:b/>
          <w:bCs/>
          <w:i/>
          <w:sz w:val="22"/>
          <w:szCs w:val="22"/>
        </w:rPr>
      </w:pPr>
    </w:p>
    <w:p w:rsidR="006C03C4" w:rsidRPr="004D79CE" w:rsidRDefault="006C03C4" w:rsidP="000F1D63">
      <w:pPr>
        <w:jc w:val="both"/>
        <w:rPr>
          <w:rFonts w:cs="Times New Roman"/>
          <w:b/>
          <w:bCs/>
          <w:i/>
          <w:sz w:val="22"/>
          <w:szCs w:val="22"/>
        </w:rPr>
      </w:pPr>
      <w:r w:rsidRPr="004D79CE">
        <w:rPr>
          <w:rFonts w:cs="Times New Roman"/>
          <w:sz w:val="22"/>
          <w:szCs w:val="22"/>
        </w:rPr>
        <w:t>Załączniki do SWZ:</w:t>
      </w:r>
    </w:p>
    <w:p w:rsidR="006C03C4" w:rsidRPr="004D79CE" w:rsidRDefault="006C03C4" w:rsidP="000F1D63">
      <w:pPr>
        <w:jc w:val="both"/>
        <w:rPr>
          <w:rFonts w:cs="Times New Roman"/>
          <w:b/>
          <w:bCs/>
          <w:i/>
          <w:sz w:val="22"/>
          <w:szCs w:val="22"/>
        </w:rPr>
      </w:pPr>
    </w:p>
    <w:tbl>
      <w:tblPr>
        <w:tblStyle w:val="Tabela-Siatka"/>
        <w:tblW w:w="0" w:type="auto"/>
        <w:tblLook w:val="04A0" w:firstRow="1" w:lastRow="0" w:firstColumn="1" w:lastColumn="0" w:noHBand="0" w:noVBand="1"/>
      </w:tblPr>
      <w:tblGrid>
        <w:gridCol w:w="1696"/>
        <w:gridCol w:w="7366"/>
      </w:tblGrid>
      <w:tr w:rsidR="00A04461" w:rsidRPr="004D79CE" w:rsidTr="00CF69AC">
        <w:trPr>
          <w:trHeight w:val="340"/>
        </w:trPr>
        <w:tc>
          <w:tcPr>
            <w:tcW w:w="1696" w:type="dxa"/>
            <w:shd w:val="clear" w:color="auto" w:fill="D9D9D9" w:themeFill="background1" w:themeFillShade="D9"/>
            <w:vAlign w:val="center"/>
          </w:tcPr>
          <w:p w:rsidR="006C03C4" w:rsidRPr="004D79CE" w:rsidRDefault="00FE4AAA" w:rsidP="00FE4AA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w:t>
            </w:r>
            <w:r w:rsidR="006C03C4" w:rsidRPr="004D79CE">
              <w:rPr>
                <w:rFonts w:eastAsiaTheme="minorHAnsi" w:cs="Times New Roman"/>
                <w:color w:val="000000"/>
                <w:kern w:val="0"/>
                <w:sz w:val="22"/>
                <w:szCs w:val="22"/>
                <w:lang w:eastAsia="en-US" w:bidi="ar-SA"/>
              </w:rPr>
              <w:t>ałącznik nr 1</w:t>
            </w:r>
          </w:p>
        </w:tc>
        <w:tc>
          <w:tcPr>
            <w:tcW w:w="7366" w:type="dxa"/>
            <w:vAlign w:val="center"/>
          </w:tcPr>
          <w:p w:rsidR="006C03C4" w:rsidRPr="004D79CE" w:rsidRDefault="00FE4AAA" w:rsidP="00FE4AA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Formularz oferty</w:t>
            </w:r>
            <w:r w:rsidR="006C03C4" w:rsidRPr="004D79CE">
              <w:rPr>
                <w:rFonts w:eastAsiaTheme="minorHAnsi" w:cs="Times New Roman"/>
                <w:color w:val="000000"/>
                <w:kern w:val="0"/>
                <w:sz w:val="22"/>
                <w:szCs w:val="22"/>
                <w:lang w:eastAsia="en-US" w:bidi="ar-SA"/>
              </w:rPr>
              <w:t xml:space="preserve"> </w:t>
            </w:r>
          </w:p>
        </w:tc>
      </w:tr>
      <w:tr w:rsidR="00A04461" w:rsidRPr="004D79CE" w:rsidTr="00CF69AC">
        <w:trPr>
          <w:trHeight w:val="340"/>
        </w:trPr>
        <w:tc>
          <w:tcPr>
            <w:tcW w:w="1696" w:type="dxa"/>
            <w:shd w:val="clear" w:color="auto" w:fill="D9D9D9" w:themeFill="background1" w:themeFillShade="D9"/>
            <w:vAlign w:val="center"/>
          </w:tcPr>
          <w:p w:rsidR="006C03C4" w:rsidRPr="004D79CE" w:rsidRDefault="00FE4AAA" w:rsidP="00FE4AA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w:t>
            </w:r>
            <w:r w:rsidR="006C03C4" w:rsidRPr="004D79CE">
              <w:rPr>
                <w:rFonts w:eastAsiaTheme="minorHAnsi" w:cs="Times New Roman"/>
                <w:color w:val="000000"/>
                <w:kern w:val="0"/>
                <w:sz w:val="22"/>
                <w:szCs w:val="22"/>
                <w:lang w:eastAsia="en-US" w:bidi="ar-SA"/>
              </w:rPr>
              <w:t>ałącznik nr 2</w:t>
            </w:r>
          </w:p>
        </w:tc>
        <w:tc>
          <w:tcPr>
            <w:tcW w:w="7366" w:type="dxa"/>
            <w:vAlign w:val="center"/>
          </w:tcPr>
          <w:p w:rsidR="006C03C4" w:rsidRPr="004D79CE" w:rsidRDefault="00122179"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Formularz cenowy</w:t>
            </w:r>
          </w:p>
        </w:tc>
      </w:tr>
      <w:tr w:rsidR="00A04461" w:rsidRPr="004D79CE" w:rsidTr="00CF69AC">
        <w:trPr>
          <w:trHeight w:val="567"/>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 xml:space="preserve">Załącznik nr 3 </w:t>
            </w:r>
          </w:p>
        </w:tc>
        <w:tc>
          <w:tcPr>
            <w:tcW w:w="7366" w:type="dxa"/>
            <w:vAlign w:val="center"/>
          </w:tcPr>
          <w:p w:rsidR="006C03C4" w:rsidRPr="004D79CE" w:rsidRDefault="00122179" w:rsidP="00A57C4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 xml:space="preserve">Oświadczenie o braku podstaw </w:t>
            </w:r>
            <w:r w:rsidR="000D4D16" w:rsidRPr="004D79CE">
              <w:rPr>
                <w:rFonts w:eastAsiaTheme="minorHAnsi" w:cs="Times New Roman"/>
                <w:color w:val="000000"/>
                <w:kern w:val="0"/>
                <w:sz w:val="22"/>
                <w:szCs w:val="22"/>
                <w:lang w:eastAsia="en-US" w:bidi="ar-SA"/>
              </w:rPr>
              <w:t xml:space="preserve">do </w:t>
            </w:r>
            <w:r w:rsidRPr="004D79CE">
              <w:rPr>
                <w:rFonts w:eastAsiaTheme="minorHAnsi" w:cs="Times New Roman"/>
                <w:color w:val="000000"/>
                <w:kern w:val="0"/>
                <w:sz w:val="22"/>
                <w:szCs w:val="22"/>
                <w:lang w:eastAsia="en-US" w:bidi="ar-SA"/>
              </w:rPr>
              <w:t>wykluczenia</w:t>
            </w:r>
            <w:r w:rsidR="000D4D16" w:rsidRPr="004D79CE">
              <w:rPr>
                <w:rFonts w:eastAsiaTheme="minorHAnsi" w:cs="Times New Roman"/>
                <w:color w:val="000000"/>
                <w:kern w:val="0"/>
                <w:sz w:val="22"/>
                <w:szCs w:val="22"/>
                <w:lang w:eastAsia="en-US" w:bidi="ar-SA"/>
              </w:rPr>
              <w:t xml:space="preserve"> i spełnienia warunków udziału </w:t>
            </w:r>
            <w:r w:rsidR="004D79CE">
              <w:rPr>
                <w:rFonts w:eastAsiaTheme="minorHAnsi" w:cs="Times New Roman"/>
                <w:color w:val="000000"/>
                <w:kern w:val="0"/>
                <w:sz w:val="22"/>
                <w:szCs w:val="22"/>
                <w:lang w:eastAsia="en-US" w:bidi="ar-SA"/>
              </w:rPr>
              <w:br/>
            </w:r>
            <w:r w:rsidR="000D4D16" w:rsidRPr="004D79CE">
              <w:rPr>
                <w:rFonts w:eastAsiaTheme="minorHAnsi" w:cs="Times New Roman"/>
                <w:color w:val="000000"/>
                <w:kern w:val="0"/>
                <w:sz w:val="22"/>
                <w:szCs w:val="22"/>
                <w:lang w:eastAsia="en-US" w:bidi="ar-SA"/>
              </w:rPr>
              <w:t>w post</w:t>
            </w:r>
            <w:r w:rsidR="00A57C4A" w:rsidRPr="004D79CE">
              <w:rPr>
                <w:rFonts w:eastAsiaTheme="minorHAnsi" w:cs="Times New Roman"/>
                <w:color w:val="000000"/>
                <w:kern w:val="0"/>
                <w:sz w:val="22"/>
                <w:szCs w:val="22"/>
                <w:lang w:eastAsia="en-US" w:bidi="ar-SA"/>
              </w:rPr>
              <w:t>ę</w:t>
            </w:r>
            <w:r w:rsidR="000D4D16" w:rsidRPr="004D79CE">
              <w:rPr>
                <w:rFonts w:eastAsiaTheme="minorHAnsi" w:cs="Times New Roman"/>
                <w:color w:val="000000"/>
                <w:kern w:val="0"/>
                <w:sz w:val="22"/>
                <w:szCs w:val="22"/>
                <w:lang w:eastAsia="en-US" w:bidi="ar-SA"/>
              </w:rPr>
              <w:t>powaniu</w:t>
            </w:r>
          </w:p>
        </w:tc>
      </w:tr>
      <w:tr w:rsidR="00A04461" w:rsidRPr="004D79CE" w:rsidTr="00CF69AC">
        <w:trPr>
          <w:trHeight w:val="567"/>
        </w:trPr>
        <w:tc>
          <w:tcPr>
            <w:tcW w:w="1696" w:type="dxa"/>
            <w:shd w:val="clear" w:color="auto" w:fill="D9D9D9" w:themeFill="background1" w:themeFillShade="D9"/>
            <w:vAlign w:val="center"/>
          </w:tcPr>
          <w:p w:rsidR="006C03C4" w:rsidRPr="004D79CE"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Załącznik nr 4</w:t>
            </w:r>
          </w:p>
        </w:tc>
        <w:tc>
          <w:tcPr>
            <w:tcW w:w="7366" w:type="dxa"/>
            <w:vAlign w:val="center"/>
          </w:tcPr>
          <w:p w:rsidR="006C03C4" w:rsidRPr="004D79CE" w:rsidRDefault="00A04461" w:rsidP="00A0446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Oświadczenie Wykonawcy o posiadaniu aktualnych decyzji w zakresie zbierania odpadów i/lub przetwarzania odpadów</w:t>
            </w:r>
          </w:p>
        </w:tc>
      </w:tr>
      <w:tr w:rsidR="00A04461" w:rsidRPr="004D79CE" w:rsidTr="00CF69AC">
        <w:trPr>
          <w:trHeight w:val="340"/>
        </w:trPr>
        <w:tc>
          <w:tcPr>
            <w:tcW w:w="1696" w:type="dxa"/>
            <w:shd w:val="clear" w:color="auto" w:fill="D9D9D9" w:themeFill="background1" w:themeFillShade="D9"/>
            <w:vAlign w:val="center"/>
          </w:tcPr>
          <w:p w:rsidR="00122179" w:rsidRPr="004D79CE" w:rsidRDefault="00122179" w:rsidP="00122179">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Załącznik nr 5</w:t>
            </w:r>
          </w:p>
        </w:tc>
        <w:tc>
          <w:tcPr>
            <w:tcW w:w="7366" w:type="dxa"/>
            <w:vAlign w:val="center"/>
          </w:tcPr>
          <w:p w:rsidR="00122179" w:rsidRPr="004D79CE" w:rsidRDefault="00366DA1" w:rsidP="00FE4AA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Wykaz usług.</w:t>
            </w:r>
          </w:p>
        </w:tc>
      </w:tr>
      <w:tr w:rsidR="00A04461" w:rsidRPr="004D79CE" w:rsidTr="00CF69AC">
        <w:trPr>
          <w:trHeight w:val="340"/>
        </w:trPr>
        <w:tc>
          <w:tcPr>
            <w:tcW w:w="1696" w:type="dxa"/>
            <w:shd w:val="clear" w:color="auto" w:fill="D9D9D9" w:themeFill="background1" w:themeFillShade="D9"/>
            <w:vAlign w:val="center"/>
          </w:tcPr>
          <w:p w:rsidR="00A04461" w:rsidRPr="004D79CE" w:rsidRDefault="00A04461" w:rsidP="00122179">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Załącznik nr 6</w:t>
            </w:r>
          </w:p>
        </w:tc>
        <w:tc>
          <w:tcPr>
            <w:tcW w:w="7366" w:type="dxa"/>
            <w:vAlign w:val="center"/>
          </w:tcPr>
          <w:p w:rsidR="00A04461" w:rsidRPr="004D79CE" w:rsidRDefault="00366DA1" w:rsidP="00FE4AAA">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Opis przedmiotu zamówienia</w:t>
            </w:r>
          </w:p>
        </w:tc>
      </w:tr>
      <w:tr w:rsidR="00366DA1" w:rsidRPr="004D79CE" w:rsidTr="00CF69AC">
        <w:trPr>
          <w:trHeight w:val="340"/>
        </w:trPr>
        <w:tc>
          <w:tcPr>
            <w:tcW w:w="1696" w:type="dxa"/>
            <w:shd w:val="clear" w:color="auto" w:fill="D9D9D9" w:themeFill="background1" w:themeFillShade="D9"/>
            <w:vAlign w:val="center"/>
          </w:tcPr>
          <w:p w:rsidR="00366DA1" w:rsidRPr="004D79CE" w:rsidRDefault="00366DA1" w:rsidP="00366DA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Załącznik nr 7</w:t>
            </w:r>
          </w:p>
        </w:tc>
        <w:tc>
          <w:tcPr>
            <w:tcW w:w="7366" w:type="dxa"/>
            <w:vAlign w:val="center"/>
          </w:tcPr>
          <w:p w:rsidR="00366DA1" w:rsidRPr="004D79CE" w:rsidRDefault="00366DA1" w:rsidP="00366DA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Istotne postanowienia umowy</w:t>
            </w:r>
          </w:p>
        </w:tc>
      </w:tr>
      <w:tr w:rsidR="006B4CFD" w:rsidRPr="004D79CE" w:rsidTr="00CF69AC">
        <w:trPr>
          <w:trHeight w:val="391"/>
        </w:trPr>
        <w:tc>
          <w:tcPr>
            <w:tcW w:w="1696" w:type="dxa"/>
            <w:shd w:val="clear" w:color="auto" w:fill="D9D9D9" w:themeFill="background1" w:themeFillShade="D9"/>
            <w:vAlign w:val="center"/>
          </w:tcPr>
          <w:p w:rsidR="006B4CFD" w:rsidRPr="004D79CE" w:rsidRDefault="006B4CFD" w:rsidP="00366DA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Załącznik nr 8</w:t>
            </w:r>
          </w:p>
        </w:tc>
        <w:tc>
          <w:tcPr>
            <w:tcW w:w="7366" w:type="dxa"/>
            <w:vMerge w:val="restart"/>
            <w:vAlign w:val="center"/>
          </w:tcPr>
          <w:p w:rsidR="006B4CFD" w:rsidRPr="004D79CE" w:rsidRDefault="00726F4D" w:rsidP="00726F4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Oświadczenia dot. przesłanek wykluczenia z art. 5K Rozporządzenia 833/2014 oraz art. 7 ust. 1 ustawy o szczególnych rozwiązaniach w zakresie przeciwdziałania wspieraniu agresji na Ukrainę</w:t>
            </w:r>
          </w:p>
        </w:tc>
      </w:tr>
      <w:tr w:rsidR="006B4CFD" w:rsidRPr="004D79CE" w:rsidTr="00CF69AC">
        <w:trPr>
          <w:trHeight w:val="392"/>
        </w:trPr>
        <w:tc>
          <w:tcPr>
            <w:tcW w:w="1696" w:type="dxa"/>
            <w:shd w:val="clear" w:color="auto" w:fill="D9D9D9" w:themeFill="background1" w:themeFillShade="D9"/>
            <w:vAlign w:val="center"/>
          </w:tcPr>
          <w:p w:rsidR="006B4CFD" w:rsidRPr="004D79CE" w:rsidRDefault="006B4CFD" w:rsidP="00366DA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Załącznik nr 8</w:t>
            </w:r>
            <w:r w:rsidR="00737557" w:rsidRPr="004D79CE">
              <w:rPr>
                <w:rFonts w:eastAsiaTheme="minorHAnsi" w:cs="Times New Roman"/>
                <w:color w:val="000000"/>
                <w:kern w:val="0"/>
                <w:sz w:val="22"/>
                <w:szCs w:val="22"/>
                <w:lang w:eastAsia="en-US" w:bidi="ar-SA"/>
              </w:rPr>
              <w:t>a</w:t>
            </w:r>
          </w:p>
        </w:tc>
        <w:tc>
          <w:tcPr>
            <w:tcW w:w="7366" w:type="dxa"/>
            <w:vMerge/>
            <w:vAlign w:val="center"/>
          </w:tcPr>
          <w:p w:rsidR="006B4CFD" w:rsidRPr="004D79CE" w:rsidRDefault="006B4CFD" w:rsidP="00366DA1">
            <w:pPr>
              <w:widowControl/>
              <w:suppressAutoHyphens w:val="0"/>
              <w:autoSpaceDE w:val="0"/>
              <w:adjustRightInd w:val="0"/>
              <w:jc w:val="both"/>
              <w:textAlignment w:val="auto"/>
              <w:rPr>
                <w:rFonts w:eastAsiaTheme="minorHAnsi" w:cs="Times New Roman"/>
                <w:color w:val="000000"/>
                <w:kern w:val="0"/>
                <w:sz w:val="22"/>
                <w:szCs w:val="22"/>
                <w:lang w:eastAsia="en-US" w:bidi="ar-SA"/>
              </w:rPr>
            </w:pPr>
          </w:p>
        </w:tc>
      </w:tr>
      <w:tr w:rsidR="00A57C4A" w:rsidRPr="004D79CE" w:rsidTr="00CF69AC">
        <w:trPr>
          <w:trHeight w:val="567"/>
        </w:trPr>
        <w:tc>
          <w:tcPr>
            <w:tcW w:w="1696" w:type="dxa"/>
            <w:shd w:val="clear" w:color="auto" w:fill="D9D9D9" w:themeFill="background1" w:themeFillShade="D9"/>
            <w:vAlign w:val="center"/>
          </w:tcPr>
          <w:p w:rsidR="00A57C4A" w:rsidRPr="004D79CE" w:rsidRDefault="00A57C4A" w:rsidP="00366DA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Załącznik nr 9</w:t>
            </w:r>
          </w:p>
        </w:tc>
        <w:tc>
          <w:tcPr>
            <w:tcW w:w="7366" w:type="dxa"/>
            <w:vAlign w:val="center"/>
          </w:tcPr>
          <w:p w:rsidR="00A57C4A" w:rsidRPr="004D79CE" w:rsidRDefault="00A57C4A" w:rsidP="00366DA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Oświadczenie Wykonawcy dotyczące wskazania części zamówienia publicznego, której wykonanie Wykonawca powierzy Podwykonawcom</w:t>
            </w:r>
          </w:p>
        </w:tc>
      </w:tr>
      <w:tr w:rsidR="00D92461" w:rsidRPr="004D79CE" w:rsidTr="00CF69AC">
        <w:trPr>
          <w:trHeight w:val="567"/>
        </w:trPr>
        <w:tc>
          <w:tcPr>
            <w:tcW w:w="1696" w:type="dxa"/>
            <w:shd w:val="clear" w:color="auto" w:fill="D9D9D9" w:themeFill="background1" w:themeFillShade="D9"/>
            <w:vAlign w:val="center"/>
          </w:tcPr>
          <w:p w:rsidR="00D92461" w:rsidRPr="004D79CE" w:rsidRDefault="00D92461" w:rsidP="00366DA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Załącznik nr 10</w:t>
            </w:r>
          </w:p>
        </w:tc>
        <w:tc>
          <w:tcPr>
            <w:tcW w:w="7366" w:type="dxa"/>
            <w:vAlign w:val="center"/>
          </w:tcPr>
          <w:p w:rsidR="00D92461" w:rsidRPr="004D79CE" w:rsidRDefault="00D92461" w:rsidP="00D9246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 xml:space="preserve">Zobowiązanie podmiotu o oddaniu Wykonawcy swoich zasobów </w:t>
            </w:r>
            <w:r w:rsidR="00E91ED5" w:rsidRPr="004D79CE">
              <w:rPr>
                <w:rFonts w:eastAsiaTheme="minorHAnsi" w:cs="Times New Roman"/>
                <w:color w:val="000000"/>
                <w:kern w:val="0"/>
                <w:sz w:val="22"/>
                <w:szCs w:val="22"/>
                <w:lang w:eastAsia="en-US" w:bidi="ar-SA"/>
              </w:rPr>
              <w:br/>
            </w:r>
            <w:r w:rsidRPr="004D79CE">
              <w:rPr>
                <w:rFonts w:eastAsiaTheme="minorHAnsi" w:cs="Times New Roman"/>
                <w:color w:val="000000"/>
                <w:kern w:val="0"/>
                <w:sz w:val="22"/>
                <w:szCs w:val="22"/>
                <w:lang w:eastAsia="en-US" w:bidi="ar-SA"/>
              </w:rPr>
              <w:t>w zakresie zdolności technicznych/zawodowych</w:t>
            </w:r>
          </w:p>
        </w:tc>
      </w:tr>
      <w:tr w:rsidR="006E4183" w:rsidRPr="00147FF7" w:rsidTr="00CF69AC">
        <w:trPr>
          <w:trHeight w:val="567"/>
        </w:trPr>
        <w:tc>
          <w:tcPr>
            <w:tcW w:w="1696" w:type="dxa"/>
            <w:shd w:val="clear" w:color="auto" w:fill="D9D9D9" w:themeFill="background1" w:themeFillShade="D9"/>
            <w:vAlign w:val="center"/>
          </w:tcPr>
          <w:p w:rsidR="006E4183" w:rsidRPr="004D79CE" w:rsidRDefault="006E4183" w:rsidP="00366DA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 xml:space="preserve">Załącznik nr 11 </w:t>
            </w:r>
          </w:p>
        </w:tc>
        <w:tc>
          <w:tcPr>
            <w:tcW w:w="7366" w:type="dxa"/>
            <w:vAlign w:val="center"/>
          </w:tcPr>
          <w:p w:rsidR="006E4183" w:rsidRPr="004D79CE" w:rsidRDefault="006E4183" w:rsidP="00D92461">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4D79CE">
              <w:rPr>
                <w:rFonts w:eastAsiaTheme="minorHAnsi" w:cs="Times New Roman"/>
                <w:color w:val="000000"/>
                <w:kern w:val="0"/>
                <w:sz w:val="22"/>
                <w:szCs w:val="22"/>
                <w:lang w:eastAsia="en-US" w:bidi="ar-SA"/>
              </w:rPr>
              <w:t>Oświadczenie Wykonawcy</w:t>
            </w:r>
          </w:p>
        </w:tc>
      </w:tr>
    </w:tbl>
    <w:p w:rsidR="00B71026" w:rsidRPr="00147FF7" w:rsidRDefault="00B71026" w:rsidP="000F1D63">
      <w:pPr>
        <w:jc w:val="both"/>
        <w:rPr>
          <w:rFonts w:ascii="Century Gothic" w:hAnsi="Century Gothic"/>
          <w:b/>
          <w:bCs/>
          <w:i/>
          <w:sz w:val="20"/>
          <w:szCs w:val="20"/>
        </w:rPr>
        <w:sectPr w:rsidR="00B71026" w:rsidRPr="00147FF7" w:rsidSect="00B71026">
          <w:footerReference w:type="default" r:id="rId9"/>
          <w:pgSz w:w="11906" w:h="16838" w:code="9"/>
          <w:pgMar w:top="851" w:right="1417" w:bottom="851" w:left="1417" w:header="0" w:footer="709" w:gutter="0"/>
          <w:cols w:space="708"/>
          <w:docGrid w:linePitch="360"/>
        </w:sectPr>
      </w:pPr>
    </w:p>
    <w:p w:rsidR="006D3AF5" w:rsidRPr="004D79CE" w:rsidRDefault="00D53255" w:rsidP="009B2C3C">
      <w:pPr>
        <w:widowControl/>
        <w:autoSpaceDN/>
        <w:ind w:left="284" w:hanging="284"/>
        <w:jc w:val="both"/>
        <w:textAlignment w:val="auto"/>
        <w:rPr>
          <w:rFonts w:eastAsia="Times New Roman" w:cs="Times New Roman"/>
          <w:kern w:val="0"/>
          <w:lang w:eastAsia="ar-SA" w:bidi="ar-SA"/>
        </w:rPr>
      </w:pPr>
      <w:r w:rsidRPr="004D79CE">
        <w:rPr>
          <w:rFonts w:eastAsia="Times New Roman" w:cs="Times New Roman"/>
          <w:b/>
          <w:kern w:val="0"/>
          <w:lang w:eastAsia="ar-SA" w:bidi="ar-SA"/>
        </w:rPr>
        <w:lastRenderedPageBreak/>
        <w:t>I</w:t>
      </w:r>
      <w:r w:rsidR="006D3AF5" w:rsidRPr="004D79CE">
        <w:rPr>
          <w:rFonts w:eastAsia="Times New Roman" w:cs="Times New Roman"/>
          <w:b/>
          <w:kern w:val="0"/>
          <w:lang w:eastAsia="ar-SA" w:bidi="ar-SA"/>
        </w:rPr>
        <w:t>.</w:t>
      </w:r>
      <w:r w:rsidR="00335A73" w:rsidRPr="004D79CE">
        <w:rPr>
          <w:rFonts w:eastAsia="Times New Roman" w:cs="Times New Roman"/>
          <w:b/>
          <w:kern w:val="0"/>
          <w:lang w:eastAsia="ar-SA" w:bidi="ar-SA"/>
        </w:rPr>
        <w:tab/>
      </w:r>
      <w:r w:rsidR="006D3AF5" w:rsidRPr="004D79CE">
        <w:rPr>
          <w:rFonts w:eastAsia="Times New Roman" w:cs="Times New Roman"/>
          <w:b/>
          <w:kern w:val="0"/>
          <w:lang w:eastAsia="ar-SA" w:bidi="ar-SA"/>
        </w:rPr>
        <w:t>Informacja o Zamawiającym</w:t>
      </w:r>
    </w:p>
    <w:p w:rsidR="006D3AF5" w:rsidRPr="004D79CE" w:rsidRDefault="00D53255" w:rsidP="00D53255">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Pr="004D79CE">
        <w:rPr>
          <w:rFonts w:eastAsia="Times New Roman" w:cs="Times New Roman"/>
          <w:kern w:val="0"/>
          <w:lang w:eastAsia="ar-SA" w:bidi="ar-SA"/>
        </w:rPr>
        <w:tab/>
        <w:t xml:space="preserve">Zamawiający: </w:t>
      </w:r>
      <w:r w:rsidR="006D3AF5" w:rsidRPr="004D79CE">
        <w:rPr>
          <w:rFonts w:eastAsia="Times New Roman" w:cs="Times New Roman"/>
          <w:b/>
          <w:kern w:val="0"/>
          <w:lang w:eastAsia="ar-SA" w:bidi="ar-SA"/>
        </w:rPr>
        <w:t>Centrum Szkolenia Policji w Legionowie</w:t>
      </w:r>
      <w:r w:rsidR="006D3AF5" w:rsidRPr="004D79CE">
        <w:rPr>
          <w:rFonts w:eastAsia="Times New Roman" w:cs="Times New Roman"/>
          <w:kern w:val="0"/>
          <w:lang w:eastAsia="ar-SA" w:bidi="ar-SA"/>
        </w:rPr>
        <w:t xml:space="preserve"> </w:t>
      </w:r>
    </w:p>
    <w:p w:rsidR="006D3AF5" w:rsidRPr="004D79CE" w:rsidRDefault="00D53255" w:rsidP="00D53255">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2.</w:t>
      </w:r>
      <w:r w:rsidRPr="004D79CE">
        <w:rPr>
          <w:rFonts w:eastAsia="Times New Roman" w:cs="Times New Roman"/>
          <w:kern w:val="0"/>
          <w:lang w:eastAsia="ar-SA" w:bidi="ar-SA"/>
        </w:rPr>
        <w:tab/>
      </w:r>
      <w:r w:rsidR="006D3AF5" w:rsidRPr="004D79CE">
        <w:rPr>
          <w:rFonts w:eastAsia="Times New Roman" w:cs="Times New Roman"/>
          <w:kern w:val="0"/>
          <w:lang w:eastAsia="ar-SA" w:bidi="ar-SA"/>
        </w:rPr>
        <w:t>Adres</w:t>
      </w:r>
      <w:r w:rsidRPr="004D79CE">
        <w:rPr>
          <w:rFonts w:eastAsia="Times New Roman" w:cs="Times New Roman"/>
          <w:kern w:val="0"/>
          <w:lang w:eastAsia="ar-SA" w:bidi="ar-SA"/>
        </w:rPr>
        <w:t xml:space="preserve"> Zamawiającego</w:t>
      </w:r>
      <w:r w:rsidR="006D3AF5" w:rsidRPr="004D79CE">
        <w:rPr>
          <w:rFonts w:eastAsia="Times New Roman" w:cs="Times New Roman"/>
          <w:kern w:val="0"/>
          <w:lang w:eastAsia="ar-SA" w:bidi="ar-SA"/>
        </w:rPr>
        <w:t xml:space="preserve">: </w:t>
      </w:r>
      <w:r w:rsidR="006D3AF5" w:rsidRPr="004D79CE">
        <w:rPr>
          <w:rFonts w:eastAsia="Times New Roman" w:cs="Times New Roman"/>
          <w:b/>
          <w:kern w:val="0"/>
          <w:lang w:eastAsia="ar-SA" w:bidi="ar-SA"/>
        </w:rPr>
        <w:t>ul. Zegrzyńska 121, 05-119 Legionowo</w:t>
      </w:r>
      <w:r w:rsidR="006D3AF5" w:rsidRPr="004D79CE">
        <w:rPr>
          <w:rFonts w:eastAsia="Times New Roman" w:cs="Times New Roman"/>
          <w:kern w:val="0"/>
          <w:lang w:eastAsia="ar-SA" w:bidi="ar-SA"/>
        </w:rPr>
        <w:t xml:space="preserve">  </w:t>
      </w:r>
    </w:p>
    <w:p w:rsidR="00D53255" w:rsidRPr="004D79CE" w:rsidRDefault="00D53255" w:rsidP="00D53255">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3.</w:t>
      </w:r>
      <w:r w:rsidRPr="004D79CE">
        <w:rPr>
          <w:rFonts w:eastAsia="Times New Roman" w:cs="Times New Roman"/>
          <w:kern w:val="0"/>
          <w:lang w:eastAsia="ar-SA" w:bidi="ar-SA"/>
        </w:rPr>
        <w:tab/>
        <w:t>Dane kontaktowe:</w:t>
      </w:r>
    </w:p>
    <w:p w:rsidR="006D3AF5" w:rsidRPr="004D79CE" w:rsidRDefault="00D53255" w:rsidP="00D53255">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1) </w:t>
      </w:r>
      <w:r w:rsidR="006D3AF5" w:rsidRPr="004D79CE">
        <w:rPr>
          <w:rFonts w:eastAsia="Times New Roman" w:cs="Times New Roman"/>
          <w:kern w:val="0"/>
          <w:lang w:eastAsia="ar-SA" w:bidi="ar-SA"/>
        </w:rPr>
        <w:t>tel.: (47) 725 52 57; fax: (47) 725 35 85</w:t>
      </w:r>
    </w:p>
    <w:p w:rsidR="00D53255" w:rsidRPr="004D79CE" w:rsidRDefault="00D53255" w:rsidP="00D53255">
      <w:pPr>
        <w:widowControl/>
        <w:autoSpaceDN/>
        <w:ind w:left="851" w:hanging="284"/>
        <w:jc w:val="both"/>
        <w:textAlignment w:val="auto"/>
        <w:rPr>
          <w:rFonts w:eastAsia="Times New Roman" w:cs="Times New Roman"/>
          <w:b/>
          <w:kern w:val="0"/>
          <w:lang w:val="en-US" w:eastAsia="ar-SA" w:bidi="ar-SA"/>
        </w:rPr>
      </w:pPr>
      <w:r w:rsidRPr="004D79CE">
        <w:rPr>
          <w:rFonts w:eastAsia="Times New Roman" w:cs="Times New Roman"/>
          <w:kern w:val="0"/>
          <w:lang w:eastAsia="ar-SA" w:bidi="ar-SA"/>
        </w:rPr>
        <w:t xml:space="preserve">2) adres poczty elektronicznej: </w:t>
      </w:r>
      <w:hyperlink r:id="rId10" w:history="1">
        <w:r w:rsidRPr="004D79CE">
          <w:rPr>
            <w:rFonts w:eastAsia="Times New Roman" w:cs="Times New Roman"/>
            <w:b/>
            <w:kern w:val="0"/>
            <w:lang w:val="en-US" w:eastAsia="ar-SA" w:bidi="ar-SA"/>
          </w:rPr>
          <w:t>zzp@csp.edu.pl</w:t>
        </w:r>
      </w:hyperlink>
    </w:p>
    <w:p w:rsidR="00D53255" w:rsidRPr="004D79CE" w:rsidRDefault="00D53255" w:rsidP="00D53255">
      <w:pPr>
        <w:widowControl/>
        <w:autoSpaceDN/>
        <w:ind w:left="851" w:hanging="284"/>
        <w:textAlignment w:val="auto"/>
        <w:rPr>
          <w:rFonts w:cs="Times New Roman"/>
          <w:i/>
        </w:rPr>
      </w:pPr>
      <w:r w:rsidRPr="004D79CE">
        <w:rPr>
          <w:rFonts w:eastAsia="Times New Roman" w:cs="Times New Roman"/>
          <w:kern w:val="0"/>
          <w:lang w:val="en-US" w:eastAsia="ar-SA" w:bidi="ar-SA"/>
        </w:rPr>
        <w:t>3)</w:t>
      </w:r>
      <w:r w:rsidRPr="004D79CE">
        <w:rPr>
          <w:rFonts w:eastAsia="Times New Roman" w:cs="Times New Roman"/>
          <w:kern w:val="0"/>
          <w:lang w:val="en-US" w:eastAsia="ar-SA" w:bidi="ar-SA"/>
        </w:rPr>
        <w:tab/>
      </w:r>
      <w:r w:rsidR="003F05C7" w:rsidRPr="004D79CE">
        <w:rPr>
          <w:rFonts w:eastAsia="Times New Roman" w:cs="Times New Roman"/>
          <w:kern w:val="0"/>
          <w:lang w:val="en-US" w:eastAsia="ar-SA" w:bidi="ar-SA"/>
        </w:rPr>
        <w:t>a</w:t>
      </w:r>
      <w:r w:rsidRPr="004D79CE">
        <w:rPr>
          <w:rFonts w:eastAsia="Times New Roman" w:cs="Times New Roman"/>
          <w:kern w:val="0"/>
          <w:lang w:val="en-US" w:eastAsia="ar-SA" w:bidi="ar-SA"/>
        </w:rPr>
        <w:t xml:space="preserve">dres strony internetowej prowadzonego </w:t>
      </w:r>
      <w:r w:rsidR="00875F6A" w:rsidRPr="004D79CE">
        <w:rPr>
          <w:rFonts w:eastAsia="Times New Roman" w:cs="Times New Roman"/>
          <w:kern w:val="0"/>
          <w:lang w:val="en-US" w:eastAsia="ar-SA" w:bidi="ar-SA"/>
        </w:rPr>
        <w:t xml:space="preserve">postępowania: </w:t>
      </w:r>
      <w:hyperlink r:id="rId11" w:history="1">
        <w:r w:rsidRPr="004D79CE">
          <w:rPr>
            <w:rStyle w:val="Hipercze"/>
            <w:rFonts w:cs="Times New Roman"/>
            <w:i/>
          </w:rPr>
          <w:t>https://platformazakupowa.pl/csp</w:t>
        </w:r>
      </w:hyperlink>
    </w:p>
    <w:p w:rsidR="00875F6A" w:rsidRPr="004D79CE" w:rsidRDefault="00875F6A" w:rsidP="00D53255">
      <w:pPr>
        <w:widowControl/>
        <w:autoSpaceDN/>
        <w:ind w:left="851" w:hanging="284"/>
        <w:textAlignment w:val="auto"/>
        <w:rPr>
          <w:rStyle w:val="Hipercze"/>
          <w:rFonts w:cs="Times New Roman"/>
        </w:rPr>
      </w:pPr>
      <w:proofErr w:type="gramStart"/>
      <w:r w:rsidRPr="004D79CE">
        <w:rPr>
          <w:rFonts w:cs="Times New Roman"/>
        </w:rPr>
        <w:t>4)</w:t>
      </w:r>
      <w:r w:rsidRPr="004D79CE">
        <w:rPr>
          <w:rFonts w:cs="Times New Roman"/>
        </w:rPr>
        <w:tab/>
      </w:r>
      <w:r w:rsidR="003F05C7" w:rsidRPr="004D79CE">
        <w:rPr>
          <w:rFonts w:cs="Times New Roman"/>
        </w:rPr>
        <w:t>a</w:t>
      </w:r>
      <w:r w:rsidRPr="004D79CE">
        <w:rPr>
          <w:rFonts w:cs="Times New Roman"/>
        </w:rPr>
        <w:t>dres</w:t>
      </w:r>
      <w:proofErr w:type="gramEnd"/>
      <w:r w:rsidRPr="004D79CE">
        <w:rPr>
          <w:rFonts w:cs="Times New Roman"/>
        </w:rPr>
        <w:t xml:space="preserve"> strony internetowej Zamawiającego: </w:t>
      </w:r>
      <w:hyperlink r:id="rId12" w:history="1">
        <w:r w:rsidRPr="004D79CE">
          <w:rPr>
            <w:rStyle w:val="Hipercze"/>
            <w:rFonts w:cs="Times New Roman"/>
          </w:rPr>
          <w:t>http://przetargi.csp.edu.pl/zcp/postepowania-o-zamowie</w:t>
        </w:r>
      </w:hyperlink>
    </w:p>
    <w:p w:rsidR="00D53255" w:rsidRPr="004D79CE" w:rsidRDefault="003F05C7" w:rsidP="00D53255">
      <w:pPr>
        <w:widowControl/>
        <w:autoSpaceDN/>
        <w:ind w:left="851" w:hanging="284"/>
        <w:jc w:val="both"/>
        <w:textAlignment w:val="auto"/>
        <w:rPr>
          <w:rFonts w:cs="Times New Roman"/>
        </w:rPr>
      </w:pPr>
      <w:proofErr w:type="gramStart"/>
      <w:r w:rsidRPr="004D79CE">
        <w:rPr>
          <w:rStyle w:val="Hipercze"/>
          <w:rFonts w:cs="Times New Roman"/>
          <w:color w:val="auto"/>
          <w:u w:val="none"/>
        </w:rPr>
        <w:t>5</w:t>
      </w:r>
      <w:r w:rsidR="00D53255" w:rsidRPr="004D79CE">
        <w:rPr>
          <w:rStyle w:val="Hipercze"/>
          <w:rFonts w:cs="Times New Roman"/>
          <w:color w:val="auto"/>
          <w:u w:val="none"/>
        </w:rPr>
        <w:t>)</w:t>
      </w:r>
      <w:r w:rsidR="00D53255" w:rsidRPr="004D79CE">
        <w:rPr>
          <w:rStyle w:val="Hipercze"/>
          <w:rFonts w:cs="Times New Roman"/>
          <w:color w:val="auto"/>
          <w:u w:val="none"/>
        </w:rPr>
        <w:tab/>
      </w:r>
      <w:r w:rsidRPr="004D79CE">
        <w:rPr>
          <w:rStyle w:val="Hipercze"/>
          <w:rFonts w:cs="Times New Roman"/>
          <w:color w:val="auto"/>
          <w:u w:val="none"/>
        </w:rPr>
        <w:t>a</w:t>
      </w:r>
      <w:r w:rsidR="00D53255" w:rsidRPr="004D79CE">
        <w:rPr>
          <w:rStyle w:val="Hipercze"/>
          <w:rFonts w:cs="Times New Roman"/>
          <w:color w:val="auto"/>
          <w:u w:val="none"/>
        </w:rPr>
        <w:t>dres</w:t>
      </w:r>
      <w:proofErr w:type="gramEnd"/>
      <w:r w:rsidR="00D53255" w:rsidRPr="004D79CE">
        <w:rPr>
          <w:rStyle w:val="Hipercze"/>
          <w:rFonts w:cs="Times New Roman"/>
          <w:color w:val="auto"/>
          <w:u w:val="none"/>
        </w:rPr>
        <w:t xml:space="preserve"> strony internetowej, na które udostępniane będą zmiany i wyjaśnienia treści SWZ oraz inne dokumenty zamówienia bezpośrednio związane z postepowaniem </w:t>
      </w:r>
      <w:r w:rsidR="00875F6A" w:rsidRPr="004D79CE">
        <w:rPr>
          <w:rStyle w:val="Hipercze"/>
          <w:rFonts w:cs="Times New Roman"/>
          <w:color w:val="auto"/>
          <w:u w:val="none"/>
        </w:rPr>
        <w:br/>
      </w:r>
      <w:r w:rsidR="00D53255" w:rsidRPr="004D79CE">
        <w:rPr>
          <w:rStyle w:val="Hipercze"/>
          <w:rFonts w:cs="Times New Roman"/>
          <w:color w:val="auto"/>
          <w:u w:val="none"/>
        </w:rPr>
        <w:t xml:space="preserve">o udzielenie zamówienia: </w:t>
      </w:r>
      <w:hyperlink r:id="rId13" w:history="1">
        <w:r w:rsidR="00D53255" w:rsidRPr="004D79CE">
          <w:rPr>
            <w:rStyle w:val="Hipercze"/>
            <w:rFonts w:cs="Times New Roman"/>
            <w:i/>
          </w:rPr>
          <w:t>https://platformazakupowa.pl/csp</w:t>
        </w:r>
      </w:hyperlink>
    </w:p>
    <w:p w:rsidR="00185B42" w:rsidRPr="004D79CE" w:rsidRDefault="003F05C7" w:rsidP="00185B42">
      <w:pPr>
        <w:widowControl/>
        <w:autoSpaceDN/>
        <w:ind w:left="851" w:hanging="284"/>
        <w:textAlignment w:val="auto"/>
        <w:rPr>
          <w:rStyle w:val="Hipercze"/>
          <w:rFonts w:cs="Times New Roman"/>
          <w:color w:val="auto"/>
          <w:u w:val="none"/>
        </w:rPr>
      </w:pPr>
      <w:proofErr w:type="gramStart"/>
      <w:r w:rsidRPr="004D79CE">
        <w:rPr>
          <w:rStyle w:val="Hipercze"/>
          <w:rFonts w:cs="Times New Roman"/>
          <w:color w:val="auto"/>
          <w:u w:val="none"/>
        </w:rPr>
        <w:t>6</w:t>
      </w:r>
      <w:r w:rsidR="00875F6A" w:rsidRPr="004D79CE">
        <w:rPr>
          <w:rStyle w:val="Hipercze"/>
          <w:rFonts w:cs="Times New Roman"/>
          <w:color w:val="auto"/>
          <w:u w:val="none"/>
        </w:rPr>
        <w:t>)</w:t>
      </w:r>
      <w:r w:rsidR="00875F6A" w:rsidRPr="004D79CE">
        <w:rPr>
          <w:rStyle w:val="Hipercze"/>
          <w:rFonts w:cs="Times New Roman"/>
          <w:color w:val="auto"/>
          <w:u w:val="none"/>
        </w:rPr>
        <w:tab/>
      </w:r>
      <w:r w:rsidRPr="004D79CE">
        <w:rPr>
          <w:rStyle w:val="Hipercze"/>
          <w:rFonts w:cs="Times New Roman"/>
          <w:color w:val="auto"/>
          <w:u w:val="none"/>
        </w:rPr>
        <w:t>o</w:t>
      </w:r>
      <w:r w:rsidR="00875F6A" w:rsidRPr="004D79CE">
        <w:rPr>
          <w:rStyle w:val="Hipercze"/>
          <w:rFonts w:cs="Times New Roman"/>
          <w:color w:val="auto"/>
          <w:u w:val="none"/>
        </w:rPr>
        <w:t>sobą</w:t>
      </w:r>
      <w:proofErr w:type="gramEnd"/>
      <w:r w:rsidR="00875F6A" w:rsidRPr="004D79CE">
        <w:rPr>
          <w:rStyle w:val="Hipercze"/>
          <w:rFonts w:cs="Times New Roman"/>
          <w:color w:val="auto"/>
          <w:u w:val="none"/>
        </w:rPr>
        <w:t xml:space="preserve"> uprawnioną do komunikowania się</w:t>
      </w:r>
      <w:r w:rsidR="00185B42" w:rsidRPr="004D79CE">
        <w:rPr>
          <w:rStyle w:val="Hipercze"/>
          <w:rFonts w:cs="Times New Roman"/>
          <w:color w:val="auto"/>
          <w:u w:val="none"/>
        </w:rPr>
        <w:t>:</w:t>
      </w:r>
    </w:p>
    <w:p w:rsidR="00875F6A" w:rsidRPr="004D79CE" w:rsidRDefault="00185B42" w:rsidP="000C58D2">
      <w:pPr>
        <w:widowControl/>
        <w:autoSpaceDN/>
        <w:ind w:left="1134" w:hanging="283"/>
        <w:jc w:val="both"/>
        <w:textAlignment w:val="auto"/>
        <w:rPr>
          <w:rFonts w:cs="Times New Roman"/>
        </w:rPr>
      </w:pPr>
      <w:r w:rsidRPr="004D79CE">
        <w:rPr>
          <w:rStyle w:val="Hipercze"/>
          <w:rFonts w:cs="Times New Roman"/>
          <w:color w:val="auto"/>
          <w:u w:val="none"/>
        </w:rPr>
        <w:t>-</w:t>
      </w:r>
      <w:r w:rsidR="00F411DB" w:rsidRPr="004D79CE">
        <w:rPr>
          <w:rStyle w:val="Hipercze"/>
          <w:rFonts w:cs="Times New Roman"/>
          <w:color w:val="auto"/>
          <w:u w:val="none"/>
        </w:rPr>
        <w:tab/>
      </w:r>
      <w:r w:rsidR="00875F6A" w:rsidRPr="004D79CE">
        <w:rPr>
          <w:rStyle w:val="Hipercze"/>
          <w:rFonts w:cs="Times New Roman"/>
          <w:color w:val="auto"/>
          <w:u w:val="none"/>
        </w:rPr>
        <w:t xml:space="preserve">w zakresie zagadnień związanych z prowadzoną procedurą jest </w:t>
      </w:r>
      <w:r w:rsidRPr="004D79CE">
        <w:rPr>
          <w:rStyle w:val="Hipercze"/>
          <w:rFonts w:cs="Times New Roman"/>
          <w:color w:val="auto"/>
          <w:u w:val="none"/>
        </w:rPr>
        <w:t xml:space="preserve">p. Anna </w:t>
      </w:r>
      <w:proofErr w:type="spellStart"/>
      <w:r w:rsidR="00EA0524" w:rsidRPr="004D79CE">
        <w:rPr>
          <w:rStyle w:val="Hipercze"/>
          <w:rFonts w:cs="Times New Roman"/>
          <w:color w:val="auto"/>
          <w:u w:val="none"/>
        </w:rPr>
        <w:t>Winnikowska</w:t>
      </w:r>
      <w:proofErr w:type="spellEnd"/>
      <w:r w:rsidRPr="004D79CE">
        <w:rPr>
          <w:rStyle w:val="Hipercze"/>
          <w:rFonts w:cs="Times New Roman"/>
          <w:color w:val="auto"/>
          <w:u w:val="none"/>
        </w:rPr>
        <w:t xml:space="preserve"> </w:t>
      </w:r>
      <w:r w:rsidRPr="004D79CE">
        <w:rPr>
          <w:rStyle w:val="Hipercze"/>
          <w:rFonts w:cs="Times New Roman"/>
          <w:color w:val="auto"/>
          <w:u w:val="none"/>
        </w:rPr>
        <w:tab/>
        <w:t xml:space="preserve">tel. </w:t>
      </w:r>
      <w:r w:rsidRPr="004D79CE">
        <w:rPr>
          <w:rStyle w:val="Pogrubienie"/>
          <w:rFonts w:cs="Times New Roman"/>
          <w:b w:val="0"/>
        </w:rPr>
        <w:t>47 72 55 257</w:t>
      </w:r>
      <w:r w:rsidRPr="004D79CE">
        <w:rPr>
          <w:rStyle w:val="Hipercze"/>
          <w:rFonts w:cs="Times New Roman"/>
          <w:color w:val="auto"/>
          <w:u w:val="none"/>
        </w:rPr>
        <w:t xml:space="preserve">, e-mail: </w:t>
      </w:r>
      <w:r w:rsidR="00124AF5" w:rsidRPr="004D79CE">
        <w:rPr>
          <w:rStyle w:val="Hipercze"/>
          <w:rFonts w:cs="Times New Roman"/>
          <w:color w:val="auto"/>
          <w:u w:val="none"/>
        </w:rPr>
        <w:t>zzp</w:t>
      </w:r>
      <w:r w:rsidRPr="004D79CE">
        <w:rPr>
          <w:rStyle w:val="Hipercze"/>
          <w:rFonts w:cs="Times New Roman"/>
          <w:color w:val="auto"/>
          <w:u w:val="none"/>
        </w:rPr>
        <w:t>@csp.</w:t>
      </w:r>
      <w:proofErr w:type="gramStart"/>
      <w:r w:rsidRPr="004D79CE">
        <w:rPr>
          <w:rStyle w:val="Hipercze"/>
          <w:rFonts w:cs="Times New Roman"/>
          <w:color w:val="auto"/>
          <w:u w:val="none"/>
        </w:rPr>
        <w:t>edu</w:t>
      </w:r>
      <w:proofErr w:type="gramEnd"/>
      <w:r w:rsidRPr="004D79CE">
        <w:rPr>
          <w:rStyle w:val="Hipercze"/>
          <w:rFonts w:cs="Times New Roman"/>
          <w:color w:val="auto"/>
          <w:u w:val="none"/>
        </w:rPr>
        <w:t>.</w:t>
      </w:r>
      <w:proofErr w:type="gramStart"/>
      <w:r w:rsidRPr="004D79CE">
        <w:rPr>
          <w:rStyle w:val="Hipercze"/>
          <w:rFonts w:cs="Times New Roman"/>
          <w:color w:val="auto"/>
          <w:u w:val="none"/>
        </w:rPr>
        <w:t>pl</w:t>
      </w:r>
      <w:proofErr w:type="gramEnd"/>
      <w:r w:rsidR="00875F6A" w:rsidRPr="004D79CE">
        <w:rPr>
          <w:rFonts w:cs="Times New Roman"/>
        </w:rPr>
        <w:t xml:space="preserve"> lub osoba ją zastępująca</w:t>
      </w:r>
      <w:r w:rsidRPr="004D79CE">
        <w:rPr>
          <w:rFonts w:cs="Times New Roman"/>
        </w:rPr>
        <w:t>;</w:t>
      </w:r>
    </w:p>
    <w:p w:rsidR="00185B42" w:rsidRPr="004D79CE" w:rsidRDefault="00185B42" w:rsidP="000C58D2">
      <w:pPr>
        <w:widowControl/>
        <w:autoSpaceDN/>
        <w:ind w:left="1134" w:hanging="283"/>
        <w:jc w:val="both"/>
        <w:textAlignment w:val="auto"/>
        <w:rPr>
          <w:rFonts w:cs="Times New Roman"/>
        </w:rPr>
      </w:pPr>
      <w:r w:rsidRPr="004D79CE">
        <w:rPr>
          <w:rFonts w:cs="Times New Roman"/>
        </w:rPr>
        <w:t>-</w:t>
      </w:r>
      <w:r w:rsidR="00F411DB" w:rsidRPr="004D79CE">
        <w:rPr>
          <w:rFonts w:cs="Times New Roman"/>
        </w:rPr>
        <w:tab/>
      </w:r>
      <w:r w:rsidRPr="004D79CE">
        <w:rPr>
          <w:rFonts w:cs="Times New Roman"/>
        </w:rPr>
        <w:t xml:space="preserve">w zakresie zagadnień merytorycznych p. </w:t>
      </w:r>
      <w:r w:rsidR="00420765" w:rsidRPr="004D79CE">
        <w:rPr>
          <w:rFonts w:cs="Times New Roman"/>
        </w:rPr>
        <w:t xml:space="preserve">Żaneta </w:t>
      </w:r>
      <w:proofErr w:type="spellStart"/>
      <w:r w:rsidR="00420765" w:rsidRPr="004D79CE">
        <w:rPr>
          <w:rFonts w:cs="Times New Roman"/>
        </w:rPr>
        <w:t>Nec</w:t>
      </w:r>
      <w:proofErr w:type="spellEnd"/>
      <w:r w:rsidRPr="004D79CE">
        <w:rPr>
          <w:rFonts w:cs="Times New Roman"/>
        </w:rPr>
        <w:t xml:space="preserve"> </w:t>
      </w:r>
      <w:r w:rsidR="00F411DB" w:rsidRPr="004D79CE">
        <w:rPr>
          <w:rFonts w:cs="Times New Roman"/>
        </w:rPr>
        <w:tab/>
      </w:r>
      <w:r w:rsidRPr="004D79CE">
        <w:rPr>
          <w:rFonts w:cs="Times New Roman"/>
        </w:rPr>
        <w:t xml:space="preserve">tel. 47 725 </w:t>
      </w:r>
      <w:r w:rsidR="00420765" w:rsidRPr="004D79CE">
        <w:rPr>
          <w:rFonts w:cs="Times New Roman"/>
        </w:rPr>
        <w:t>58 79</w:t>
      </w:r>
      <w:r w:rsidR="000C58D2">
        <w:rPr>
          <w:rFonts w:cs="Times New Roman"/>
        </w:rPr>
        <w:t xml:space="preserve">, </w:t>
      </w:r>
      <w:r w:rsidR="000C58D2">
        <w:rPr>
          <w:rFonts w:cs="Times New Roman"/>
        </w:rPr>
        <w:tab/>
        <w:t xml:space="preserve">e-mail: </w:t>
      </w:r>
      <w:hyperlink r:id="rId14" w:history="1">
        <w:r w:rsidR="000C58D2" w:rsidRPr="009C0062">
          <w:rPr>
            <w:rStyle w:val="Hipercze"/>
            <w:rFonts w:cs="Times New Roman"/>
          </w:rPr>
          <w:t>zaneta.nec@csp.edu.pl</w:t>
        </w:r>
      </w:hyperlink>
      <w:r w:rsidR="00FB757F" w:rsidRPr="004D79CE">
        <w:rPr>
          <w:rFonts w:cs="Times New Roman"/>
        </w:rPr>
        <w:t>.</w:t>
      </w:r>
    </w:p>
    <w:p w:rsidR="00875F6A" w:rsidRPr="004D79CE" w:rsidRDefault="003F05C7" w:rsidP="00D53255">
      <w:pPr>
        <w:widowControl/>
        <w:autoSpaceDN/>
        <w:ind w:left="851" w:hanging="284"/>
        <w:jc w:val="both"/>
        <w:textAlignment w:val="auto"/>
        <w:rPr>
          <w:rFonts w:cs="Times New Roman"/>
          <w:u w:val="single"/>
        </w:rPr>
      </w:pPr>
      <w:proofErr w:type="gramStart"/>
      <w:r w:rsidRPr="004D79CE">
        <w:rPr>
          <w:rFonts w:cs="Times New Roman"/>
        </w:rPr>
        <w:t>7</w:t>
      </w:r>
      <w:r w:rsidR="00875F6A" w:rsidRPr="004D79CE">
        <w:rPr>
          <w:rFonts w:cs="Times New Roman"/>
        </w:rPr>
        <w:t>)</w:t>
      </w:r>
      <w:r w:rsidR="00875F6A" w:rsidRPr="004D79CE">
        <w:rPr>
          <w:rFonts w:cs="Times New Roman"/>
        </w:rPr>
        <w:tab/>
        <w:t>godziny</w:t>
      </w:r>
      <w:proofErr w:type="gramEnd"/>
      <w:r w:rsidR="00875F6A" w:rsidRPr="004D79CE">
        <w:rPr>
          <w:rFonts w:cs="Times New Roman"/>
        </w:rPr>
        <w:t xml:space="preserve"> pracy Zamawiającego: </w:t>
      </w:r>
      <w:r w:rsidR="00875F6A" w:rsidRPr="004D79CE">
        <w:rPr>
          <w:rFonts w:eastAsia="Times New Roman" w:cs="Times New Roman"/>
          <w:kern w:val="0"/>
          <w:lang w:eastAsia="ar-SA" w:bidi="ar-SA"/>
        </w:rPr>
        <w:t>poniedziałek – piątek 7</w:t>
      </w:r>
      <w:r w:rsidR="00875F6A" w:rsidRPr="004D79CE">
        <w:rPr>
          <w:rFonts w:eastAsia="Times New Roman" w:cs="Times New Roman"/>
          <w:kern w:val="0"/>
          <w:vertAlign w:val="superscript"/>
          <w:lang w:eastAsia="ar-SA" w:bidi="ar-SA"/>
        </w:rPr>
        <w:t xml:space="preserve">45 </w:t>
      </w:r>
      <w:r w:rsidR="00875F6A" w:rsidRPr="004D79CE">
        <w:rPr>
          <w:rFonts w:eastAsia="Times New Roman" w:cs="Times New Roman"/>
          <w:kern w:val="0"/>
          <w:lang w:eastAsia="ar-SA" w:bidi="ar-SA"/>
        </w:rPr>
        <w:t>do 15</w:t>
      </w:r>
      <w:r w:rsidR="00875F6A" w:rsidRPr="004D79CE">
        <w:rPr>
          <w:rFonts w:eastAsia="Times New Roman" w:cs="Times New Roman"/>
          <w:kern w:val="0"/>
          <w:vertAlign w:val="superscript"/>
          <w:lang w:eastAsia="ar-SA" w:bidi="ar-SA"/>
        </w:rPr>
        <w:t xml:space="preserve">45 </w:t>
      </w:r>
      <w:r w:rsidR="00875F6A" w:rsidRPr="004D79CE">
        <w:rPr>
          <w:rFonts w:eastAsia="Times New Roman" w:cs="Times New Roman"/>
          <w:kern w:val="0"/>
          <w:lang w:eastAsia="ar-SA" w:bidi="ar-SA"/>
        </w:rPr>
        <w:t xml:space="preserve">(z wyjątkiem świąt </w:t>
      </w:r>
      <w:r w:rsidR="00875F6A" w:rsidRPr="004D79CE">
        <w:rPr>
          <w:rFonts w:eastAsia="Times New Roman" w:cs="Times New Roman"/>
          <w:kern w:val="0"/>
          <w:lang w:eastAsia="ar-SA" w:bidi="ar-SA"/>
        </w:rPr>
        <w:br/>
        <w:t>i dni ustawowo wolnych od pracy).</w:t>
      </w:r>
    </w:p>
    <w:p w:rsidR="00D53255" w:rsidRPr="004D79CE" w:rsidRDefault="00D53255" w:rsidP="00D53255">
      <w:pPr>
        <w:widowControl/>
        <w:autoSpaceDN/>
        <w:ind w:left="851" w:hanging="284"/>
        <w:jc w:val="both"/>
        <w:textAlignment w:val="auto"/>
        <w:rPr>
          <w:rFonts w:eastAsia="Times New Roman" w:cs="Times New Roman"/>
          <w:kern w:val="0"/>
          <w:lang w:val="en-US" w:eastAsia="ar-SA" w:bidi="ar-SA"/>
        </w:rPr>
      </w:pPr>
    </w:p>
    <w:p w:rsidR="005232DA" w:rsidRPr="004D79CE" w:rsidRDefault="00875F6A" w:rsidP="009B2C3C">
      <w:pPr>
        <w:pStyle w:val="Default"/>
        <w:ind w:left="283" w:hanging="425"/>
        <w:rPr>
          <w:rFonts w:ascii="Times New Roman" w:hAnsi="Times New Roman" w:cs="Times New Roman"/>
        </w:rPr>
      </w:pPr>
      <w:r w:rsidRPr="004D79CE">
        <w:rPr>
          <w:rFonts w:ascii="Times New Roman" w:hAnsi="Times New Roman" w:cs="Times New Roman"/>
          <w:b/>
          <w:bCs/>
        </w:rPr>
        <w:t>II</w:t>
      </w:r>
      <w:r w:rsidR="005232DA" w:rsidRPr="004D79CE">
        <w:rPr>
          <w:rFonts w:ascii="Times New Roman" w:hAnsi="Times New Roman" w:cs="Times New Roman"/>
          <w:b/>
          <w:bCs/>
        </w:rPr>
        <w:t>.</w:t>
      </w:r>
      <w:r w:rsidR="00335A73" w:rsidRPr="004D79CE">
        <w:rPr>
          <w:rFonts w:ascii="Times New Roman" w:hAnsi="Times New Roman" w:cs="Times New Roman"/>
          <w:b/>
          <w:bCs/>
        </w:rPr>
        <w:tab/>
      </w:r>
      <w:r w:rsidRPr="004D79CE">
        <w:rPr>
          <w:rFonts w:ascii="Times New Roman" w:hAnsi="Times New Roman" w:cs="Times New Roman"/>
          <w:b/>
          <w:bCs/>
        </w:rPr>
        <w:t>Tryb udzielenia zamówienia</w:t>
      </w:r>
      <w:r w:rsidR="005232DA" w:rsidRPr="004D79CE">
        <w:rPr>
          <w:rFonts w:ascii="Times New Roman" w:hAnsi="Times New Roman" w:cs="Times New Roman"/>
          <w:b/>
          <w:bCs/>
        </w:rPr>
        <w:t xml:space="preserve"> </w:t>
      </w:r>
    </w:p>
    <w:p w:rsidR="00875F6A" w:rsidRPr="004D79CE" w:rsidRDefault="00875F6A" w:rsidP="00BF7A99">
      <w:pPr>
        <w:ind w:left="568" w:hanging="284"/>
        <w:jc w:val="both"/>
        <w:rPr>
          <w:rFonts w:cs="Times New Roman"/>
        </w:rPr>
      </w:pPr>
      <w:r w:rsidRPr="004D79CE">
        <w:rPr>
          <w:rFonts w:cs="Times New Roman"/>
        </w:rPr>
        <w:t>1.</w:t>
      </w:r>
      <w:r w:rsidRPr="004D79CE">
        <w:rPr>
          <w:rFonts w:cs="Times New Roman"/>
        </w:rPr>
        <w:tab/>
        <w:t xml:space="preserve">Postępowanie o udzielenie zamówienia prowadzone jest w trybie podstawowym, </w:t>
      </w:r>
      <w:r w:rsidR="00680B9A" w:rsidRPr="004D79CE">
        <w:rPr>
          <w:rFonts w:cs="Times New Roman"/>
        </w:rPr>
        <w:br/>
      </w:r>
      <w:r w:rsidRPr="004D79CE">
        <w:rPr>
          <w:rFonts w:cs="Times New Roman"/>
        </w:rPr>
        <w:t>na</w:t>
      </w:r>
      <w:r w:rsidR="00680B9A" w:rsidRPr="004D79CE">
        <w:rPr>
          <w:rFonts w:cs="Times New Roman"/>
        </w:rPr>
        <w:t xml:space="preserve"> </w:t>
      </w:r>
      <w:r w:rsidRPr="004D79CE">
        <w:rPr>
          <w:rFonts w:cs="Times New Roman"/>
        </w:rPr>
        <w:t xml:space="preserve">podstawie art. 275 </w:t>
      </w:r>
      <w:r w:rsidR="00680B9A" w:rsidRPr="004D79CE">
        <w:rPr>
          <w:rFonts w:cs="Times New Roman"/>
        </w:rPr>
        <w:t>u</w:t>
      </w:r>
      <w:r w:rsidRPr="004D79CE">
        <w:rPr>
          <w:rFonts w:cs="Times New Roman"/>
        </w:rPr>
        <w:t>stawy</w:t>
      </w:r>
      <w:r w:rsidR="00680B9A" w:rsidRPr="004D79CE">
        <w:rPr>
          <w:rFonts w:cs="Times New Roman"/>
        </w:rPr>
        <w:t>.</w:t>
      </w:r>
    </w:p>
    <w:p w:rsidR="00680B9A" w:rsidRPr="004D79CE" w:rsidRDefault="00680B9A" w:rsidP="00680B9A">
      <w:pPr>
        <w:ind w:left="568" w:hanging="284"/>
        <w:jc w:val="both"/>
        <w:rPr>
          <w:rFonts w:cs="Times New Roman"/>
        </w:rPr>
      </w:pPr>
      <w:r w:rsidRPr="004D79CE">
        <w:rPr>
          <w:rFonts w:cs="Times New Roman"/>
        </w:rPr>
        <w:t>2.</w:t>
      </w:r>
      <w:r w:rsidRPr="004D79CE">
        <w:rPr>
          <w:rFonts w:cs="Times New Roman"/>
        </w:rPr>
        <w:tab/>
      </w:r>
      <w:r w:rsidRPr="004D79CE">
        <w:rPr>
          <w:rFonts w:cs="Times New Roman"/>
          <w:bCs/>
        </w:rPr>
        <w:t>Wartość szacunkowa zamówienia jest mniejsza niż kwoty określone w przepisach wydanych na podstawie art. 3 ustawy.</w:t>
      </w:r>
    </w:p>
    <w:p w:rsidR="006D3AF5" w:rsidRPr="004D79CE" w:rsidRDefault="00680B9A" w:rsidP="00680B9A">
      <w:pPr>
        <w:ind w:left="568" w:hanging="284"/>
        <w:jc w:val="both"/>
        <w:rPr>
          <w:rFonts w:cs="Times New Roman"/>
        </w:rPr>
      </w:pPr>
      <w:r w:rsidRPr="004D79CE">
        <w:rPr>
          <w:rFonts w:cs="Times New Roman"/>
        </w:rPr>
        <w:t>3</w:t>
      </w:r>
      <w:r w:rsidR="00875F6A" w:rsidRPr="004D79CE">
        <w:rPr>
          <w:rFonts w:cs="Times New Roman"/>
        </w:rPr>
        <w:t>.</w:t>
      </w:r>
      <w:r w:rsidRPr="004D79CE">
        <w:rPr>
          <w:rFonts w:cs="Times New Roman"/>
        </w:rPr>
        <w:tab/>
      </w:r>
      <w:r w:rsidR="00875F6A" w:rsidRPr="004D79CE">
        <w:rPr>
          <w:rFonts w:cs="Times New Roman"/>
        </w:rPr>
        <w:t>Zamawiający nie przewiduje wyb</w:t>
      </w:r>
      <w:r w:rsidRPr="004D79CE">
        <w:rPr>
          <w:rFonts w:cs="Times New Roman"/>
        </w:rPr>
        <w:t>oru</w:t>
      </w:r>
      <w:r w:rsidR="00875F6A" w:rsidRPr="004D79CE">
        <w:rPr>
          <w:rFonts w:cs="Times New Roman"/>
        </w:rPr>
        <w:t xml:space="preserve"> najkorzystniejszej oferty z</w:t>
      </w:r>
      <w:r w:rsidRPr="004D79CE">
        <w:rPr>
          <w:rFonts w:cs="Times New Roman"/>
        </w:rPr>
        <w:t xml:space="preserve"> </w:t>
      </w:r>
      <w:r w:rsidR="00875F6A" w:rsidRPr="004D79CE">
        <w:rPr>
          <w:rFonts w:cs="Times New Roman"/>
        </w:rPr>
        <w:t>możliwością prowadzenia negocjacji w celu ulepszenia treści ofert, które podlegają ocenie</w:t>
      </w:r>
      <w:r w:rsidRPr="004D79CE">
        <w:rPr>
          <w:rFonts w:cs="Times New Roman"/>
        </w:rPr>
        <w:t xml:space="preserve"> </w:t>
      </w:r>
      <w:r w:rsidR="00875F6A" w:rsidRPr="004D79CE">
        <w:rPr>
          <w:rFonts w:cs="Times New Roman"/>
        </w:rPr>
        <w:t>w ramach kryteriów oceny ofert.</w:t>
      </w:r>
    </w:p>
    <w:p w:rsidR="00FB757F" w:rsidRPr="004D79CE" w:rsidRDefault="00EC4EC5" w:rsidP="00FB757F">
      <w:pPr>
        <w:ind w:left="568" w:hanging="284"/>
        <w:jc w:val="both"/>
        <w:rPr>
          <w:rFonts w:cs="Times New Roman"/>
        </w:rPr>
      </w:pPr>
      <w:r w:rsidRPr="004D79CE">
        <w:rPr>
          <w:rFonts w:cs="Times New Roman"/>
        </w:rPr>
        <w:t>4.</w:t>
      </w:r>
      <w:r w:rsidRPr="004D79CE">
        <w:rPr>
          <w:rFonts w:cs="Times New Roman"/>
        </w:rPr>
        <w:tab/>
      </w:r>
      <w:r w:rsidR="00FB757F" w:rsidRPr="004D79CE">
        <w:rPr>
          <w:rFonts w:cs="Times New Roman"/>
        </w:rPr>
        <w:t xml:space="preserve">Zamawiający przewiduje przeprowadzenie aukcji elektronicznej w celu wyboru oferty najkorzystniejszej na stronie </w:t>
      </w:r>
      <w:hyperlink r:id="rId15" w:history="1">
        <w:r w:rsidR="00420765" w:rsidRPr="004D79CE">
          <w:rPr>
            <w:rStyle w:val="Hipercze"/>
            <w:rFonts w:cs="Times New Roman"/>
          </w:rPr>
          <w:t>https://aukcje.uzp.gov.pl/index.php</w:t>
        </w:r>
      </w:hyperlink>
      <w:r w:rsidR="00FB757F" w:rsidRPr="004D79CE">
        <w:rPr>
          <w:rFonts w:cs="Times New Roman"/>
        </w:rPr>
        <w:t>.</w:t>
      </w:r>
    </w:p>
    <w:p w:rsidR="00582BC5" w:rsidRPr="004D79CE" w:rsidRDefault="00582BC5" w:rsidP="000F1D63">
      <w:pPr>
        <w:jc w:val="both"/>
        <w:rPr>
          <w:rFonts w:cs="Times New Roman"/>
          <w:b/>
          <w:bCs/>
          <w:i/>
        </w:rPr>
      </w:pPr>
    </w:p>
    <w:p w:rsidR="00B43C3B" w:rsidRPr="004D79CE" w:rsidRDefault="00680B9A" w:rsidP="00AF3BCE">
      <w:pPr>
        <w:widowControl/>
        <w:autoSpaceDN/>
        <w:ind w:left="283" w:hanging="567"/>
        <w:jc w:val="both"/>
        <w:textAlignment w:val="auto"/>
        <w:rPr>
          <w:rFonts w:eastAsia="Times New Roman" w:cs="Times New Roman"/>
          <w:b/>
          <w:kern w:val="0"/>
          <w:lang w:eastAsia="ar-SA" w:bidi="ar-SA"/>
        </w:rPr>
      </w:pPr>
      <w:r w:rsidRPr="004D79CE">
        <w:rPr>
          <w:rFonts w:eastAsia="Times New Roman" w:cs="Times New Roman"/>
          <w:b/>
          <w:kern w:val="0"/>
          <w:lang w:eastAsia="ar-SA" w:bidi="ar-SA"/>
        </w:rPr>
        <w:t>III.</w:t>
      </w:r>
      <w:r w:rsidR="00B43C3B" w:rsidRPr="004D79CE">
        <w:rPr>
          <w:rFonts w:eastAsia="Times New Roman" w:cs="Times New Roman"/>
          <w:b/>
          <w:kern w:val="0"/>
          <w:lang w:eastAsia="ar-SA" w:bidi="ar-SA"/>
        </w:rPr>
        <w:tab/>
      </w:r>
      <w:r w:rsidRPr="004D79CE">
        <w:rPr>
          <w:rFonts w:eastAsia="Times New Roman" w:cs="Times New Roman"/>
          <w:b/>
          <w:kern w:val="0"/>
          <w:lang w:eastAsia="ar-SA" w:bidi="ar-SA"/>
        </w:rPr>
        <w:t>Opis przedmiotu zamówienia oraz termin wykonania zamówienia</w:t>
      </w:r>
    </w:p>
    <w:p w:rsidR="00680B9A" w:rsidRPr="004D79CE" w:rsidRDefault="00E91ED5" w:rsidP="00E91ED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1.</w:t>
      </w:r>
      <w:r w:rsidRPr="004D79CE">
        <w:rPr>
          <w:rFonts w:eastAsiaTheme="minorHAnsi" w:cs="Times New Roman"/>
          <w:color w:val="000000"/>
          <w:kern w:val="0"/>
          <w:lang w:eastAsia="en-US" w:bidi="ar-SA"/>
        </w:rPr>
        <w:tab/>
      </w:r>
      <w:r w:rsidR="00680B9A" w:rsidRPr="004D79CE">
        <w:rPr>
          <w:rFonts w:eastAsiaTheme="minorHAnsi" w:cs="Times New Roman"/>
          <w:color w:val="000000"/>
          <w:kern w:val="0"/>
          <w:lang w:eastAsia="en-US" w:bidi="ar-SA"/>
        </w:rPr>
        <w:t xml:space="preserve">Przedmiotem zamówienia jest </w:t>
      </w:r>
      <w:r w:rsidRPr="004D79CE">
        <w:rPr>
          <w:rFonts w:eastAsiaTheme="minorHAnsi" w:cs="Times New Roman"/>
          <w:color w:val="000000"/>
          <w:kern w:val="0"/>
          <w:lang w:eastAsia="en-US" w:bidi="ar-SA"/>
        </w:rPr>
        <w:t xml:space="preserve">świadczenie usług polegających na odbiorze odpadów komunalnych, zbieranych selektywnie i innych z terenu Centrum Szkolenia Policji </w:t>
      </w:r>
      <w:r w:rsidRPr="004D79CE">
        <w:rPr>
          <w:rFonts w:eastAsiaTheme="minorHAnsi" w:cs="Times New Roman"/>
          <w:color w:val="000000"/>
          <w:kern w:val="0"/>
          <w:lang w:eastAsia="en-US" w:bidi="ar-SA"/>
        </w:rPr>
        <w:br/>
        <w:t>w Legionowie</w:t>
      </w:r>
      <w:r w:rsidR="00FB757F" w:rsidRPr="004D79CE">
        <w:rPr>
          <w:rFonts w:eastAsiaTheme="minorHAnsi" w:cs="Times New Roman"/>
          <w:color w:val="000000"/>
          <w:kern w:val="0"/>
          <w:lang w:eastAsia="en-US" w:bidi="ar-SA"/>
        </w:rPr>
        <w:t>.</w:t>
      </w:r>
      <w:r w:rsidR="00680B9A" w:rsidRPr="004D79CE">
        <w:rPr>
          <w:rFonts w:eastAsiaTheme="minorHAnsi" w:cs="Times New Roman"/>
          <w:color w:val="000000"/>
          <w:kern w:val="0"/>
          <w:lang w:eastAsia="en-US" w:bidi="ar-SA"/>
        </w:rPr>
        <w:t xml:space="preserve"> </w:t>
      </w:r>
    </w:p>
    <w:p w:rsidR="00680B9A" w:rsidRPr="004D79CE" w:rsidRDefault="00680B9A" w:rsidP="00E91ED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2.</w:t>
      </w:r>
      <w:r w:rsidR="00B71026" w:rsidRPr="004D79CE">
        <w:rPr>
          <w:rFonts w:eastAsiaTheme="minorHAnsi" w:cs="Times New Roman"/>
          <w:color w:val="000000"/>
          <w:kern w:val="0"/>
          <w:lang w:eastAsia="en-US" w:bidi="ar-SA"/>
        </w:rPr>
        <w:tab/>
      </w:r>
      <w:r w:rsidRPr="004D79CE">
        <w:rPr>
          <w:rFonts w:eastAsiaTheme="minorHAnsi" w:cs="Times New Roman"/>
          <w:color w:val="000000"/>
          <w:kern w:val="0"/>
          <w:lang w:eastAsia="en-US" w:bidi="ar-SA"/>
        </w:rPr>
        <w:t xml:space="preserve">Szczegółowy opis przedmiotu zamówienia stanowi załącznik nr </w:t>
      </w:r>
      <w:r w:rsidR="001C7D34" w:rsidRPr="004D79CE">
        <w:rPr>
          <w:rFonts w:eastAsiaTheme="minorHAnsi" w:cs="Times New Roman"/>
          <w:color w:val="000000"/>
          <w:kern w:val="0"/>
          <w:lang w:eastAsia="en-US" w:bidi="ar-SA"/>
        </w:rPr>
        <w:t>6</w:t>
      </w:r>
      <w:r w:rsidRPr="004D79CE">
        <w:rPr>
          <w:rFonts w:eastAsiaTheme="minorHAnsi" w:cs="Times New Roman"/>
          <w:color w:val="000000"/>
          <w:kern w:val="0"/>
          <w:lang w:eastAsia="en-US" w:bidi="ar-SA"/>
        </w:rPr>
        <w:t xml:space="preserve"> do SWZ.</w:t>
      </w:r>
    </w:p>
    <w:p w:rsidR="00EA2294" w:rsidRPr="004D79CE" w:rsidRDefault="00680B9A" w:rsidP="00EC7271">
      <w:pPr>
        <w:widowControl/>
        <w:suppressAutoHyphens w:val="0"/>
        <w:autoSpaceDE w:val="0"/>
        <w:adjustRightInd w:val="0"/>
        <w:ind w:left="568" w:hanging="284"/>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3.</w:t>
      </w:r>
      <w:r w:rsidR="00B71026" w:rsidRPr="004D79CE">
        <w:rPr>
          <w:rFonts w:eastAsiaTheme="minorHAnsi" w:cs="Times New Roman"/>
          <w:color w:val="000000"/>
          <w:kern w:val="0"/>
          <w:lang w:eastAsia="en-US" w:bidi="ar-SA"/>
        </w:rPr>
        <w:tab/>
      </w:r>
      <w:r w:rsidR="00EA2294" w:rsidRPr="004D79CE">
        <w:rPr>
          <w:rFonts w:eastAsiaTheme="minorHAnsi" w:cs="Times New Roman"/>
          <w:color w:val="000000"/>
          <w:kern w:val="0"/>
          <w:lang w:eastAsia="en-US" w:bidi="ar-SA"/>
        </w:rPr>
        <w:t>Zamawiający nie dopuszcza składani</w:t>
      </w:r>
      <w:r w:rsidR="00124AF5" w:rsidRPr="004D79CE">
        <w:rPr>
          <w:rFonts w:eastAsiaTheme="minorHAnsi" w:cs="Times New Roman"/>
          <w:color w:val="000000"/>
          <w:kern w:val="0"/>
          <w:lang w:eastAsia="en-US" w:bidi="ar-SA"/>
        </w:rPr>
        <w:t>a</w:t>
      </w:r>
      <w:r w:rsidR="00EA2294" w:rsidRPr="004D79CE">
        <w:rPr>
          <w:rFonts w:eastAsiaTheme="minorHAnsi" w:cs="Times New Roman"/>
          <w:color w:val="000000"/>
          <w:kern w:val="0"/>
          <w:lang w:eastAsia="en-US" w:bidi="ar-SA"/>
        </w:rPr>
        <w:t xml:space="preserve"> ofert wariantowych.</w:t>
      </w:r>
    </w:p>
    <w:p w:rsidR="00EA2294" w:rsidRPr="004D79CE" w:rsidRDefault="00713C76" w:rsidP="00EC7271">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4</w:t>
      </w:r>
      <w:r w:rsidR="00EA2294" w:rsidRPr="004D79CE">
        <w:rPr>
          <w:rFonts w:eastAsiaTheme="minorHAnsi" w:cs="Times New Roman"/>
          <w:color w:val="000000"/>
          <w:kern w:val="0"/>
          <w:lang w:eastAsia="en-US" w:bidi="ar-SA"/>
        </w:rPr>
        <w:t>.</w:t>
      </w:r>
      <w:r w:rsidR="00EA2294" w:rsidRPr="004D79CE">
        <w:rPr>
          <w:rFonts w:eastAsiaTheme="minorHAnsi" w:cs="Times New Roman"/>
          <w:color w:val="000000"/>
          <w:kern w:val="0"/>
          <w:lang w:eastAsia="en-US" w:bidi="ar-SA"/>
        </w:rPr>
        <w:tab/>
        <w:t>Zamawiający dopuszcza powierzenie wykonania części zamówienia Podwykonawcy.</w:t>
      </w:r>
    </w:p>
    <w:p w:rsidR="00EA2294" w:rsidRPr="004D79CE" w:rsidRDefault="00713C76" w:rsidP="00EC7271">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5</w:t>
      </w:r>
      <w:r w:rsidR="00EA2294" w:rsidRPr="004D79CE">
        <w:rPr>
          <w:rFonts w:eastAsiaTheme="minorHAnsi" w:cs="Times New Roman"/>
          <w:color w:val="000000"/>
          <w:kern w:val="0"/>
          <w:lang w:eastAsia="en-US" w:bidi="ar-SA"/>
        </w:rPr>
        <w:t>.</w:t>
      </w:r>
      <w:r w:rsidR="00EA2294" w:rsidRPr="004D79CE">
        <w:rPr>
          <w:rFonts w:eastAsiaTheme="minorHAnsi" w:cs="Times New Roman"/>
          <w:color w:val="000000"/>
          <w:kern w:val="0"/>
          <w:lang w:eastAsia="en-US" w:bidi="ar-SA"/>
        </w:rPr>
        <w:tab/>
        <w:t xml:space="preserve">Zamawiający żąda wskazania przez Wykonawcę w ofercie części zamówienia, </w:t>
      </w:r>
      <w:r w:rsidR="00EA0524" w:rsidRPr="004D79CE">
        <w:rPr>
          <w:rFonts w:eastAsiaTheme="minorHAnsi" w:cs="Times New Roman"/>
          <w:color w:val="000000"/>
          <w:kern w:val="0"/>
          <w:lang w:eastAsia="en-US" w:bidi="ar-SA"/>
        </w:rPr>
        <w:br/>
      </w:r>
      <w:r w:rsidR="00EA2294" w:rsidRPr="004D79CE">
        <w:rPr>
          <w:rFonts w:eastAsiaTheme="minorHAnsi" w:cs="Times New Roman"/>
          <w:color w:val="000000"/>
          <w:kern w:val="0"/>
          <w:lang w:eastAsia="en-US" w:bidi="ar-SA"/>
        </w:rPr>
        <w:t>których wykonanie powierzy Podwykonawcom, oraz podania nazw ewentualnych Podwykonawców, jeżeli są już znani.</w:t>
      </w:r>
    </w:p>
    <w:p w:rsidR="009708A9" w:rsidRPr="004D79CE" w:rsidRDefault="00713C76" w:rsidP="00EC7271">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6</w:t>
      </w:r>
      <w:r w:rsidR="009708A9" w:rsidRPr="004D79CE">
        <w:rPr>
          <w:rFonts w:eastAsiaTheme="minorHAnsi" w:cs="Times New Roman"/>
          <w:color w:val="000000"/>
          <w:kern w:val="0"/>
          <w:lang w:eastAsia="en-US" w:bidi="ar-SA"/>
        </w:rPr>
        <w:t>.</w:t>
      </w:r>
      <w:r w:rsidR="009708A9" w:rsidRPr="004D79CE">
        <w:rPr>
          <w:rFonts w:eastAsiaTheme="minorHAnsi" w:cs="Times New Roman"/>
          <w:color w:val="000000"/>
          <w:kern w:val="0"/>
          <w:lang w:eastAsia="en-US" w:bidi="ar-SA"/>
        </w:rPr>
        <w:tab/>
        <w:t xml:space="preserve">Wykonawca zobowiązany jest zrealizować zamówienie na zasadach i warunkach opisanych w </w:t>
      </w:r>
      <w:r w:rsidR="009708A9" w:rsidRPr="004D79CE">
        <w:rPr>
          <w:rFonts w:eastAsiaTheme="minorHAnsi" w:cs="Times New Roman"/>
          <w:i/>
          <w:color w:val="000000"/>
          <w:kern w:val="0"/>
          <w:lang w:eastAsia="en-US" w:bidi="ar-SA"/>
        </w:rPr>
        <w:t>Istotnych postanowieniach umowy</w:t>
      </w:r>
      <w:r w:rsidR="009708A9" w:rsidRPr="004D79CE">
        <w:rPr>
          <w:rFonts w:eastAsiaTheme="minorHAnsi" w:cs="Times New Roman"/>
          <w:color w:val="000000"/>
          <w:kern w:val="0"/>
          <w:lang w:eastAsia="en-US" w:bidi="ar-SA"/>
        </w:rPr>
        <w:t xml:space="preserve">, stanowiących załącznik nr </w:t>
      </w:r>
      <w:r w:rsidR="001C7D34" w:rsidRPr="004D79CE">
        <w:rPr>
          <w:rFonts w:eastAsiaTheme="minorHAnsi" w:cs="Times New Roman"/>
          <w:color w:val="000000"/>
          <w:kern w:val="0"/>
          <w:lang w:eastAsia="en-US" w:bidi="ar-SA"/>
        </w:rPr>
        <w:t>7</w:t>
      </w:r>
      <w:r w:rsidR="009708A9" w:rsidRPr="004D79CE">
        <w:rPr>
          <w:rFonts w:eastAsiaTheme="minorHAnsi" w:cs="Times New Roman"/>
          <w:color w:val="000000"/>
          <w:kern w:val="0"/>
          <w:lang w:eastAsia="en-US" w:bidi="ar-SA"/>
        </w:rPr>
        <w:t xml:space="preserve"> do SWZ.</w:t>
      </w:r>
    </w:p>
    <w:p w:rsidR="006C0AF0" w:rsidRPr="004D79CE" w:rsidRDefault="00713C76" w:rsidP="00EC7271">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7</w:t>
      </w:r>
      <w:r w:rsidR="009708A9" w:rsidRPr="004D79CE">
        <w:rPr>
          <w:rFonts w:eastAsiaTheme="minorHAnsi" w:cs="Times New Roman"/>
          <w:color w:val="000000"/>
          <w:kern w:val="0"/>
          <w:lang w:eastAsia="en-US" w:bidi="ar-SA"/>
        </w:rPr>
        <w:t>.</w:t>
      </w:r>
      <w:r w:rsidR="009708A9" w:rsidRPr="004D79CE">
        <w:rPr>
          <w:rFonts w:eastAsiaTheme="minorHAnsi" w:cs="Times New Roman"/>
          <w:color w:val="000000"/>
          <w:kern w:val="0"/>
          <w:lang w:eastAsia="en-US" w:bidi="ar-SA"/>
        </w:rPr>
        <w:tab/>
        <w:t xml:space="preserve">W nawiązaniu do art. 455 ust. 1 ustawy strony mają prawo do </w:t>
      </w:r>
      <w:r w:rsidR="00797745" w:rsidRPr="004D79CE">
        <w:rPr>
          <w:rFonts w:eastAsiaTheme="minorHAnsi" w:cs="Times New Roman"/>
          <w:color w:val="000000"/>
          <w:kern w:val="0"/>
          <w:lang w:eastAsia="en-US" w:bidi="ar-SA"/>
        </w:rPr>
        <w:t>zmiany treści umowy</w:t>
      </w:r>
      <w:r w:rsidR="009708A9" w:rsidRPr="004D79CE">
        <w:rPr>
          <w:rFonts w:eastAsiaTheme="minorHAnsi" w:cs="Times New Roman"/>
          <w:color w:val="000000"/>
          <w:kern w:val="0"/>
          <w:lang w:eastAsia="en-US" w:bidi="ar-SA"/>
        </w:rPr>
        <w:t>:</w:t>
      </w:r>
    </w:p>
    <w:p w:rsidR="009708A9" w:rsidRPr="004D79CE" w:rsidRDefault="009708A9" w:rsidP="00EC7271">
      <w:pPr>
        <w:widowControl/>
        <w:suppressAutoHyphens w:val="0"/>
        <w:autoSpaceDE w:val="0"/>
        <w:adjustRightInd w:val="0"/>
        <w:ind w:left="851" w:hanging="284"/>
        <w:jc w:val="both"/>
        <w:textAlignment w:val="auto"/>
        <w:rPr>
          <w:rFonts w:eastAsiaTheme="minorHAnsi" w:cs="Times New Roman"/>
          <w:color w:val="000000"/>
          <w:kern w:val="0"/>
          <w:lang w:eastAsia="en-US" w:bidi="ar-SA"/>
        </w:rPr>
      </w:pPr>
      <w:proofErr w:type="gramStart"/>
      <w:r w:rsidRPr="004D79CE">
        <w:rPr>
          <w:rFonts w:eastAsiaTheme="minorHAnsi" w:cs="Times New Roman"/>
          <w:color w:val="000000"/>
          <w:kern w:val="0"/>
          <w:lang w:eastAsia="en-US" w:bidi="ar-SA"/>
        </w:rPr>
        <w:t>1)</w:t>
      </w:r>
      <w:r w:rsidRPr="004D79CE">
        <w:rPr>
          <w:rFonts w:eastAsiaTheme="minorHAnsi" w:cs="Times New Roman"/>
          <w:color w:val="000000"/>
          <w:kern w:val="0"/>
          <w:lang w:eastAsia="en-US" w:bidi="ar-SA"/>
        </w:rPr>
        <w:tab/>
      </w:r>
      <w:r w:rsidR="006C0AF0" w:rsidRPr="004D79CE">
        <w:rPr>
          <w:rFonts w:eastAsiaTheme="minorHAnsi" w:cs="Times New Roman"/>
          <w:color w:val="000000"/>
          <w:kern w:val="0"/>
          <w:lang w:eastAsia="en-US" w:bidi="ar-SA"/>
        </w:rPr>
        <w:t>Zamawiający</w:t>
      </w:r>
      <w:proofErr w:type="gramEnd"/>
      <w:r w:rsidR="006C0AF0" w:rsidRPr="004D79CE">
        <w:rPr>
          <w:rFonts w:eastAsiaTheme="minorHAnsi" w:cs="Times New Roman"/>
          <w:color w:val="000000"/>
          <w:kern w:val="0"/>
          <w:lang w:eastAsia="en-US" w:bidi="ar-SA"/>
        </w:rPr>
        <w:t xml:space="preserve"> zastrzega sobie prawo jednostronnego wydłużenia okresu realiza</w:t>
      </w:r>
      <w:r w:rsidR="0055234A" w:rsidRPr="004D79CE">
        <w:rPr>
          <w:rFonts w:eastAsiaTheme="minorHAnsi" w:cs="Times New Roman"/>
          <w:color w:val="000000"/>
          <w:kern w:val="0"/>
          <w:lang w:eastAsia="en-US" w:bidi="ar-SA"/>
        </w:rPr>
        <w:t>cji umowy do 9</w:t>
      </w:r>
      <w:r w:rsidR="006C0AF0" w:rsidRPr="004D79CE">
        <w:rPr>
          <w:rFonts w:eastAsiaTheme="minorHAnsi" w:cs="Times New Roman"/>
          <w:color w:val="000000"/>
          <w:kern w:val="0"/>
          <w:lang w:eastAsia="en-US" w:bidi="ar-SA"/>
        </w:rPr>
        <w:t xml:space="preserve">0 dni po terminie określonym w umowie, w ramach określonych </w:t>
      </w:r>
      <w:r w:rsidR="00CC7F70" w:rsidRPr="004D79CE">
        <w:rPr>
          <w:rFonts w:eastAsiaTheme="minorHAnsi" w:cs="Times New Roman"/>
          <w:color w:val="000000"/>
          <w:kern w:val="0"/>
          <w:lang w:eastAsia="en-US" w:bidi="ar-SA"/>
        </w:rPr>
        <w:br/>
      </w:r>
      <w:r w:rsidR="006C0AF0" w:rsidRPr="004D79CE">
        <w:rPr>
          <w:rFonts w:eastAsiaTheme="minorHAnsi" w:cs="Times New Roman"/>
          <w:color w:val="000000"/>
          <w:kern w:val="0"/>
          <w:lang w:eastAsia="en-US" w:bidi="ar-SA"/>
        </w:rPr>
        <w:tab/>
        <w:t>na</w:t>
      </w:r>
      <w:r w:rsidR="00CC7F70" w:rsidRPr="004D79CE">
        <w:rPr>
          <w:rFonts w:eastAsiaTheme="minorHAnsi" w:cs="Times New Roman"/>
          <w:color w:val="000000"/>
          <w:kern w:val="0"/>
          <w:lang w:eastAsia="en-US" w:bidi="ar-SA"/>
        </w:rPr>
        <w:t xml:space="preserve"> </w:t>
      </w:r>
      <w:r w:rsidR="006C0AF0" w:rsidRPr="004D79CE">
        <w:rPr>
          <w:rFonts w:eastAsiaTheme="minorHAnsi" w:cs="Times New Roman"/>
          <w:color w:val="000000"/>
          <w:kern w:val="0"/>
          <w:lang w:eastAsia="en-US" w:bidi="ar-SA"/>
        </w:rPr>
        <w:t>ten cel środków finansowych i żądania zawarcia w tym zakresie aneksu do umowy;</w:t>
      </w:r>
    </w:p>
    <w:p w:rsidR="006C0AF0" w:rsidRPr="004D79CE" w:rsidRDefault="00CC7F70" w:rsidP="006C0AF0">
      <w:pPr>
        <w:widowControl/>
        <w:suppressAutoHyphens w:val="0"/>
        <w:autoSpaceDE w:val="0"/>
        <w:adjustRightInd w:val="0"/>
        <w:spacing w:after="23"/>
        <w:ind w:left="851" w:hanging="284"/>
        <w:jc w:val="both"/>
        <w:textAlignment w:val="auto"/>
        <w:rPr>
          <w:rFonts w:eastAsiaTheme="minorHAnsi" w:cs="Times New Roman"/>
          <w:color w:val="000000"/>
          <w:kern w:val="0"/>
          <w:lang w:eastAsia="en-US" w:bidi="ar-SA"/>
        </w:rPr>
      </w:pPr>
      <w:proofErr w:type="gramStart"/>
      <w:r w:rsidRPr="004D79CE">
        <w:rPr>
          <w:rFonts w:eastAsiaTheme="minorHAnsi" w:cs="Times New Roman"/>
          <w:color w:val="000000"/>
          <w:kern w:val="0"/>
          <w:lang w:eastAsia="en-US" w:bidi="ar-SA"/>
        </w:rPr>
        <w:lastRenderedPageBreak/>
        <w:t>2</w:t>
      </w:r>
      <w:r w:rsidR="006C0AF0" w:rsidRPr="004D79CE">
        <w:rPr>
          <w:rFonts w:eastAsiaTheme="minorHAnsi" w:cs="Times New Roman"/>
          <w:color w:val="000000"/>
          <w:kern w:val="0"/>
          <w:lang w:eastAsia="en-US" w:bidi="ar-SA"/>
        </w:rPr>
        <w:t>)</w:t>
      </w:r>
      <w:r w:rsidR="006C0AF0" w:rsidRPr="004D79CE">
        <w:rPr>
          <w:rFonts w:eastAsiaTheme="minorHAnsi" w:cs="Times New Roman"/>
          <w:color w:val="000000"/>
          <w:kern w:val="0"/>
          <w:lang w:eastAsia="en-US" w:bidi="ar-SA"/>
        </w:rPr>
        <w:tab/>
        <w:t>Zamawiający</w:t>
      </w:r>
      <w:proofErr w:type="gramEnd"/>
      <w:r w:rsidR="006C0AF0" w:rsidRPr="004D79CE">
        <w:rPr>
          <w:rFonts w:eastAsiaTheme="minorHAnsi" w:cs="Times New Roman"/>
          <w:color w:val="000000"/>
          <w:kern w:val="0"/>
          <w:lang w:eastAsia="en-US" w:bidi="ar-SA"/>
        </w:rPr>
        <w:t xml:space="preserve"> zastrzega sobie możliwość rozszerzenia przedmiotu umowy o odbiór innych rodzajów odpadów niż wymienione w opisie przedmiotu zamówienia, </w:t>
      </w:r>
      <w:r w:rsidR="006C0AF0" w:rsidRPr="004D79CE">
        <w:rPr>
          <w:rFonts w:eastAsiaTheme="minorHAnsi" w:cs="Times New Roman"/>
          <w:color w:val="000000"/>
          <w:kern w:val="0"/>
          <w:lang w:eastAsia="en-US" w:bidi="ar-SA"/>
        </w:rPr>
        <w:br/>
        <w:t>w zakresie zgodnym z zezwoleniami jakie posiada Wykonawca – w ramach łącznego wynagrodzenia Wykonawcy z tytułu realizacji niniejszej umowy, według bieżącego cennika Wykonawcy.</w:t>
      </w:r>
    </w:p>
    <w:p w:rsidR="0039390D" w:rsidRPr="004D79CE" w:rsidRDefault="0039390D" w:rsidP="00D5240C">
      <w:pPr>
        <w:widowControl/>
        <w:suppressAutoHyphens w:val="0"/>
        <w:autoSpaceDE w:val="0"/>
        <w:adjustRightInd w:val="0"/>
        <w:spacing w:after="23"/>
        <w:ind w:left="567" w:hanging="283"/>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 xml:space="preserve">8. Zamawiający na podstawie art. 455 ust. 1 pkt 1 ustawy, w związku ze specyfiką funkcjonowania jednostki i możliwością zmniejszenia się liczby stanu </w:t>
      </w:r>
      <w:r w:rsidR="00A10977" w:rsidRPr="004D79CE">
        <w:rPr>
          <w:rFonts w:eastAsiaTheme="minorHAnsi" w:cs="Times New Roman"/>
          <w:color w:val="000000"/>
          <w:kern w:val="0"/>
          <w:lang w:eastAsia="en-US" w:bidi="ar-SA"/>
        </w:rPr>
        <w:t>zakwaterowanych,</w:t>
      </w:r>
      <w:r w:rsidRPr="004D79CE">
        <w:rPr>
          <w:rFonts w:eastAsiaTheme="minorHAnsi" w:cs="Times New Roman"/>
          <w:color w:val="000000"/>
          <w:kern w:val="0"/>
          <w:lang w:eastAsia="en-US" w:bidi="ar-SA"/>
        </w:rPr>
        <w:t xml:space="preserve"> zastrzega sobie możliwość niezrealizowania całości zamówienia bez konsekwencji finansowych i prawnych. Minimalne wynagrodzenie dla Wykonawcy w takim przypadku wyniesie </w:t>
      </w:r>
      <w:r w:rsidR="00E04E22" w:rsidRPr="004D79CE">
        <w:rPr>
          <w:rFonts w:eastAsiaTheme="minorHAnsi" w:cs="Times New Roman"/>
          <w:color w:val="000000"/>
          <w:kern w:val="0"/>
          <w:lang w:eastAsia="en-US" w:bidi="ar-SA"/>
        </w:rPr>
        <w:t>215 396,39</w:t>
      </w:r>
      <w:r w:rsidRPr="004D79CE">
        <w:rPr>
          <w:rFonts w:eastAsiaTheme="minorHAnsi" w:cs="Times New Roman"/>
          <w:color w:val="000000"/>
          <w:kern w:val="0"/>
          <w:lang w:eastAsia="en-US" w:bidi="ar-SA"/>
        </w:rPr>
        <w:t xml:space="preserve"> złotych brutto.</w:t>
      </w:r>
      <w:r w:rsidR="00D5240C" w:rsidRPr="004D79CE">
        <w:rPr>
          <w:rFonts w:cs="Times New Roman"/>
        </w:rPr>
        <w:t xml:space="preserve"> </w:t>
      </w:r>
      <w:r w:rsidR="00D5240C" w:rsidRPr="004D79CE">
        <w:rPr>
          <w:rFonts w:eastAsiaTheme="minorHAnsi" w:cs="Times New Roman"/>
          <w:color w:val="000000"/>
          <w:kern w:val="0"/>
          <w:lang w:eastAsia="en-US" w:bidi="ar-SA"/>
        </w:rPr>
        <w:t>Minimalne wynagrodzenie Wykonawcy zostanie pomniejszone proporcjonalnie po zastosowaniu aukcji elektronicznej.</w:t>
      </w:r>
    </w:p>
    <w:p w:rsidR="00C35723" w:rsidRPr="004D79CE" w:rsidRDefault="0039390D" w:rsidP="00E91ED5">
      <w:pPr>
        <w:widowControl/>
        <w:suppressAutoHyphens w:val="0"/>
        <w:autoSpaceDE w:val="0"/>
        <w:adjustRightInd w:val="0"/>
        <w:spacing w:after="23"/>
        <w:ind w:left="567" w:hanging="283"/>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9</w:t>
      </w:r>
      <w:r w:rsidR="00C35723" w:rsidRPr="004D79CE">
        <w:rPr>
          <w:rFonts w:eastAsiaTheme="minorHAnsi" w:cs="Times New Roman"/>
          <w:color w:val="000000"/>
          <w:kern w:val="0"/>
          <w:lang w:eastAsia="en-US" w:bidi="ar-SA"/>
        </w:rPr>
        <w:t xml:space="preserve">. Zgodnie z art. 310 ustawy Zamawiający może unieważnić postępowanie o udzielenie zamówienia, jeżeli środki publiczne, które Zamawiający zamierzał przeznaczyć </w:t>
      </w:r>
      <w:r w:rsidR="00E91ED5" w:rsidRPr="004D79CE">
        <w:rPr>
          <w:rFonts w:eastAsiaTheme="minorHAnsi" w:cs="Times New Roman"/>
          <w:color w:val="000000"/>
          <w:kern w:val="0"/>
          <w:lang w:eastAsia="en-US" w:bidi="ar-SA"/>
        </w:rPr>
        <w:br/>
      </w:r>
      <w:r w:rsidR="00C35723" w:rsidRPr="004D79CE">
        <w:rPr>
          <w:rFonts w:eastAsiaTheme="minorHAnsi" w:cs="Times New Roman"/>
          <w:color w:val="000000"/>
          <w:kern w:val="0"/>
          <w:lang w:eastAsia="en-US" w:bidi="ar-SA"/>
        </w:rPr>
        <w:t>na sfinansowanie całości lub części zamówienia, nie zostały mu przyznane.</w:t>
      </w:r>
    </w:p>
    <w:p w:rsidR="00EA2294" w:rsidRPr="004D79CE" w:rsidRDefault="0039390D" w:rsidP="00E04E22">
      <w:pPr>
        <w:widowControl/>
        <w:suppressAutoHyphens w:val="0"/>
        <w:autoSpaceDE w:val="0"/>
        <w:adjustRightInd w:val="0"/>
        <w:spacing w:after="23"/>
        <w:ind w:left="567" w:hanging="425"/>
        <w:jc w:val="both"/>
        <w:textAlignment w:val="auto"/>
        <w:rPr>
          <w:rFonts w:eastAsiaTheme="minorHAnsi" w:cs="Times New Roman"/>
          <w:kern w:val="0"/>
          <w:lang w:eastAsia="en-US" w:bidi="ar-SA"/>
        </w:rPr>
      </w:pPr>
      <w:r w:rsidRPr="004D79CE">
        <w:rPr>
          <w:rFonts w:eastAsiaTheme="minorHAnsi" w:cs="Times New Roman"/>
          <w:color w:val="000000"/>
          <w:kern w:val="0"/>
          <w:lang w:eastAsia="en-US" w:bidi="ar-SA"/>
        </w:rPr>
        <w:t>10</w:t>
      </w:r>
      <w:r w:rsidR="009708A9" w:rsidRPr="004D79CE">
        <w:rPr>
          <w:rFonts w:eastAsiaTheme="minorHAnsi" w:cs="Times New Roman"/>
          <w:color w:val="000000"/>
          <w:kern w:val="0"/>
          <w:lang w:eastAsia="en-US" w:bidi="ar-SA"/>
        </w:rPr>
        <w:t>.</w:t>
      </w:r>
      <w:r w:rsidR="009708A9" w:rsidRPr="004D79CE">
        <w:rPr>
          <w:rFonts w:eastAsiaTheme="minorHAnsi" w:cs="Times New Roman"/>
          <w:color w:val="000000"/>
          <w:kern w:val="0"/>
          <w:lang w:eastAsia="en-US" w:bidi="ar-SA"/>
        </w:rPr>
        <w:tab/>
      </w:r>
      <w:r w:rsidR="00EA2294" w:rsidRPr="004D79CE">
        <w:rPr>
          <w:rFonts w:eastAsiaTheme="minorHAnsi" w:cs="Times New Roman"/>
          <w:color w:val="000000"/>
          <w:kern w:val="0"/>
          <w:lang w:eastAsia="en-US" w:bidi="ar-SA"/>
        </w:rPr>
        <w:tab/>
      </w:r>
      <w:r w:rsidR="00EA2294" w:rsidRPr="004D79CE">
        <w:rPr>
          <w:rFonts w:eastAsiaTheme="minorHAnsi" w:cs="Times New Roman"/>
          <w:kern w:val="0"/>
          <w:lang w:eastAsia="en-US" w:bidi="ar-SA"/>
        </w:rPr>
        <w:t xml:space="preserve">Termin wykonania zamówienia: </w:t>
      </w:r>
      <w:r w:rsidR="006C0AF0" w:rsidRPr="004D79CE">
        <w:rPr>
          <w:rFonts w:eastAsiaTheme="minorHAnsi" w:cs="Times New Roman"/>
          <w:kern w:val="0"/>
          <w:lang w:eastAsia="en-US" w:bidi="ar-SA"/>
        </w:rPr>
        <w:t xml:space="preserve">od dnia </w:t>
      </w:r>
      <w:r w:rsidR="00270887" w:rsidRPr="004D79CE">
        <w:rPr>
          <w:rFonts w:eastAsiaTheme="minorHAnsi" w:cs="Times New Roman"/>
          <w:kern w:val="0"/>
          <w:lang w:eastAsia="en-US" w:bidi="ar-SA"/>
        </w:rPr>
        <w:t xml:space="preserve">zawarcia umowy </w:t>
      </w:r>
      <w:r w:rsidR="006C0AF0" w:rsidRPr="004D79CE">
        <w:rPr>
          <w:rFonts w:eastAsiaTheme="minorHAnsi" w:cs="Times New Roman"/>
          <w:kern w:val="0"/>
          <w:lang w:eastAsia="en-US" w:bidi="ar-SA"/>
        </w:rPr>
        <w:t xml:space="preserve">do dnia 31 </w:t>
      </w:r>
      <w:r w:rsidR="00713C76" w:rsidRPr="004D79CE">
        <w:rPr>
          <w:rFonts w:eastAsiaTheme="minorHAnsi" w:cs="Times New Roman"/>
          <w:kern w:val="0"/>
          <w:lang w:eastAsia="en-US" w:bidi="ar-SA"/>
        </w:rPr>
        <w:t>października</w:t>
      </w:r>
      <w:r w:rsidR="006C0AF0" w:rsidRPr="004D79CE">
        <w:rPr>
          <w:rFonts w:eastAsiaTheme="minorHAnsi" w:cs="Times New Roman"/>
          <w:kern w:val="0"/>
          <w:lang w:eastAsia="en-US" w:bidi="ar-SA"/>
        </w:rPr>
        <w:t xml:space="preserve"> </w:t>
      </w:r>
      <w:r w:rsidR="00270887" w:rsidRPr="004D79CE">
        <w:rPr>
          <w:rFonts w:eastAsiaTheme="minorHAnsi" w:cs="Times New Roman"/>
          <w:kern w:val="0"/>
          <w:lang w:eastAsia="en-US" w:bidi="ar-SA"/>
        </w:rPr>
        <w:br/>
      </w:r>
      <w:r w:rsidR="008C3B95" w:rsidRPr="004D79CE">
        <w:rPr>
          <w:rFonts w:eastAsiaTheme="minorHAnsi" w:cs="Times New Roman"/>
          <w:kern w:val="0"/>
          <w:lang w:eastAsia="en-US" w:bidi="ar-SA"/>
        </w:rPr>
        <w:t>202</w:t>
      </w:r>
      <w:r w:rsidR="00E04E22" w:rsidRPr="004D79CE">
        <w:rPr>
          <w:rFonts w:eastAsiaTheme="minorHAnsi" w:cs="Times New Roman"/>
          <w:kern w:val="0"/>
          <w:lang w:eastAsia="en-US" w:bidi="ar-SA"/>
        </w:rPr>
        <w:t>5</w:t>
      </w:r>
      <w:r w:rsidR="006C0AF0" w:rsidRPr="004D79CE">
        <w:rPr>
          <w:rFonts w:eastAsiaTheme="minorHAnsi" w:cs="Times New Roman"/>
          <w:kern w:val="0"/>
          <w:lang w:eastAsia="en-US" w:bidi="ar-SA"/>
        </w:rPr>
        <w:t xml:space="preserve"> r. </w:t>
      </w:r>
      <w:r w:rsidR="00EA2294" w:rsidRPr="004D79CE">
        <w:rPr>
          <w:rFonts w:eastAsiaTheme="minorHAnsi" w:cs="Times New Roman"/>
          <w:kern w:val="0"/>
          <w:lang w:eastAsia="en-US" w:bidi="ar-SA"/>
        </w:rPr>
        <w:t xml:space="preserve"> </w:t>
      </w:r>
    </w:p>
    <w:p w:rsidR="009708A9" w:rsidRPr="004D79CE" w:rsidRDefault="00797745" w:rsidP="009708A9">
      <w:pPr>
        <w:widowControl/>
        <w:suppressAutoHyphens w:val="0"/>
        <w:autoSpaceDE w:val="0"/>
        <w:adjustRightInd w:val="0"/>
        <w:spacing w:after="23"/>
        <w:ind w:left="567" w:hanging="425"/>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1</w:t>
      </w:r>
      <w:r w:rsidR="00E04E22" w:rsidRPr="004D79CE">
        <w:rPr>
          <w:rFonts w:eastAsiaTheme="minorHAnsi" w:cs="Times New Roman"/>
          <w:color w:val="000000"/>
          <w:kern w:val="0"/>
          <w:lang w:eastAsia="en-US" w:bidi="ar-SA"/>
        </w:rPr>
        <w:t>1</w:t>
      </w:r>
      <w:r w:rsidR="00C35723" w:rsidRPr="004D79CE">
        <w:rPr>
          <w:rFonts w:eastAsiaTheme="minorHAnsi" w:cs="Times New Roman"/>
          <w:color w:val="000000"/>
          <w:kern w:val="0"/>
          <w:lang w:eastAsia="en-US" w:bidi="ar-SA"/>
        </w:rPr>
        <w:t>.</w:t>
      </w:r>
      <w:r w:rsidR="009708A9" w:rsidRPr="004D79CE">
        <w:rPr>
          <w:rFonts w:eastAsiaTheme="minorHAnsi" w:cs="Times New Roman"/>
          <w:color w:val="000000"/>
          <w:kern w:val="0"/>
          <w:lang w:eastAsia="en-US" w:bidi="ar-SA"/>
        </w:rPr>
        <w:tab/>
        <w:t>Zamawiający zastrzega sobie, że całkowita wartość zamówienia nie może przekroczyć posiadanych na ten cel środków finansowych.</w:t>
      </w:r>
    </w:p>
    <w:p w:rsidR="00001C32" w:rsidRPr="004D79CE" w:rsidRDefault="009708A9" w:rsidP="00713C76">
      <w:pPr>
        <w:widowControl/>
        <w:suppressAutoHyphens w:val="0"/>
        <w:autoSpaceDE w:val="0"/>
        <w:adjustRightInd w:val="0"/>
        <w:spacing w:after="23"/>
        <w:ind w:left="567" w:hanging="425"/>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1</w:t>
      </w:r>
      <w:r w:rsidR="00E04E22" w:rsidRPr="004D79CE">
        <w:rPr>
          <w:rFonts w:eastAsiaTheme="minorHAnsi" w:cs="Times New Roman"/>
          <w:color w:val="000000"/>
          <w:kern w:val="0"/>
          <w:lang w:eastAsia="en-US" w:bidi="ar-SA"/>
        </w:rPr>
        <w:t>2</w:t>
      </w:r>
      <w:r w:rsidR="00EA2294" w:rsidRPr="004D79CE">
        <w:rPr>
          <w:rFonts w:eastAsiaTheme="minorHAnsi" w:cs="Times New Roman"/>
          <w:color w:val="000000"/>
          <w:kern w:val="0"/>
          <w:lang w:eastAsia="en-US" w:bidi="ar-SA"/>
        </w:rPr>
        <w:t>.</w:t>
      </w:r>
      <w:r w:rsidR="00EA2294" w:rsidRPr="004D79CE">
        <w:rPr>
          <w:rFonts w:eastAsiaTheme="minorHAnsi" w:cs="Times New Roman"/>
          <w:color w:val="000000"/>
          <w:kern w:val="0"/>
          <w:lang w:eastAsia="en-US" w:bidi="ar-SA"/>
        </w:rPr>
        <w:tab/>
        <w:t xml:space="preserve">Miejsce wykonania </w:t>
      </w:r>
      <w:r w:rsidR="00001C32" w:rsidRPr="004D79CE">
        <w:rPr>
          <w:rFonts w:eastAsiaTheme="minorHAnsi" w:cs="Times New Roman"/>
          <w:color w:val="000000"/>
          <w:kern w:val="0"/>
          <w:lang w:eastAsia="en-US" w:bidi="ar-SA"/>
        </w:rPr>
        <w:t>zamówienia</w:t>
      </w:r>
      <w:r w:rsidR="00EA2294" w:rsidRPr="004D79CE">
        <w:rPr>
          <w:rFonts w:eastAsiaTheme="minorHAnsi" w:cs="Times New Roman"/>
          <w:color w:val="000000"/>
          <w:kern w:val="0"/>
          <w:lang w:eastAsia="en-US" w:bidi="ar-SA"/>
        </w:rPr>
        <w:t xml:space="preserve">: </w:t>
      </w:r>
      <w:r w:rsidR="00001C32" w:rsidRPr="004D79CE">
        <w:rPr>
          <w:rFonts w:eastAsiaTheme="minorHAnsi" w:cs="Times New Roman"/>
          <w:color w:val="000000"/>
          <w:kern w:val="0"/>
          <w:lang w:eastAsia="en-US" w:bidi="ar-SA"/>
        </w:rPr>
        <w:t xml:space="preserve">Centrum Szkolenia Policji w Legionowie, </w:t>
      </w:r>
      <w:r w:rsidR="00713C76" w:rsidRPr="004D79CE">
        <w:rPr>
          <w:rFonts w:eastAsiaTheme="minorHAnsi" w:cs="Times New Roman"/>
          <w:color w:val="000000"/>
          <w:kern w:val="0"/>
          <w:lang w:eastAsia="en-US" w:bidi="ar-SA"/>
        </w:rPr>
        <w:br/>
      </w:r>
      <w:r w:rsidR="00001C32" w:rsidRPr="004D79CE">
        <w:rPr>
          <w:rFonts w:eastAsiaTheme="minorHAnsi" w:cs="Times New Roman"/>
          <w:color w:val="000000"/>
          <w:kern w:val="0"/>
          <w:lang w:eastAsia="en-US" w:bidi="ar-SA"/>
        </w:rPr>
        <w:t>ul. Zegrzyńska 121, 05-119 Legionowo</w:t>
      </w:r>
      <w:r w:rsidR="00713C76" w:rsidRPr="004D79CE">
        <w:rPr>
          <w:rFonts w:eastAsiaTheme="minorHAnsi" w:cs="Times New Roman"/>
          <w:color w:val="000000"/>
          <w:kern w:val="0"/>
          <w:lang w:eastAsia="en-US" w:bidi="ar-SA"/>
        </w:rPr>
        <w:t>.</w:t>
      </w:r>
      <w:r w:rsidR="00001C32" w:rsidRPr="004D79CE">
        <w:rPr>
          <w:rFonts w:eastAsiaTheme="minorHAnsi" w:cs="Times New Roman"/>
          <w:color w:val="000000"/>
          <w:kern w:val="0"/>
          <w:lang w:eastAsia="en-US" w:bidi="ar-SA"/>
        </w:rPr>
        <w:t xml:space="preserve"> </w:t>
      </w:r>
    </w:p>
    <w:p w:rsidR="00EA2294" w:rsidRPr="004D79CE" w:rsidRDefault="00001C32" w:rsidP="00713C76">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ab/>
      </w:r>
    </w:p>
    <w:p w:rsidR="00680B9A" w:rsidRPr="004D79CE" w:rsidRDefault="00680B9A" w:rsidP="00AF3BCE">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4D79CE">
        <w:rPr>
          <w:rFonts w:eastAsiaTheme="minorHAnsi" w:cs="Times New Roman"/>
          <w:b/>
          <w:color w:val="000000"/>
          <w:kern w:val="0"/>
          <w:lang w:eastAsia="en-US" w:bidi="ar-SA"/>
        </w:rPr>
        <w:t xml:space="preserve"> </w:t>
      </w:r>
      <w:r w:rsidR="00AF3BCE" w:rsidRPr="004D79CE">
        <w:rPr>
          <w:rFonts w:eastAsiaTheme="minorHAnsi" w:cs="Times New Roman"/>
          <w:b/>
          <w:color w:val="000000"/>
          <w:kern w:val="0"/>
          <w:lang w:eastAsia="en-US" w:bidi="ar-SA"/>
        </w:rPr>
        <w:t>I</w:t>
      </w:r>
      <w:r w:rsidR="00001C32" w:rsidRPr="004D79CE">
        <w:rPr>
          <w:rFonts w:eastAsiaTheme="minorHAnsi" w:cs="Times New Roman"/>
          <w:b/>
          <w:color w:val="000000"/>
          <w:kern w:val="0"/>
          <w:lang w:eastAsia="en-US" w:bidi="ar-SA"/>
        </w:rPr>
        <w:t>V.</w:t>
      </w:r>
      <w:r w:rsidR="00AF3BCE" w:rsidRPr="004D79CE">
        <w:rPr>
          <w:rFonts w:eastAsiaTheme="minorHAnsi" w:cs="Times New Roman"/>
          <w:b/>
          <w:color w:val="000000"/>
          <w:kern w:val="0"/>
          <w:lang w:eastAsia="en-US" w:bidi="ar-SA"/>
        </w:rPr>
        <w:tab/>
        <w:t xml:space="preserve">Informacja o środkach komunikacji elektronicznej, przy użyciu których Zamawiający będzie komunikował się z Wykonawcami, oraz informacje o wymaganiach technicznych </w:t>
      </w:r>
      <w:r w:rsidR="00E91ED5" w:rsidRPr="004D79CE">
        <w:rPr>
          <w:rFonts w:eastAsiaTheme="minorHAnsi" w:cs="Times New Roman"/>
          <w:b/>
          <w:color w:val="000000"/>
          <w:kern w:val="0"/>
          <w:lang w:eastAsia="en-US" w:bidi="ar-SA"/>
        </w:rPr>
        <w:br/>
      </w:r>
      <w:r w:rsidR="00AF3BCE" w:rsidRPr="004D79CE">
        <w:rPr>
          <w:rFonts w:eastAsiaTheme="minorHAnsi" w:cs="Times New Roman"/>
          <w:b/>
          <w:color w:val="000000"/>
          <w:kern w:val="0"/>
          <w:lang w:eastAsia="en-US" w:bidi="ar-SA"/>
        </w:rPr>
        <w:t xml:space="preserve">i organizacyjnych sporządzania, wysyłania i odbierania korespondencji elektronicznej  </w:t>
      </w:r>
    </w:p>
    <w:p w:rsidR="0058449C" w:rsidRPr="004D79CE" w:rsidRDefault="0058449C" w:rsidP="009B2C3C">
      <w:pPr>
        <w:widowControl/>
        <w:autoSpaceDN/>
        <w:ind w:left="568" w:hanging="284"/>
        <w:jc w:val="both"/>
        <w:textAlignment w:val="auto"/>
        <w:rPr>
          <w:rFonts w:eastAsia="Times New Roman" w:cs="Times New Roman"/>
          <w:b/>
          <w:kern w:val="0"/>
          <w:lang w:eastAsia="ar-SA" w:bidi="ar-SA"/>
        </w:rPr>
      </w:pPr>
      <w:r w:rsidRPr="004D79CE">
        <w:rPr>
          <w:rFonts w:eastAsia="Times New Roman" w:cs="Times New Roman"/>
          <w:b/>
          <w:kern w:val="0"/>
          <w:lang w:eastAsia="ar-SA" w:bidi="ar-SA"/>
        </w:rPr>
        <w:t>1. Informacje ogólne</w:t>
      </w:r>
    </w:p>
    <w:p w:rsidR="0058449C" w:rsidRPr="004D79CE" w:rsidRDefault="0058449C" w:rsidP="00CC7643">
      <w:pPr>
        <w:widowControl/>
        <w:numPr>
          <w:ilvl w:val="1"/>
          <w:numId w:val="29"/>
        </w:numPr>
        <w:tabs>
          <w:tab w:val="clear" w:pos="1080"/>
        </w:tabs>
        <w:suppressAutoHyphens w:val="0"/>
        <w:autoSpaceDE w:val="0"/>
        <w:adjustRightInd w:val="0"/>
        <w:ind w:left="851" w:hanging="284"/>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 xml:space="preserve">Postępowanie prowadzone jest w języku polskim. </w:t>
      </w:r>
    </w:p>
    <w:p w:rsidR="0058449C" w:rsidRPr="004D79CE" w:rsidRDefault="0058449C" w:rsidP="00CC7643">
      <w:pPr>
        <w:widowControl/>
        <w:numPr>
          <w:ilvl w:val="1"/>
          <w:numId w:val="29"/>
        </w:numPr>
        <w:tabs>
          <w:tab w:val="clear" w:pos="1080"/>
        </w:tabs>
        <w:suppressAutoHyphens w:val="0"/>
        <w:autoSpaceDE w:val="0"/>
        <w:adjustRightInd w:val="0"/>
        <w:ind w:left="851"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 xml:space="preserve">W postępowaniu o udzielenie zamówienia komunikacja między Zamawiającym </w:t>
      </w:r>
      <w:r w:rsidRPr="004D79CE">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4D79CE">
        <w:rPr>
          <w:rFonts w:eastAsiaTheme="minorHAnsi" w:cs="Times New Roman"/>
          <w:b/>
          <w:i/>
          <w:color w:val="000000"/>
          <w:kern w:val="0"/>
          <w:u w:val="single"/>
          <w:lang w:eastAsia="en-US" w:bidi="ar-SA"/>
        </w:rPr>
        <w:t>platformazakupowa.</w:t>
      </w:r>
      <w:proofErr w:type="gramStart"/>
      <w:r w:rsidRPr="004D79CE">
        <w:rPr>
          <w:rFonts w:eastAsiaTheme="minorHAnsi" w:cs="Times New Roman"/>
          <w:b/>
          <w:i/>
          <w:color w:val="000000"/>
          <w:kern w:val="0"/>
          <w:u w:val="single"/>
          <w:lang w:eastAsia="en-US" w:bidi="ar-SA"/>
        </w:rPr>
        <w:t>pl</w:t>
      </w:r>
      <w:proofErr w:type="gramEnd"/>
      <w:r w:rsidRPr="004D79CE">
        <w:rPr>
          <w:rFonts w:eastAsiaTheme="minorHAnsi" w:cs="Times New Roman"/>
          <w:b/>
          <w:color w:val="000000"/>
          <w:kern w:val="0"/>
          <w:lang w:eastAsia="en-US" w:bidi="ar-SA"/>
        </w:rPr>
        <w:t xml:space="preserve"> </w:t>
      </w:r>
      <w:r w:rsidRPr="004D79CE">
        <w:rPr>
          <w:rFonts w:eastAsiaTheme="minorHAnsi" w:cs="Times New Roman"/>
          <w:color w:val="000000"/>
          <w:kern w:val="0"/>
          <w:lang w:eastAsia="en-US" w:bidi="ar-SA"/>
        </w:rPr>
        <w:t xml:space="preserve">zapewniającego obsługę procesu udzielania zamówień publicznych, chyba że w </w:t>
      </w:r>
      <w:r w:rsidRPr="004D79CE">
        <w:rPr>
          <w:rFonts w:eastAsiaTheme="minorHAnsi" w:cs="Times New Roman"/>
          <w:i/>
          <w:color w:val="000000"/>
          <w:kern w:val="0"/>
          <w:lang w:eastAsia="en-US" w:bidi="ar-SA"/>
        </w:rPr>
        <w:t>Ogłoszeniu o zamówieniu</w:t>
      </w:r>
      <w:r w:rsidRPr="004D79CE">
        <w:rPr>
          <w:rFonts w:eastAsiaTheme="minorHAnsi" w:cs="Times New Roman"/>
          <w:color w:val="000000"/>
          <w:kern w:val="0"/>
          <w:lang w:eastAsia="en-US" w:bidi="ar-SA"/>
        </w:rPr>
        <w:t xml:space="preserve">, </w:t>
      </w:r>
      <w:r w:rsidRPr="004D79CE">
        <w:rPr>
          <w:rFonts w:eastAsiaTheme="minorHAnsi" w:cs="Times New Roman"/>
          <w:i/>
          <w:color w:val="000000"/>
          <w:kern w:val="0"/>
          <w:lang w:eastAsia="en-US" w:bidi="ar-SA"/>
        </w:rPr>
        <w:t>Specyfikacji warunków zamówienia</w:t>
      </w:r>
      <w:r w:rsidRPr="004D79CE">
        <w:rPr>
          <w:rFonts w:eastAsiaTheme="minorHAnsi" w:cs="Times New Roman"/>
          <w:color w:val="000000"/>
          <w:kern w:val="0"/>
          <w:lang w:eastAsia="en-US" w:bidi="ar-SA"/>
        </w:rPr>
        <w:t xml:space="preserve"> (SWZ) lub zaproszeniu do składania ofert stwierdzono inaczej. </w:t>
      </w:r>
      <w:r w:rsidR="007378E4" w:rsidRPr="004D79CE">
        <w:rPr>
          <w:rFonts w:eastAsiaTheme="minorHAnsi" w:cs="Times New Roman"/>
          <w:color w:val="000000"/>
          <w:kern w:val="0"/>
          <w:lang w:eastAsia="en-US" w:bidi="ar-SA"/>
        </w:rPr>
        <w:br/>
      </w:r>
      <w:r w:rsidRPr="004D79CE">
        <w:rPr>
          <w:rFonts w:eastAsiaTheme="minorHAnsi" w:cs="Times New Roman"/>
          <w:color w:val="000000"/>
          <w:kern w:val="0"/>
          <w:lang w:eastAsia="en-US" w:bidi="ar-SA"/>
        </w:rPr>
        <w:t xml:space="preserve">Przez środki komunikacji elektronicznej rozumie się środki komunikacji elektronicznej zdefiniowane w ustawie z dnia 18 lipca 2002 r. </w:t>
      </w:r>
      <w:r w:rsidRPr="004D79CE">
        <w:rPr>
          <w:rFonts w:eastAsiaTheme="minorHAnsi" w:cs="Times New Roman"/>
          <w:i/>
          <w:color w:val="000000"/>
          <w:kern w:val="0"/>
          <w:lang w:eastAsia="en-US" w:bidi="ar-SA"/>
        </w:rPr>
        <w:t>o świadczeniu usług drogą elektroniczną</w:t>
      </w:r>
      <w:r w:rsidRPr="004D79CE">
        <w:rPr>
          <w:rFonts w:eastAsiaTheme="minorHAnsi" w:cs="Times New Roman"/>
          <w:color w:val="000000"/>
          <w:kern w:val="0"/>
          <w:lang w:eastAsia="en-US" w:bidi="ar-SA"/>
        </w:rPr>
        <w:t xml:space="preserve"> (</w:t>
      </w:r>
      <w:r w:rsidR="000C58D2">
        <w:rPr>
          <w:rFonts w:eastAsiaTheme="minorHAnsi" w:cs="Times New Roman"/>
          <w:color w:val="000000"/>
          <w:kern w:val="0"/>
          <w:lang w:eastAsia="en-US" w:bidi="ar-SA"/>
        </w:rPr>
        <w:t xml:space="preserve">t. j. </w:t>
      </w:r>
      <w:r w:rsidRPr="004D79CE">
        <w:rPr>
          <w:rFonts w:eastAsiaTheme="minorHAnsi" w:cs="Times New Roman"/>
          <w:color w:val="000000"/>
          <w:kern w:val="0"/>
          <w:lang w:eastAsia="en-US" w:bidi="ar-SA"/>
        </w:rPr>
        <w:t xml:space="preserve">Dz. U. </w:t>
      </w:r>
      <w:proofErr w:type="gramStart"/>
      <w:r w:rsidRPr="004D79CE">
        <w:rPr>
          <w:rFonts w:eastAsiaTheme="minorHAnsi" w:cs="Times New Roman"/>
          <w:color w:val="000000"/>
          <w:kern w:val="0"/>
          <w:lang w:eastAsia="en-US" w:bidi="ar-SA"/>
        </w:rPr>
        <w:t>z</w:t>
      </w:r>
      <w:proofErr w:type="gramEnd"/>
      <w:r w:rsidRPr="004D79CE">
        <w:rPr>
          <w:rFonts w:eastAsiaTheme="minorHAnsi" w:cs="Times New Roman"/>
          <w:color w:val="000000"/>
          <w:kern w:val="0"/>
          <w:lang w:eastAsia="en-US" w:bidi="ar-SA"/>
        </w:rPr>
        <w:t xml:space="preserve"> 2020 r., poz. 344.).</w:t>
      </w:r>
    </w:p>
    <w:p w:rsidR="0058449C" w:rsidRPr="004D79CE" w:rsidRDefault="0058449C" w:rsidP="00CC7643">
      <w:pPr>
        <w:widowControl/>
        <w:numPr>
          <w:ilvl w:val="1"/>
          <w:numId w:val="29"/>
        </w:numPr>
        <w:tabs>
          <w:tab w:val="clear" w:pos="1080"/>
        </w:tabs>
        <w:suppressAutoHyphens w:val="0"/>
        <w:autoSpaceDE w:val="0"/>
        <w:adjustRightInd w:val="0"/>
        <w:ind w:left="851"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Link do postępowania dostępny jest na stronie operatora</w:t>
      </w:r>
      <w:r w:rsidR="00FC0C08" w:rsidRPr="004D79CE">
        <w:rPr>
          <w:rFonts w:eastAsiaTheme="minorHAnsi" w:cs="Times New Roman"/>
          <w:color w:val="000000"/>
          <w:kern w:val="0"/>
          <w:lang w:eastAsia="en-US" w:bidi="ar-SA"/>
        </w:rPr>
        <w:t xml:space="preserve"> </w:t>
      </w:r>
      <w:r w:rsidR="00FC0C08" w:rsidRPr="004D79CE">
        <w:rPr>
          <w:rFonts w:eastAsiaTheme="minorHAnsi" w:cs="Times New Roman"/>
          <w:b/>
          <w:color w:val="000000"/>
          <w:kern w:val="0"/>
          <w:lang w:eastAsia="en-US" w:bidi="ar-SA"/>
        </w:rPr>
        <w:t xml:space="preserve">Platformy zakupowej </w:t>
      </w:r>
      <w:r w:rsidR="00FC0C08" w:rsidRPr="004D79CE">
        <w:rPr>
          <w:rFonts w:eastAsiaTheme="minorHAnsi" w:cs="Times New Roman"/>
          <w:color w:val="000000"/>
          <w:kern w:val="0"/>
          <w:lang w:eastAsia="en-US" w:bidi="ar-SA"/>
        </w:rPr>
        <w:t>zwanej dalej</w:t>
      </w:r>
      <w:r w:rsidR="00FC0C08" w:rsidRPr="004D79CE">
        <w:rPr>
          <w:rFonts w:eastAsiaTheme="minorHAnsi" w:cs="Times New Roman"/>
          <w:b/>
          <w:color w:val="000000"/>
          <w:kern w:val="0"/>
          <w:lang w:eastAsia="en-US" w:bidi="ar-SA"/>
        </w:rPr>
        <w:t xml:space="preserve"> </w:t>
      </w:r>
      <w:r w:rsidR="00FC0C08" w:rsidRPr="004D79CE">
        <w:rPr>
          <w:rFonts w:eastAsiaTheme="minorHAnsi" w:cs="Times New Roman"/>
          <w:b/>
          <w:i/>
          <w:color w:val="000000"/>
          <w:kern w:val="0"/>
          <w:lang w:eastAsia="en-US" w:bidi="ar-SA"/>
        </w:rPr>
        <w:t>„</w:t>
      </w:r>
      <w:r w:rsidR="00E45008" w:rsidRPr="004D79CE">
        <w:rPr>
          <w:rFonts w:eastAsiaTheme="minorHAnsi" w:cs="Times New Roman"/>
          <w:b/>
          <w:i/>
          <w:color w:val="000000"/>
          <w:kern w:val="0"/>
          <w:lang w:eastAsia="en-US" w:bidi="ar-SA"/>
        </w:rPr>
        <w:t>Platformą”</w:t>
      </w:r>
      <w:r w:rsidR="00E45008" w:rsidRPr="004D79CE">
        <w:rPr>
          <w:rFonts w:eastAsiaTheme="minorHAnsi" w:cs="Times New Roman"/>
          <w:color w:val="000000"/>
          <w:kern w:val="0"/>
          <w:lang w:eastAsia="en-US" w:bidi="ar-SA"/>
        </w:rPr>
        <w:t xml:space="preserve"> pod</w:t>
      </w:r>
      <w:r w:rsidR="00FC0C08" w:rsidRPr="004D79CE">
        <w:rPr>
          <w:rFonts w:eastAsiaTheme="minorHAnsi" w:cs="Times New Roman"/>
          <w:color w:val="000000"/>
          <w:kern w:val="0"/>
          <w:lang w:eastAsia="en-US" w:bidi="ar-SA"/>
        </w:rPr>
        <w:t xml:space="preserve"> adresem: </w:t>
      </w:r>
      <w:hyperlink r:id="rId16" w:history="1">
        <w:r w:rsidR="00792AF0" w:rsidRPr="004D79CE">
          <w:rPr>
            <w:rStyle w:val="Hipercze"/>
            <w:rFonts w:eastAsiaTheme="minorHAnsi" w:cs="Times New Roman"/>
            <w:b/>
            <w:bCs/>
            <w:i/>
            <w:kern w:val="0"/>
            <w:lang w:eastAsia="en-US" w:bidi="ar-SA"/>
          </w:rPr>
          <w:t>https://platformazakupowa.pl/csp</w:t>
        </w:r>
      </w:hyperlink>
      <w:r w:rsidR="00792AF0" w:rsidRPr="004D79CE">
        <w:rPr>
          <w:rStyle w:val="Hipercze"/>
          <w:rFonts w:eastAsiaTheme="minorHAnsi" w:cs="Times New Roman"/>
          <w:b/>
          <w:bCs/>
          <w:i/>
          <w:kern w:val="0"/>
          <w:lang w:eastAsia="en-US" w:bidi="ar-SA"/>
        </w:rPr>
        <w:t xml:space="preserve"> </w:t>
      </w:r>
      <w:r w:rsidR="009B2C3C" w:rsidRPr="004D79CE">
        <w:rPr>
          <w:rStyle w:val="Hipercze"/>
          <w:rFonts w:eastAsiaTheme="minorHAnsi" w:cs="Times New Roman"/>
          <w:b/>
          <w:bCs/>
          <w:i/>
          <w:kern w:val="0"/>
          <w:lang w:eastAsia="en-US" w:bidi="ar-SA"/>
        </w:rPr>
        <w:br/>
      </w:r>
      <w:r w:rsidRPr="004D79CE">
        <w:rPr>
          <w:rFonts w:eastAsiaTheme="minorHAnsi" w:cs="Times New Roman"/>
          <w:color w:val="000000"/>
          <w:kern w:val="0"/>
          <w:lang w:eastAsia="en-US" w:bidi="ar-SA"/>
        </w:rPr>
        <w:t xml:space="preserve">oraz na stronie </w:t>
      </w:r>
      <w:r w:rsidR="0025783B" w:rsidRPr="004D79CE">
        <w:rPr>
          <w:rFonts w:eastAsiaTheme="minorHAnsi" w:cs="Times New Roman"/>
          <w:color w:val="000000"/>
          <w:kern w:val="0"/>
          <w:lang w:eastAsia="en-US" w:bidi="ar-SA"/>
        </w:rPr>
        <w:t xml:space="preserve">internetowej </w:t>
      </w:r>
      <w:r w:rsidRPr="004D79CE">
        <w:rPr>
          <w:rFonts w:eastAsiaTheme="minorHAnsi" w:cs="Times New Roman"/>
          <w:color w:val="000000"/>
          <w:kern w:val="0"/>
          <w:lang w:eastAsia="en-US" w:bidi="ar-SA"/>
        </w:rPr>
        <w:t>Zamawiającego.</w:t>
      </w:r>
    </w:p>
    <w:p w:rsidR="0058449C" w:rsidRPr="004D79CE" w:rsidRDefault="0058449C" w:rsidP="00CC7643">
      <w:pPr>
        <w:pStyle w:val="Akapitzlist"/>
        <w:numPr>
          <w:ilvl w:val="1"/>
          <w:numId w:val="29"/>
        </w:numPr>
        <w:tabs>
          <w:tab w:val="clear" w:pos="1080"/>
        </w:tabs>
        <w:spacing w:after="0"/>
        <w:ind w:left="851" w:hanging="284"/>
        <w:rPr>
          <w:rFonts w:ascii="Times New Roman" w:hAnsi="Times New Roman" w:cs="Times New Roman"/>
          <w:color w:val="000000"/>
          <w:sz w:val="24"/>
          <w:szCs w:val="24"/>
        </w:rPr>
      </w:pPr>
      <w:r w:rsidRPr="004D79CE">
        <w:rPr>
          <w:rFonts w:ascii="Times New Roman" w:hAnsi="Times New Roman" w:cs="Times New Roman"/>
          <w:color w:val="000000"/>
          <w:sz w:val="24"/>
          <w:szCs w:val="24"/>
        </w:rPr>
        <w:t>Zamawiający w zakresie pytań:</w:t>
      </w:r>
    </w:p>
    <w:p w:rsidR="0058449C" w:rsidRPr="004D79CE" w:rsidRDefault="0058449C" w:rsidP="009B2C3C">
      <w:pPr>
        <w:widowControl/>
        <w:suppressAutoHyphens w:val="0"/>
        <w:autoSpaceDE w:val="0"/>
        <w:adjustRightInd w:val="0"/>
        <w:ind w:left="1134" w:hanging="283"/>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w:t>
      </w:r>
      <w:r w:rsidRPr="004D79CE">
        <w:rPr>
          <w:rFonts w:eastAsiaTheme="minorHAnsi" w:cs="Times New Roman"/>
          <w:color w:val="000000"/>
          <w:kern w:val="0"/>
          <w:lang w:eastAsia="en-US" w:bidi="ar-SA"/>
        </w:rPr>
        <w:tab/>
        <w:t xml:space="preserve">technicznych, związanych z działaniem systemu prosi o kontakt z Centrum Wsparcia Klienta </w:t>
      </w:r>
      <w:r w:rsidRPr="004D79CE">
        <w:rPr>
          <w:rFonts w:eastAsiaTheme="minorHAnsi" w:cs="Times New Roman"/>
          <w:b/>
          <w:i/>
          <w:color w:val="000000"/>
          <w:kern w:val="0"/>
          <w:lang w:eastAsia="en-US" w:bidi="ar-SA"/>
        </w:rPr>
        <w:t>platformazakupowa.pl</w:t>
      </w:r>
      <w:r w:rsidRPr="004D79CE">
        <w:rPr>
          <w:rFonts w:eastAsiaTheme="minorHAnsi" w:cs="Times New Roman"/>
          <w:color w:val="000000"/>
          <w:kern w:val="0"/>
          <w:lang w:eastAsia="en-US" w:bidi="ar-SA"/>
        </w:rPr>
        <w:t xml:space="preserve"> pod numer tel</w:t>
      </w:r>
      <w:proofErr w:type="gramStart"/>
      <w:r w:rsidRPr="004D79CE">
        <w:rPr>
          <w:rFonts w:eastAsiaTheme="minorHAnsi" w:cs="Times New Roman"/>
          <w:color w:val="000000"/>
          <w:kern w:val="0"/>
          <w:lang w:eastAsia="en-US" w:bidi="ar-SA"/>
        </w:rPr>
        <w:t>. 22 101 02 02,</w:t>
      </w:r>
      <w:r w:rsidR="0018513D" w:rsidRPr="004D79CE">
        <w:rPr>
          <w:rFonts w:eastAsiaTheme="minorHAnsi" w:cs="Times New Roman"/>
          <w:color w:val="000000"/>
          <w:kern w:val="0"/>
          <w:lang w:eastAsia="en-US" w:bidi="ar-SA"/>
        </w:rPr>
        <w:br/>
      </w:r>
      <w:hyperlink r:id="rId17" w:history="1">
        <w:proofErr w:type="gramEnd"/>
        <w:r w:rsidR="005815EE" w:rsidRPr="004D79CE">
          <w:rPr>
            <w:rStyle w:val="Hipercze"/>
            <w:rFonts w:eastAsiaTheme="minorHAnsi" w:cs="Times New Roman"/>
            <w:kern w:val="0"/>
            <w:lang w:eastAsia="en-US" w:bidi="ar-SA"/>
          </w:rPr>
          <w:t>cwk@platformazakupowa.pl</w:t>
        </w:r>
      </w:hyperlink>
      <w:r w:rsidRPr="004D79CE">
        <w:rPr>
          <w:rFonts w:eastAsiaTheme="minorHAnsi" w:cs="Times New Roman"/>
          <w:color w:val="000000"/>
          <w:kern w:val="0"/>
          <w:lang w:eastAsia="en-US" w:bidi="ar-SA"/>
        </w:rPr>
        <w:t>.</w:t>
      </w:r>
    </w:p>
    <w:p w:rsidR="0058449C" w:rsidRPr="004D79CE" w:rsidRDefault="0058449C" w:rsidP="00166944">
      <w:pPr>
        <w:widowControl/>
        <w:suppressAutoHyphens w:val="0"/>
        <w:autoSpaceDE w:val="0"/>
        <w:adjustRightInd w:val="0"/>
        <w:ind w:left="1134" w:hanging="283"/>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w:t>
      </w:r>
      <w:r w:rsidRPr="004D79CE">
        <w:rPr>
          <w:rFonts w:eastAsiaTheme="minorHAnsi" w:cs="Times New Roman"/>
          <w:color w:val="000000"/>
          <w:kern w:val="0"/>
          <w:lang w:eastAsia="en-US" w:bidi="ar-SA"/>
        </w:rPr>
        <w:tab/>
      </w:r>
      <w:r w:rsidR="00166944" w:rsidRPr="004D79CE">
        <w:rPr>
          <w:rFonts w:eastAsiaTheme="minorHAnsi" w:cs="Times New Roman"/>
          <w:color w:val="000000"/>
          <w:kern w:val="0"/>
          <w:lang w:eastAsia="en-US" w:bidi="ar-SA"/>
        </w:rPr>
        <w:t xml:space="preserve">proceduralnych i </w:t>
      </w:r>
      <w:r w:rsidRPr="004D79CE">
        <w:rPr>
          <w:rFonts w:eastAsiaTheme="minorHAnsi" w:cs="Times New Roman"/>
          <w:color w:val="000000"/>
          <w:kern w:val="0"/>
          <w:lang w:eastAsia="en-US" w:bidi="ar-SA"/>
        </w:rPr>
        <w:t xml:space="preserve">merytorycznych wyznaczył osoby, do których kontakt umieszczono w </w:t>
      </w:r>
      <w:r w:rsidRPr="004D79CE">
        <w:rPr>
          <w:rFonts w:eastAsiaTheme="minorHAnsi" w:cs="Times New Roman"/>
          <w:i/>
          <w:color w:val="000000"/>
          <w:kern w:val="0"/>
          <w:lang w:eastAsia="en-US" w:bidi="ar-SA"/>
        </w:rPr>
        <w:t>Ogłoszeniu o zamówieniu</w:t>
      </w:r>
      <w:r w:rsidRPr="004D79CE">
        <w:rPr>
          <w:rFonts w:eastAsiaTheme="minorHAnsi" w:cs="Times New Roman"/>
          <w:color w:val="000000"/>
          <w:kern w:val="0"/>
          <w:lang w:eastAsia="en-US" w:bidi="ar-SA"/>
        </w:rPr>
        <w:t xml:space="preserve"> oraz w </w:t>
      </w:r>
      <w:r w:rsidRPr="004D79CE">
        <w:rPr>
          <w:rFonts w:eastAsiaTheme="minorHAnsi" w:cs="Times New Roman"/>
          <w:i/>
          <w:color w:val="000000"/>
          <w:kern w:val="0"/>
          <w:lang w:eastAsia="en-US" w:bidi="ar-SA"/>
        </w:rPr>
        <w:t>SWZ</w:t>
      </w:r>
      <w:r w:rsidRPr="004D79CE">
        <w:rPr>
          <w:rFonts w:eastAsiaTheme="minorHAnsi" w:cs="Times New Roman"/>
          <w:color w:val="000000"/>
          <w:kern w:val="0"/>
          <w:lang w:eastAsia="en-US" w:bidi="ar-SA"/>
        </w:rPr>
        <w:t xml:space="preserve">. </w:t>
      </w:r>
    </w:p>
    <w:p w:rsidR="0058449C" w:rsidRPr="004D79CE" w:rsidRDefault="0058449C" w:rsidP="00CC7643">
      <w:pPr>
        <w:widowControl/>
        <w:numPr>
          <w:ilvl w:val="1"/>
          <w:numId w:val="29"/>
        </w:numPr>
        <w:tabs>
          <w:tab w:val="clear" w:pos="1080"/>
        </w:tabs>
        <w:suppressAutoHyphens w:val="0"/>
        <w:autoSpaceDE w:val="0"/>
        <w:adjustRightInd w:val="0"/>
        <w:ind w:left="851" w:hanging="284"/>
        <w:jc w:val="both"/>
        <w:textAlignment w:val="auto"/>
        <w:rPr>
          <w:rFonts w:eastAsiaTheme="minorHAnsi" w:cs="Times New Roman"/>
          <w:i/>
          <w:color w:val="000000"/>
          <w:kern w:val="0"/>
          <w:lang w:eastAsia="en-US" w:bidi="ar-SA"/>
        </w:rPr>
      </w:pPr>
      <w:r w:rsidRPr="004D79CE">
        <w:rPr>
          <w:rFonts w:eastAsiaTheme="minorHAnsi" w:cs="Times New Roman"/>
          <w:color w:val="000000"/>
          <w:kern w:val="0"/>
          <w:lang w:eastAsia="en-US" w:bidi="ar-SA"/>
        </w:rPr>
        <w:t xml:space="preserve">Wymagania techniczne i organizacyjne </w:t>
      </w:r>
      <w:r w:rsidR="00FC0C08" w:rsidRPr="004D79CE">
        <w:rPr>
          <w:rFonts w:eastAsiaTheme="minorHAnsi" w:cs="Times New Roman"/>
          <w:color w:val="000000"/>
          <w:kern w:val="0"/>
          <w:lang w:eastAsia="en-US" w:bidi="ar-SA"/>
        </w:rPr>
        <w:t xml:space="preserve">sporządzania, wysyłania i odbierania korespondencji elektronicznej, zostały opisane na stronie </w:t>
      </w:r>
      <w:r w:rsidR="00123B61" w:rsidRPr="004D79CE">
        <w:rPr>
          <w:rFonts w:eastAsiaTheme="minorHAnsi" w:cs="Times New Roman"/>
          <w:color w:val="000000"/>
          <w:kern w:val="0"/>
          <w:lang w:eastAsia="en-US" w:bidi="ar-SA"/>
        </w:rPr>
        <w:t>operatora</w:t>
      </w:r>
      <w:r w:rsidR="00FC0C08" w:rsidRPr="004D79CE">
        <w:rPr>
          <w:rFonts w:eastAsiaTheme="minorHAnsi" w:cs="Times New Roman"/>
          <w:color w:val="000000"/>
          <w:kern w:val="0"/>
          <w:lang w:eastAsia="en-US" w:bidi="ar-SA"/>
        </w:rPr>
        <w:t xml:space="preserve"> </w:t>
      </w:r>
      <w:r w:rsidRPr="004D79CE">
        <w:rPr>
          <w:rFonts w:eastAsiaTheme="minorHAnsi" w:cs="Times New Roman"/>
          <w:color w:val="000000"/>
          <w:kern w:val="0"/>
          <w:lang w:eastAsia="en-US" w:bidi="ar-SA"/>
        </w:rPr>
        <w:t xml:space="preserve">w </w:t>
      </w:r>
      <w:r w:rsidRPr="004D79CE">
        <w:rPr>
          <w:rFonts w:eastAsiaTheme="minorHAnsi" w:cs="Times New Roman"/>
          <w:b/>
          <w:i/>
          <w:color w:val="000000"/>
          <w:kern w:val="0"/>
          <w:lang w:eastAsia="en-US" w:bidi="ar-SA"/>
        </w:rPr>
        <w:t>Regulaminie</w:t>
      </w:r>
      <w:r w:rsidR="00123B61" w:rsidRPr="004D79CE">
        <w:rPr>
          <w:rFonts w:eastAsiaTheme="minorHAnsi" w:cs="Times New Roman"/>
          <w:b/>
          <w:i/>
          <w:color w:val="000000"/>
          <w:kern w:val="0"/>
          <w:lang w:eastAsia="en-US" w:bidi="ar-SA"/>
        </w:rPr>
        <w:t xml:space="preserve"> </w:t>
      </w:r>
      <w:r w:rsidR="00166944" w:rsidRPr="004D79CE">
        <w:rPr>
          <w:rFonts w:eastAsiaTheme="minorHAnsi" w:cs="Times New Roman"/>
          <w:b/>
          <w:i/>
          <w:color w:val="000000"/>
          <w:kern w:val="0"/>
          <w:lang w:eastAsia="en-US" w:bidi="ar-SA"/>
        </w:rPr>
        <w:t>i</w:t>
      </w:r>
      <w:r w:rsidR="00123B61" w:rsidRPr="004D79CE">
        <w:rPr>
          <w:rFonts w:eastAsiaTheme="minorHAnsi" w:cs="Times New Roman"/>
          <w:b/>
          <w:i/>
          <w:color w:val="000000"/>
          <w:kern w:val="0"/>
          <w:lang w:eastAsia="en-US" w:bidi="ar-SA"/>
        </w:rPr>
        <w:t xml:space="preserve">nternetowej platformy zakupowej Open </w:t>
      </w:r>
      <w:proofErr w:type="spellStart"/>
      <w:r w:rsidR="00123B61" w:rsidRPr="004D79CE">
        <w:rPr>
          <w:rFonts w:eastAsiaTheme="minorHAnsi" w:cs="Times New Roman"/>
          <w:b/>
          <w:i/>
          <w:color w:val="000000"/>
          <w:kern w:val="0"/>
          <w:lang w:eastAsia="en-US" w:bidi="ar-SA"/>
        </w:rPr>
        <w:t>Nexus</w:t>
      </w:r>
      <w:proofErr w:type="spellEnd"/>
      <w:r w:rsidR="00123B61" w:rsidRPr="004D79CE">
        <w:rPr>
          <w:rFonts w:eastAsiaTheme="minorHAnsi" w:cs="Times New Roman"/>
          <w:b/>
          <w:i/>
          <w:color w:val="000000"/>
          <w:kern w:val="0"/>
          <w:lang w:eastAsia="en-US" w:bidi="ar-SA"/>
        </w:rPr>
        <w:t xml:space="preserve"> Sp. z o. </w:t>
      </w:r>
      <w:proofErr w:type="gramStart"/>
      <w:r w:rsidR="00123B61" w:rsidRPr="004D79CE">
        <w:rPr>
          <w:rFonts w:eastAsiaTheme="minorHAnsi" w:cs="Times New Roman"/>
          <w:b/>
          <w:i/>
          <w:color w:val="000000"/>
          <w:kern w:val="0"/>
          <w:lang w:eastAsia="en-US" w:bidi="ar-SA"/>
        </w:rPr>
        <w:t>o</w:t>
      </w:r>
      <w:proofErr w:type="gramEnd"/>
      <w:r w:rsidR="00123B61" w:rsidRPr="004D79CE">
        <w:rPr>
          <w:rFonts w:eastAsiaTheme="minorHAnsi" w:cs="Times New Roman"/>
          <w:i/>
          <w:color w:val="000000"/>
          <w:kern w:val="0"/>
          <w:lang w:eastAsia="en-US" w:bidi="ar-SA"/>
        </w:rPr>
        <w:t xml:space="preserve">., </w:t>
      </w:r>
      <w:proofErr w:type="gramStart"/>
      <w:r w:rsidR="00123B61" w:rsidRPr="004D79CE">
        <w:rPr>
          <w:rFonts w:eastAsiaTheme="minorHAnsi" w:cs="Times New Roman"/>
          <w:color w:val="000000"/>
          <w:kern w:val="0"/>
          <w:lang w:eastAsia="en-US" w:bidi="ar-SA"/>
        </w:rPr>
        <w:t>zwany</w:t>
      </w:r>
      <w:proofErr w:type="gramEnd"/>
      <w:r w:rsidR="00123B61" w:rsidRPr="004D79CE">
        <w:rPr>
          <w:rFonts w:eastAsiaTheme="minorHAnsi" w:cs="Times New Roman"/>
          <w:color w:val="000000"/>
          <w:kern w:val="0"/>
          <w:lang w:eastAsia="en-US" w:bidi="ar-SA"/>
        </w:rPr>
        <w:t xml:space="preserve"> dalej</w:t>
      </w:r>
      <w:r w:rsidR="00123B61" w:rsidRPr="004D79CE">
        <w:rPr>
          <w:rFonts w:eastAsiaTheme="minorHAnsi" w:cs="Times New Roman"/>
          <w:i/>
          <w:color w:val="000000"/>
          <w:kern w:val="0"/>
          <w:lang w:eastAsia="en-US" w:bidi="ar-SA"/>
        </w:rPr>
        <w:t xml:space="preserve"> Regulaminem.  </w:t>
      </w:r>
      <w:r w:rsidR="00123B61" w:rsidRPr="004D79CE">
        <w:rPr>
          <w:rFonts w:eastAsiaTheme="minorHAnsi" w:cs="Times New Roman"/>
          <w:color w:val="000000"/>
          <w:kern w:val="0"/>
          <w:lang w:eastAsia="en-US" w:bidi="ar-SA"/>
        </w:rPr>
        <w:t xml:space="preserve">Sposób sporządzenia, wysyłania i odbierania korespondencji elektronicznej musi być </w:t>
      </w:r>
      <w:r w:rsidR="00123B61" w:rsidRPr="004D79CE">
        <w:rPr>
          <w:rFonts w:eastAsiaTheme="minorHAnsi" w:cs="Times New Roman"/>
          <w:color w:val="000000"/>
          <w:kern w:val="0"/>
          <w:lang w:eastAsia="en-US" w:bidi="ar-SA"/>
        </w:rPr>
        <w:lastRenderedPageBreak/>
        <w:t xml:space="preserve">zgodny z wymaganiami określonymi w rozporządzeniu wydanym na podstawie </w:t>
      </w:r>
      <w:r w:rsidR="009B2C3C" w:rsidRPr="004D79CE">
        <w:rPr>
          <w:rFonts w:eastAsiaTheme="minorHAnsi" w:cs="Times New Roman"/>
          <w:color w:val="000000"/>
          <w:kern w:val="0"/>
          <w:lang w:eastAsia="en-US" w:bidi="ar-SA"/>
        </w:rPr>
        <w:br/>
      </w:r>
      <w:r w:rsidR="00123B61" w:rsidRPr="004D79CE">
        <w:rPr>
          <w:rFonts w:eastAsiaTheme="minorHAnsi" w:cs="Times New Roman"/>
          <w:color w:val="000000"/>
          <w:kern w:val="0"/>
          <w:lang w:eastAsia="en-US" w:bidi="ar-SA"/>
        </w:rPr>
        <w:t>art. 70 ustawy</w:t>
      </w:r>
      <w:r w:rsidR="00123B61" w:rsidRPr="004D79CE">
        <w:rPr>
          <w:rStyle w:val="Odwoanieprzypisudolnego"/>
          <w:rFonts w:eastAsiaTheme="minorHAnsi" w:cs="Times New Roman"/>
          <w:color w:val="000000"/>
          <w:kern w:val="0"/>
          <w:lang w:eastAsia="en-US" w:bidi="ar-SA"/>
        </w:rPr>
        <w:footnoteReference w:id="1"/>
      </w:r>
      <w:r w:rsidR="00123B61" w:rsidRPr="004D79CE">
        <w:rPr>
          <w:rFonts w:eastAsiaTheme="minorHAnsi" w:cs="Times New Roman"/>
          <w:color w:val="000000"/>
          <w:kern w:val="0"/>
          <w:lang w:eastAsia="en-US" w:bidi="ar-SA"/>
        </w:rPr>
        <w:t>.</w:t>
      </w:r>
    </w:p>
    <w:p w:rsidR="00123B61" w:rsidRPr="004D79CE" w:rsidRDefault="00123B61" w:rsidP="00CC7643">
      <w:pPr>
        <w:widowControl/>
        <w:numPr>
          <w:ilvl w:val="1"/>
          <w:numId w:val="29"/>
        </w:numPr>
        <w:tabs>
          <w:tab w:val="clear" w:pos="1080"/>
        </w:tabs>
        <w:suppressAutoHyphens w:val="0"/>
        <w:autoSpaceDE w:val="0"/>
        <w:adjustRightInd w:val="0"/>
        <w:ind w:left="851" w:hanging="284"/>
        <w:jc w:val="both"/>
        <w:textAlignment w:val="auto"/>
        <w:rPr>
          <w:rFonts w:eastAsiaTheme="minorHAnsi" w:cs="Times New Roman"/>
          <w:i/>
          <w:color w:val="000000"/>
          <w:kern w:val="0"/>
          <w:lang w:eastAsia="en-US" w:bidi="ar-SA"/>
        </w:rPr>
      </w:pPr>
      <w:r w:rsidRPr="004D79CE">
        <w:rPr>
          <w:rFonts w:eastAsiaTheme="minorHAnsi" w:cs="Times New Roman"/>
          <w:color w:val="000000"/>
          <w:kern w:val="0"/>
          <w:lang w:eastAsia="en-US" w:bidi="ar-SA"/>
        </w:rPr>
        <w:t xml:space="preserve">Wykonawca, przystępując do niniejszego postępowania o udzielenie zamówienia, akceptuje warunki korzystania z </w:t>
      </w:r>
      <w:r w:rsidRPr="004D79CE">
        <w:rPr>
          <w:rFonts w:eastAsiaTheme="minorHAnsi" w:cs="Times New Roman"/>
          <w:i/>
          <w:color w:val="000000"/>
          <w:kern w:val="0"/>
          <w:lang w:eastAsia="en-US" w:bidi="ar-SA"/>
        </w:rPr>
        <w:t>Platformy</w:t>
      </w:r>
      <w:r w:rsidRPr="004D79CE">
        <w:rPr>
          <w:rFonts w:eastAsiaTheme="minorHAnsi" w:cs="Times New Roman"/>
          <w:color w:val="000000"/>
          <w:kern w:val="0"/>
          <w:lang w:eastAsia="en-US" w:bidi="ar-SA"/>
        </w:rPr>
        <w:t xml:space="preserve"> określone w </w:t>
      </w:r>
      <w:r w:rsidRPr="004D79CE">
        <w:rPr>
          <w:rFonts w:eastAsiaTheme="minorHAnsi" w:cs="Times New Roman"/>
          <w:i/>
          <w:color w:val="000000"/>
          <w:kern w:val="0"/>
          <w:lang w:eastAsia="en-US" w:bidi="ar-SA"/>
        </w:rPr>
        <w:t>Regulaminie</w:t>
      </w:r>
      <w:r w:rsidRPr="004D79CE">
        <w:rPr>
          <w:rFonts w:eastAsiaTheme="minorHAnsi" w:cs="Times New Roman"/>
          <w:color w:val="000000"/>
          <w:kern w:val="0"/>
          <w:lang w:eastAsia="en-US" w:bidi="ar-SA"/>
        </w:rPr>
        <w:t xml:space="preserve"> </w:t>
      </w:r>
      <w:r w:rsidR="009B2C3C" w:rsidRPr="004D79CE">
        <w:rPr>
          <w:rFonts w:eastAsiaTheme="minorHAnsi" w:cs="Times New Roman"/>
          <w:color w:val="000000"/>
          <w:kern w:val="0"/>
          <w:lang w:eastAsia="en-US" w:bidi="ar-SA"/>
        </w:rPr>
        <w:br/>
      </w:r>
      <w:r w:rsidRPr="004D79CE">
        <w:rPr>
          <w:rFonts w:eastAsiaTheme="minorHAnsi" w:cs="Times New Roman"/>
          <w:color w:val="000000"/>
          <w:kern w:val="0"/>
          <w:lang w:eastAsia="en-US" w:bidi="ar-SA"/>
        </w:rPr>
        <w:t xml:space="preserve">oraz zobowiązuje się, korzystając z </w:t>
      </w:r>
      <w:r w:rsidRPr="004D79CE">
        <w:rPr>
          <w:rFonts w:eastAsiaTheme="minorHAnsi" w:cs="Times New Roman"/>
          <w:i/>
          <w:color w:val="000000"/>
          <w:kern w:val="0"/>
          <w:lang w:eastAsia="en-US" w:bidi="ar-SA"/>
        </w:rPr>
        <w:t>Platformy</w:t>
      </w:r>
      <w:r w:rsidRPr="004D79CE">
        <w:rPr>
          <w:rFonts w:eastAsiaTheme="minorHAnsi" w:cs="Times New Roman"/>
          <w:color w:val="000000"/>
          <w:kern w:val="0"/>
          <w:lang w:eastAsia="en-US" w:bidi="ar-SA"/>
        </w:rPr>
        <w:t xml:space="preserve">, przestrzegać postanowień </w:t>
      </w:r>
      <w:r w:rsidRPr="004D79CE">
        <w:rPr>
          <w:rFonts w:eastAsiaTheme="minorHAnsi" w:cs="Times New Roman"/>
          <w:i/>
          <w:color w:val="000000"/>
          <w:kern w:val="0"/>
          <w:lang w:eastAsia="en-US" w:bidi="ar-SA"/>
        </w:rPr>
        <w:t>Regulaminu</w:t>
      </w:r>
      <w:r w:rsidRPr="004D79CE">
        <w:rPr>
          <w:rFonts w:eastAsiaTheme="minorHAnsi" w:cs="Times New Roman"/>
          <w:color w:val="000000"/>
          <w:kern w:val="0"/>
          <w:lang w:eastAsia="en-US" w:bidi="ar-SA"/>
        </w:rPr>
        <w:t>.</w:t>
      </w:r>
    </w:p>
    <w:p w:rsidR="0058449C" w:rsidRPr="004D79CE" w:rsidRDefault="0058449C" w:rsidP="00CC7643">
      <w:pPr>
        <w:widowControl/>
        <w:numPr>
          <w:ilvl w:val="1"/>
          <w:numId w:val="29"/>
        </w:numPr>
        <w:tabs>
          <w:tab w:val="clear" w:pos="1080"/>
        </w:tabs>
        <w:suppressAutoHyphens w:val="0"/>
        <w:autoSpaceDE w:val="0"/>
        <w:adjustRightInd w:val="0"/>
        <w:ind w:left="851"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 xml:space="preserve">Występuje limit objętości plików lub spakowanych folderów w zakresie całej oferty </w:t>
      </w:r>
      <w:r w:rsidRPr="004D79CE">
        <w:rPr>
          <w:rFonts w:eastAsiaTheme="minorHAnsi" w:cs="Times New Roman"/>
          <w:color w:val="000000"/>
          <w:kern w:val="0"/>
          <w:lang w:eastAsia="en-US" w:bidi="ar-SA"/>
        </w:rPr>
        <w:br/>
        <w:t>lub wniosku do ilości 10 plików lub spakowanych folderów (pliki można spakować zgodnie z ust. 8) przy maksymalnej wielkości 150 MB.</w:t>
      </w:r>
    </w:p>
    <w:p w:rsidR="0058449C" w:rsidRPr="004D79CE" w:rsidRDefault="00123B61" w:rsidP="009B2C3C">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8</w:t>
      </w:r>
      <w:r w:rsidR="0058449C" w:rsidRPr="004D79CE">
        <w:rPr>
          <w:rFonts w:eastAsiaTheme="minorHAnsi" w:cs="Times New Roman"/>
          <w:color w:val="000000"/>
          <w:kern w:val="0"/>
          <w:lang w:eastAsia="en-US" w:bidi="ar-SA"/>
        </w:rPr>
        <w:t xml:space="preserve">. Przy dużych plikach kluczowe jest łącze internetowe i dostępna przepustowość łącza </w:t>
      </w:r>
      <w:r w:rsidR="0058449C" w:rsidRPr="004D79CE">
        <w:rPr>
          <w:rFonts w:eastAsiaTheme="minorHAnsi" w:cs="Times New Roman"/>
          <w:color w:val="000000"/>
          <w:kern w:val="0"/>
          <w:lang w:eastAsia="en-US" w:bidi="ar-SA"/>
        </w:rPr>
        <w:br/>
        <w:t>po stronie serwera platformazakupowa.</w:t>
      </w:r>
      <w:proofErr w:type="gramStart"/>
      <w:r w:rsidR="0058449C" w:rsidRPr="004D79CE">
        <w:rPr>
          <w:rFonts w:eastAsiaTheme="minorHAnsi" w:cs="Times New Roman"/>
          <w:color w:val="000000"/>
          <w:kern w:val="0"/>
          <w:lang w:eastAsia="en-US" w:bidi="ar-SA"/>
        </w:rPr>
        <w:t>pl</w:t>
      </w:r>
      <w:proofErr w:type="gramEnd"/>
      <w:r w:rsidR="0058449C" w:rsidRPr="004D79CE">
        <w:rPr>
          <w:rFonts w:eastAsiaTheme="minorHAnsi" w:cs="Times New Roman"/>
          <w:color w:val="000000"/>
          <w:kern w:val="0"/>
          <w:lang w:eastAsia="en-US" w:bidi="ar-SA"/>
        </w:rPr>
        <w:t xml:space="preserve"> oraz użytkownika</w:t>
      </w:r>
      <w:r w:rsidR="0058449C" w:rsidRPr="004D79CE">
        <w:rPr>
          <w:rFonts w:eastAsiaTheme="minorHAnsi" w:cs="Times New Roman"/>
          <w:color w:val="000000"/>
          <w:kern w:val="0"/>
          <w:vertAlign w:val="superscript"/>
          <w:lang w:eastAsia="en-US" w:bidi="ar-SA"/>
        </w:rPr>
        <w:footnoteReference w:id="2"/>
      </w:r>
      <w:r w:rsidR="0058449C" w:rsidRPr="004D79CE">
        <w:rPr>
          <w:rFonts w:eastAsiaTheme="minorHAnsi" w:cs="Times New Roman"/>
          <w:color w:val="000000"/>
          <w:kern w:val="0"/>
          <w:lang w:eastAsia="en-US" w:bidi="ar-SA"/>
        </w:rPr>
        <w:t>.</w:t>
      </w:r>
    </w:p>
    <w:p w:rsidR="0058449C" w:rsidRPr="004D79CE" w:rsidRDefault="00123B61" w:rsidP="009B2C3C">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9</w:t>
      </w:r>
      <w:r w:rsidR="0058449C" w:rsidRPr="004D79CE">
        <w:rPr>
          <w:rFonts w:eastAsiaTheme="minorHAnsi" w:cs="Times New Roman"/>
          <w:color w:val="000000"/>
          <w:kern w:val="0"/>
          <w:lang w:eastAsia="en-US" w:bidi="ar-SA"/>
        </w:rPr>
        <w:t>.</w:t>
      </w:r>
      <w:r w:rsidR="0058449C" w:rsidRPr="004D79CE">
        <w:rPr>
          <w:rFonts w:eastAsiaTheme="minorHAnsi" w:cs="Times New Roman"/>
          <w:color w:val="000000"/>
          <w:kern w:val="0"/>
          <w:lang w:eastAsia="en-US" w:bidi="ar-SA"/>
        </w:rPr>
        <w:tab/>
        <w:t xml:space="preserve">Składając ofertę zaleca się zaplanowanie złożenia jej z wyprzedzeniem minimum 24h, aby zdążyć w terminie przewidzianym na jej złożenie w przypadku siły wyższej, </w:t>
      </w:r>
      <w:r w:rsidR="009B2C3C" w:rsidRPr="004D79CE">
        <w:rPr>
          <w:rFonts w:eastAsiaTheme="minorHAnsi" w:cs="Times New Roman"/>
          <w:color w:val="000000"/>
          <w:kern w:val="0"/>
          <w:lang w:eastAsia="en-US" w:bidi="ar-SA"/>
        </w:rPr>
        <w:br/>
      </w:r>
      <w:r w:rsidR="0058449C" w:rsidRPr="004D79CE">
        <w:rPr>
          <w:rFonts w:eastAsiaTheme="minorHAnsi" w:cs="Times New Roman"/>
          <w:color w:val="000000"/>
          <w:kern w:val="0"/>
          <w:lang w:eastAsia="en-US" w:bidi="ar-SA"/>
        </w:rPr>
        <w:t xml:space="preserve">jak np. awaria </w:t>
      </w:r>
      <w:r w:rsidR="0058449C" w:rsidRPr="004D79CE">
        <w:rPr>
          <w:rFonts w:eastAsiaTheme="minorHAnsi" w:cs="Times New Roman"/>
          <w:b/>
          <w:i/>
          <w:color w:val="000000"/>
          <w:kern w:val="0"/>
          <w:lang w:eastAsia="en-US" w:bidi="ar-SA"/>
        </w:rPr>
        <w:t>platformazakupowa.</w:t>
      </w:r>
      <w:proofErr w:type="gramStart"/>
      <w:r w:rsidR="0058449C" w:rsidRPr="004D79CE">
        <w:rPr>
          <w:rFonts w:eastAsiaTheme="minorHAnsi" w:cs="Times New Roman"/>
          <w:b/>
          <w:i/>
          <w:color w:val="000000"/>
          <w:kern w:val="0"/>
          <w:lang w:eastAsia="en-US" w:bidi="ar-SA"/>
        </w:rPr>
        <w:t>pl</w:t>
      </w:r>
      <w:proofErr w:type="gramEnd"/>
      <w:r w:rsidR="0058449C" w:rsidRPr="004D79CE">
        <w:rPr>
          <w:rFonts w:eastAsiaTheme="minorHAnsi" w:cs="Times New Roman"/>
          <w:color w:val="000000"/>
          <w:kern w:val="0"/>
          <w:lang w:eastAsia="en-US" w:bidi="ar-SA"/>
        </w:rPr>
        <w:t xml:space="preserve">, awaria </w:t>
      </w:r>
      <w:proofErr w:type="spellStart"/>
      <w:r w:rsidR="0058449C" w:rsidRPr="004D79CE">
        <w:rPr>
          <w:rFonts w:eastAsiaTheme="minorHAnsi" w:cs="Times New Roman"/>
          <w:color w:val="000000"/>
          <w:kern w:val="0"/>
          <w:lang w:eastAsia="en-US" w:bidi="ar-SA"/>
        </w:rPr>
        <w:t>internetu</w:t>
      </w:r>
      <w:proofErr w:type="spellEnd"/>
      <w:r w:rsidR="0058449C" w:rsidRPr="004D79CE">
        <w:rPr>
          <w:rFonts w:eastAsiaTheme="minorHAnsi" w:cs="Times New Roman"/>
          <w:color w:val="000000"/>
          <w:kern w:val="0"/>
          <w:lang w:eastAsia="en-US" w:bidi="ar-SA"/>
        </w:rPr>
        <w:t>, problemy techniczne związane z brakiem np. aktualnej przeglądarki, itp.</w:t>
      </w:r>
    </w:p>
    <w:p w:rsidR="0058449C" w:rsidRPr="004D79CE" w:rsidRDefault="00123B61" w:rsidP="009B2C3C">
      <w:pPr>
        <w:widowControl/>
        <w:suppressAutoHyphens w:val="0"/>
        <w:autoSpaceDE w:val="0"/>
        <w:adjustRightInd w:val="0"/>
        <w:ind w:left="851" w:hanging="425"/>
        <w:jc w:val="both"/>
        <w:textAlignment w:val="auto"/>
        <w:rPr>
          <w:rFonts w:eastAsiaTheme="minorHAnsi" w:cs="Times New Roman"/>
          <w:color w:val="0000FF"/>
          <w:kern w:val="0"/>
          <w:u w:val="single"/>
          <w:lang w:eastAsia="en-US" w:bidi="ar-SA"/>
        </w:rPr>
      </w:pPr>
      <w:r w:rsidRPr="004D79CE">
        <w:rPr>
          <w:rFonts w:eastAsiaTheme="minorHAnsi" w:cs="Times New Roman"/>
          <w:color w:val="000000"/>
          <w:kern w:val="0"/>
          <w:lang w:eastAsia="en-US" w:bidi="ar-SA"/>
        </w:rPr>
        <w:t>10</w:t>
      </w:r>
      <w:r w:rsidR="0058449C" w:rsidRPr="004D79CE">
        <w:rPr>
          <w:rFonts w:eastAsiaTheme="minorHAnsi" w:cs="Times New Roman"/>
          <w:color w:val="000000"/>
          <w:kern w:val="0"/>
          <w:lang w:eastAsia="en-US" w:bidi="ar-SA"/>
        </w:rPr>
        <w:t>.</w:t>
      </w:r>
      <w:r w:rsidRPr="004D79CE">
        <w:rPr>
          <w:rFonts w:eastAsiaTheme="minorHAnsi" w:cs="Times New Roman"/>
          <w:color w:val="000000"/>
          <w:kern w:val="0"/>
          <w:lang w:eastAsia="en-US" w:bidi="ar-SA"/>
        </w:rPr>
        <w:tab/>
      </w:r>
      <w:r w:rsidR="0058449C" w:rsidRPr="004D79CE">
        <w:rPr>
          <w:rFonts w:eastAsiaTheme="minorHAnsi" w:cs="Times New Roman"/>
          <w:color w:val="000000"/>
          <w:kern w:val="0"/>
          <w:lang w:eastAsia="en-US" w:bidi="ar-SA"/>
        </w:rPr>
        <w:t xml:space="preserve">W przypadku większych plików zalecamy skorzystać z instrukcji pakowania plików dzieląc je na mniejsze paczki po np. 150 MB każda (link do instrukcji </w:t>
      </w:r>
      <w:hyperlink r:id="rId18" w:history="1">
        <w:r w:rsidR="0058449C" w:rsidRPr="004D79CE">
          <w:rPr>
            <w:rFonts w:eastAsiaTheme="minorHAnsi" w:cs="Times New Roman"/>
            <w:color w:val="0000FF"/>
            <w:kern w:val="0"/>
            <w:u w:val="single"/>
            <w:lang w:eastAsia="en-US" w:bidi="ar-SA"/>
          </w:rPr>
          <w:t>https://docs.google.com/document/d/1kdC7je8RNO5FSk_N0NY7nv1Xj1WYJza-CmXvYH8evhk/edit</w:t>
        </w:r>
      </w:hyperlink>
    </w:p>
    <w:p w:rsidR="0058449C" w:rsidRPr="004D79CE" w:rsidRDefault="0058449C" w:rsidP="009B2C3C">
      <w:pPr>
        <w:widowControl/>
        <w:suppressAutoHyphens w:val="0"/>
        <w:autoSpaceDE w:val="0"/>
        <w:adjustRightInd w:val="0"/>
        <w:ind w:left="851" w:hanging="425"/>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1</w:t>
      </w:r>
      <w:r w:rsidR="00123B61" w:rsidRPr="004D79CE">
        <w:rPr>
          <w:rFonts w:eastAsiaTheme="minorHAnsi" w:cs="Times New Roman"/>
          <w:color w:val="000000"/>
          <w:kern w:val="0"/>
          <w:lang w:eastAsia="en-US" w:bidi="ar-SA"/>
        </w:rPr>
        <w:t>1</w:t>
      </w:r>
      <w:r w:rsidRPr="004D79CE">
        <w:rPr>
          <w:rFonts w:eastAsiaTheme="minorHAnsi" w:cs="Times New Roman"/>
          <w:color w:val="000000"/>
          <w:kern w:val="0"/>
          <w:lang w:eastAsia="en-US" w:bidi="ar-SA"/>
        </w:rPr>
        <w:t>.</w:t>
      </w:r>
      <w:r w:rsidRPr="004D79CE">
        <w:rPr>
          <w:rFonts w:eastAsiaTheme="minorHAnsi" w:cs="Times New Roman"/>
          <w:color w:val="000000"/>
          <w:kern w:val="0"/>
          <w:lang w:eastAsia="en-US" w:bidi="ar-SA"/>
        </w:rPr>
        <w:tab/>
        <w:t xml:space="preserve">Za datę przekazania oferty przyjmuje się datę jej przekazania w systemie </w:t>
      </w:r>
      <w:r w:rsidR="00167F6D" w:rsidRPr="004D79CE">
        <w:rPr>
          <w:rFonts w:eastAsiaTheme="minorHAnsi" w:cs="Times New Roman"/>
          <w:color w:val="000000"/>
          <w:kern w:val="0"/>
          <w:lang w:eastAsia="en-US" w:bidi="ar-SA"/>
        </w:rPr>
        <w:br/>
      </w:r>
      <w:r w:rsidRPr="004D79CE">
        <w:rPr>
          <w:rFonts w:eastAsiaTheme="minorHAnsi" w:cs="Times New Roman"/>
          <w:color w:val="000000"/>
          <w:kern w:val="0"/>
          <w:lang w:eastAsia="en-US" w:bidi="ar-SA"/>
        </w:rPr>
        <w:t xml:space="preserve">poprzez kliknięcie przycisku </w:t>
      </w:r>
      <w:r w:rsidRPr="004D79CE">
        <w:rPr>
          <w:rFonts w:eastAsiaTheme="minorHAnsi" w:cs="Times New Roman"/>
          <w:b/>
          <w:i/>
          <w:color w:val="000000"/>
          <w:kern w:val="0"/>
          <w:lang w:eastAsia="en-US" w:bidi="ar-SA"/>
        </w:rPr>
        <w:t>Złóż ofertę</w:t>
      </w:r>
      <w:r w:rsidRPr="004D79CE">
        <w:rPr>
          <w:rFonts w:eastAsiaTheme="minorHAnsi" w:cs="Times New Roman"/>
          <w:color w:val="000000"/>
          <w:kern w:val="0"/>
          <w:lang w:eastAsia="en-US" w:bidi="ar-SA"/>
        </w:rPr>
        <w:t xml:space="preserve"> w drugim kroku i wyświetlaniu komunikatu, </w:t>
      </w:r>
      <w:r w:rsidR="0006470B" w:rsidRPr="004D79CE">
        <w:rPr>
          <w:rFonts w:eastAsiaTheme="minorHAnsi" w:cs="Times New Roman"/>
          <w:color w:val="000000"/>
          <w:kern w:val="0"/>
          <w:lang w:eastAsia="en-US" w:bidi="ar-SA"/>
        </w:rPr>
        <w:br/>
      </w:r>
      <w:r w:rsidRPr="004D79CE">
        <w:rPr>
          <w:rFonts w:eastAsiaTheme="minorHAnsi" w:cs="Times New Roman"/>
          <w:color w:val="000000"/>
          <w:kern w:val="0"/>
          <w:lang w:eastAsia="en-US" w:bidi="ar-SA"/>
        </w:rPr>
        <w:t>że oferta została złożona.</w:t>
      </w:r>
    </w:p>
    <w:p w:rsidR="0058449C" w:rsidRPr="004D79CE" w:rsidRDefault="0058449C" w:rsidP="009B2C3C">
      <w:pPr>
        <w:widowControl/>
        <w:suppressAutoHyphens w:val="0"/>
        <w:autoSpaceDE w:val="0"/>
        <w:adjustRightInd w:val="0"/>
        <w:ind w:left="851" w:hanging="425"/>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1</w:t>
      </w:r>
      <w:r w:rsidR="00123B61" w:rsidRPr="004D79CE">
        <w:rPr>
          <w:rFonts w:eastAsiaTheme="minorHAnsi" w:cs="Times New Roman"/>
          <w:color w:val="000000"/>
          <w:kern w:val="0"/>
          <w:lang w:eastAsia="en-US" w:bidi="ar-SA"/>
        </w:rPr>
        <w:t>2</w:t>
      </w:r>
      <w:r w:rsidRPr="004D79CE">
        <w:rPr>
          <w:rFonts w:eastAsiaTheme="minorHAnsi" w:cs="Times New Roman"/>
          <w:color w:val="000000"/>
          <w:kern w:val="0"/>
          <w:lang w:eastAsia="en-US" w:bidi="ar-SA"/>
        </w:rPr>
        <w:t>.</w:t>
      </w:r>
      <w:r w:rsidRPr="004D79CE">
        <w:rPr>
          <w:rFonts w:eastAsiaTheme="minorHAnsi" w:cs="Times New Roman"/>
          <w:color w:val="000000"/>
          <w:kern w:val="0"/>
          <w:lang w:eastAsia="en-US" w:bidi="ar-SA"/>
        </w:rPr>
        <w:tab/>
        <w:t xml:space="preserve">Czas wyświetlany na </w:t>
      </w:r>
      <w:r w:rsidRPr="004D79CE">
        <w:rPr>
          <w:rFonts w:eastAsiaTheme="minorHAnsi" w:cs="Times New Roman"/>
          <w:b/>
          <w:i/>
          <w:color w:val="000000"/>
          <w:kern w:val="0"/>
          <w:lang w:eastAsia="en-US" w:bidi="ar-SA"/>
        </w:rPr>
        <w:t>platformazakupowa.</w:t>
      </w:r>
      <w:proofErr w:type="gramStart"/>
      <w:r w:rsidRPr="004D79CE">
        <w:rPr>
          <w:rFonts w:eastAsiaTheme="minorHAnsi" w:cs="Times New Roman"/>
          <w:b/>
          <w:i/>
          <w:color w:val="000000"/>
          <w:kern w:val="0"/>
          <w:lang w:eastAsia="en-US" w:bidi="ar-SA"/>
        </w:rPr>
        <w:t>pl</w:t>
      </w:r>
      <w:proofErr w:type="gramEnd"/>
      <w:r w:rsidRPr="004D79CE">
        <w:rPr>
          <w:rFonts w:eastAsiaTheme="minorHAnsi" w:cs="Times New Roman"/>
          <w:b/>
          <w:color w:val="000000"/>
          <w:kern w:val="0"/>
          <w:lang w:eastAsia="en-US" w:bidi="ar-SA"/>
        </w:rPr>
        <w:t xml:space="preserve"> </w:t>
      </w:r>
      <w:r w:rsidRPr="004D79CE">
        <w:rPr>
          <w:rFonts w:eastAsiaTheme="minorHAnsi" w:cs="Times New Roman"/>
          <w:color w:val="000000"/>
          <w:kern w:val="0"/>
          <w:lang w:eastAsia="en-US" w:bidi="ar-SA"/>
        </w:rPr>
        <w:t xml:space="preserve">synchronizuje się automatycznie </w:t>
      </w:r>
      <w:r w:rsidRPr="004D79CE">
        <w:rPr>
          <w:rFonts w:eastAsiaTheme="minorHAnsi" w:cs="Times New Roman"/>
          <w:color w:val="000000"/>
          <w:kern w:val="0"/>
          <w:lang w:eastAsia="en-US" w:bidi="ar-SA"/>
        </w:rPr>
        <w:br/>
        <w:t>z serwerem Głównego Urzędu Miar.</w:t>
      </w:r>
    </w:p>
    <w:p w:rsidR="0058449C" w:rsidRPr="004D79CE" w:rsidRDefault="0058449C" w:rsidP="00456FC5">
      <w:pPr>
        <w:widowControl/>
        <w:suppressAutoHyphens w:val="0"/>
        <w:autoSpaceDE w:val="0"/>
        <w:adjustRightInd w:val="0"/>
        <w:ind w:left="568" w:hanging="284"/>
        <w:jc w:val="both"/>
        <w:textAlignment w:val="auto"/>
        <w:rPr>
          <w:rFonts w:eastAsiaTheme="minorHAnsi" w:cs="Times New Roman"/>
          <w:b/>
          <w:color w:val="000000"/>
          <w:kern w:val="0"/>
          <w:lang w:eastAsia="en-US" w:bidi="ar-SA"/>
        </w:rPr>
      </w:pPr>
      <w:r w:rsidRPr="004D79CE">
        <w:rPr>
          <w:rFonts w:eastAsiaTheme="minorHAnsi" w:cs="Times New Roman"/>
          <w:b/>
          <w:color w:val="000000"/>
          <w:kern w:val="0"/>
          <w:lang w:eastAsia="en-US" w:bidi="ar-SA"/>
        </w:rPr>
        <w:t xml:space="preserve">2. Złożenie oferty </w:t>
      </w:r>
      <w:r w:rsidRPr="004D79CE">
        <w:rPr>
          <w:rFonts w:eastAsiaTheme="minorHAnsi" w:cs="Times New Roman"/>
          <w:b/>
          <w:color w:val="000000"/>
          <w:kern w:val="0"/>
          <w:lang w:eastAsia="en-US" w:bidi="ar-SA"/>
        </w:rPr>
        <w:tab/>
      </w:r>
    </w:p>
    <w:p w:rsidR="0058449C" w:rsidRPr="004D79CE" w:rsidRDefault="0058449C" w:rsidP="0006470B">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Pr="004D79CE">
        <w:rPr>
          <w:rFonts w:eastAsia="Times New Roman" w:cs="Times New Roman"/>
          <w:kern w:val="0"/>
          <w:lang w:eastAsia="ar-SA" w:bidi="ar-SA"/>
        </w:rPr>
        <w:tab/>
        <w:t xml:space="preserve">Zaleca się, aby przed rozpoczęciem wypełniania </w:t>
      </w:r>
      <w:r w:rsidRPr="004D79CE">
        <w:rPr>
          <w:rFonts w:eastAsia="Times New Roman" w:cs="Times New Roman"/>
          <w:i/>
          <w:kern w:val="0"/>
          <w:lang w:eastAsia="ar-SA" w:bidi="ar-SA"/>
        </w:rPr>
        <w:t>Formularza składania oferty</w:t>
      </w:r>
      <w:r w:rsidRPr="004D79CE">
        <w:rPr>
          <w:rFonts w:eastAsia="Times New Roman" w:cs="Times New Roman"/>
          <w:kern w:val="0"/>
          <w:lang w:eastAsia="ar-SA" w:bidi="ar-SA"/>
        </w:rPr>
        <w:t xml:space="preserve"> Wykonawca zalogował się do systemu, a jeżeli nie posiada konta, założył bezpłatne konto. W przeciwnym wypadku Wykonawca będzie miał ograniczone funkcjonalności, np. brak widoku wiadomości prywatnych od Zamawiającego </w:t>
      </w:r>
      <w:r w:rsidR="0006470B" w:rsidRPr="004D79CE">
        <w:rPr>
          <w:rFonts w:eastAsia="Times New Roman" w:cs="Times New Roman"/>
          <w:kern w:val="0"/>
          <w:lang w:eastAsia="ar-SA" w:bidi="ar-SA"/>
        </w:rPr>
        <w:br/>
      </w:r>
      <w:r w:rsidRPr="004D79CE">
        <w:rPr>
          <w:rFonts w:eastAsia="Times New Roman" w:cs="Times New Roman"/>
          <w:kern w:val="0"/>
          <w:lang w:eastAsia="ar-SA" w:bidi="ar-SA"/>
        </w:rPr>
        <w:t>w systemie lub wycofania oferty lub wniosku bez kontaktu z Centrum Wsparcia Klienta.</w:t>
      </w:r>
    </w:p>
    <w:p w:rsidR="0058449C" w:rsidRPr="004D79CE" w:rsidRDefault="0058449C" w:rsidP="009B2C3C">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2.</w:t>
      </w:r>
      <w:r w:rsidRPr="004D79CE">
        <w:rPr>
          <w:rFonts w:eastAsia="Times New Roman" w:cs="Times New Roman"/>
          <w:kern w:val="0"/>
          <w:lang w:eastAsia="ar-SA" w:bidi="ar-SA"/>
        </w:rPr>
        <w:tab/>
        <w:t xml:space="preserve">Wykonawca składa ofertę w postępowaniu, za pośrednictwem </w:t>
      </w:r>
      <w:r w:rsidRPr="004D79CE">
        <w:rPr>
          <w:rFonts w:eastAsia="Times New Roman" w:cs="Times New Roman"/>
          <w:i/>
          <w:kern w:val="0"/>
          <w:lang w:eastAsia="ar-SA" w:bidi="ar-SA"/>
        </w:rPr>
        <w:t xml:space="preserve">Formularzu składania oferty </w:t>
      </w:r>
      <w:r w:rsidRPr="004D79CE">
        <w:rPr>
          <w:rFonts w:eastAsia="Times New Roman" w:cs="Times New Roman"/>
          <w:kern w:val="0"/>
          <w:lang w:eastAsia="ar-SA" w:bidi="ar-SA"/>
        </w:rPr>
        <w:t xml:space="preserve">dostępnego na </w:t>
      </w:r>
      <w:hyperlink r:id="rId19" w:history="1">
        <w:r w:rsidR="00792AF0" w:rsidRPr="004D79CE">
          <w:rPr>
            <w:rStyle w:val="Hipercze"/>
            <w:rFonts w:eastAsiaTheme="minorHAnsi" w:cs="Times New Roman"/>
            <w:b/>
            <w:bCs/>
            <w:i/>
            <w:kern w:val="0"/>
            <w:lang w:eastAsia="en-US" w:bidi="ar-SA"/>
          </w:rPr>
          <w:t>https://platformazakupowa.pl/csp</w:t>
        </w:r>
      </w:hyperlink>
      <w:r w:rsidRPr="004D79CE">
        <w:rPr>
          <w:rFonts w:eastAsia="Times New Roman" w:cs="Times New Roman"/>
          <w:kern w:val="0"/>
          <w:lang w:eastAsia="ar-SA" w:bidi="ar-SA"/>
        </w:rPr>
        <w:t xml:space="preserve"> w konkretnym postępowaniu w sprawie udzielenia zamówienia publicznego.</w:t>
      </w:r>
    </w:p>
    <w:p w:rsidR="0058449C" w:rsidRPr="004D79CE" w:rsidRDefault="0058449C" w:rsidP="0006470B">
      <w:pPr>
        <w:ind w:left="851" w:hanging="284"/>
        <w:jc w:val="both"/>
        <w:rPr>
          <w:rFonts w:eastAsia="Times New Roman" w:cs="Times New Roman"/>
          <w:kern w:val="0"/>
          <w:lang w:eastAsia="ar-SA" w:bidi="ar-SA"/>
        </w:rPr>
      </w:pPr>
      <w:r w:rsidRPr="004D79CE">
        <w:rPr>
          <w:rFonts w:eastAsia="Times New Roman" w:cs="Times New Roman"/>
          <w:kern w:val="0"/>
          <w:lang w:eastAsia="ar-SA" w:bidi="ar-SA"/>
        </w:rPr>
        <w:t xml:space="preserve">3. Jeżeli Zamawiający w </w:t>
      </w:r>
      <w:r w:rsidRPr="004D79CE">
        <w:rPr>
          <w:rFonts w:eastAsia="Times New Roman" w:cs="Times New Roman"/>
          <w:i/>
          <w:kern w:val="0"/>
          <w:lang w:eastAsia="ar-SA" w:bidi="ar-SA"/>
        </w:rPr>
        <w:t xml:space="preserve">Ogłoszeniu o zamówieniu </w:t>
      </w:r>
      <w:r w:rsidRPr="004D79CE">
        <w:rPr>
          <w:rFonts w:eastAsia="Times New Roman" w:cs="Times New Roman"/>
          <w:kern w:val="0"/>
          <w:lang w:eastAsia="ar-SA" w:bidi="ar-SA"/>
        </w:rPr>
        <w:t>oraz w</w:t>
      </w:r>
      <w:r w:rsidRPr="004D79CE">
        <w:rPr>
          <w:rFonts w:eastAsia="Times New Roman" w:cs="Times New Roman"/>
          <w:i/>
          <w:kern w:val="0"/>
          <w:lang w:eastAsia="ar-SA" w:bidi="ar-SA"/>
        </w:rPr>
        <w:t xml:space="preserve"> SWZ</w:t>
      </w:r>
      <w:r w:rsidRPr="004D79CE">
        <w:rPr>
          <w:rFonts w:eastAsia="Times New Roman" w:cs="Times New Roman"/>
          <w:kern w:val="0"/>
          <w:lang w:eastAsia="ar-SA" w:bidi="ar-SA"/>
        </w:rPr>
        <w:t xml:space="preserve"> nie zaznaczył inaczej wszelkie informacje stanowiące tajemnicę przedsiębiorstwa w rozumieniu ustawy </w:t>
      </w:r>
      <w:r w:rsidRPr="004D79CE">
        <w:rPr>
          <w:rFonts w:eastAsia="Times New Roman" w:cs="Times New Roman"/>
          <w:kern w:val="0"/>
          <w:lang w:eastAsia="ar-SA" w:bidi="ar-SA"/>
        </w:rPr>
        <w:br/>
        <w:t xml:space="preserve">z dnia 16 kwietnia 1993 r. </w:t>
      </w:r>
      <w:r w:rsidRPr="004D79CE">
        <w:rPr>
          <w:rFonts w:eastAsia="Times New Roman" w:cs="Times New Roman"/>
          <w:i/>
          <w:kern w:val="0"/>
          <w:lang w:eastAsia="ar-SA" w:bidi="ar-SA"/>
        </w:rPr>
        <w:t>o zwalczaniu nieuczciwej konkurencji</w:t>
      </w:r>
      <w:r w:rsidR="0035701B" w:rsidRPr="004D79CE">
        <w:rPr>
          <w:rFonts w:eastAsia="Times New Roman" w:cs="Times New Roman"/>
          <w:i/>
          <w:kern w:val="0"/>
          <w:lang w:eastAsia="ar-SA" w:bidi="ar-SA"/>
        </w:rPr>
        <w:t xml:space="preserve"> </w:t>
      </w:r>
      <w:r w:rsidR="0035701B" w:rsidRPr="004D79CE">
        <w:rPr>
          <w:rFonts w:eastAsia="Times New Roman" w:cs="Times New Roman"/>
          <w:kern w:val="0"/>
          <w:lang w:eastAsia="ar-SA" w:bidi="ar-SA"/>
        </w:rPr>
        <w:t>(</w:t>
      </w:r>
      <w:r w:rsidR="000C58D2">
        <w:rPr>
          <w:rFonts w:eastAsia="Times New Roman" w:cs="Times New Roman"/>
          <w:kern w:val="0"/>
          <w:lang w:eastAsia="ar-SA" w:bidi="ar-SA"/>
        </w:rPr>
        <w:t xml:space="preserve">t. j. </w:t>
      </w:r>
      <w:r w:rsidR="0006470B" w:rsidRPr="004D79CE">
        <w:rPr>
          <w:rFonts w:cs="Times New Roman"/>
          <w:bCs/>
          <w:lang w:eastAsia="ar-SA"/>
        </w:rPr>
        <w:t xml:space="preserve">Dz. U. 2022 </w:t>
      </w:r>
      <w:proofErr w:type="gramStart"/>
      <w:r w:rsidR="0006470B" w:rsidRPr="004D79CE">
        <w:rPr>
          <w:rFonts w:cs="Times New Roman"/>
          <w:bCs/>
          <w:lang w:eastAsia="ar-SA"/>
        </w:rPr>
        <w:t>poz</w:t>
      </w:r>
      <w:proofErr w:type="gramEnd"/>
      <w:r w:rsidR="0006470B" w:rsidRPr="004D79CE">
        <w:rPr>
          <w:rFonts w:cs="Times New Roman"/>
          <w:bCs/>
          <w:lang w:eastAsia="ar-SA"/>
        </w:rPr>
        <w:t>. 1233</w:t>
      </w:r>
      <w:r w:rsidR="00CF69AC" w:rsidRPr="004D79CE">
        <w:rPr>
          <w:rFonts w:eastAsia="Times New Roman" w:cs="Times New Roman"/>
          <w:kern w:val="0"/>
          <w:lang w:eastAsia="ar-SA" w:bidi="ar-SA"/>
        </w:rPr>
        <w:t>)</w:t>
      </w:r>
      <w:r w:rsidR="0035701B" w:rsidRPr="004D79CE">
        <w:rPr>
          <w:rFonts w:eastAsia="Times New Roman" w:cs="Times New Roman"/>
          <w:i/>
          <w:kern w:val="0"/>
          <w:lang w:eastAsia="ar-SA" w:bidi="ar-SA"/>
        </w:rPr>
        <w:t xml:space="preserve">, </w:t>
      </w:r>
      <w:r w:rsidRPr="004D79CE">
        <w:rPr>
          <w:rFonts w:eastAsia="Times New Roman" w:cs="Times New Roman"/>
          <w:kern w:val="0"/>
          <w:lang w:eastAsia="ar-SA" w:bidi="ar-SA"/>
        </w:rPr>
        <w:t>które Wykonawca zastrzeże jako tajemnicę przedsiębiorstwa, powinny zostać załączone w osobnym miejscu w kroku 1 składania oferty</w:t>
      </w:r>
      <w:r w:rsidR="00CF69AC" w:rsidRPr="004D79CE">
        <w:rPr>
          <w:rFonts w:eastAsia="Times New Roman" w:cs="Times New Roman"/>
          <w:kern w:val="0"/>
          <w:lang w:eastAsia="ar-SA" w:bidi="ar-SA"/>
        </w:rPr>
        <w:t xml:space="preserve"> </w:t>
      </w:r>
      <w:r w:rsidRPr="004D79CE">
        <w:rPr>
          <w:rFonts w:eastAsia="Times New Roman" w:cs="Times New Roman"/>
          <w:kern w:val="0"/>
          <w:lang w:eastAsia="ar-SA" w:bidi="ar-SA"/>
        </w:rPr>
        <w:t xml:space="preserve">przeznaczonym </w:t>
      </w:r>
      <w:r w:rsidR="0006470B" w:rsidRPr="004D79CE">
        <w:rPr>
          <w:rFonts w:eastAsia="Times New Roman" w:cs="Times New Roman"/>
          <w:kern w:val="0"/>
          <w:lang w:eastAsia="ar-SA" w:bidi="ar-SA"/>
        </w:rPr>
        <w:br/>
      </w:r>
      <w:r w:rsidRPr="004D79CE">
        <w:rPr>
          <w:rFonts w:eastAsia="Times New Roman" w:cs="Times New Roman"/>
          <w:kern w:val="0"/>
          <w:lang w:eastAsia="ar-SA" w:bidi="ar-SA"/>
        </w:rPr>
        <w:t>na zamieszczenie tajemnicy przedsiębiorstwa.</w:t>
      </w:r>
    </w:p>
    <w:p w:rsidR="0058449C" w:rsidRPr="004D79CE" w:rsidRDefault="0058449C" w:rsidP="009B2C3C">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4.</w:t>
      </w:r>
      <w:r w:rsidRPr="004D79CE">
        <w:rPr>
          <w:rFonts w:eastAsia="Times New Roman" w:cs="Times New Roman"/>
          <w:kern w:val="0"/>
          <w:lang w:eastAsia="ar-SA" w:bidi="ar-SA"/>
        </w:rPr>
        <w:tab/>
        <w:t>Zaleca się, aby każdy dokument zawierający tajemnicę przedsiębiorstwa został zamieszczony w odrębnym pliku.</w:t>
      </w:r>
    </w:p>
    <w:p w:rsidR="0018513D" w:rsidRPr="004D79CE" w:rsidRDefault="0018513D" w:rsidP="009B2C3C">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lastRenderedPageBreak/>
        <w:t>5.</w:t>
      </w:r>
      <w:r w:rsidR="0006470B" w:rsidRPr="004D79CE">
        <w:rPr>
          <w:rFonts w:eastAsia="Times New Roman" w:cs="Times New Roman"/>
          <w:kern w:val="0"/>
          <w:lang w:eastAsia="ar-SA" w:bidi="ar-SA"/>
        </w:rPr>
        <w:tab/>
      </w:r>
      <w:r w:rsidRPr="004D79CE">
        <w:rPr>
          <w:rFonts w:eastAsia="Times New Roman" w:cs="Times New Roman"/>
          <w:kern w:val="0"/>
          <w:lang w:eastAsia="ar-SA" w:bidi="ar-SA"/>
        </w:rPr>
        <w:t xml:space="preserve">Do oferty lub wniosku należy dołączyć wszystkie wymagane w </w:t>
      </w:r>
      <w:r w:rsidRPr="004D79CE">
        <w:rPr>
          <w:rFonts w:eastAsia="Times New Roman" w:cs="Times New Roman"/>
          <w:i/>
          <w:kern w:val="0"/>
          <w:lang w:eastAsia="ar-SA" w:bidi="ar-SA"/>
        </w:rPr>
        <w:t xml:space="preserve">Ogłoszeniu </w:t>
      </w:r>
      <w:r w:rsidR="009F197E" w:rsidRPr="004D79CE">
        <w:rPr>
          <w:rFonts w:eastAsia="Times New Roman" w:cs="Times New Roman"/>
          <w:i/>
          <w:kern w:val="0"/>
          <w:lang w:eastAsia="ar-SA" w:bidi="ar-SA"/>
        </w:rPr>
        <w:br/>
      </w:r>
      <w:r w:rsidR="009F197E" w:rsidRPr="004D79CE">
        <w:rPr>
          <w:rFonts w:eastAsia="Times New Roman" w:cs="Times New Roman"/>
          <w:kern w:val="0"/>
          <w:lang w:eastAsia="ar-SA" w:bidi="ar-SA"/>
        </w:rPr>
        <w:t xml:space="preserve">oraz </w:t>
      </w:r>
      <w:r w:rsidRPr="004D79CE">
        <w:rPr>
          <w:rFonts w:eastAsia="Times New Roman" w:cs="Times New Roman"/>
          <w:kern w:val="0"/>
          <w:lang w:eastAsia="ar-SA" w:bidi="ar-SA"/>
        </w:rPr>
        <w:t>w</w:t>
      </w:r>
      <w:r w:rsidRPr="004D79CE">
        <w:rPr>
          <w:rFonts w:eastAsia="Times New Roman" w:cs="Times New Roman"/>
          <w:i/>
          <w:kern w:val="0"/>
          <w:lang w:eastAsia="ar-SA" w:bidi="ar-SA"/>
        </w:rPr>
        <w:t xml:space="preserve"> SWZ </w:t>
      </w:r>
      <w:r w:rsidRPr="004D79CE">
        <w:rPr>
          <w:rFonts w:eastAsia="Times New Roman" w:cs="Times New Roman"/>
          <w:kern w:val="0"/>
          <w:lang w:eastAsia="ar-SA" w:bidi="ar-SA"/>
        </w:rPr>
        <w:t xml:space="preserve">dokumenty - w tym np. </w:t>
      </w:r>
      <w:r w:rsidRPr="004D79CE">
        <w:rPr>
          <w:rFonts w:eastAsia="Times New Roman" w:cs="Times New Roman"/>
          <w:i/>
          <w:kern w:val="0"/>
          <w:lang w:eastAsia="ar-SA" w:bidi="ar-SA"/>
        </w:rPr>
        <w:t xml:space="preserve">Jednolity Europejski Dokument Zamówienia </w:t>
      </w:r>
      <w:r w:rsidR="009B2C3C" w:rsidRPr="004D79CE">
        <w:rPr>
          <w:rFonts w:eastAsia="Times New Roman" w:cs="Times New Roman"/>
          <w:i/>
          <w:kern w:val="0"/>
          <w:lang w:eastAsia="ar-SA" w:bidi="ar-SA"/>
        </w:rPr>
        <w:br/>
      </w:r>
      <w:r w:rsidRPr="004D79CE">
        <w:rPr>
          <w:rFonts w:eastAsia="Times New Roman" w:cs="Times New Roman"/>
          <w:kern w:val="0"/>
          <w:lang w:eastAsia="ar-SA" w:bidi="ar-SA"/>
        </w:rPr>
        <w:t>(jeśli dotyczy), przedmiotowe środki dowodowe w postaci elektronicznej.</w:t>
      </w:r>
    </w:p>
    <w:p w:rsidR="0018513D" w:rsidRPr="004D79CE" w:rsidRDefault="0018513D" w:rsidP="009B2C3C">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6.</w:t>
      </w:r>
      <w:r w:rsidRPr="004D79CE">
        <w:rPr>
          <w:rFonts w:eastAsia="Times New Roman" w:cs="Times New Roman"/>
          <w:kern w:val="0"/>
          <w:lang w:eastAsia="ar-SA" w:bidi="ar-SA"/>
        </w:rPr>
        <w:tab/>
        <w:t xml:space="preserve">Po wypełnieniu </w:t>
      </w:r>
      <w:r w:rsidRPr="004D79CE">
        <w:rPr>
          <w:rFonts w:eastAsia="Times New Roman" w:cs="Times New Roman"/>
          <w:i/>
          <w:kern w:val="0"/>
          <w:lang w:eastAsia="ar-SA" w:bidi="ar-SA"/>
        </w:rPr>
        <w:t>Formularza składania oferty</w:t>
      </w:r>
      <w:r w:rsidRPr="004D79CE">
        <w:rPr>
          <w:rFonts w:eastAsia="Times New Roman" w:cs="Times New Roman"/>
          <w:kern w:val="0"/>
          <w:lang w:eastAsia="ar-SA" w:bidi="ar-SA"/>
        </w:rPr>
        <w:t xml:space="preserve"> i załadowaniu wszystkich wymaganych załączników należy kliknąć przycisk </w:t>
      </w:r>
      <w:r w:rsidRPr="004D79CE">
        <w:rPr>
          <w:rFonts w:eastAsia="Times New Roman" w:cs="Times New Roman"/>
          <w:b/>
          <w:i/>
          <w:kern w:val="0"/>
          <w:lang w:eastAsia="ar-SA" w:bidi="ar-SA"/>
        </w:rPr>
        <w:t>Przejdź do podsumowania</w:t>
      </w:r>
      <w:r w:rsidRPr="004D79CE">
        <w:rPr>
          <w:rFonts w:eastAsia="Times New Roman" w:cs="Times New Roman"/>
          <w:kern w:val="0"/>
          <w:lang w:eastAsia="ar-SA" w:bidi="ar-SA"/>
        </w:rPr>
        <w:t>.</w:t>
      </w:r>
    </w:p>
    <w:p w:rsidR="0018513D" w:rsidRPr="004D79CE" w:rsidRDefault="0018513D" w:rsidP="009B2C3C">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7.</w:t>
      </w:r>
      <w:r w:rsidRPr="004D79CE">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Pr="004D79CE">
        <w:rPr>
          <w:rFonts w:eastAsia="Times New Roman" w:cs="Times New Roman"/>
          <w:kern w:val="0"/>
          <w:lang w:eastAsia="ar-SA" w:bidi="ar-SA"/>
        </w:rPr>
        <w:br/>
        <w:t xml:space="preserve">w przypadku zamówień o wartości równej lub przekraczającej progi unijne, </w:t>
      </w:r>
      <w:r w:rsidR="009B2C3C" w:rsidRPr="004D79CE">
        <w:rPr>
          <w:rFonts w:eastAsia="Times New Roman" w:cs="Times New Roman"/>
          <w:kern w:val="0"/>
          <w:lang w:eastAsia="ar-SA" w:bidi="ar-SA"/>
        </w:rPr>
        <w:br/>
      </w:r>
      <w:r w:rsidRPr="004D79CE">
        <w:rPr>
          <w:rFonts w:eastAsia="Times New Roman" w:cs="Times New Roman"/>
          <w:kern w:val="0"/>
          <w:lang w:eastAsia="ar-SA" w:bidi="ar-SA"/>
        </w:rPr>
        <w:t xml:space="preserve">w przypadku zamówień o wartości niższej od progów unijnych oferta </w:t>
      </w:r>
      <w:r w:rsidR="00D2626B" w:rsidRPr="004D79CE">
        <w:rPr>
          <w:rFonts w:eastAsia="Times New Roman" w:cs="Times New Roman"/>
          <w:kern w:val="0"/>
          <w:lang w:eastAsia="ar-SA" w:bidi="ar-SA"/>
        </w:rPr>
        <w:br/>
      </w:r>
      <w:r w:rsidRPr="004D79CE">
        <w:rPr>
          <w:rFonts w:eastAsia="Times New Roman" w:cs="Times New Roman"/>
          <w:kern w:val="0"/>
          <w:lang w:eastAsia="ar-SA" w:bidi="ar-SA"/>
        </w:rPr>
        <w:t>oraz przedmiotowe środki dowodowe (jeżeli były wymagane) składane elektronicznie muszą zostać podpisane elektronicznym kwalifikowanym podpisem lub podpisem zaufanym lub podpisem osobistym. W procesie składania oferty</w:t>
      </w:r>
      <w:r w:rsidR="00D2626B" w:rsidRPr="004D79CE">
        <w:rPr>
          <w:rFonts w:eastAsia="Times New Roman" w:cs="Times New Roman"/>
          <w:kern w:val="0"/>
          <w:lang w:eastAsia="ar-SA" w:bidi="ar-SA"/>
        </w:rPr>
        <w:t xml:space="preserve">, </w:t>
      </w:r>
      <w:r w:rsidR="00D2626B" w:rsidRPr="004D79CE">
        <w:rPr>
          <w:rFonts w:eastAsia="Times New Roman" w:cs="Times New Roman"/>
          <w:kern w:val="0"/>
          <w:lang w:eastAsia="ar-SA" w:bidi="ar-SA"/>
        </w:rPr>
        <w:br/>
        <w:t xml:space="preserve">w tym </w:t>
      </w:r>
      <w:r w:rsidRPr="004D79CE">
        <w:rPr>
          <w:rFonts w:eastAsia="Times New Roman" w:cs="Times New Roman"/>
          <w:kern w:val="0"/>
          <w:lang w:eastAsia="ar-SA" w:bidi="ar-SA"/>
        </w:rPr>
        <w:t xml:space="preserve">przedmiotowych środków dowodowych na platformie, kwalifikowany podpis elektroniczny Wykonawca może złożyć bezpośrednio na dokumencie przesłanym </w:t>
      </w:r>
      <w:r w:rsidR="009B2C3C" w:rsidRPr="004D79CE">
        <w:rPr>
          <w:rFonts w:eastAsia="Times New Roman" w:cs="Times New Roman"/>
          <w:kern w:val="0"/>
          <w:lang w:eastAsia="ar-SA" w:bidi="ar-SA"/>
        </w:rPr>
        <w:br/>
      </w:r>
      <w:r w:rsidRPr="004D79CE">
        <w:rPr>
          <w:rFonts w:eastAsia="Times New Roman" w:cs="Times New Roman"/>
          <w:kern w:val="0"/>
          <w:lang w:eastAsia="ar-SA" w:bidi="ar-SA"/>
        </w:rPr>
        <w:t>do systemu (opcja rekomendowana przez platformazakupowa.</w:t>
      </w:r>
      <w:proofErr w:type="gramStart"/>
      <w:r w:rsidRPr="004D79CE">
        <w:rPr>
          <w:rFonts w:eastAsia="Times New Roman" w:cs="Times New Roman"/>
          <w:kern w:val="0"/>
          <w:lang w:eastAsia="ar-SA" w:bidi="ar-SA"/>
        </w:rPr>
        <w:t>pl</w:t>
      </w:r>
      <w:proofErr w:type="gramEnd"/>
      <w:r w:rsidRPr="004D79CE">
        <w:rPr>
          <w:rFonts w:eastAsia="Times New Roman" w:cs="Times New Roman"/>
          <w:kern w:val="0"/>
          <w:lang w:eastAsia="ar-SA" w:bidi="ar-SA"/>
        </w:rPr>
        <w:t xml:space="preserve">) oraz dodatkowo </w:t>
      </w:r>
      <w:r w:rsidR="009B2C3C" w:rsidRPr="004D79CE">
        <w:rPr>
          <w:rFonts w:eastAsia="Times New Roman" w:cs="Times New Roman"/>
          <w:kern w:val="0"/>
          <w:lang w:eastAsia="ar-SA" w:bidi="ar-SA"/>
        </w:rPr>
        <w:br/>
      </w:r>
      <w:r w:rsidRPr="004D79CE">
        <w:rPr>
          <w:rFonts w:eastAsia="Times New Roman" w:cs="Times New Roman"/>
          <w:kern w:val="0"/>
          <w:lang w:eastAsia="ar-SA" w:bidi="ar-SA"/>
        </w:rPr>
        <w:t xml:space="preserve">dla całego pakietu dokumentów w kroku 2 </w:t>
      </w:r>
      <w:r w:rsidR="009F197E" w:rsidRPr="004D79CE">
        <w:rPr>
          <w:rFonts w:eastAsia="Times New Roman" w:cs="Times New Roman"/>
          <w:kern w:val="0"/>
          <w:lang w:eastAsia="ar-SA" w:bidi="ar-SA"/>
        </w:rPr>
        <w:t xml:space="preserve">- </w:t>
      </w:r>
      <w:r w:rsidRPr="004D79CE">
        <w:rPr>
          <w:rFonts w:eastAsia="Times New Roman" w:cs="Times New Roman"/>
          <w:i/>
          <w:kern w:val="0"/>
          <w:lang w:eastAsia="ar-SA" w:bidi="ar-SA"/>
        </w:rPr>
        <w:t>Formularza składania oferty</w:t>
      </w:r>
      <w:r w:rsidRPr="004D79CE">
        <w:rPr>
          <w:rFonts w:eastAsia="Times New Roman" w:cs="Times New Roman"/>
          <w:kern w:val="0"/>
          <w:lang w:eastAsia="ar-SA" w:bidi="ar-SA"/>
        </w:rPr>
        <w:t xml:space="preserve"> </w:t>
      </w:r>
      <w:r w:rsidR="009F197E" w:rsidRPr="004D79CE">
        <w:rPr>
          <w:rFonts w:eastAsia="Times New Roman" w:cs="Times New Roman"/>
          <w:kern w:val="0"/>
          <w:lang w:eastAsia="ar-SA" w:bidi="ar-SA"/>
        </w:rPr>
        <w:br/>
      </w:r>
      <w:r w:rsidRPr="004D79CE">
        <w:rPr>
          <w:rFonts w:eastAsia="Times New Roman" w:cs="Times New Roman"/>
          <w:kern w:val="0"/>
          <w:lang w:eastAsia="ar-SA" w:bidi="ar-SA"/>
        </w:rPr>
        <w:t xml:space="preserve">(po kliknięciu w przycisk </w:t>
      </w:r>
      <w:r w:rsidRPr="004D79CE">
        <w:rPr>
          <w:rFonts w:eastAsia="Times New Roman" w:cs="Times New Roman"/>
          <w:b/>
          <w:i/>
          <w:kern w:val="0"/>
          <w:lang w:eastAsia="ar-SA" w:bidi="ar-SA"/>
        </w:rPr>
        <w:t>Przejdź do podsumowania</w:t>
      </w:r>
      <w:r w:rsidRPr="004D79CE">
        <w:rPr>
          <w:rFonts w:eastAsia="Times New Roman" w:cs="Times New Roman"/>
          <w:kern w:val="0"/>
          <w:lang w:eastAsia="ar-SA" w:bidi="ar-SA"/>
        </w:rPr>
        <w:t>).</w:t>
      </w:r>
    </w:p>
    <w:p w:rsidR="0018513D" w:rsidRPr="004D79CE" w:rsidRDefault="0018513D" w:rsidP="009B2C3C">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8.</w:t>
      </w:r>
      <w:r w:rsidRPr="004D79CE">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4D79CE">
        <w:rPr>
          <w:rFonts w:eastAsia="Times New Roman" w:cs="Times New Roman"/>
          <w:kern w:val="0"/>
          <w:lang w:eastAsia="ar-SA" w:bidi="ar-SA"/>
        </w:rPr>
        <w:t>9</w:t>
      </w:r>
      <w:r w:rsidRPr="004D79CE">
        <w:rPr>
          <w:rFonts w:eastAsia="Times New Roman" w:cs="Times New Roman"/>
          <w:kern w:val="0"/>
          <w:lang w:eastAsia="ar-SA" w:bidi="ar-SA"/>
        </w:rPr>
        <w:t xml:space="preserve"> i podpisanie każdego załączanego pliku</w:t>
      </w:r>
      <w:r w:rsidR="009B2C3C" w:rsidRPr="004D79CE">
        <w:rPr>
          <w:rFonts w:eastAsia="Times New Roman" w:cs="Times New Roman"/>
          <w:kern w:val="0"/>
          <w:lang w:eastAsia="ar-SA" w:bidi="ar-SA"/>
        </w:rPr>
        <w:t xml:space="preserve"> </w:t>
      </w:r>
      <w:r w:rsidRPr="004D79CE">
        <w:rPr>
          <w:rFonts w:eastAsia="Times New Roman" w:cs="Times New Roman"/>
          <w:kern w:val="0"/>
          <w:lang w:eastAsia="ar-SA" w:bidi="ar-SA"/>
        </w:rPr>
        <w:t xml:space="preserve">osobno, w szczególności wskazanych w art. 63 ust. 1 i 2 ustawy, </w:t>
      </w:r>
      <w:r w:rsidR="009F197E" w:rsidRPr="004D79CE">
        <w:rPr>
          <w:rFonts w:eastAsia="Times New Roman" w:cs="Times New Roman"/>
          <w:kern w:val="0"/>
          <w:lang w:eastAsia="ar-SA" w:bidi="ar-SA"/>
        </w:rPr>
        <w:br/>
      </w:r>
      <w:r w:rsidRPr="004D79CE">
        <w:rPr>
          <w:rFonts w:eastAsia="Times New Roman" w:cs="Times New Roman"/>
          <w:kern w:val="0"/>
          <w:lang w:eastAsia="ar-SA" w:bidi="ar-SA"/>
        </w:rPr>
        <w:t>gdzie zaznaczono,</w:t>
      </w:r>
      <w:r w:rsidR="009B2C3C" w:rsidRPr="004D79CE">
        <w:rPr>
          <w:rFonts w:eastAsia="Times New Roman" w:cs="Times New Roman"/>
          <w:kern w:val="0"/>
          <w:lang w:eastAsia="ar-SA" w:bidi="ar-SA"/>
        </w:rPr>
        <w:t xml:space="preserve"> </w:t>
      </w:r>
      <w:r w:rsidRPr="004D79CE">
        <w:rPr>
          <w:rFonts w:eastAsia="Times New Roman" w:cs="Times New Roman"/>
          <w:kern w:val="0"/>
          <w:lang w:eastAsia="ar-SA" w:bidi="ar-SA"/>
        </w:rPr>
        <w:t>iż</w:t>
      </w:r>
      <w:r w:rsidR="009B2C3C" w:rsidRPr="004D79CE">
        <w:rPr>
          <w:rFonts w:eastAsia="Times New Roman" w:cs="Times New Roman"/>
          <w:kern w:val="0"/>
          <w:lang w:eastAsia="ar-SA" w:bidi="ar-SA"/>
        </w:rPr>
        <w:t xml:space="preserve"> </w:t>
      </w:r>
      <w:r w:rsidRPr="004D79CE">
        <w:rPr>
          <w:rFonts w:eastAsia="Times New Roman" w:cs="Times New Roman"/>
          <w:kern w:val="0"/>
          <w:lang w:eastAsia="ar-SA" w:bidi="ar-SA"/>
        </w:rPr>
        <w:t>oferty, oraz oświadczenie, o którym mowa w art. 125 ust.</w:t>
      </w:r>
      <w:r w:rsidR="00971DF3" w:rsidRPr="004D79CE">
        <w:rPr>
          <w:rFonts w:eastAsia="Times New Roman" w:cs="Times New Roman"/>
          <w:kern w:val="0"/>
          <w:lang w:eastAsia="ar-SA" w:bidi="ar-SA"/>
        </w:rPr>
        <w:t xml:space="preserve"> </w:t>
      </w:r>
      <w:r w:rsidRPr="004D79CE">
        <w:rPr>
          <w:rFonts w:eastAsia="Times New Roman" w:cs="Times New Roman"/>
          <w:kern w:val="0"/>
          <w:lang w:eastAsia="ar-SA" w:bidi="ar-SA"/>
        </w:rPr>
        <w:t xml:space="preserve">1 sporządza się, pod rygorem nieważności, w postaci elektronicznej i opatruje </w:t>
      </w:r>
      <w:r w:rsidR="0006470B" w:rsidRPr="004D79CE">
        <w:rPr>
          <w:rFonts w:eastAsia="Times New Roman" w:cs="Times New Roman"/>
          <w:kern w:val="0"/>
          <w:lang w:eastAsia="ar-SA" w:bidi="ar-SA"/>
        </w:rPr>
        <w:br/>
      </w:r>
      <w:r w:rsidRPr="004D79CE">
        <w:rPr>
          <w:rFonts w:eastAsia="Times New Roman" w:cs="Times New Roman"/>
          <w:kern w:val="0"/>
          <w:lang w:eastAsia="ar-SA" w:bidi="ar-SA"/>
        </w:rPr>
        <w:t>się odpowiednio w odniesieniu do wartości postępowania kwalifikowanym podpisem elektronicznym, podpisem zaufanym lub podpisem osobistym.</w:t>
      </w:r>
    </w:p>
    <w:p w:rsidR="0018513D" w:rsidRPr="004D79CE" w:rsidRDefault="0018513D" w:rsidP="009B2C3C">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9.</w:t>
      </w:r>
      <w:r w:rsidRPr="004D79CE">
        <w:rPr>
          <w:rFonts w:eastAsia="Times New Roman" w:cs="Times New Roman"/>
          <w:kern w:val="0"/>
          <w:lang w:eastAsia="ar-SA" w:bidi="ar-SA"/>
        </w:rPr>
        <w:tab/>
        <w:t>Ścieżka dla złożenia podpisu kwalifikowanego, osobistego lub zaufanego na każdym dokumencie osobno:</w:t>
      </w:r>
    </w:p>
    <w:p w:rsidR="0018513D" w:rsidRPr="004D79CE" w:rsidRDefault="0018513D" w:rsidP="009B2C3C">
      <w:pPr>
        <w:widowControl/>
        <w:autoSpaceDN/>
        <w:ind w:left="1418" w:hanging="567"/>
        <w:jc w:val="both"/>
        <w:textAlignment w:val="auto"/>
        <w:rPr>
          <w:rFonts w:eastAsia="Times New Roman" w:cs="Times New Roman"/>
          <w:kern w:val="0"/>
          <w:lang w:eastAsia="ar-SA" w:bidi="ar-SA"/>
        </w:rPr>
      </w:pPr>
      <w:r w:rsidRPr="004D79CE">
        <w:rPr>
          <w:rFonts w:eastAsia="Times New Roman" w:cs="Times New Roman"/>
          <w:kern w:val="0"/>
          <w:lang w:eastAsia="ar-SA" w:bidi="ar-SA"/>
        </w:rPr>
        <w:t>9.1.</w:t>
      </w:r>
      <w:r w:rsidRPr="004D79CE">
        <w:rPr>
          <w:rFonts w:eastAsia="Times New Roman" w:cs="Times New Roman"/>
          <w:kern w:val="0"/>
          <w:lang w:eastAsia="ar-SA" w:bidi="ar-SA"/>
        </w:rPr>
        <w:tab/>
        <w:t>Pobierz wszystkie pliki dołączone do postępowania na swój komputer,</w:t>
      </w:r>
    </w:p>
    <w:p w:rsidR="0018513D" w:rsidRPr="004D79CE" w:rsidRDefault="0018513D" w:rsidP="009B2C3C">
      <w:pPr>
        <w:widowControl/>
        <w:autoSpaceDN/>
        <w:ind w:left="1418" w:hanging="567"/>
        <w:jc w:val="both"/>
        <w:textAlignment w:val="auto"/>
        <w:rPr>
          <w:rFonts w:eastAsia="Times New Roman" w:cs="Times New Roman"/>
          <w:kern w:val="0"/>
          <w:lang w:eastAsia="ar-SA" w:bidi="ar-SA"/>
        </w:rPr>
      </w:pPr>
      <w:r w:rsidRPr="004D79CE">
        <w:rPr>
          <w:rFonts w:eastAsia="Times New Roman" w:cs="Times New Roman"/>
          <w:kern w:val="0"/>
          <w:lang w:eastAsia="ar-SA" w:bidi="ar-SA"/>
        </w:rPr>
        <w:t>9.2.</w:t>
      </w:r>
      <w:r w:rsidRPr="004D79CE">
        <w:rPr>
          <w:rFonts w:eastAsia="Times New Roman" w:cs="Times New Roman"/>
          <w:kern w:val="0"/>
          <w:lang w:eastAsia="ar-SA" w:bidi="ar-SA"/>
        </w:rPr>
        <w:tab/>
        <w:t xml:space="preserve">Wypełnij pliki na swoim komputerze, a następnie podpisz pliki, </w:t>
      </w:r>
      <w:r w:rsidR="009F197E" w:rsidRPr="004D79CE">
        <w:rPr>
          <w:rFonts w:eastAsia="Times New Roman" w:cs="Times New Roman"/>
          <w:kern w:val="0"/>
          <w:lang w:eastAsia="ar-SA" w:bidi="ar-SA"/>
        </w:rPr>
        <w:br/>
      </w:r>
      <w:r w:rsidRPr="004D79CE">
        <w:rPr>
          <w:rFonts w:eastAsia="Times New Roman" w:cs="Times New Roman"/>
          <w:kern w:val="0"/>
          <w:lang w:eastAsia="ar-SA" w:bidi="ar-SA"/>
        </w:rPr>
        <w:t>które zamierzasz dołączyć do oferty kwalifikowanym podpisem elektronicznym, podpisem zaufanym lub podpisem osobistym.</w:t>
      </w:r>
    </w:p>
    <w:p w:rsidR="0018513D" w:rsidRPr="004D79CE" w:rsidRDefault="0018513D" w:rsidP="009B2C3C">
      <w:pPr>
        <w:widowControl/>
        <w:autoSpaceDN/>
        <w:ind w:left="1418" w:hanging="567"/>
        <w:jc w:val="both"/>
        <w:textAlignment w:val="auto"/>
        <w:rPr>
          <w:rFonts w:eastAsia="Times New Roman" w:cs="Times New Roman"/>
          <w:kern w:val="0"/>
          <w:lang w:eastAsia="ar-SA" w:bidi="ar-SA"/>
        </w:rPr>
      </w:pPr>
      <w:r w:rsidRPr="004D79CE">
        <w:rPr>
          <w:rFonts w:eastAsia="Times New Roman" w:cs="Times New Roman"/>
          <w:kern w:val="0"/>
          <w:lang w:eastAsia="ar-SA" w:bidi="ar-SA"/>
        </w:rPr>
        <w:t>9.3.</w:t>
      </w:r>
      <w:r w:rsidRPr="004D79CE">
        <w:rPr>
          <w:rFonts w:eastAsia="Times New Roman" w:cs="Times New Roman"/>
          <w:kern w:val="0"/>
          <w:lang w:eastAsia="ar-SA" w:bidi="ar-SA"/>
        </w:rPr>
        <w:tab/>
        <w:t xml:space="preserve">Dołącz wszystkie podpisane pliki do </w:t>
      </w:r>
      <w:r w:rsidRPr="004D79CE">
        <w:rPr>
          <w:rFonts w:eastAsia="Times New Roman" w:cs="Times New Roman"/>
          <w:i/>
          <w:kern w:val="0"/>
          <w:lang w:eastAsia="ar-SA" w:bidi="ar-SA"/>
        </w:rPr>
        <w:t>Formularza składania oferty</w:t>
      </w:r>
      <w:r w:rsidRPr="004D79CE">
        <w:rPr>
          <w:rFonts w:eastAsia="Times New Roman" w:cs="Times New Roman"/>
          <w:kern w:val="0"/>
          <w:lang w:eastAsia="ar-SA" w:bidi="ar-SA"/>
        </w:rPr>
        <w:t xml:space="preserve"> </w:t>
      </w:r>
      <w:r w:rsidRPr="004D79CE">
        <w:rPr>
          <w:rFonts w:eastAsia="Times New Roman" w:cs="Times New Roman"/>
          <w:kern w:val="0"/>
          <w:lang w:eastAsia="ar-SA" w:bidi="ar-SA"/>
        </w:rPr>
        <w:br/>
        <w:t xml:space="preserve">na </w:t>
      </w:r>
      <w:hyperlink r:id="rId20" w:history="1">
        <w:r w:rsidR="00792AF0" w:rsidRPr="004D79CE">
          <w:rPr>
            <w:rStyle w:val="Hipercze"/>
            <w:rFonts w:eastAsiaTheme="minorHAnsi" w:cs="Times New Roman"/>
            <w:b/>
            <w:bCs/>
            <w:i/>
            <w:kern w:val="0"/>
            <w:lang w:eastAsia="en-US" w:bidi="ar-SA"/>
          </w:rPr>
          <w:t>https://platformazakupowa.pl/csp</w:t>
        </w:r>
      </w:hyperlink>
      <w:r w:rsidRPr="004D79CE">
        <w:rPr>
          <w:rFonts w:eastAsia="Times New Roman" w:cs="Times New Roman"/>
          <w:b/>
          <w:i/>
          <w:kern w:val="0"/>
          <w:lang w:eastAsia="ar-SA" w:bidi="ar-SA"/>
        </w:rPr>
        <w:t>,</w:t>
      </w:r>
    </w:p>
    <w:p w:rsidR="0018513D" w:rsidRPr="004D79CE" w:rsidRDefault="0018513D" w:rsidP="009B2C3C">
      <w:pPr>
        <w:widowControl/>
        <w:autoSpaceDN/>
        <w:ind w:left="1418" w:hanging="567"/>
        <w:jc w:val="both"/>
        <w:textAlignment w:val="auto"/>
        <w:rPr>
          <w:rFonts w:eastAsia="Times New Roman" w:cs="Times New Roman"/>
          <w:kern w:val="0"/>
          <w:lang w:eastAsia="ar-SA" w:bidi="ar-SA"/>
        </w:rPr>
      </w:pPr>
      <w:r w:rsidRPr="004D79CE">
        <w:rPr>
          <w:rFonts w:eastAsia="Times New Roman" w:cs="Times New Roman"/>
          <w:kern w:val="0"/>
          <w:lang w:eastAsia="ar-SA" w:bidi="ar-SA"/>
        </w:rPr>
        <w:t>9.4.</w:t>
      </w:r>
      <w:r w:rsidRPr="004D79CE">
        <w:rPr>
          <w:rFonts w:eastAsia="Times New Roman" w:cs="Times New Roman"/>
          <w:kern w:val="0"/>
          <w:lang w:eastAsia="ar-SA" w:bidi="ar-SA"/>
        </w:rPr>
        <w:tab/>
        <w:t xml:space="preserve">Kliknij w przycisk </w:t>
      </w:r>
      <w:r w:rsidRPr="004D79CE">
        <w:rPr>
          <w:rFonts w:eastAsia="Times New Roman" w:cs="Times New Roman"/>
          <w:b/>
          <w:i/>
          <w:kern w:val="0"/>
          <w:lang w:eastAsia="ar-SA" w:bidi="ar-SA"/>
        </w:rPr>
        <w:t>Przejdź do podsumowania</w:t>
      </w:r>
      <w:r w:rsidRPr="004D79CE">
        <w:rPr>
          <w:rFonts w:eastAsia="Times New Roman" w:cs="Times New Roman"/>
          <w:kern w:val="0"/>
          <w:lang w:eastAsia="ar-SA" w:bidi="ar-SA"/>
        </w:rPr>
        <w:t>,</w:t>
      </w:r>
    </w:p>
    <w:p w:rsidR="0018513D" w:rsidRPr="004D79CE" w:rsidRDefault="0018513D" w:rsidP="009B2C3C">
      <w:pPr>
        <w:widowControl/>
        <w:autoSpaceDN/>
        <w:ind w:left="1418" w:hanging="567"/>
        <w:jc w:val="both"/>
        <w:textAlignment w:val="auto"/>
        <w:rPr>
          <w:rFonts w:eastAsia="Times New Roman" w:cs="Times New Roman"/>
          <w:kern w:val="0"/>
          <w:lang w:eastAsia="ar-SA" w:bidi="ar-SA"/>
        </w:rPr>
      </w:pPr>
      <w:r w:rsidRPr="004D79CE">
        <w:rPr>
          <w:rFonts w:eastAsia="Times New Roman" w:cs="Times New Roman"/>
          <w:kern w:val="0"/>
          <w:lang w:eastAsia="ar-SA" w:bidi="ar-SA"/>
        </w:rPr>
        <w:t>9.5.</w:t>
      </w:r>
      <w:r w:rsidRPr="004D79CE">
        <w:rPr>
          <w:rFonts w:eastAsia="Times New Roman" w:cs="Times New Roman"/>
          <w:kern w:val="0"/>
          <w:lang w:eastAsia="ar-SA" w:bidi="ar-SA"/>
        </w:rPr>
        <w:tab/>
        <w:t>Następnie w drugim kroku składania oferty należy sprawdzić poprawność złożonej oferty, załączonych plików oraz ich ilości,</w:t>
      </w:r>
    </w:p>
    <w:p w:rsidR="0018513D" w:rsidRPr="004D79CE" w:rsidRDefault="0018513D" w:rsidP="009B2C3C">
      <w:pPr>
        <w:widowControl/>
        <w:autoSpaceDN/>
        <w:ind w:left="1418" w:hanging="567"/>
        <w:jc w:val="both"/>
        <w:textAlignment w:val="auto"/>
        <w:rPr>
          <w:rFonts w:eastAsia="Times New Roman" w:cs="Times New Roman"/>
          <w:kern w:val="0"/>
          <w:lang w:eastAsia="ar-SA" w:bidi="ar-SA"/>
        </w:rPr>
      </w:pPr>
      <w:r w:rsidRPr="004D79CE">
        <w:rPr>
          <w:rFonts w:eastAsia="Times New Roman" w:cs="Times New Roman"/>
          <w:kern w:val="0"/>
          <w:lang w:eastAsia="ar-SA" w:bidi="ar-SA"/>
        </w:rPr>
        <w:t>9.6.</w:t>
      </w:r>
      <w:r w:rsidRPr="004D79CE">
        <w:rPr>
          <w:rFonts w:eastAsia="Times New Roman" w:cs="Times New Roman"/>
          <w:kern w:val="0"/>
          <w:lang w:eastAsia="ar-SA" w:bidi="ar-SA"/>
        </w:rPr>
        <w:tab/>
        <w:t>Do celów kontrolnych możesz opcjonalnie sprawdzić ważność i poprawność swojego elektronicznego podpisu kwalifikowanego i w tym celu:</w:t>
      </w:r>
    </w:p>
    <w:p w:rsidR="0018513D" w:rsidRPr="004D79CE" w:rsidRDefault="0018513D" w:rsidP="009B2C3C">
      <w:pPr>
        <w:widowControl/>
        <w:autoSpaceDN/>
        <w:ind w:left="2127" w:hanging="709"/>
        <w:jc w:val="both"/>
        <w:textAlignment w:val="auto"/>
        <w:rPr>
          <w:rFonts w:eastAsia="Times New Roman" w:cs="Times New Roman"/>
          <w:kern w:val="0"/>
          <w:lang w:eastAsia="ar-SA" w:bidi="ar-SA"/>
        </w:rPr>
      </w:pPr>
      <w:r w:rsidRPr="004D79CE">
        <w:rPr>
          <w:rFonts w:eastAsia="Times New Roman" w:cs="Times New Roman"/>
          <w:kern w:val="0"/>
          <w:lang w:eastAsia="ar-SA" w:bidi="ar-SA"/>
        </w:rPr>
        <w:t>9.6.1.</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pobrać</w:t>
      </w:r>
      <w:proofErr w:type="gramEnd"/>
      <w:r w:rsidRPr="004D79CE">
        <w:rPr>
          <w:rFonts w:eastAsia="Times New Roman" w:cs="Times New Roman"/>
          <w:kern w:val="0"/>
          <w:lang w:eastAsia="ar-SA" w:bidi="ar-SA"/>
        </w:rPr>
        <w:t xml:space="preserve"> plik w formacie XML,</w:t>
      </w:r>
    </w:p>
    <w:p w:rsidR="0018513D" w:rsidRPr="004D79CE" w:rsidRDefault="0018513D" w:rsidP="009B2C3C">
      <w:pPr>
        <w:widowControl/>
        <w:autoSpaceDN/>
        <w:ind w:left="2127" w:hanging="709"/>
        <w:jc w:val="both"/>
        <w:textAlignment w:val="auto"/>
        <w:rPr>
          <w:rFonts w:eastAsia="Times New Roman" w:cs="Times New Roman"/>
          <w:kern w:val="0"/>
          <w:lang w:eastAsia="ar-SA" w:bidi="ar-SA"/>
        </w:rPr>
      </w:pPr>
      <w:r w:rsidRPr="004D79CE">
        <w:rPr>
          <w:rFonts w:eastAsia="Times New Roman" w:cs="Times New Roman"/>
          <w:kern w:val="0"/>
          <w:lang w:eastAsia="ar-SA" w:bidi="ar-SA"/>
        </w:rPr>
        <w:t>9.6.2.</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po</w:t>
      </w:r>
      <w:proofErr w:type="gramEnd"/>
      <w:r w:rsidRPr="004D79CE">
        <w:rPr>
          <w:rFonts w:eastAsia="Times New Roman" w:cs="Times New Roman"/>
          <w:kern w:val="0"/>
          <w:lang w:eastAsia="ar-SA" w:bidi="ar-SA"/>
        </w:rPr>
        <w:t xml:space="preserve"> wgraniu XML system dokona wstępnej analizy i wyświetli informację</w:t>
      </w:r>
      <w:r w:rsidRPr="004D79CE">
        <w:rPr>
          <w:rFonts w:eastAsia="Times New Roman" w:cs="Times New Roman"/>
          <w:kern w:val="0"/>
          <w:vertAlign w:val="superscript"/>
          <w:lang w:eastAsia="ar-SA" w:bidi="ar-SA"/>
        </w:rPr>
        <w:footnoteReference w:id="3"/>
      </w:r>
      <w:r w:rsidRPr="004D79CE">
        <w:rPr>
          <w:rFonts w:eastAsia="Times New Roman" w:cs="Times New Roman"/>
          <w:kern w:val="0"/>
          <w:lang w:eastAsia="ar-SA" w:bidi="ar-SA"/>
        </w:rPr>
        <w:t>, o tym, czy plik XML został podpisany prawidłowo,</w:t>
      </w:r>
    </w:p>
    <w:p w:rsidR="0018513D" w:rsidRPr="004D79CE" w:rsidRDefault="0018513D" w:rsidP="009B2C3C">
      <w:pPr>
        <w:widowControl/>
        <w:autoSpaceDN/>
        <w:ind w:left="2127" w:hanging="709"/>
        <w:jc w:val="both"/>
        <w:textAlignment w:val="auto"/>
        <w:rPr>
          <w:rFonts w:eastAsia="Times New Roman" w:cs="Times New Roman"/>
          <w:kern w:val="0"/>
          <w:lang w:eastAsia="ar-SA" w:bidi="ar-SA"/>
        </w:rPr>
      </w:pPr>
      <w:r w:rsidRPr="004D79CE">
        <w:rPr>
          <w:rFonts w:eastAsia="Times New Roman" w:cs="Times New Roman"/>
          <w:kern w:val="0"/>
          <w:lang w:eastAsia="ar-SA" w:bidi="ar-SA"/>
        </w:rPr>
        <w:t>9.6.3.</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uzyskaną</w:t>
      </w:r>
      <w:proofErr w:type="gramEnd"/>
      <w:r w:rsidRPr="004D79CE">
        <w:rPr>
          <w:rFonts w:eastAsia="Times New Roman" w:cs="Times New Roman"/>
          <w:kern w:val="0"/>
          <w:lang w:eastAsia="ar-SA" w:bidi="ar-SA"/>
        </w:rPr>
        <w:t xml:space="preserve"> informację należy traktować jako weryfikację pomocniczą, gdyż to Zamawiający przeprowadzi proces badania ofert </w:t>
      </w:r>
      <w:r w:rsidR="0006470B" w:rsidRPr="004D79CE">
        <w:rPr>
          <w:rFonts w:eastAsia="Times New Roman" w:cs="Times New Roman"/>
          <w:kern w:val="0"/>
          <w:lang w:eastAsia="ar-SA" w:bidi="ar-SA"/>
        </w:rPr>
        <w:br/>
      </w:r>
      <w:r w:rsidRPr="004D79CE">
        <w:rPr>
          <w:rFonts w:eastAsia="Times New Roman" w:cs="Times New Roman"/>
          <w:kern w:val="0"/>
          <w:lang w:eastAsia="ar-SA" w:bidi="ar-SA"/>
        </w:rPr>
        <w:t>w postępow</w:t>
      </w:r>
      <w:r w:rsidR="009F197E" w:rsidRPr="004D79CE">
        <w:rPr>
          <w:rFonts w:eastAsia="Times New Roman" w:cs="Times New Roman"/>
          <w:kern w:val="0"/>
          <w:lang w:eastAsia="ar-SA" w:bidi="ar-SA"/>
        </w:rPr>
        <w:t>aniu, w tym weryfikacji podpisu.</w:t>
      </w:r>
    </w:p>
    <w:p w:rsidR="0018513D" w:rsidRPr="004D79CE" w:rsidRDefault="0018513D" w:rsidP="009B2C3C">
      <w:pPr>
        <w:widowControl/>
        <w:autoSpaceDN/>
        <w:ind w:left="2127" w:hanging="709"/>
        <w:jc w:val="both"/>
        <w:textAlignment w:val="auto"/>
        <w:rPr>
          <w:rFonts w:eastAsia="Times New Roman" w:cs="Times New Roman"/>
          <w:kern w:val="0"/>
          <w:lang w:eastAsia="ar-SA" w:bidi="ar-SA"/>
        </w:rPr>
      </w:pPr>
      <w:r w:rsidRPr="004D79CE">
        <w:rPr>
          <w:rFonts w:eastAsia="Times New Roman" w:cs="Times New Roman"/>
          <w:kern w:val="0"/>
          <w:lang w:eastAsia="ar-SA" w:bidi="ar-SA"/>
        </w:rPr>
        <w:t>9.6.4.</w:t>
      </w:r>
      <w:r w:rsidRPr="004D79CE">
        <w:rPr>
          <w:rFonts w:eastAsia="Times New Roman" w:cs="Times New Roman"/>
          <w:kern w:val="0"/>
          <w:lang w:eastAsia="ar-SA" w:bidi="ar-SA"/>
        </w:rPr>
        <w:tab/>
        <w:t>Przyczyny błędnej walidacji elektronicznego podpisu kwalifikowanego</w:t>
      </w:r>
      <w:r w:rsidRPr="004D79CE">
        <w:rPr>
          <w:rFonts w:eastAsia="Times New Roman" w:cs="Times New Roman"/>
          <w:kern w:val="0"/>
          <w:lang w:eastAsia="ar-SA" w:bidi="ar-SA"/>
        </w:rPr>
        <w:br/>
        <w:t>podczas jego weryfikacji mogą być następujące:</w:t>
      </w:r>
    </w:p>
    <w:p w:rsidR="00BF7A99" w:rsidRPr="004D79CE" w:rsidRDefault="00BF7A99" w:rsidP="009B2C3C">
      <w:pPr>
        <w:widowControl/>
        <w:autoSpaceDN/>
        <w:ind w:left="3119" w:hanging="992"/>
        <w:jc w:val="both"/>
        <w:textAlignment w:val="auto"/>
        <w:rPr>
          <w:rFonts w:eastAsia="Times New Roman" w:cs="Times New Roman"/>
          <w:kern w:val="0"/>
          <w:lang w:eastAsia="ar-SA" w:bidi="ar-SA"/>
        </w:rPr>
      </w:pPr>
      <w:r w:rsidRPr="004D79CE">
        <w:rPr>
          <w:rFonts w:eastAsia="Times New Roman" w:cs="Times New Roman"/>
          <w:kern w:val="0"/>
          <w:lang w:eastAsia="ar-SA" w:bidi="ar-SA"/>
        </w:rPr>
        <w:lastRenderedPageBreak/>
        <w:t>9.6.4.1.</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brak</w:t>
      </w:r>
      <w:proofErr w:type="gramEnd"/>
      <w:r w:rsidRPr="004D79CE">
        <w:rPr>
          <w:rFonts w:eastAsia="Times New Roman" w:cs="Times New Roman"/>
          <w:kern w:val="0"/>
          <w:lang w:eastAsia="ar-SA" w:bidi="ar-SA"/>
        </w:rPr>
        <w:t xml:space="preserve"> podpisu na dokumencie XML,</w:t>
      </w:r>
    </w:p>
    <w:p w:rsidR="00BF7A99" w:rsidRPr="004D79CE" w:rsidRDefault="00BF7A99" w:rsidP="009B2C3C">
      <w:pPr>
        <w:widowControl/>
        <w:autoSpaceDN/>
        <w:ind w:left="3119" w:hanging="992"/>
        <w:jc w:val="both"/>
        <w:textAlignment w:val="auto"/>
        <w:rPr>
          <w:rFonts w:eastAsia="Times New Roman" w:cs="Times New Roman"/>
          <w:kern w:val="0"/>
          <w:lang w:eastAsia="ar-SA" w:bidi="ar-SA"/>
        </w:rPr>
      </w:pPr>
      <w:r w:rsidRPr="004D79CE">
        <w:rPr>
          <w:rFonts w:eastAsia="Times New Roman" w:cs="Times New Roman"/>
          <w:kern w:val="0"/>
          <w:lang w:eastAsia="ar-SA" w:bidi="ar-SA"/>
        </w:rPr>
        <w:t>9.6.4.2.</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podpis</w:t>
      </w:r>
      <w:proofErr w:type="gramEnd"/>
      <w:r w:rsidRPr="004D79CE">
        <w:rPr>
          <w:rFonts w:eastAsia="Times New Roman" w:cs="Times New Roman"/>
          <w:kern w:val="0"/>
          <w:lang w:eastAsia="ar-SA" w:bidi="ar-SA"/>
        </w:rPr>
        <w:t xml:space="preserve"> kwalifikowany utracił ważność,</w:t>
      </w:r>
    </w:p>
    <w:p w:rsidR="00BF7A99" w:rsidRPr="004D79CE" w:rsidRDefault="00BF7A99" w:rsidP="009B2C3C">
      <w:pPr>
        <w:widowControl/>
        <w:autoSpaceDN/>
        <w:ind w:left="3119" w:hanging="992"/>
        <w:jc w:val="both"/>
        <w:textAlignment w:val="auto"/>
        <w:rPr>
          <w:rFonts w:eastAsia="Times New Roman" w:cs="Times New Roman"/>
          <w:kern w:val="0"/>
          <w:lang w:eastAsia="ar-SA" w:bidi="ar-SA"/>
        </w:rPr>
      </w:pPr>
      <w:r w:rsidRPr="004D79CE">
        <w:rPr>
          <w:rFonts w:eastAsia="Times New Roman" w:cs="Times New Roman"/>
          <w:kern w:val="0"/>
          <w:lang w:eastAsia="ar-SA" w:bidi="ar-SA"/>
        </w:rPr>
        <w:t>9.6.4.3.</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niewłaściwy</w:t>
      </w:r>
      <w:proofErr w:type="gramEnd"/>
      <w:r w:rsidRPr="004D79CE">
        <w:rPr>
          <w:rFonts w:eastAsia="Times New Roman" w:cs="Times New Roman"/>
          <w:kern w:val="0"/>
          <w:lang w:eastAsia="ar-SA" w:bidi="ar-SA"/>
        </w:rPr>
        <w:t xml:space="preserve"> formatu podpisu,</w:t>
      </w:r>
    </w:p>
    <w:p w:rsidR="00BF7A99" w:rsidRPr="004D79CE" w:rsidRDefault="00BF7A99" w:rsidP="009B2C3C">
      <w:pPr>
        <w:widowControl/>
        <w:autoSpaceDN/>
        <w:ind w:left="3119" w:hanging="992"/>
        <w:jc w:val="both"/>
        <w:textAlignment w:val="auto"/>
        <w:rPr>
          <w:rFonts w:eastAsia="Times New Roman" w:cs="Times New Roman"/>
          <w:kern w:val="0"/>
          <w:lang w:eastAsia="ar-SA" w:bidi="ar-SA"/>
        </w:rPr>
      </w:pPr>
      <w:r w:rsidRPr="004D79CE">
        <w:rPr>
          <w:rFonts w:eastAsia="Times New Roman" w:cs="Times New Roman"/>
          <w:kern w:val="0"/>
          <w:lang w:eastAsia="ar-SA" w:bidi="ar-SA"/>
        </w:rPr>
        <w:t>9.6.4.4.</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użycie</w:t>
      </w:r>
      <w:proofErr w:type="gramEnd"/>
      <w:r w:rsidRPr="004D79CE">
        <w:rPr>
          <w:rFonts w:eastAsia="Times New Roman" w:cs="Times New Roman"/>
          <w:kern w:val="0"/>
          <w:lang w:eastAsia="ar-SA" w:bidi="ar-SA"/>
        </w:rPr>
        <w:t xml:space="preserve"> podpisu niekwalifikowanego,</w:t>
      </w:r>
    </w:p>
    <w:p w:rsidR="00BF7A99" w:rsidRPr="004D79CE" w:rsidRDefault="00BF7A99" w:rsidP="009B2C3C">
      <w:pPr>
        <w:widowControl/>
        <w:autoSpaceDN/>
        <w:ind w:left="3119" w:hanging="992"/>
        <w:jc w:val="both"/>
        <w:textAlignment w:val="auto"/>
        <w:rPr>
          <w:rFonts w:eastAsia="Times New Roman" w:cs="Times New Roman"/>
          <w:kern w:val="0"/>
          <w:lang w:eastAsia="ar-SA" w:bidi="ar-SA"/>
        </w:rPr>
      </w:pPr>
      <w:r w:rsidRPr="004D79CE">
        <w:rPr>
          <w:rFonts w:eastAsia="Times New Roman" w:cs="Times New Roman"/>
          <w:kern w:val="0"/>
          <w:lang w:eastAsia="ar-SA" w:bidi="ar-SA"/>
        </w:rPr>
        <w:t>9.6.4.5.</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zmodyfikowano</w:t>
      </w:r>
      <w:proofErr w:type="gramEnd"/>
      <w:r w:rsidRPr="004D79CE">
        <w:rPr>
          <w:rFonts w:eastAsia="Times New Roman" w:cs="Times New Roman"/>
          <w:kern w:val="0"/>
          <w:lang w:eastAsia="ar-SA" w:bidi="ar-SA"/>
        </w:rPr>
        <w:t xml:space="preserve"> plik XML,</w:t>
      </w:r>
    </w:p>
    <w:p w:rsidR="00BF7A99" w:rsidRPr="004D79CE" w:rsidRDefault="00BF7A99" w:rsidP="009B2C3C">
      <w:pPr>
        <w:widowControl/>
        <w:autoSpaceDN/>
        <w:ind w:left="3119" w:hanging="992"/>
        <w:jc w:val="both"/>
        <w:textAlignment w:val="auto"/>
        <w:rPr>
          <w:rFonts w:eastAsia="Times New Roman" w:cs="Times New Roman"/>
          <w:kern w:val="0"/>
          <w:lang w:eastAsia="ar-SA" w:bidi="ar-SA"/>
        </w:rPr>
      </w:pPr>
      <w:r w:rsidRPr="004D79CE">
        <w:rPr>
          <w:rFonts w:eastAsia="Times New Roman" w:cs="Times New Roman"/>
          <w:kern w:val="0"/>
          <w:lang w:eastAsia="ar-SA" w:bidi="ar-SA"/>
        </w:rPr>
        <w:t>9.6.4.6.</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załączenie</w:t>
      </w:r>
      <w:proofErr w:type="gramEnd"/>
      <w:r w:rsidRPr="004D79CE">
        <w:rPr>
          <w:rFonts w:eastAsia="Times New Roman" w:cs="Times New Roman"/>
          <w:kern w:val="0"/>
          <w:lang w:eastAsia="ar-SA" w:bidi="ar-SA"/>
        </w:rPr>
        <w:t xml:space="preserve"> przez wykonawcę niewłaściwego pliku XML.</w:t>
      </w:r>
    </w:p>
    <w:p w:rsidR="00BF7A99" w:rsidRPr="004D79CE" w:rsidRDefault="00BF7A99" w:rsidP="009B2C3C">
      <w:pPr>
        <w:widowControl/>
        <w:autoSpaceDN/>
        <w:ind w:left="1418" w:hanging="567"/>
        <w:jc w:val="both"/>
        <w:textAlignment w:val="auto"/>
        <w:rPr>
          <w:rFonts w:eastAsia="Times New Roman" w:cs="Times New Roman"/>
          <w:kern w:val="0"/>
          <w:lang w:eastAsia="ar-SA" w:bidi="ar-SA"/>
        </w:rPr>
      </w:pPr>
      <w:r w:rsidRPr="004D79CE">
        <w:rPr>
          <w:rFonts w:eastAsia="Times New Roman" w:cs="Times New Roman"/>
          <w:kern w:val="0"/>
          <w:lang w:eastAsia="ar-SA" w:bidi="ar-SA"/>
        </w:rPr>
        <w:t>9.7.</w:t>
      </w:r>
      <w:r w:rsidRPr="004D79CE">
        <w:rPr>
          <w:rFonts w:eastAsia="Times New Roman" w:cs="Times New Roman"/>
          <w:kern w:val="0"/>
          <w:lang w:eastAsia="ar-SA" w:bidi="ar-SA"/>
        </w:rPr>
        <w:tab/>
        <w:t xml:space="preserve">Niezależnie od wyświetlonego komunikatu możesz kliknąć przycisk </w:t>
      </w:r>
      <w:r w:rsidRPr="004D79CE">
        <w:rPr>
          <w:rFonts w:eastAsia="Times New Roman" w:cs="Times New Roman"/>
          <w:b/>
          <w:i/>
          <w:kern w:val="0"/>
          <w:lang w:eastAsia="ar-SA" w:bidi="ar-SA"/>
        </w:rPr>
        <w:t>Złóż ofertę</w:t>
      </w:r>
      <w:r w:rsidRPr="004D79CE">
        <w:rPr>
          <w:rFonts w:eastAsia="Times New Roman" w:cs="Times New Roman"/>
          <w:kern w:val="0"/>
          <w:lang w:eastAsia="ar-SA" w:bidi="ar-SA"/>
        </w:rPr>
        <w:t xml:space="preserve">, </w:t>
      </w:r>
      <w:r w:rsidRPr="004D79CE">
        <w:rPr>
          <w:rFonts w:eastAsia="Times New Roman" w:cs="Times New Roman"/>
          <w:kern w:val="0"/>
          <w:lang w:eastAsia="ar-SA" w:bidi="ar-SA"/>
        </w:rPr>
        <w:br/>
        <w:t>aby zakończyć etap składania oferty,</w:t>
      </w:r>
    </w:p>
    <w:p w:rsidR="00BF7A99" w:rsidRPr="004D79CE" w:rsidRDefault="00BF7A99" w:rsidP="009B2C3C">
      <w:pPr>
        <w:widowControl/>
        <w:autoSpaceDN/>
        <w:ind w:left="1418" w:hanging="567"/>
        <w:jc w:val="both"/>
        <w:textAlignment w:val="auto"/>
        <w:rPr>
          <w:rFonts w:eastAsia="Times New Roman" w:cs="Times New Roman"/>
          <w:kern w:val="0"/>
          <w:lang w:eastAsia="ar-SA" w:bidi="ar-SA"/>
        </w:rPr>
      </w:pPr>
      <w:r w:rsidRPr="004D79CE">
        <w:rPr>
          <w:rFonts w:eastAsia="Times New Roman" w:cs="Times New Roman"/>
          <w:kern w:val="0"/>
          <w:lang w:eastAsia="ar-SA" w:bidi="ar-SA"/>
        </w:rPr>
        <w:t>9.8.</w:t>
      </w:r>
      <w:r w:rsidRPr="004D79CE">
        <w:rPr>
          <w:rFonts w:eastAsia="Times New Roman" w:cs="Times New Roman"/>
          <w:kern w:val="0"/>
          <w:lang w:eastAsia="ar-SA" w:bidi="ar-SA"/>
        </w:rPr>
        <w:tab/>
        <w:t>Następnie system zaszyfruje ofe</w:t>
      </w:r>
      <w:r w:rsidR="009F197E" w:rsidRPr="004D79CE">
        <w:rPr>
          <w:rFonts w:eastAsia="Times New Roman" w:cs="Times New Roman"/>
          <w:kern w:val="0"/>
          <w:lang w:eastAsia="ar-SA" w:bidi="ar-SA"/>
        </w:rPr>
        <w:t xml:space="preserve">rtę, tak by ta była niedostępna </w:t>
      </w:r>
      <w:r w:rsidR="0006470B" w:rsidRPr="004D79CE">
        <w:rPr>
          <w:rFonts w:eastAsia="Times New Roman" w:cs="Times New Roman"/>
          <w:kern w:val="0"/>
          <w:lang w:eastAsia="ar-SA" w:bidi="ar-SA"/>
        </w:rPr>
        <w:br/>
      </w:r>
      <w:r w:rsidRPr="004D79CE">
        <w:rPr>
          <w:rFonts w:eastAsia="Times New Roman" w:cs="Times New Roman"/>
          <w:kern w:val="0"/>
          <w:lang w:eastAsia="ar-SA" w:bidi="ar-SA"/>
        </w:rPr>
        <w:t xml:space="preserve">dla Zamawiającego do terminu otwarcia ofert w postępowaniu zgodnie </w:t>
      </w:r>
      <w:r w:rsidR="0006470B" w:rsidRPr="004D79CE">
        <w:rPr>
          <w:rFonts w:eastAsia="Times New Roman" w:cs="Times New Roman"/>
          <w:kern w:val="0"/>
          <w:lang w:eastAsia="ar-SA" w:bidi="ar-SA"/>
        </w:rPr>
        <w:br/>
      </w:r>
      <w:r w:rsidRPr="004D79CE">
        <w:rPr>
          <w:rFonts w:eastAsia="Times New Roman" w:cs="Times New Roman"/>
          <w:kern w:val="0"/>
          <w:lang w:eastAsia="ar-SA" w:bidi="ar-SA"/>
        </w:rPr>
        <w:t xml:space="preserve">z art. 221 ustawy. </w:t>
      </w:r>
    </w:p>
    <w:p w:rsidR="00BF7A99" w:rsidRPr="004D79CE" w:rsidRDefault="00BF7A99" w:rsidP="009B2C3C">
      <w:pPr>
        <w:widowControl/>
        <w:autoSpaceDN/>
        <w:ind w:left="1418" w:hanging="567"/>
        <w:jc w:val="both"/>
        <w:textAlignment w:val="auto"/>
        <w:rPr>
          <w:rFonts w:eastAsia="Times New Roman" w:cs="Times New Roman"/>
          <w:kern w:val="0"/>
          <w:lang w:eastAsia="ar-SA" w:bidi="ar-SA"/>
        </w:rPr>
      </w:pPr>
      <w:r w:rsidRPr="004D79CE">
        <w:rPr>
          <w:rFonts w:eastAsia="Times New Roman" w:cs="Times New Roman"/>
          <w:kern w:val="0"/>
          <w:lang w:eastAsia="ar-SA" w:bidi="ar-SA"/>
        </w:rPr>
        <w:t>9.9.</w:t>
      </w:r>
      <w:r w:rsidRPr="004D79CE">
        <w:rPr>
          <w:rFonts w:eastAsia="Times New Roman" w:cs="Times New Roman"/>
          <w:kern w:val="0"/>
          <w:lang w:eastAsia="ar-SA" w:bidi="ar-SA"/>
        </w:rPr>
        <w:tab/>
        <w:t xml:space="preserve">Ostatnim krokiem jest wyświetlenie się komunikatu i przesłanie wiadomości email z </w:t>
      </w:r>
      <w:r w:rsidRPr="004D79CE">
        <w:rPr>
          <w:rFonts w:eastAsia="Times New Roman" w:cs="Times New Roman"/>
          <w:b/>
          <w:i/>
          <w:kern w:val="0"/>
          <w:lang w:eastAsia="ar-SA" w:bidi="ar-SA"/>
        </w:rPr>
        <w:t>platformazakupowa.</w:t>
      </w:r>
      <w:proofErr w:type="gramStart"/>
      <w:r w:rsidRPr="004D79CE">
        <w:rPr>
          <w:rFonts w:eastAsia="Times New Roman" w:cs="Times New Roman"/>
          <w:b/>
          <w:i/>
          <w:kern w:val="0"/>
          <w:lang w:eastAsia="ar-SA" w:bidi="ar-SA"/>
        </w:rPr>
        <w:t>pl</w:t>
      </w:r>
      <w:proofErr w:type="gramEnd"/>
      <w:r w:rsidRPr="004D79CE">
        <w:rPr>
          <w:rFonts w:eastAsia="Times New Roman" w:cs="Times New Roman"/>
          <w:kern w:val="0"/>
          <w:lang w:eastAsia="ar-SA" w:bidi="ar-SA"/>
        </w:rPr>
        <w:t xml:space="preserve"> z informacją na temat złożonej oferty</w:t>
      </w:r>
      <w:r w:rsidRPr="004D79CE">
        <w:rPr>
          <w:rFonts w:eastAsia="Times New Roman" w:cs="Times New Roman"/>
          <w:kern w:val="0"/>
          <w:vertAlign w:val="superscript"/>
          <w:lang w:eastAsia="ar-SA" w:bidi="ar-SA"/>
        </w:rPr>
        <w:footnoteReference w:id="4"/>
      </w:r>
      <w:r w:rsidRPr="004D79CE">
        <w:rPr>
          <w:rFonts w:eastAsia="Times New Roman" w:cs="Times New Roman"/>
          <w:kern w:val="0"/>
          <w:lang w:eastAsia="ar-SA" w:bidi="ar-SA"/>
        </w:rPr>
        <w:t xml:space="preserve">, </w:t>
      </w:r>
    </w:p>
    <w:p w:rsidR="00BF7A99" w:rsidRPr="004D79CE" w:rsidRDefault="00BF7A99" w:rsidP="00456FC5">
      <w:pPr>
        <w:widowControl/>
        <w:autoSpaceDN/>
        <w:ind w:left="1418" w:hanging="709"/>
        <w:jc w:val="both"/>
        <w:textAlignment w:val="auto"/>
        <w:rPr>
          <w:rFonts w:eastAsia="Times New Roman" w:cs="Times New Roman"/>
          <w:kern w:val="0"/>
          <w:lang w:eastAsia="ar-SA" w:bidi="ar-SA"/>
        </w:rPr>
      </w:pPr>
      <w:r w:rsidRPr="004D79CE">
        <w:rPr>
          <w:rFonts w:eastAsia="Times New Roman" w:cs="Times New Roman"/>
          <w:kern w:val="0"/>
          <w:lang w:eastAsia="ar-SA" w:bidi="ar-SA"/>
        </w:rPr>
        <w:t>9.10.</w:t>
      </w:r>
      <w:r w:rsidRPr="004D79CE">
        <w:rPr>
          <w:rFonts w:eastAsia="Times New Roman" w:cs="Times New Roman"/>
          <w:kern w:val="0"/>
          <w:lang w:eastAsia="ar-SA" w:bidi="ar-SA"/>
        </w:rPr>
        <w:tab/>
        <w:t xml:space="preserve">W celach odwoławczych z uwagi na zaszyfrowanie oferty </w:t>
      </w:r>
      <w:r w:rsidR="009F197E" w:rsidRPr="004D79CE">
        <w:rPr>
          <w:rFonts w:eastAsia="Times New Roman" w:cs="Times New Roman"/>
          <w:kern w:val="0"/>
          <w:lang w:eastAsia="ar-SA" w:bidi="ar-SA"/>
        </w:rPr>
        <w:br/>
      </w:r>
      <w:r w:rsidRPr="004D79CE">
        <w:rPr>
          <w:rFonts w:eastAsia="Times New Roman" w:cs="Times New Roman"/>
          <w:kern w:val="0"/>
          <w:lang w:eastAsia="ar-SA" w:bidi="ar-SA"/>
        </w:rPr>
        <w:t xml:space="preserve">na </w:t>
      </w:r>
      <w:r w:rsidRPr="004D79CE">
        <w:rPr>
          <w:rFonts w:eastAsia="Times New Roman" w:cs="Times New Roman"/>
          <w:b/>
          <w:i/>
          <w:kern w:val="0"/>
          <w:lang w:eastAsia="ar-SA" w:bidi="ar-SA"/>
        </w:rPr>
        <w:t>platformazakupowa.</w:t>
      </w:r>
      <w:proofErr w:type="gramStart"/>
      <w:r w:rsidRPr="004D79CE">
        <w:rPr>
          <w:rFonts w:eastAsia="Times New Roman" w:cs="Times New Roman"/>
          <w:b/>
          <w:i/>
          <w:kern w:val="0"/>
          <w:lang w:eastAsia="ar-SA" w:bidi="ar-SA"/>
        </w:rPr>
        <w:t>pl</w:t>
      </w:r>
      <w:proofErr w:type="gramEnd"/>
      <w:r w:rsidRPr="004D79CE">
        <w:rPr>
          <w:rFonts w:eastAsia="Times New Roman" w:cs="Times New Roman"/>
          <w:kern w:val="0"/>
          <w:lang w:eastAsia="ar-SA" w:bidi="ar-SA"/>
        </w:rPr>
        <w:t xml:space="preserve"> Wykonawca powinien przechowywać kopię swojej oferty wraz z pobranym plikiem XML na swoim komputerze.</w:t>
      </w:r>
    </w:p>
    <w:p w:rsidR="00BF7A99" w:rsidRPr="004D79CE" w:rsidRDefault="00BF7A99" w:rsidP="00456FC5">
      <w:pPr>
        <w:widowControl/>
        <w:autoSpaceDN/>
        <w:ind w:left="851"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10.</w:t>
      </w:r>
      <w:r w:rsidRPr="004D79CE">
        <w:rPr>
          <w:rFonts w:eastAsia="Times New Roman" w:cs="Times New Roman"/>
          <w:kern w:val="0"/>
          <w:lang w:eastAsia="ar-SA" w:bidi="ar-SA"/>
        </w:rPr>
        <w:tab/>
        <w:t xml:space="preserve">Wykonawca może przed upływem terminu do składania ofert wycofać ofertę </w:t>
      </w:r>
      <w:r w:rsidRPr="004D79CE">
        <w:rPr>
          <w:rFonts w:eastAsia="Times New Roman" w:cs="Times New Roman"/>
          <w:kern w:val="0"/>
          <w:lang w:eastAsia="ar-SA" w:bidi="ar-SA"/>
        </w:rPr>
        <w:br/>
        <w:t xml:space="preserve">za pośrednictwem </w:t>
      </w:r>
      <w:r w:rsidRPr="004D79CE">
        <w:rPr>
          <w:rFonts w:eastAsia="Times New Roman" w:cs="Times New Roman"/>
          <w:b/>
          <w:i/>
          <w:kern w:val="0"/>
          <w:lang w:eastAsia="ar-SA" w:bidi="ar-SA"/>
        </w:rPr>
        <w:t>Formularza składania oferty</w:t>
      </w:r>
      <w:r w:rsidRPr="004D79CE">
        <w:rPr>
          <w:rFonts w:eastAsia="Times New Roman" w:cs="Times New Roman"/>
          <w:kern w:val="0"/>
          <w:lang w:eastAsia="ar-SA" w:bidi="ar-SA"/>
        </w:rPr>
        <w:t>.</w:t>
      </w:r>
    </w:p>
    <w:p w:rsidR="00BF7A99" w:rsidRPr="004D79CE" w:rsidRDefault="00BF7A99" w:rsidP="00456FC5">
      <w:pPr>
        <w:widowControl/>
        <w:autoSpaceDN/>
        <w:ind w:left="851"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11.</w:t>
      </w:r>
      <w:r w:rsidRPr="004D79CE">
        <w:rPr>
          <w:rFonts w:eastAsia="Times New Roman" w:cs="Times New Roman"/>
          <w:kern w:val="0"/>
          <w:lang w:eastAsia="ar-SA" w:bidi="ar-SA"/>
        </w:rPr>
        <w:tab/>
        <w:t xml:space="preserve">Z uwagi na to, że oferty Wykonawców są zaszyfrowane nie można ich edytować. Przez zmianę oferty rozumie się złożenie nowej oferty i wycofanie poprzedniej, </w:t>
      </w:r>
      <w:r w:rsidR="00C96936" w:rsidRPr="004D79CE">
        <w:rPr>
          <w:rFonts w:eastAsia="Times New Roman" w:cs="Times New Roman"/>
          <w:kern w:val="0"/>
          <w:lang w:eastAsia="ar-SA" w:bidi="ar-SA"/>
        </w:rPr>
        <w:br/>
      </w:r>
      <w:r w:rsidRPr="004D79CE">
        <w:rPr>
          <w:rFonts w:eastAsia="Times New Roman" w:cs="Times New Roman"/>
          <w:kern w:val="0"/>
          <w:lang w:eastAsia="ar-SA" w:bidi="ar-SA"/>
        </w:rPr>
        <w:t xml:space="preserve">jednak należy to zrobić przed upływem terminu zakończenia składania ofert </w:t>
      </w:r>
      <w:r w:rsidR="00C96936" w:rsidRPr="004D79CE">
        <w:rPr>
          <w:rFonts w:eastAsia="Times New Roman" w:cs="Times New Roman"/>
          <w:kern w:val="0"/>
          <w:lang w:eastAsia="ar-SA" w:bidi="ar-SA"/>
        </w:rPr>
        <w:br/>
      </w:r>
      <w:r w:rsidRPr="004D79CE">
        <w:rPr>
          <w:rFonts w:eastAsia="Times New Roman" w:cs="Times New Roman"/>
          <w:kern w:val="0"/>
          <w:lang w:eastAsia="ar-SA" w:bidi="ar-SA"/>
        </w:rPr>
        <w:t>w postępowaniu.</w:t>
      </w:r>
    </w:p>
    <w:p w:rsidR="00BF7A99" w:rsidRPr="004D79CE" w:rsidRDefault="00BF7A99" w:rsidP="00456FC5">
      <w:pPr>
        <w:widowControl/>
        <w:autoSpaceDN/>
        <w:ind w:left="851"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12.</w:t>
      </w:r>
      <w:r w:rsidRPr="004D79CE">
        <w:rPr>
          <w:rFonts w:eastAsia="Times New Roman" w:cs="Times New Roman"/>
          <w:kern w:val="0"/>
          <w:lang w:eastAsia="ar-SA" w:bidi="ar-SA"/>
        </w:rPr>
        <w:tab/>
        <w:t>Złożenie nowej oferty i wycofanie poprzedniej w postępowaniu</w:t>
      </w:r>
      <w:r w:rsidR="009F197E" w:rsidRPr="004D79CE">
        <w:rPr>
          <w:rFonts w:eastAsia="Times New Roman" w:cs="Times New Roman"/>
          <w:kern w:val="0"/>
          <w:lang w:eastAsia="ar-SA" w:bidi="ar-SA"/>
        </w:rPr>
        <w:t>,</w:t>
      </w:r>
      <w:r w:rsidRPr="004D79CE">
        <w:rPr>
          <w:rFonts w:eastAsia="Times New Roman" w:cs="Times New Roman"/>
          <w:kern w:val="0"/>
          <w:lang w:eastAsia="ar-SA" w:bidi="ar-SA"/>
        </w:rPr>
        <w:t xml:space="preserve"> w którym Zamawiający dopuszcza złożenie tylko jednej o</w:t>
      </w:r>
      <w:r w:rsidR="009F197E" w:rsidRPr="004D79CE">
        <w:rPr>
          <w:rFonts w:eastAsia="Times New Roman" w:cs="Times New Roman"/>
          <w:kern w:val="0"/>
          <w:lang w:eastAsia="ar-SA" w:bidi="ar-SA"/>
        </w:rPr>
        <w:t xml:space="preserve">ferty przed upływem terminu </w:t>
      </w:r>
      <w:r w:rsidRPr="004D79CE">
        <w:rPr>
          <w:rFonts w:eastAsia="Times New Roman" w:cs="Times New Roman"/>
          <w:kern w:val="0"/>
          <w:lang w:eastAsia="ar-SA" w:bidi="ar-SA"/>
        </w:rPr>
        <w:t>zakończenia składania ofert w postępowaniu powoduje wycofanie oferty poprzednio złożonej.</w:t>
      </w:r>
    </w:p>
    <w:p w:rsidR="00BF7A99" w:rsidRPr="004D79CE" w:rsidRDefault="00BF7A99" w:rsidP="00456FC5">
      <w:pPr>
        <w:widowControl/>
        <w:autoSpaceDN/>
        <w:ind w:left="851"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13.</w:t>
      </w:r>
      <w:r w:rsidRPr="004D79CE">
        <w:rPr>
          <w:rFonts w:eastAsia="Times New Roman" w:cs="Times New Roman"/>
          <w:kern w:val="0"/>
          <w:lang w:eastAsia="ar-SA" w:bidi="ar-SA"/>
        </w:rPr>
        <w:tab/>
        <w:t>Jeśli Wykonawca składający ofertę jest zautoryzowany (zalogowany), to wycofanie oferty następuje od razu po złożeniu nowej oferty.</w:t>
      </w:r>
    </w:p>
    <w:p w:rsidR="00BF7A99" w:rsidRPr="004D79CE" w:rsidRDefault="00BF7A99" w:rsidP="00456FC5">
      <w:pPr>
        <w:widowControl/>
        <w:autoSpaceDN/>
        <w:ind w:left="851"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14.</w:t>
      </w:r>
      <w:r w:rsidRPr="004D79CE">
        <w:rPr>
          <w:rFonts w:eastAsia="Times New Roman" w:cs="Times New Roman"/>
          <w:kern w:val="0"/>
          <w:lang w:eastAsia="ar-SA" w:bidi="ar-SA"/>
        </w:rPr>
        <w:tab/>
        <w:t xml:space="preserve">Jeżeli oferta składana jest przez niezautoryzowanego Wykonawcę (niezalogowany </w:t>
      </w:r>
      <w:r w:rsidRPr="004D79CE">
        <w:rPr>
          <w:rFonts w:eastAsia="Times New Roman" w:cs="Times New Roman"/>
          <w:kern w:val="0"/>
          <w:lang w:eastAsia="ar-SA" w:bidi="ar-SA"/>
        </w:rPr>
        <w:br/>
        <w:t>lub nieposiadający konta) to wycofanie oferty musi być przez niego potwierdzone:</w:t>
      </w:r>
    </w:p>
    <w:p w:rsidR="00BF7A99" w:rsidRPr="004D79CE" w:rsidRDefault="00BF7A99" w:rsidP="00456FC5">
      <w:pPr>
        <w:widowControl/>
        <w:autoSpaceDN/>
        <w:ind w:left="1560" w:hanging="709"/>
        <w:jc w:val="both"/>
        <w:textAlignment w:val="auto"/>
        <w:rPr>
          <w:rFonts w:eastAsia="Times New Roman" w:cs="Times New Roman"/>
          <w:kern w:val="0"/>
          <w:lang w:eastAsia="ar-SA" w:bidi="ar-SA"/>
        </w:rPr>
      </w:pPr>
      <w:r w:rsidRPr="004D79CE">
        <w:rPr>
          <w:rFonts w:eastAsia="Times New Roman" w:cs="Times New Roman"/>
          <w:kern w:val="0"/>
          <w:lang w:eastAsia="ar-SA" w:bidi="ar-SA"/>
        </w:rPr>
        <w:t>14.1.</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przez</w:t>
      </w:r>
      <w:proofErr w:type="gramEnd"/>
      <w:r w:rsidRPr="004D79CE">
        <w:rPr>
          <w:rFonts w:eastAsia="Times New Roman" w:cs="Times New Roman"/>
          <w:kern w:val="0"/>
          <w:lang w:eastAsia="ar-SA" w:bidi="ar-SA"/>
        </w:rPr>
        <w:t xml:space="preserve"> kliknięcie w link wysłany w wiadomości email, który musi być zgodny </w:t>
      </w:r>
      <w:r w:rsidRPr="004D79CE">
        <w:rPr>
          <w:rFonts w:eastAsia="Times New Roman" w:cs="Times New Roman"/>
          <w:kern w:val="0"/>
          <w:lang w:eastAsia="ar-SA" w:bidi="ar-SA"/>
        </w:rPr>
        <w:br/>
        <w:t>z adres email podanym podczas pierwotnego składania oferty lub</w:t>
      </w:r>
    </w:p>
    <w:p w:rsidR="00BF7A99" w:rsidRPr="004D79CE" w:rsidRDefault="00BF7A99" w:rsidP="00456FC5">
      <w:pPr>
        <w:widowControl/>
        <w:autoSpaceDN/>
        <w:ind w:left="1560" w:hanging="709"/>
        <w:jc w:val="both"/>
        <w:textAlignment w:val="auto"/>
        <w:rPr>
          <w:rFonts w:eastAsia="Times New Roman" w:cs="Times New Roman"/>
          <w:kern w:val="0"/>
          <w:lang w:eastAsia="ar-SA" w:bidi="ar-SA"/>
        </w:rPr>
      </w:pPr>
      <w:r w:rsidRPr="004D79CE">
        <w:rPr>
          <w:rFonts w:eastAsia="Times New Roman" w:cs="Times New Roman"/>
          <w:kern w:val="0"/>
          <w:lang w:eastAsia="ar-SA" w:bidi="ar-SA"/>
        </w:rPr>
        <w:t>14.2.</w:t>
      </w:r>
      <w:r w:rsidRPr="004D79CE">
        <w:rPr>
          <w:rFonts w:eastAsia="Times New Roman" w:cs="Times New Roman"/>
          <w:kern w:val="0"/>
          <w:lang w:eastAsia="ar-SA" w:bidi="ar-SA"/>
        </w:rPr>
        <w:tab/>
      </w:r>
      <w:proofErr w:type="gramStart"/>
      <w:r w:rsidRPr="004D79CE">
        <w:rPr>
          <w:rFonts w:eastAsia="Times New Roman" w:cs="Times New Roman"/>
          <w:kern w:val="0"/>
          <w:lang w:eastAsia="ar-SA" w:bidi="ar-SA"/>
        </w:rPr>
        <w:t>zalogowanie</w:t>
      </w:r>
      <w:proofErr w:type="gramEnd"/>
      <w:r w:rsidRPr="004D79CE">
        <w:rPr>
          <w:rFonts w:eastAsia="Times New Roman" w:cs="Times New Roman"/>
          <w:kern w:val="0"/>
          <w:lang w:eastAsia="ar-SA" w:bidi="ar-SA"/>
        </w:rPr>
        <w:t xml:space="preserve"> i kliknięcie w przycisk </w:t>
      </w:r>
      <w:r w:rsidRPr="004D79CE">
        <w:rPr>
          <w:rFonts w:eastAsia="Times New Roman" w:cs="Times New Roman"/>
          <w:b/>
          <w:i/>
          <w:kern w:val="0"/>
          <w:lang w:eastAsia="ar-SA" w:bidi="ar-SA"/>
        </w:rPr>
        <w:t>Potwierdź ofertę</w:t>
      </w:r>
      <w:r w:rsidRPr="004D79CE">
        <w:rPr>
          <w:rFonts w:eastAsia="Times New Roman" w:cs="Times New Roman"/>
          <w:kern w:val="0"/>
          <w:lang w:eastAsia="ar-SA" w:bidi="ar-SA"/>
        </w:rPr>
        <w:t>.</w:t>
      </w:r>
    </w:p>
    <w:p w:rsidR="00BF7A99" w:rsidRPr="004D79CE" w:rsidRDefault="00BF7A99" w:rsidP="00456FC5">
      <w:pPr>
        <w:widowControl/>
        <w:autoSpaceDN/>
        <w:ind w:left="850"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15.</w:t>
      </w:r>
      <w:r w:rsidRPr="004D79CE">
        <w:rPr>
          <w:rFonts w:eastAsia="Times New Roman" w:cs="Times New Roman"/>
          <w:kern w:val="0"/>
          <w:lang w:eastAsia="ar-SA" w:bidi="ar-SA"/>
        </w:rPr>
        <w:tab/>
        <w:t xml:space="preserve">Potwierdzeniem wycofania oferty w przypadku ust. 14.1 jest data potwierdzenie akcji przez kliknięcie w przycisk </w:t>
      </w:r>
      <w:r w:rsidRPr="004D79CE">
        <w:rPr>
          <w:rFonts w:eastAsia="Times New Roman" w:cs="Times New Roman"/>
          <w:b/>
          <w:i/>
          <w:kern w:val="0"/>
          <w:lang w:eastAsia="ar-SA" w:bidi="ar-SA"/>
        </w:rPr>
        <w:t>Wycofaj ofertę</w:t>
      </w:r>
      <w:r w:rsidRPr="004D79CE">
        <w:rPr>
          <w:rFonts w:eastAsia="Times New Roman" w:cs="Times New Roman"/>
          <w:kern w:val="0"/>
          <w:lang w:eastAsia="ar-SA" w:bidi="ar-SA"/>
        </w:rPr>
        <w:t>.</w:t>
      </w:r>
    </w:p>
    <w:p w:rsidR="00BF7A99" w:rsidRPr="004D79CE" w:rsidRDefault="00BF7A99" w:rsidP="00456FC5">
      <w:pPr>
        <w:widowControl/>
        <w:autoSpaceDN/>
        <w:ind w:left="850"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16.</w:t>
      </w:r>
      <w:r w:rsidRPr="004D79CE">
        <w:rPr>
          <w:rFonts w:eastAsia="Times New Roman" w:cs="Times New Roman"/>
          <w:kern w:val="0"/>
          <w:lang w:eastAsia="ar-SA" w:bidi="ar-SA"/>
        </w:rPr>
        <w:tab/>
        <w:t xml:space="preserve">Wycofanie oferty możliwe jest do zakończeniu terminu składania ofert </w:t>
      </w:r>
      <w:r w:rsidRPr="004D79CE">
        <w:rPr>
          <w:rFonts w:eastAsia="Times New Roman" w:cs="Times New Roman"/>
          <w:kern w:val="0"/>
          <w:lang w:eastAsia="ar-SA" w:bidi="ar-SA"/>
        </w:rPr>
        <w:br/>
        <w:t>w postępowaniu.</w:t>
      </w:r>
    </w:p>
    <w:p w:rsidR="00BF7A99" w:rsidRPr="004D79CE" w:rsidRDefault="00BF7A99" w:rsidP="00456FC5">
      <w:pPr>
        <w:widowControl/>
        <w:autoSpaceDN/>
        <w:ind w:left="850"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BF7A99" w:rsidRPr="004D79CE" w:rsidRDefault="00BF7A99" w:rsidP="00456FC5">
      <w:pPr>
        <w:widowControl/>
        <w:autoSpaceDN/>
        <w:ind w:left="850"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18.</w:t>
      </w:r>
      <w:r w:rsidRPr="004D79CE">
        <w:rPr>
          <w:rFonts w:eastAsia="Times New Roman" w:cs="Times New Roman"/>
          <w:kern w:val="0"/>
          <w:lang w:eastAsia="ar-SA" w:bidi="ar-SA"/>
        </w:rPr>
        <w:tab/>
        <w:t>Wykonawca po upływie terminu składania ofert nie może dokonać zmiany złożonej oferty.</w:t>
      </w:r>
    </w:p>
    <w:p w:rsidR="00BF7A99" w:rsidRPr="004D79CE" w:rsidRDefault="00BF7A99" w:rsidP="00456FC5">
      <w:pPr>
        <w:widowControl/>
        <w:autoSpaceDN/>
        <w:ind w:left="850"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19.</w:t>
      </w:r>
      <w:r w:rsidRPr="004D79CE">
        <w:rPr>
          <w:rFonts w:eastAsia="Times New Roman" w:cs="Times New Roman"/>
          <w:kern w:val="0"/>
          <w:lang w:eastAsia="ar-SA" w:bidi="ar-SA"/>
        </w:rPr>
        <w:tab/>
        <w:t xml:space="preserve">Wykonawca może złożyć ofertę po terminie składania ofert poprzez kliknięcie przycisku </w:t>
      </w:r>
      <w:r w:rsidRPr="004D79CE">
        <w:rPr>
          <w:rFonts w:eastAsia="Times New Roman" w:cs="Times New Roman"/>
          <w:b/>
          <w:i/>
          <w:kern w:val="0"/>
          <w:lang w:eastAsia="ar-SA" w:bidi="ar-SA"/>
        </w:rPr>
        <w:t>Odblokuj formularz</w:t>
      </w:r>
      <w:r w:rsidRPr="004D79CE">
        <w:rPr>
          <w:rFonts w:eastAsia="Times New Roman" w:cs="Times New Roman"/>
          <w:kern w:val="0"/>
          <w:lang w:eastAsia="ar-SA" w:bidi="ar-SA"/>
        </w:rPr>
        <w:t>.</w:t>
      </w:r>
    </w:p>
    <w:p w:rsidR="00BF7A99" w:rsidRPr="004D79CE" w:rsidRDefault="00BF7A99" w:rsidP="00456FC5">
      <w:pPr>
        <w:widowControl/>
        <w:autoSpaceDN/>
        <w:ind w:left="850"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20.</w:t>
      </w:r>
      <w:r w:rsidRPr="004D79CE">
        <w:rPr>
          <w:rFonts w:eastAsia="Times New Roman" w:cs="Times New Roman"/>
          <w:kern w:val="0"/>
          <w:lang w:eastAsia="ar-SA" w:bidi="ar-SA"/>
        </w:rPr>
        <w:tab/>
        <w:t xml:space="preserve">Po złożeniu oferty Wykonawca otrzymuje automatyczny komunikat dotyczący tego, </w:t>
      </w:r>
      <w:r w:rsidRPr="004D79CE">
        <w:rPr>
          <w:rFonts w:eastAsia="Times New Roman" w:cs="Times New Roman"/>
          <w:kern w:val="0"/>
          <w:lang w:eastAsia="ar-SA" w:bidi="ar-SA"/>
        </w:rPr>
        <w:br/>
        <w:t>że oferta została złożona po terminie.</w:t>
      </w:r>
    </w:p>
    <w:p w:rsidR="00BF7A99" w:rsidRPr="004D79CE" w:rsidRDefault="00BF7A99" w:rsidP="00456FC5">
      <w:pPr>
        <w:widowControl/>
        <w:autoSpaceDN/>
        <w:ind w:left="568" w:hanging="284"/>
        <w:jc w:val="both"/>
        <w:textAlignment w:val="auto"/>
        <w:rPr>
          <w:rFonts w:eastAsia="Times New Roman" w:cs="Times New Roman"/>
          <w:b/>
          <w:kern w:val="0"/>
          <w:lang w:eastAsia="ar-SA" w:bidi="ar-SA"/>
        </w:rPr>
      </w:pPr>
      <w:r w:rsidRPr="004D79CE">
        <w:rPr>
          <w:rFonts w:eastAsia="Times New Roman" w:cs="Times New Roman"/>
          <w:b/>
          <w:kern w:val="0"/>
          <w:lang w:eastAsia="ar-SA" w:bidi="ar-SA"/>
        </w:rPr>
        <w:lastRenderedPageBreak/>
        <w:t>3.</w:t>
      </w:r>
      <w:r w:rsidRPr="004D79CE">
        <w:rPr>
          <w:rFonts w:eastAsia="Times New Roman" w:cs="Times New Roman"/>
          <w:b/>
          <w:kern w:val="0"/>
          <w:lang w:eastAsia="ar-SA" w:bidi="ar-SA"/>
        </w:rPr>
        <w:tab/>
        <w:t>Sposób komunikowania się Zamawiającego z wykonawcami (nie dotyczy składania ofert)</w:t>
      </w:r>
    </w:p>
    <w:p w:rsidR="00792AF0" w:rsidRPr="004D79CE" w:rsidRDefault="00792AF0" w:rsidP="00456FC5">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Pr="004D79CE">
        <w:rPr>
          <w:rFonts w:eastAsia="Times New Roman" w:cs="Times New Roman"/>
          <w:kern w:val="0"/>
          <w:lang w:eastAsia="ar-SA" w:bidi="ar-SA"/>
        </w:rPr>
        <w:tab/>
        <w:t xml:space="preserve">Jeżeli w </w:t>
      </w:r>
      <w:r w:rsidRPr="004D79CE">
        <w:rPr>
          <w:rFonts w:eastAsia="Times New Roman" w:cs="Times New Roman"/>
          <w:i/>
          <w:kern w:val="0"/>
          <w:lang w:eastAsia="ar-SA" w:bidi="ar-SA"/>
        </w:rPr>
        <w:t>Ogłoszeniu o zamówieniu</w:t>
      </w:r>
      <w:r w:rsidRPr="004D79CE">
        <w:rPr>
          <w:rFonts w:eastAsia="Times New Roman" w:cs="Times New Roman"/>
          <w:kern w:val="0"/>
          <w:lang w:eastAsia="ar-SA" w:bidi="ar-SA"/>
        </w:rPr>
        <w:t xml:space="preserve">, </w:t>
      </w:r>
      <w:r w:rsidRPr="004D79CE">
        <w:rPr>
          <w:rFonts w:eastAsia="Times New Roman" w:cs="Times New Roman"/>
          <w:i/>
          <w:kern w:val="0"/>
          <w:lang w:eastAsia="ar-SA" w:bidi="ar-SA"/>
        </w:rPr>
        <w:t>SWZ</w:t>
      </w:r>
      <w:r w:rsidRPr="004D79CE">
        <w:rPr>
          <w:rFonts w:eastAsia="Times New Roman" w:cs="Times New Roman"/>
          <w:kern w:val="0"/>
          <w:lang w:eastAsia="ar-SA" w:bidi="ar-SA"/>
        </w:rPr>
        <w:t xml:space="preserve"> nie zapisano inaczej</w:t>
      </w:r>
      <w:r w:rsidR="00624D75" w:rsidRPr="004D79CE">
        <w:rPr>
          <w:rFonts w:eastAsia="Times New Roman" w:cs="Times New Roman"/>
          <w:kern w:val="0"/>
          <w:lang w:eastAsia="ar-SA" w:bidi="ar-SA"/>
        </w:rPr>
        <w:t>,</w:t>
      </w:r>
      <w:r w:rsidRPr="004D79CE">
        <w:rPr>
          <w:rFonts w:eastAsia="Times New Roman" w:cs="Times New Roman"/>
          <w:kern w:val="0"/>
          <w:lang w:eastAsia="ar-SA" w:bidi="ar-SA"/>
        </w:rPr>
        <w:t xml:space="preserve"> to komunikacja </w:t>
      </w:r>
      <w:r w:rsidRPr="004D79CE">
        <w:rPr>
          <w:rFonts w:eastAsia="Times New Roman" w:cs="Times New Roman"/>
          <w:kern w:val="0"/>
          <w:lang w:eastAsia="ar-SA" w:bidi="ar-SA"/>
        </w:rPr>
        <w:br/>
        <w:t xml:space="preserve">w postępowaniu w szczególności składanie dokumentów, oświadczeń, wniosków (innych niż wnioski o dopuszczenie do udziału w postępowaniu), zawiadomień, zapytań oraz przekazywanie informacji odbywa się elektronicznie za pośrednictwem </w:t>
      </w:r>
      <w:hyperlink r:id="rId21" w:history="1">
        <w:r w:rsidRPr="004D79CE">
          <w:rPr>
            <w:rStyle w:val="Hipercze"/>
            <w:rFonts w:eastAsiaTheme="minorHAnsi" w:cs="Times New Roman"/>
            <w:b/>
            <w:bCs/>
            <w:i/>
            <w:kern w:val="0"/>
            <w:lang w:eastAsia="en-US" w:bidi="ar-SA"/>
          </w:rPr>
          <w:t>https://platformazakupowa.pl/csp</w:t>
        </w:r>
      </w:hyperlink>
      <w:r w:rsidRPr="004D79CE">
        <w:rPr>
          <w:rFonts w:eastAsia="Times New Roman" w:cs="Times New Roman"/>
          <w:kern w:val="0"/>
          <w:lang w:eastAsia="ar-SA" w:bidi="ar-SA"/>
        </w:rPr>
        <w:t xml:space="preserve"> i formularza </w:t>
      </w:r>
      <w:r w:rsidRPr="004D79CE">
        <w:rPr>
          <w:rFonts w:eastAsia="Times New Roman" w:cs="Times New Roman"/>
          <w:b/>
          <w:i/>
          <w:kern w:val="0"/>
          <w:lang w:eastAsia="ar-SA" w:bidi="ar-SA"/>
        </w:rPr>
        <w:t>Wyślij wiadomość</w:t>
      </w:r>
      <w:r w:rsidRPr="004D79CE">
        <w:rPr>
          <w:rFonts w:eastAsia="Times New Roman" w:cs="Times New Roman"/>
          <w:kern w:val="0"/>
          <w:lang w:eastAsia="ar-SA" w:bidi="ar-SA"/>
        </w:rPr>
        <w:t>.</w:t>
      </w:r>
    </w:p>
    <w:p w:rsidR="00792AF0" w:rsidRPr="004D79CE" w:rsidRDefault="00792AF0" w:rsidP="00456FC5">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2.</w:t>
      </w:r>
      <w:r w:rsidRPr="004D79CE">
        <w:rPr>
          <w:rFonts w:eastAsia="Times New Roman" w:cs="Times New Roman"/>
          <w:kern w:val="0"/>
          <w:lang w:eastAsia="ar-SA" w:bidi="ar-SA"/>
        </w:rPr>
        <w:tab/>
        <w:t xml:space="preserve">Niniejszy pkt 3 </w:t>
      </w:r>
      <w:r w:rsidRPr="004D79CE">
        <w:rPr>
          <w:rFonts w:eastAsia="Times New Roman" w:cs="Times New Roman"/>
          <w:b/>
          <w:kern w:val="0"/>
          <w:u w:val="single"/>
          <w:lang w:eastAsia="ar-SA" w:bidi="ar-SA"/>
        </w:rPr>
        <w:t>nie dotyczy składania ofert</w:t>
      </w:r>
      <w:r w:rsidRPr="004D79CE">
        <w:rPr>
          <w:rFonts w:eastAsia="Times New Roman" w:cs="Times New Roman"/>
          <w:kern w:val="0"/>
          <w:lang w:eastAsia="ar-SA" w:bidi="ar-SA"/>
        </w:rPr>
        <w:t>, gdyż wiadomości nie są szyfrowane.</w:t>
      </w:r>
    </w:p>
    <w:p w:rsidR="00792AF0" w:rsidRPr="004D79CE" w:rsidRDefault="00792AF0" w:rsidP="00456FC5">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3. Komunikacja poprzez </w:t>
      </w:r>
      <w:r w:rsidRPr="004D79CE">
        <w:rPr>
          <w:rFonts w:eastAsia="Times New Roman" w:cs="Times New Roman"/>
          <w:b/>
          <w:i/>
          <w:kern w:val="0"/>
          <w:lang w:eastAsia="ar-SA" w:bidi="ar-SA"/>
        </w:rPr>
        <w:t>Wyślij wiadomość</w:t>
      </w:r>
      <w:r w:rsidRPr="004D79CE">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rsidR="00FC0C08" w:rsidRPr="004D79CE" w:rsidRDefault="00792AF0" w:rsidP="00456FC5">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D79CE">
        <w:rPr>
          <w:rFonts w:eastAsia="Times New Roman" w:cs="Times New Roman"/>
          <w:kern w:val="0"/>
          <w:lang w:eastAsia="ar-SA" w:bidi="ar-SA"/>
        </w:rPr>
        <w:t>4.</w:t>
      </w:r>
      <w:r w:rsidRPr="004D79CE">
        <w:rPr>
          <w:rFonts w:eastAsia="Times New Roman" w:cs="Times New Roman"/>
          <w:kern w:val="0"/>
          <w:lang w:eastAsia="ar-SA" w:bidi="ar-SA"/>
        </w:rPr>
        <w:tab/>
        <w:t>W sytuacjach awaryjny</w:t>
      </w:r>
      <w:r w:rsidR="00FA2FF0" w:rsidRPr="004D79CE">
        <w:rPr>
          <w:rFonts w:eastAsia="Times New Roman" w:cs="Times New Roman"/>
          <w:kern w:val="0"/>
          <w:lang w:eastAsia="ar-SA" w:bidi="ar-SA"/>
        </w:rPr>
        <w:t xml:space="preserve">ch np. w przypadku </w:t>
      </w:r>
      <w:r w:rsidR="00624D75" w:rsidRPr="004D79CE">
        <w:rPr>
          <w:rFonts w:eastAsia="Times New Roman" w:cs="Times New Roman"/>
          <w:kern w:val="0"/>
          <w:lang w:eastAsia="ar-SA" w:bidi="ar-SA"/>
        </w:rPr>
        <w:t xml:space="preserve">niewłaściwego </w:t>
      </w:r>
      <w:proofErr w:type="gramStart"/>
      <w:r w:rsidR="00624D75" w:rsidRPr="004D79CE">
        <w:rPr>
          <w:rFonts w:eastAsia="Times New Roman" w:cs="Times New Roman"/>
          <w:kern w:val="0"/>
          <w:lang w:eastAsia="ar-SA" w:bidi="ar-SA"/>
        </w:rPr>
        <w:t xml:space="preserve">funkcjonowania </w:t>
      </w:r>
      <w:r w:rsidR="00FA2FF0" w:rsidRPr="004D79CE">
        <w:rPr>
          <w:rFonts w:eastAsia="Times New Roman" w:cs="Times New Roman"/>
          <w:kern w:val="0"/>
          <w:lang w:eastAsia="ar-SA" w:bidi="ar-SA"/>
        </w:rPr>
        <w:t xml:space="preserve"> </w:t>
      </w:r>
      <w:hyperlink r:id="rId22" w:history="1">
        <w:proofErr w:type="gramEnd"/>
        <w:r w:rsidR="00456FC5" w:rsidRPr="004D79CE">
          <w:rPr>
            <w:rStyle w:val="Hipercze"/>
            <w:rFonts w:eastAsiaTheme="minorHAnsi" w:cs="Times New Roman"/>
            <w:b/>
            <w:bCs/>
            <w:i/>
            <w:kern w:val="0"/>
            <w:lang w:eastAsia="en-US" w:bidi="ar-SA"/>
          </w:rPr>
          <w:t>https://platformazakupowa.pl/csp</w:t>
        </w:r>
      </w:hyperlink>
      <w:r w:rsidRPr="004D79CE">
        <w:rPr>
          <w:rFonts w:eastAsia="Times New Roman" w:cs="Times New Roman"/>
          <w:kern w:val="0"/>
          <w:lang w:eastAsia="ar-SA" w:bidi="ar-SA"/>
        </w:rPr>
        <w:t xml:space="preserve"> Zamawiający może również komunikować </w:t>
      </w:r>
      <w:r w:rsidR="0006470B" w:rsidRPr="004D79CE">
        <w:rPr>
          <w:rFonts w:eastAsia="Times New Roman" w:cs="Times New Roman"/>
          <w:kern w:val="0"/>
          <w:lang w:eastAsia="ar-SA" w:bidi="ar-SA"/>
        </w:rPr>
        <w:br/>
      </w:r>
      <w:r w:rsidRPr="004D79CE">
        <w:rPr>
          <w:rFonts w:eastAsia="Times New Roman" w:cs="Times New Roman"/>
          <w:kern w:val="0"/>
          <w:lang w:eastAsia="ar-SA" w:bidi="ar-SA"/>
        </w:rPr>
        <w:t xml:space="preserve">się z Wykonawcami </w:t>
      </w:r>
      <w:r w:rsidR="00FC0C08" w:rsidRPr="004D79CE">
        <w:rPr>
          <w:rFonts w:eastAsiaTheme="minorHAnsi" w:cs="Times New Roman"/>
          <w:color w:val="000000"/>
          <w:kern w:val="0"/>
          <w:lang w:eastAsia="en-US" w:bidi="ar-SA"/>
        </w:rPr>
        <w:t xml:space="preserve">za pomocą poczty elektronicznej: </w:t>
      </w:r>
      <w:r w:rsidR="00FC0C08" w:rsidRPr="004D79CE">
        <w:rPr>
          <w:rFonts w:eastAsiaTheme="minorHAnsi" w:cs="Times New Roman"/>
          <w:b/>
          <w:i/>
          <w:color w:val="000000"/>
          <w:kern w:val="0"/>
          <w:lang w:eastAsia="en-US" w:bidi="ar-SA"/>
        </w:rPr>
        <w:t>zzp@csp.</w:t>
      </w:r>
      <w:proofErr w:type="gramStart"/>
      <w:r w:rsidR="00FC0C08" w:rsidRPr="004D79CE">
        <w:rPr>
          <w:rFonts w:eastAsiaTheme="minorHAnsi" w:cs="Times New Roman"/>
          <w:b/>
          <w:i/>
          <w:color w:val="000000"/>
          <w:kern w:val="0"/>
          <w:lang w:eastAsia="en-US" w:bidi="ar-SA"/>
        </w:rPr>
        <w:t>edu</w:t>
      </w:r>
      <w:proofErr w:type="gramEnd"/>
      <w:r w:rsidR="00FC0C08" w:rsidRPr="004D79CE">
        <w:rPr>
          <w:rFonts w:eastAsiaTheme="minorHAnsi" w:cs="Times New Roman"/>
          <w:b/>
          <w:i/>
          <w:color w:val="000000"/>
          <w:kern w:val="0"/>
          <w:lang w:eastAsia="en-US" w:bidi="ar-SA"/>
        </w:rPr>
        <w:t>.</w:t>
      </w:r>
      <w:proofErr w:type="gramStart"/>
      <w:r w:rsidR="00FC0C08" w:rsidRPr="004D79CE">
        <w:rPr>
          <w:rFonts w:eastAsiaTheme="minorHAnsi" w:cs="Times New Roman"/>
          <w:b/>
          <w:i/>
          <w:color w:val="000000"/>
          <w:kern w:val="0"/>
          <w:lang w:eastAsia="en-US" w:bidi="ar-SA"/>
        </w:rPr>
        <w:t>pl</w:t>
      </w:r>
      <w:proofErr w:type="gramEnd"/>
      <w:r w:rsidR="00FC0C08" w:rsidRPr="004D79CE">
        <w:rPr>
          <w:rFonts w:eastAsiaTheme="minorHAnsi" w:cs="Times New Roman"/>
          <w:color w:val="000000"/>
          <w:kern w:val="0"/>
          <w:lang w:eastAsia="en-US" w:bidi="ar-SA"/>
        </w:rPr>
        <w:t xml:space="preserve"> (nie dotyczy składania ofert). </w:t>
      </w:r>
    </w:p>
    <w:p w:rsidR="007603DF" w:rsidRPr="004D79CE" w:rsidRDefault="007603DF" w:rsidP="00456FC5">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5.</w:t>
      </w:r>
      <w:r w:rsidRPr="004D79CE">
        <w:rPr>
          <w:rFonts w:eastAsia="Times New Roman" w:cs="Times New Roman"/>
          <w:kern w:val="0"/>
          <w:lang w:eastAsia="ar-SA" w:bidi="ar-SA"/>
        </w:rPr>
        <w:tab/>
        <w:t xml:space="preserve">Dokumenty elektroniczne, oświadczenia lub elektroniczne kopie dokumentów </w:t>
      </w:r>
      <w:r w:rsidRPr="004D79CE">
        <w:rPr>
          <w:rFonts w:eastAsia="Times New Roman" w:cs="Times New Roman"/>
          <w:kern w:val="0"/>
          <w:lang w:eastAsia="ar-SA" w:bidi="ar-SA"/>
        </w:rPr>
        <w:br/>
        <w:t xml:space="preserve">lub oświadczeń składane są przez Wykonawcę za pośrednictwem przycisku </w:t>
      </w:r>
      <w:r w:rsidR="00456FC5" w:rsidRPr="004D79CE">
        <w:rPr>
          <w:rFonts w:eastAsia="Times New Roman" w:cs="Times New Roman"/>
          <w:kern w:val="0"/>
          <w:lang w:eastAsia="ar-SA" w:bidi="ar-SA"/>
        </w:rPr>
        <w:br/>
      </w:r>
      <w:r w:rsidRPr="004D79CE">
        <w:rPr>
          <w:rFonts w:eastAsia="Times New Roman" w:cs="Times New Roman"/>
          <w:b/>
          <w:bCs/>
          <w:i/>
          <w:kern w:val="0"/>
          <w:lang w:eastAsia="ar-SA" w:bidi="ar-SA"/>
        </w:rPr>
        <w:t>Wyślij wiadomość</w:t>
      </w:r>
      <w:r w:rsidRPr="004D79CE">
        <w:rPr>
          <w:rFonts w:eastAsia="Times New Roman" w:cs="Times New Roman"/>
          <w:b/>
          <w:bCs/>
          <w:kern w:val="0"/>
          <w:lang w:eastAsia="ar-SA" w:bidi="ar-SA"/>
        </w:rPr>
        <w:t xml:space="preserve"> </w:t>
      </w:r>
      <w:r w:rsidRPr="004D79CE">
        <w:rPr>
          <w:rFonts w:eastAsia="Times New Roman" w:cs="Times New Roman"/>
          <w:kern w:val="0"/>
          <w:lang w:eastAsia="ar-SA" w:bidi="ar-SA"/>
        </w:rPr>
        <w:t>jako załączniki</w:t>
      </w:r>
      <w:r w:rsidRPr="004D79CE">
        <w:rPr>
          <w:rFonts w:eastAsia="Times New Roman" w:cs="Times New Roman"/>
          <w:kern w:val="0"/>
          <w:vertAlign w:val="superscript"/>
          <w:lang w:eastAsia="ar-SA" w:bidi="ar-SA"/>
        </w:rPr>
        <w:footnoteReference w:id="5"/>
      </w:r>
      <w:r w:rsidRPr="004D79CE">
        <w:rPr>
          <w:rFonts w:eastAsia="Times New Roman" w:cs="Times New Roman"/>
          <w:kern w:val="0"/>
          <w:lang w:eastAsia="ar-SA" w:bidi="ar-SA"/>
        </w:rPr>
        <w:t>.</w:t>
      </w:r>
    </w:p>
    <w:p w:rsidR="007603DF" w:rsidRPr="004D79CE" w:rsidRDefault="007603DF" w:rsidP="00456FC5">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6.</w:t>
      </w:r>
      <w:r w:rsidRPr="004D79CE">
        <w:rPr>
          <w:rFonts w:eastAsia="Times New Roman" w:cs="Times New Roman"/>
          <w:kern w:val="0"/>
          <w:lang w:eastAsia="ar-SA" w:bidi="ar-SA"/>
        </w:rPr>
        <w:tab/>
        <w:t xml:space="preserve">Dla wygody dodatkowo Wykonawca może otrzymywać powiadomienia </w:t>
      </w:r>
      <w:r w:rsidR="0006470B" w:rsidRPr="004D79CE">
        <w:rPr>
          <w:rFonts w:eastAsia="Times New Roman" w:cs="Times New Roman"/>
          <w:kern w:val="0"/>
          <w:lang w:eastAsia="ar-SA" w:bidi="ar-SA"/>
        </w:rPr>
        <w:br/>
      </w:r>
      <w:r w:rsidRPr="004D79CE">
        <w:rPr>
          <w:rFonts w:eastAsia="Times New Roman" w:cs="Times New Roman"/>
          <w:kern w:val="0"/>
          <w:lang w:eastAsia="ar-SA" w:bidi="ar-SA"/>
        </w:rPr>
        <w:t>tj. wiadomość email dotyczące komunikatów w sytuacji, gdy Zamawiający opublikuje informacje publiczne (komunikat publiczny) lub spersonalizowaną wiadomość zwaną prywatną korespondencją.</w:t>
      </w:r>
    </w:p>
    <w:p w:rsidR="007603DF" w:rsidRPr="004D79CE" w:rsidRDefault="007603DF" w:rsidP="00456FC5">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7.</w:t>
      </w:r>
      <w:r w:rsidRPr="004D79CE">
        <w:rPr>
          <w:rFonts w:eastAsia="Times New Roman" w:cs="Times New Roman"/>
          <w:kern w:val="0"/>
          <w:lang w:eastAsia="ar-SA" w:bidi="ar-SA"/>
        </w:rPr>
        <w:tab/>
        <w:t xml:space="preserve">Warunkiem otrzymania powiadomień systemowych </w:t>
      </w:r>
      <w:r w:rsidRPr="004D79CE">
        <w:rPr>
          <w:rFonts w:eastAsia="Times New Roman" w:cs="Times New Roman"/>
          <w:b/>
          <w:bCs/>
          <w:i/>
          <w:kern w:val="0"/>
          <w:lang w:eastAsia="ar-SA" w:bidi="ar-SA"/>
        </w:rPr>
        <w:t>platformazakupowa.</w:t>
      </w:r>
      <w:proofErr w:type="gramStart"/>
      <w:r w:rsidRPr="004D79CE">
        <w:rPr>
          <w:rFonts w:eastAsia="Times New Roman" w:cs="Times New Roman"/>
          <w:b/>
          <w:bCs/>
          <w:i/>
          <w:kern w:val="0"/>
          <w:lang w:eastAsia="ar-SA" w:bidi="ar-SA"/>
        </w:rPr>
        <w:t>pl</w:t>
      </w:r>
      <w:proofErr w:type="gramEnd"/>
      <w:r w:rsidRPr="004D79CE">
        <w:rPr>
          <w:rFonts w:eastAsia="Times New Roman" w:cs="Times New Roman"/>
          <w:b/>
          <w:bCs/>
          <w:kern w:val="0"/>
          <w:lang w:eastAsia="ar-SA" w:bidi="ar-SA"/>
        </w:rPr>
        <w:t xml:space="preserve"> </w:t>
      </w:r>
      <w:r w:rsidRPr="004D79CE">
        <w:rPr>
          <w:rFonts w:eastAsia="Times New Roman" w:cs="Times New Roman"/>
          <w:kern w:val="0"/>
          <w:lang w:eastAsia="ar-SA" w:bidi="ar-SA"/>
        </w:rPr>
        <w:t xml:space="preserve">zgodnie </w:t>
      </w:r>
      <w:r w:rsidRPr="004D79CE">
        <w:rPr>
          <w:rFonts w:eastAsia="Times New Roman" w:cs="Times New Roman"/>
          <w:kern w:val="0"/>
          <w:lang w:eastAsia="ar-SA" w:bidi="ar-SA"/>
        </w:rPr>
        <w:br/>
        <w:t xml:space="preserve">z ust. 6 jest wcześniejsze poinformowanie przez Zamawiającego o postępowaniu, złożenie oferty lub wniosku jak i wystosowanie wiadomości przez Wykonawcę </w:t>
      </w:r>
      <w:r w:rsidRPr="004D79CE">
        <w:rPr>
          <w:rFonts w:eastAsia="Times New Roman" w:cs="Times New Roman"/>
          <w:kern w:val="0"/>
          <w:lang w:eastAsia="ar-SA" w:bidi="ar-SA"/>
        </w:rPr>
        <w:br/>
        <w:t>w obrębie postępowania, na którą otrzyma odpowiedź.</w:t>
      </w:r>
    </w:p>
    <w:p w:rsidR="007603DF" w:rsidRPr="004D79CE" w:rsidRDefault="007603DF" w:rsidP="00456FC5">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8.</w:t>
      </w:r>
      <w:r w:rsidRPr="004D79CE">
        <w:rPr>
          <w:rFonts w:eastAsia="Times New Roman" w:cs="Times New Roman"/>
          <w:kern w:val="0"/>
          <w:lang w:eastAsia="ar-SA" w:bidi="ar-SA"/>
        </w:rPr>
        <w:tab/>
        <w:t xml:space="preserve">Wykonawca jako podmiot profesjonalny ma obowiązek sprawdzania bezpośrednio </w:t>
      </w:r>
      <w:r w:rsidRPr="004D79CE">
        <w:rPr>
          <w:rFonts w:eastAsia="Times New Roman" w:cs="Times New Roman"/>
          <w:kern w:val="0"/>
          <w:lang w:eastAsia="ar-SA" w:bidi="ar-SA"/>
        </w:rPr>
        <w:br/>
        <w:t xml:space="preserve">w systemie informacji publicznych oraz prywatnych przesłanych </w:t>
      </w:r>
      <w:r w:rsidR="00C96936" w:rsidRPr="004D79CE">
        <w:rPr>
          <w:rFonts w:eastAsia="Times New Roman" w:cs="Times New Roman"/>
          <w:kern w:val="0"/>
          <w:lang w:eastAsia="ar-SA" w:bidi="ar-SA"/>
        </w:rPr>
        <w:br/>
      </w:r>
      <w:r w:rsidRPr="004D79CE">
        <w:rPr>
          <w:rFonts w:eastAsia="Times New Roman" w:cs="Times New Roman"/>
          <w:kern w:val="0"/>
          <w:lang w:eastAsia="ar-SA" w:bidi="ar-SA"/>
        </w:rPr>
        <w:t xml:space="preserve">przez Zamawiającego, gdyż system powiadomień może ulec awarii </w:t>
      </w:r>
      <w:r w:rsidR="00C96936" w:rsidRPr="004D79CE">
        <w:rPr>
          <w:rFonts w:eastAsia="Times New Roman" w:cs="Times New Roman"/>
          <w:kern w:val="0"/>
          <w:lang w:eastAsia="ar-SA" w:bidi="ar-SA"/>
        </w:rPr>
        <w:br/>
      </w:r>
      <w:r w:rsidRPr="004D79CE">
        <w:rPr>
          <w:rFonts w:eastAsia="Times New Roman" w:cs="Times New Roman"/>
          <w:kern w:val="0"/>
          <w:lang w:eastAsia="ar-SA" w:bidi="ar-SA"/>
        </w:rPr>
        <w:t>lub powiadomienie może trafić do folderu SPAM.</w:t>
      </w:r>
    </w:p>
    <w:p w:rsidR="007603DF" w:rsidRPr="004D79CE" w:rsidRDefault="007603DF" w:rsidP="00456FC5">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9.</w:t>
      </w:r>
      <w:r w:rsidRPr="004D79CE">
        <w:rPr>
          <w:rFonts w:eastAsia="Times New Roman" w:cs="Times New Roman"/>
          <w:kern w:val="0"/>
          <w:lang w:eastAsia="ar-SA" w:bidi="ar-SA"/>
        </w:rPr>
        <w:tab/>
        <w:t xml:space="preserve">Za datę przekazania składanych dokumentów, oświadczeń, wniosków (innych niż wnioski o dopuszczenie do udziału w postępowaniu), zawiadomień, zapytań </w:t>
      </w:r>
      <w:r w:rsidR="00456FC5" w:rsidRPr="004D79CE">
        <w:rPr>
          <w:rFonts w:eastAsia="Times New Roman" w:cs="Times New Roman"/>
          <w:kern w:val="0"/>
          <w:lang w:eastAsia="ar-SA" w:bidi="ar-SA"/>
        </w:rPr>
        <w:br/>
      </w:r>
      <w:r w:rsidRPr="004D79CE">
        <w:rPr>
          <w:rFonts w:eastAsia="Times New Roman" w:cs="Times New Roman"/>
          <w:kern w:val="0"/>
          <w:lang w:eastAsia="ar-SA" w:bidi="ar-SA"/>
        </w:rPr>
        <w:t xml:space="preserve">oraz przekazywanie informacji uznaje się kliknięcie przycisku </w:t>
      </w:r>
      <w:r w:rsidRPr="004D79CE">
        <w:rPr>
          <w:rFonts w:eastAsia="Times New Roman" w:cs="Times New Roman"/>
          <w:b/>
          <w:bCs/>
          <w:i/>
          <w:kern w:val="0"/>
          <w:lang w:eastAsia="ar-SA" w:bidi="ar-SA"/>
        </w:rPr>
        <w:t>Wyślij wiadomość</w:t>
      </w:r>
      <w:r w:rsidRPr="004D79CE">
        <w:rPr>
          <w:rFonts w:eastAsia="Times New Roman" w:cs="Times New Roman"/>
          <w:b/>
          <w:bCs/>
          <w:kern w:val="0"/>
          <w:lang w:eastAsia="ar-SA" w:bidi="ar-SA"/>
        </w:rPr>
        <w:t xml:space="preserve"> </w:t>
      </w:r>
      <w:r w:rsidRPr="004D79CE">
        <w:rPr>
          <w:rFonts w:eastAsia="Times New Roman" w:cs="Times New Roman"/>
          <w:b/>
          <w:bCs/>
          <w:kern w:val="0"/>
          <w:lang w:eastAsia="ar-SA" w:bidi="ar-SA"/>
        </w:rPr>
        <w:br/>
      </w:r>
      <w:r w:rsidRPr="004D79CE">
        <w:rPr>
          <w:rFonts w:eastAsia="Times New Roman" w:cs="Times New Roman"/>
          <w:kern w:val="0"/>
          <w:lang w:eastAsia="ar-SA" w:bidi="ar-SA"/>
        </w:rPr>
        <w:t>po których pojawi się komunikat, że wiadomość została wysłana do Zamawiającego.</w:t>
      </w:r>
    </w:p>
    <w:p w:rsidR="007603DF" w:rsidRPr="004D79CE" w:rsidRDefault="007603DF" w:rsidP="00FA2FF0">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rsidR="00736F69" w:rsidRPr="004D79CE" w:rsidRDefault="00736F69" w:rsidP="00456FC5">
      <w:pPr>
        <w:widowControl/>
        <w:suppressAutoHyphens w:val="0"/>
        <w:autoSpaceDE w:val="0"/>
        <w:adjustRightInd w:val="0"/>
        <w:ind w:left="283" w:hanging="425"/>
        <w:textAlignment w:val="auto"/>
        <w:rPr>
          <w:rFonts w:eastAsiaTheme="minorHAnsi" w:cs="Times New Roman"/>
          <w:color w:val="000000"/>
          <w:kern w:val="0"/>
          <w:lang w:eastAsia="en-US" w:bidi="ar-SA"/>
        </w:rPr>
      </w:pPr>
      <w:r w:rsidRPr="004D79CE">
        <w:rPr>
          <w:rFonts w:eastAsiaTheme="minorHAnsi" w:cs="Times New Roman"/>
          <w:b/>
          <w:bCs/>
          <w:color w:val="000000"/>
          <w:kern w:val="0"/>
          <w:lang w:eastAsia="en-US" w:bidi="ar-SA"/>
        </w:rPr>
        <w:t>V.</w:t>
      </w:r>
      <w:r w:rsidRPr="004D79CE">
        <w:rPr>
          <w:rFonts w:eastAsiaTheme="minorHAnsi" w:cs="Times New Roman"/>
          <w:b/>
          <w:bCs/>
          <w:color w:val="000000"/>
          <w:kern w:val="0"/>
          <w:lang w:eastAsia="en-US" w:bidi="ar-SA"/>
        </w:rPr>
        <w:tab/>
        <w:t>Informacja o warunkach udziału w postępowaniu</w:t>
      </w:r>
    </w:p>
    <w:p w:rsidR="00B07B27" w:rsidRPr="004D79CE" w:rsidRDefault="00DD5949" w:rsidP="00456FC5">
      <w:pPr>
        <w:ind w:left="568" w:hanging="284"/>
        <w:jc w:val="both"/>
        <w:rPr>
          <w:rFonts w:cs="Times New Roman"/>
          <w:bCs/>
        </w:rPr>
      </w:pPr>
      <w:r w:rsidRPr="004D79CE">
        <w:rPr>
          <w:rFonts w:cs="Times New Roman"/>
          <w:bCs/>
        </w:rPr>
        <w:t>1.</w:t>
      </w:r>
      <w:r w:rsidRPr="004D79CE">
        <w:rPr>
          <w:rFonts w:cs="Times New Roman"/>
          <w:bCs/>
        </w:rPr>
        <w:tab/>
      </w:r>
      <w:r w:rsidR="00B07B27" w:rsidRPr="004D79CE">
        <w:rPr>
          <w:rFonts w:cs="Times New Roman"/>
          <w:bCs/>
        </w:rPr>
        <w:t>O udzielenie zamówienia mogą ubiegać się Wykonawcy</w:t>
      </w:r>
      <w:r w:rsidRPr="004D79CE">
        <w:rPr>
          <w:rFonts w:cs="Times New Roman"/>
          <w:bCs/>
        </w:rPr>
        <w:t xml:space="preserve">, którzy nie podlegają wykluczeniu oraz </w:t>
      </w:r>
      <w:r w:rsidR="00B07B27" w:rsidRPr="004D79CE">
        <w:rPr>
          <w:rFonts w:cs="Times New Roman"/>
          <w:bCs/>
        </w:rPr>
        <w:t>spełniają warunki udziału w postępowaniu dotyczące:</w:t>
      </w:r>
    </w:p>
    <w:p w:rsidR="00B07B27" w:rsidRPr="004D79CE" w:rsidRDefault="00B07B27" w:rsidP="00E761C3">
      <w:pPr>
        <w:widowControl/>
        <w:suppressAutoHyphens w:val="0"/>
        <w:autoSpaceDE w:val="0"/>
        <w:adjustRightInd w:val="0"/>
        <w:ind w:left="851" w:hanging="284"/>
        <w:textAlignment w:val="auto"/>
        <w:rPr>
          <w:rFonts w:eastAsiaTheme="minorHAnsi" w:cs="Times New Roman"/>
          <w:kern w:val="0"/>
          <w:lang w:eastAsia="en-US" w:bidi="ar-SA"/>
        </w:rPr>
      </w:pPr>
      <w:r w:rsidRPr="004D79CE">
        <w:rPr>
          <w:rFonts w:eastAsiaTheme="minorHAnsi" w:cs="Times New Roman"/>
          <w:b/>
          <w:bCs/>
          <w:kern w:val="0"/>
          <w:lang w:eastAsia="en-US" w:bidi="ar-SA"/>
        </w:rPr>
        <w:t xml:space="preserve">1) Zdolności do występowania w obrocie gospodarczym; </w:t>
      </w:r>
    </w:p>
    <w:p w:rsidR="00B07B27" w:rsidRPr="004D79CE" w:rsidRDefault="00B07B27" w:rsidP="000B7660">
      <w:pPr>
        <w:widowControl/>
        <w:suppressAutoHyphens w:val="0"/>
        <w:autoSpaceDE w:val="0"/>
        <w:adjustRightInd w:val="0"/>
        <w:ind w:left="851" w:hanging="284"/>
        <w:textAlignment w:val="auto"/>
        <w:rPr>
          <w:rFonts w:eastAsiaTheme="minorHAnsi" w:cs="Times New Roman"/>
          <w:kern w:val="0"/>
          <w:lang w:eastAsia="en-US" w:bidi="ar-SA"/>
        </w:rPr>
      </w:pPr>
      <w:r w:rsidRPr="004D79CE">
        <w:rPr>
          <w:rFonts w:eastAsiaTheme="minorHAnsi" w:cs="Times New Roman"/>
          <w:kern w:val="0"/>
          <w:lang w:eastAsia="en-US" w:bidi="ar-SA"/>
        </w:rPr>
        <w:tab/>
        <w:t xml:space="preserve">Zamawiający nie wyznacza szczegółowego warunku w tym zakresie. </w:t>
      </w:r>
    </w:p>
    <w:p w:rsidR="00DB378D" w:rsidRPr="004D79CE" w:rsidRDefault="00B07B27" w:rsidP="0095322B">
      <w:pPr>
        <w:widowControl/>
        <w:suppressAutoHyphens w:val="0"/>
        <w:autoSpaceDE w:val="0"/>
        <w:adjustRightInd w:val="0"/>
        <w:ind w:left="851" w:hanging="284"/>
        <w:jc w:val="both"/>
        <w:textAlignment w:val="auto"/>
        <w:rPr>
          <w:rFonts w:eastAsiaTheme="minorHAnsi" w:cs="Times New Roman"/>
          <w:bCs/>
          <w:kern w:val="0"/>
          <w:lang w:eastAsia="en-US" w:bidi="ar-SA"/>
        </w:rPr>
      </w:pPr>
      <w:r w:rsidRPr="004D79CE">
        <w:rPr>
          <w:rFonts w:eastAsiaTheme="minorHAnsi" w:cs="Times New Roman"/>
          <w:b/>
          <w:bCs/>
          <w:kern w:val="0"/>
          <w:lang w:eastAsia="en-US" w:bidi="ar-SA"/>
        </w:rPr>
        <w:t>2) Uprawnień do prowadzenia określonej działalności gospodarczej lub zawodowej</w:t>
      </w:r>
      <w:r w:rsidR="00DB378D" w:rsidRPr="004D79CE">
        <w:rPr>
          <w:rFonts w:eastAsiaTheme="minorHAnsi" w:cs="Times New Roman"/>
          <w:b/>
          <w:bCs/>
          <w:kern w:val="0"/>
          <w:lang w:eastAsia="en-US" w:bidi="ar-SA"/>
        </w:rPr>
        <w:t xml:space="preserve">; </w:t>
      </w:r>
      <w:r w:rsidR="00DB378D" w:rsidRPr="004D79CE">
        <w:rPr>
          <w:rFonts w:eastAsiaTheme="minorHAnsi" w:cs="Times New Roman"/>
          <w:bCs/>
          <w:kern w:val="0"/>
          <w:lang w:eastAsia="en-US" w:bidi="ar-SA"/>
        </w:rPr>
        <w:t xml:space="preserve">Zamawiający wymaga wykazania przez Wykonawcę posiadania uprawnień </w:t>
      </w:r>
      <w:r w:rsidR="00322EBA" w:rsidRPr="004D79CE">
        <w:rPr>
          <w:rFonts w:eastAsiaTheme="minorHAnsi" w:cs="Times New Roman"/>
          <w:bCs/>
          <w:kern w:val="0"/>
          <w:lang w:eastAsia="en-US" w:bidi="ar-SA"/>
        </w:rPr>
        <w:br/>
      </w:r>
      <w:r w:rsidR="00DB378D" w:rsidRPr="004D79CE">
        <w:rPr>
          <w:rFonts w:eastAsiaTheme="minorHAnsi" w:cs="Times New Roman"/>
          <w:bCs/>
          <w:kern w:val="0"/>
          <w:lang w:eastAsia="en-US" w:bidi="ar-SA"/>
        </w:rPr>
        <w:lastRenderedPageBreak/>
        <w:t xml:space="preserve">do prowadzenia określonej </w:t>
      </w:r>
      <w:r w:rsidR="0095322B" w:rsidRPr="004D79CE">
        <w:rPr>
          <w:rFonts w:eastAsiaTheme="minorHAnsi" w:cs="Times New Roman"/>
          <w:bCs/>
          <w:kern w:val="0"/>
          <w:lang w:eastAsia="en-US" w:bidi="ar-SA"/>
        </w:rPr>
        <w:t>działalności</w:t>
      </w:r>
      <w:r w:rsidR="00D2626B" w:rsidRPr="004D79CE">
        <w:rPr>
          <w:rFonts w:eastAsiaTheme="minorHAnsi" w:cs="Times New Roman"/>
          <w:bCs/>
          <w:kern w:val="0"/>
          <w:lang w:eastAsia="en-US" w:bidi="ar-SA"/>
        </w:rPr>
        <w:t xml:space="preserve"> </w:t>
      </w:r>
      <w:r w:rsidR="00DB378D" w:rsidRPr="004D79CE">
        <w:rPr>
          <w:rFonts w:eastAsiaTheme="minorHAnsi" w:cs="Times New Roman"/>
          <w:bCs/>
          <w:kern w:val="0"/>
          <w:lang w:eastAsia="en-US" w:bidi="ar-SA"/>
        </w:rPr>
        <w:t>zawodowej. Zamawiający</w:t>
      </w:r>
      <w:r w:rsidR="00D2626B" w:rsidRPr="004D79CE">
        <w:rPr>
          <w:rFonts w:eastAsiaTheme="minorHAnsi" w:cs="Times New Roman"/>
          <w:bCs/>
          <w:kern w:val="0"/>
          <w:lang w:eastAsia="en-US" w:bidi="ar-SA"/>
        </w:rPr>
        <w:t xml:space="preserve"> </w:t>
      </w:r>
      <w:r w:rsidR="0095322B" w:rsidRPr="004D79CE">
        <w:rPr>
          <w:rFonts w:eastAsiaTheme="minorHAnsi" w:cs="Times New Roman"/>
          <w:bCs/>
          <w:kern w:val="0"/>
          <w:lang w:eastAsia="en-US" w:bidi="ar-SA"/>
        </w:rPr>
        <w:t>uzna</w:t>
      </w:r>
      <w:r w:rsidR="00D2626B" w:rsidRPr="004D79CE">
        <w:rPr>
          <w:rFonts w:eastAsiaTheme="minorHAnsi" w:cs="Times New Roman"/>
          <w:bCs/>
          <w:kern w:val="0"/>
          <w:lang w:eastAsia="en-US" w:bidi="ar-SA"/>
        </w:rPr>
        <w:t xml:space="preserve"> </w:t>
      </w:r>
      <w:r w:rsidR="00DB378D" w:rsidRPr="004D79CE">
        <w:rPr>
          <w:rFonts w:eastAsiaTheme="minorHAnsi" w:cs="Times New Roman"/>
          <w:bCs/>
          <w:kern w:val="0"/>
          <w:lang w:eastAsia="en-US" w:bidi="ar-SA"/>
        </w:rPr>
        <w:t>warunek udziału w postępowaniu za spełniony, jeżeli Wykonawca wykaże, że posiada:</w:t>
      </w:r>
    </w:p>
    <w:p w:rsidR="001319D0" w:rsidRPr="004D79CE" w:rsidRDefault="00DB378D" w:rsidP="00B8107C">
      <w:pPr>
        <w:widowControl/>
        <w:suppressAutoHyphens w:val="0"/>
        <w:autoSpaceDE w:val="0"/>
        <w:adjustRightInd w:val="0"/>
        <w:ind w:left="1135" w:hanging="284"/>
        <w:jc w:val="both"/>
        <w:textAlignment w:val="auto"/>
        <w:rPr>
          <w:rFonts w:eastAsiaTheme="minorHAnsi" w:cs="Times New Roman"/>
          <w:bCs/>
          <w:kern w:val="0"/>
          <w:lang w:eastAsia="en-US" w:bidi="ar-SA"/>
        </w:rPr>
      </w:pPr>
      <w:r w:rsidRPr="004D79CE">
        <w:rPr>
          <w:rFonts w:eastAsiaTheme="minorHAnsi" w:cs="Times New Roman"/>
          <w:bCs/>
          <w:kern w:val="0"/>
          <w:lang w:eastAsia="en-US" w:bidi="ar-SA"/>
        </w:rPr>
        <w:t>a</w:t>
      </w:r>
      <w:proofErr w:type="gramStart"/>
      <w:r w:rsidRPr="004D79CE">
        <w:rPr>
          <w:rFonts w:eastAsiaTheme="minorHAnsi" w:cs="Times New Roman"/>
          <w:bCs/>
          <w:kern w:val="0"/>
          <w:lang w:eastAsia="en-US" w:bidi="ar-SA"/>
        </w:rPr>
        <w:t>)</w:t>
      </w:r>
      <w:r w:rsidRPr="004D79CE">
        <w:rPr>
          <w:rFonts w:eastAsiaTheme="minorHAnsi" w:cs="Times New Roman"/>
          <w:bCs/>
          <w:kern w:val="0"/>
          <w:lang w:eastAsia="en-US" w:bidi="ar-SA"/>
        </w:rPr>
        <w:tab/>
        <w:t>aktualny</w:t>
      </w:r>
      <w:proofErr w:type="gramEnd"/>
      <w:r w:rsidRPr="004D79CE">
        <w:rPr>
          <w:rFonts w:eastAsiaTheme="minorHAnsi" w:cs="Times New Roman"/>
          <w:bCs/>
          <w:kern w:val="0"/>
          <w:lang w:eastAsia="en-US" w:bidi="ar-SA"/>
        </w:rPr>
        <w:t xml:space="preserve"> wpis do rejestru </w:t>
      </w:r>
      <w:r w:rsidR="00BA29B8" w:rsidRPr="004D79CE">
        <w:rPr>
          <w:rFonts w:eastAsiaTheme="minorHAnsi" w:cs="Times New Roman"/>
          <w:bCs/>
          <w:kern w:val="0"/>
          <w:lang w:eastAsia="en-US" w:bidi="ar-SA"/>
        </w:rPr>
        <w:t>działalności</w:t>
      </w:r>
      <w:r w:rsidRPr="004D79CE">
        <w:rPr>
          <w:rFonts w:eastAsiaTheme="minorHAnsi" w:cs="Times New Roman"/>
          <w:bCs/>
          <w:kern w:val="0"/>
          <w:lang w:eastAsia="en-US" w:bidi="ar-SA"/>
        </w:rPr>
        <w:t xml:space="preserve"> regulowan</w:t>
      </w:r>
      <w:r w:rsidR="00BA29B8" w:rsidRPr="004D79CE">
        <w:rPr>
          <w:rFonts w:eastAsiaTheme="minorHAnsi" w:cs="Times New Roman"/>
          <w:bCs/>
          <w:kern w:val="0"/>
          <w:lang w:eastAsia="en-US" w:bidi="ar-SA"/>
        </w:rPr>
        <w:t>ej</w:t>
      </w:r>
      <w:r w:rsidR="001319D0" w:rsidRPr="004D79CE">
        <w:rPr>
          <w:rFonts w:eastAsiaTheme="minorHAnsi" w:cs="Times New Roman"/>
          <w:bCs/>
          <w:kern w:val="0"/>
          <w:lang w:eastAsia="en-US" w:bidi="ar-SA"/>
        </w:rPr>
        <w:t xml:space="preserve"> </w:t>
      </w:r>
      <w:r w:rsidRPr="004D79CE">
        <w:rPr>
          <w:rFonts w:eastAsiaTheme="minorHAnsi" w:cs="Times New Roman"/>
          <w:bCs/>
          <w:kern w:val="0"/>
          <w:lang w:eastAsia="en-US" w:bidi="ar-SA"/>
        </w:rPr>
        <w:t>w zakresie odbioru odpadów</w:t>
      </w:r>
      <w:r w:rsidR="001319D0" w:rsidRPr="004D79CE">
        <w:rPr>
          <w:rFonts w:eastAsiaTheme="minorHAnsi" w:cs="Times New Roman"/>
          <w:bCs/>
          <w:kern w:val="0"/>
          <w:lang w:eastAsia="en-US" w:bidi="ar-SA"/>
        </w:rPr>
        <w:t xml:space="preserve"> </w:t>
      </w:r>
      <w:r w:rsidRPr="004D79CE">
        <w:rPr>
          <w:rFonts w:eastAsiaTheme="minorHAnsi" w:cs="Times New Roman"/>
          <w:bCs/>
          <w:kern w:val="0"/>
          <w:lang w:eastAsia="en-US" w:bidi="ar-SA"/>
        </w:rPr>
        <w:t xml:space="preserve">komunalnych oraz segregowanych na terenie </w:t>
      </w:r>
      <w:r w:rsidR="006F143E" w:rsidRPr="004D79CE">
        <w:rPr>
          <w:rFonts w:eastAsiaTheme="minorHAnsi" w:cs="Times New Roman"/>
          <w:bCs/>
          <w:kern w:val="0"/>
          <w:lang w:eastAsia="en-US" w:bidi="ar-SA"/>
        </w:rPr>
        <w:t>Gminy miejskiej Legionowo</w:t>
      </w:r>
      <w:r w:rsidR="001319D0" w:rsidRPr="004D79CE">
        <w:rPr>
          <w:rFonts w:eastAsiaTheme="minorHAnsi" w:cs="Times New Roman"/>
          <w:bCs/>
          <w:kern w:val="0"/>
          <w:lang w:eastAsia="en-US" w:bidi="ar-SA"/>
        </w:rPr>
        <w:t>,</w:t>
      </w:r>
      <w:r w:rsidRPr="004D79CE">
        <w:rPr>
          <w:rFonts w:eastAsiaTheme="minorHAnsi" w:cs="Times New Roman"/>
          <w:bCs/>
          <w:kern w:val="0"/>
          <w:lang w:eastAsia="en-US" w:bidi="ar-SA"/>
        </w:rPr>
        <w:t xml:space="preserve"> zgodnie z ustaw</w:t>
      </w:r>
      <w:r w:rsidR="00D76D21" w:rsidRPr="004D79CE">
        <w:rPr>
          <w:rFonts w:eastAsiaTheme="minorHAnsi" w:cs="Times New Roman"/>
          <w:bCs/>
          <w:kern w:val="0"/>
          <w:lang w:eastAsia="en-US" w:bidi="ar-SA"/>
        </w:rPr>
        <w:t>ą</w:t>
      </w:r>
      <w:r w:rsidRPr="004D79CE">
        <w:rPr>
          <w:rFonts w:eastAsiaTheme="minorHAnsi" w:cs="Times New Roman"/>
          <w:bCs/>
          <w:kern w:val="0"/>
          <w:lang w:eastAsia="en-US" w:bidi="ar-SA"/>
        </w:rPr>
        <w:t xml:space="preserve"> z dnia 13 września 1996 r. </w:t>
      </w:r>
      <w:r w:rsidRPr="004D79CE">
        <w:rPr>
          <w:rFonts w:eastAsiaTheme="minorHAnsi" w:cs="Times New Roman"/>
          <w:bCs/>
          <w:i/>
          <w:kern w:val="0"/>
          <w:lang w:eastAsia="en-US" w:bidi="ar-SA"/>
        </w:rPr>
        <w:t xml:space="preserve">o utrzymaniu czystości i porządku w gminach </w:t>
      </w:r>
      <w:r w:rsidR="002A39E0" w:rsidRPr="004D79CE">
        <w:rPr>
          <w:rFonts w:eastAsiaTheme="minorHAnsi" w:cs="Times New Roman"/>
          <w:bCs/>
          <w:i/>
          <w:kern w:val="0"/>
          <w:lang w:eastAsia="en-US" w:bidi="ar-SA"/>
        </w:rPr>
        <w:br/>
      </w:r>
      <w:r w:rsidRPr="004D79CE">
        <w:rPr>
          <w:rFonts w:eastAsiaTheme="minorHAnsi" w:cs="Times New Roman"/>
          <w:bCs/>
          <w:kern w:val="0"/>
          <w:lang w:eastAsia="en-US" w:bidi="ar-SA"/>
        </w:rPr>
        <w:t>(</w:t>
      </w:r>
      <w:r w:rsidR="00AE1EBB" w:rsidRPr="004D79CE">
        <w:rPr>
          <w:rFonts w:eastAsiaTheme="minorHAnsi" w:cs="Times New Roman"/>
          <w:bCs/>
          <w:kern w:val="0"/>
          <w:lang w:eastAsia="en-US" w:bidi="ar-SA"/>
        </w:rPr>
        <w:t xml:space="preserve">Dz. U. </w:t>
      </w:r>
      <w:proofErr w:type="gramStart"/>
      <w:r w:rsidR="00AE1EBB" w:rsidRPr="004D79CE">
        <w:rPr>
          <w:rFonts w:eastAsiaTheme="minorHAnsi" w:cs="Times New Roman"/>
          <w:bCs/>
          <w:kern w:val="0"/>
          <w:lang w:eastAsia="en-US" w:bidi="ar-SA"/>
        </w:rPr>
        <w:t>z</w:t>
      </w:r>
      <w:proofErr w:type="gramEnd"/>
      <w:r w:rsidR="00AE1EBB" w:rsidRPr="004D79CE">
        <w:rPr>
          <w:rFonts w:eastAsiaTheme="minorHAnsi" w:cs="Times New Roman"/>
          <w:bCs/>
          <w:kern w:val="0"/>
          <w:lang w:eastAsia="en-US" w:bidi="ar-SA"/>
        </w:rPr>
        <w:t xml:space="preserve"> 202</w:t>
      </w:r>
      <w:r w:rsidR="0016008B" w:rsidRPr="004D79CE">
        <w:rPr>
          <w:rFonts w:eastAsiaTheme="minorHAnsi" w:cs="Times New Roman"/>
          <w:bCs/>
          <w:kern w:val="0"/>
          <w:lang w:eastAsia="en-US" w:bidi="ar-SA"/>
        </w:rPr>
        <w:t>4</w:t>
      </w:r>
      <w:r w:rsidR="00AE1EBB" w:rsidRPr="004D79CE">
        <w:rPr>
          <w:rFonts w:eastAsiaTheme="minorHAnsi" w:cs="Times New Roman"/>
          <w:bCs/>
          <w:kern w:val="0"/>
          <w:lang w:eastAsia="en-US" w:bidi="ar-SA"/>
        </w:rPr>
        <w:t xml:space="preserve"> r. poz. </w:t>
      </w:r>
      <w:r w:rsidR="0016008B" w:rsidRPr="004D79CE">
        <w:rPr>
          <w:rFonts w:eastAsiaTheme="minorHAnsi" w:cs="Times New Roman"/>
          <w:bCs/>
          <w:kern w:val="0"/>
          <w:lang w:eastAsia="en-US" w:bidi="ar-SA"/>
        </w:rPr>
        <w:t>399</w:t>
      </w:r>
      <w:r w:rsidRPr="004D79CE">
        <w:rPr>
          <w:rFonts w:eastAsiaTheme="minorHAnsi" w:cs="Times New Roman"/>
          <w:bCs/>
          <w:kern w:val="0"/>
          <w:lang w:eastAsia="en-US" w:bidi="ar-SA"/>
        </w:rPr>
        <w:t>)</w:t>
      </w:r>
      <w:r w:rsidR="000D2B20" w:rsidRPr="004D79CE">
        <w:rPr>
          <w:rFonts w:eastAsiaTheme="minorHAnsi" w:cs="Times New Roman"/>
          <w:bCs/>
          <w:kern w:val="0"/>
          <w:lang w:eastAsia="en-US" w:bidi="ar-SA"/>
        </w:rPr>
        <w:t>;</w:t>
      </w:r>
      <w:r w:rsidRPr="004D79CE">
        <w:rPr>
          <w:rFonts w:eastAsiaTheme="minorHAnsi" w:cs="Times New Roman"/>
          <w:bCs/>
          <w:kern w:val="0"/>
          <w:lang w:eastAsia="en-US" w:bidi="ar-SA"/>
        </w:rPr>
        <w:t xml:space="preserve"> </w:t>
      </w:r>
    </w:p>
    <w:p w:rsidR="00BF2ACB" w:rsidRPr="004D79CE" w:rsidRDefault="00DB378D" w:rsidP="00BF2ACB">
      <w:pPr>
        <w:widowControl/>
        <w:suppressAutoHyphens w:val="0"/>
        <w:autoSpaceDE w:val="0"/>
        <w:adjustRightInd w:val="0"/>
        <w:ind w:left="1135" w:hanging="284"/>
        <w:jc w:val="both"/>
        <w:textAlignment w:val="auto"/>
        <w:rPr>
          <w:rFonts w:eastAsiaTheme="minorHAnsi" w:cs="Times New Roman"/>
          <w:bCs/>
          <w:kern w:val="0"/>
          <w:lang w:eastAsia="en-US" w:bidi="ar-SA"/>
        </w:rPr>
      </w:pPr>
      <w:r w:rsidRPr="004D79CE">
        <w:rPr>
          <w:rFonts w:eastAsiaTheme="minorHAnsi" w:cs="Times New Roman"/>
          <w:bCs/>
          <w:kern w:val="0"/>
          <w:lang w:eastAsia="en-US" w:bidi="ar-SA"/>
        </w:rPr>
        <w:t>b</w:t>
      </w:r>
      <w:proofErr w:type="gramStart"/>
      <w:r w:rsidRPr="004D79CE">
        <w:rPr>
          <w:rFonts w:eastAsiaTheme="minorHAnsi" w:cs="Times New Roman"/>
          <w:bCs/>
          <w:kern w:val="0"/>
          <w:lang w:eastAsia="en-US" w:bidi="ar-SA"/>
        </w:rPr>
        <w:t>)</w:t>
      </w:r>
      <w:r w:rsidRPr="004D79CE">
        <w:rPr>
          <w:rFonts w:eastAsiaTheme="minorHAnsi" w:cs="Times New Roman"/>
          <w:bCs/>
          <w:kern w:val="0"/>
          <w:lang w:eastAsia="en-US" w:bidi="ar-SA"/>
        </w:rPr>
        <w:tab/>
      </w:r>
      <w:r w:rsidR="00BF2ACB" w:rsidRPr="004D79CE">
        <w:rPr>
          <w:rFonts w:eastAsiaTheme="minorHAnsi" w:cs="Times New Roman"/>
          <w:bCs/>
          <w:kern w:val="0"/>
          <w:lang w:eastAsia="en-US" w:bidi="ar-SA"/>
        </w:rPr>
        <w:t>zezwolenia</w:t>
      </w:r>
      <w:proofErr w:type="gramEnd"/>
      <w:r w:rsidR="00BF2ACB" w:rsidRPr="004D79CE">
        <w:rPr>
          <w:rFonts w:eastAsiaTheme="minorHAnsi" w:cs="Times New Roman"/>
          <w:bCs/>
          <w:kern w:val="0"/>
          <w:lang w:eastAsia="en-US" w:bidi="ar-SA"/>
        </w:rPr>
        <w:t xml:space="preserve"> na prowadzenie działalności w zakresie odbioru (zbierania, zbierania lub przetwarzania odpadów), a w zakresie transportu odpadów aktywny wpis </w:t>
      </w:r>
      <w:r w:rsidR="00BF2ACB" w:rsidRPr="004D79CE">
        <w:rPr>
          <w:rFonts w:eastAsiaTheme="minorHAnsi" w:cs="Times New Roman"/>
          <w:bCs/>
          <w:kern w:val="0"/>
          <w:lang w:eastAsia="en-US" w:bidi="ar-SA"/>
        </w:rPr>
        <w:br/>
        <w:t xml:space="preserve">w Bazie Danych Odpadowych, tzw. BDO – rejestrze podmiotów, stanowiącym integralną część Bazy danych o produktach i opakowaniach oraz o gospodarce odpadami, prowadzonego przez marszałka właściwego województwa </w:t>
      </w:r>
      <w:r w:rsidR="00A164F8" w:rsidRPr="004D79CE">
        <w:rPr>
          <w:rFonts w:eastAsiaTheme="minorHAnsi" w:cs="Times New Roman"/>
          <w:bCs/>
          <w:kern w:val="0"/>
          <w:lang w:eastAsia="en-US" w:bidi="ar-SA"/>
        </w:rPr>
        <w:br/>
      </w:r>
      <w:r w:rsidR="00BF2ACB" w:rsidRPr="004D79CE">
        <w:rPr>
          <w:rFonts w:eastAsiaTheme="minorHAnsi" w:cs="Times New Roman"/>
          <w:bCs/>
          <w:kern w:val="0"/>
          <w:lang w:eastAsia="en-US" w:bidi="ar-SA"/>
        </w:rPr>
        <w:t xml:space="preserve">na podstawie przepisów ustawy z dnia 14 grudnia 2012 r. </w:t>
      </w:r>
      <w:r w:rsidR="00BF2ACB" w:rsidRPr="004D79CE">
        <w:rPr>
          <w:rFonts w:eastAsiaTheme="minorHAnsi" w:cs="Times New Roman"/>
          <w:bCs/>
          <w:i/>
          <w:kern w:val="0"/>
          <w:lang w:eastAsia="en-US" w:bidi="ar-SA"/>
        </w:rPr>
        <w:t>o odpadach</w:t>
      </w:r>
      <w:r w:rsidR="00BF2ACB" w:rsidRPr="004D79CE">
        <w:rPr>
          <w:rFonts w:eastAsiaTheme="minorHAnsi" w:cs="Times New Roman"/>
          <w:bCs/>
          <w:kern w:val="0"/>
          <w:lang w:eastAsia="en-US" w:bidi="ar-SA"/>
        </w:rPr>
        <w:t xml:space="preserve"> </w:t>
      </w:r>
      <w:r w:rsidR="00A164F8" w:rsidRPr="004D79CE">
        <w:rPr>
          <w:rFonts w:eastAsiaTheme="minorHAnsi" w:cs="Times New Roman"/>
          <w:bCs/>
          <w:kern w:val="0"/>
          <w:lang w:eastAsia="en-US" w:bidi="ar-SA"/>
        </w:rPr>
        <w:br/>
      </w:r>
      <w:r w:rsidR="00BF2ACB" w:rsidRPr="004D79CE">
        <w:rPr>
          <w:rFonts w:eastAsiaTheme="minorHAnsi" w:cs="Times New Roman"/>
          <w:bCs/>
          <w:kern w:val="0"/>
          <w:lang w:eastAsia="en-US" w:bidi="ar-SA"/>
        </w:rPr>
        <w:t>(</w:t>
      </w:r>
      <w:r w:rsidR="00693A16" w:rsidRPr="004D79CE">
        <w:rPr>
          <w:rFonts w:eastAsiaTheme="minorHAnsi" w:cs="Times New Roman"/>
          <w:bCs/>
          <w:kern w:val="0"/>
          <w:lang w:eastAsia="en-US" w:bidi="ar-SA"/>
        </w:rPr>
        <w:t xml:space="preserve">t. j. </w:t>
      </w:r>
      <w:r w:rsidR="00731007" w:rsidRPr="004D79CE">
        <w:rPr>
          <w:rFonts w:eastAsiaTheme="minorHAnsi" w:cs="Times New Roman"/>
          <w:bCs/>
          <w:kern w:val="0"/>
          <w:lang w:eastAsia="en-US" w:bidi="ar-SA"/>
        </w:rPr>
        <w:t xml:space="preserve">Dz. U. </w:t>
      </w:r>
      <w:proofErr w:type="gramStart"/>
      <w:r w:rsidR="00731007" w:rsidRPr="004D79CE">
        <w:rPr>
          <w:rFonts w:eastAsiaTheme="minorHAnsi" w:cs="Times New Roman"/>
          <w:bCs/>
          <w:kern w:val="0"/>
          <w:lang w:eastAsia="en-US" w:bidi="ar-SA"/>
        </w:rPr>
        <w:t>z</w:t>
      </w:r>
      <w:proofErr w:type="gramEnd"/>
      <w:r w:rsidR="00731007" w:rsidRPr="004D79CE">
        <w:rPr>
          <w:rFonts w:eastAsiaTheme="minorHAnsi" w:cs="Times New Roman"/>
          <w:bCs/>
          <w:kern w:val="0"/>
          <w:lang w:eastAsia="en-US" w:bidi="ar-SA"/>
        </w:rPr>
        <w:t xml:space="preserve"> 2023 r. poz. 1587</w:t>
      </w:r>
      <w:r w:rsidR="00693A16" w:rsidRPr="004D79CE">
        <w:rPr>
          <w:rFonts w:eastAsiaTheme="minorHAnsi" w:cs="Times New Roman"/>
          <w:bCs/>
          <w:kern w:val="0"/>
          <w:lang w:eastAsia="en-US" w:bidi="ar-SA"/>
        </w:rPr>
        <w:t xml:space="preserve"> z późn. </w:t>
      </w:r>
      <w:proofErr w:type="gramStart"/>
      <w:r w:rsidR="00693A16" w:rsidRPr="004D79CE">
        <w:rPr>
          <w:rFonts w:eastAsiaTheme="minorHAnsi" w:cs="Times New Roman"/>
          <w:bCs/>
          <w:kern w:val="0"/>
          <w:lang w:eastAsia="en-US" w:bidi="ar-SA"/>
        </w:rPr>
        <w:t>zm</w:t>
      </w:r>
      <w:proofErr w:type="gramEnd"/>
      <w:r w:rsidR="00693A16" w:rsidRPr="004D79CE">
        <w:rPr>
          <w:rFonts w:eastAsiaTheme="minorHAnsi" w:cs="Times New Roman"/>
          <w:bCs/>
          <w:kern w:val="0"/>
          <w:lang w:eastAsia="en-US" w:bidi="ar-SA"/>
        </w:rPr>
        <w:t>.</w:t>
      </w:r>
      <w:r w:rsidR="00BF2ACB" w:rsidRPr="004D79CE">
        <w:rPr>
          <w:rFonts w:eastAsiaTheme="minorHAnsi" w:cs="Times New Roman"/>
          <w:bCs/>
          <w:kern w:val="0"/>
          <w:lang w:eastAsia="en-US" w:bidi="ar-SA"/>
        </w:rPr>
        <w:t xml:space="preserve">) oraz prowadzi związaną z tym ewidencję i sprawozdawczość, a wszystkie zezwolenia, decyzje/pozwolenia, będą ważne w okresie obowiązywania umowy, tj. od dnia zawarcia umowy do dnia </w:t>
      </w:r>
      <w:r w:rsidR="00A164F8" w:rsidRPr="004D79CE">
        <w:rPr>
          <w:rFonts w:eastAsiaTheme="minorHAnsi" w:cs="Times New Roman"/>
          <w:bCs/>
          <w:kern w:val="0"/>
          <w:lang w:eastAsia="en-US" w:bidi="ar-SA"/>
        </w:rPr>
        <w:br/>
      </w:r>
      <w:r w:rsidR="00BF2ACB" w:rsidRPr="004D79CE">
        <w:rPr>
          <w:rFonts w:eastAsiaTheme="minorHAnsi" w:cs="Times New Roman"/>
          <w:bCs/>
          <w:kern w:val="0"/>
          <w:lang w:eastAsia="en-US" w:bidi="ar-SA"/>
        </w:rPr>
        <w:t>31 października 202</w:t>
      </w:r>
      <w:r w:rsidR="00693A16" w:rsidRPr="004D79CE">
        <w:rPr>
          <w:rFonts w:eastAsiaTheme="minorHAnsi" w:cs="Times New Roman"/>
          <w:bCs/>
          <w:kern w:val="0"/>
          <w:lang w:eastAsia="en-US" w:bidi="ar-SA"/>
        </w:rPr>
        <w:t>5</w:t>
      </w:r>
      <w:r w:rsidR="00BF2ACB" w:rsidRPr="004D79CE">
        <w:rPr>
          <w:rFonts w:eastAsiaTheme="minorHAnsi" w:cs="Times New Roman"/>
          <w:bCs/>
          <w:kern w:val="0"/>
          <w:lang w:eastAsia="en-US" w:bidi="ar-SA"/>
        </w:rPr>
        <w:t xml:space="preserve"> r.; </w:t>
      </w:r>
    </w:p>
    <w:p w:rsidR="000A66E7" w:rsidRPr="004D79CE" w:rsidRDefault="00BF2ACB" w:rsidP="00BF2ACB">
      <w:pPr>
        <w:widowControl/>
        <w:suppressAutoHyphens w:val="0"/>
        <w:autoSpaceDE w:val="0"/>
        <w:adjustRightInd w:val="0"/>
        <w:ind w:left="1135" w:hanging="284"/>
        <w:jc w:val="both"/>
        <w:textAlignment w:val="auto"/>
        <w:rPr>
          <w:rFonts w:eastAsiaTheme="minorHAnsi" w:cs="Times New Roman"/>
          <w:bCs/>
          <w:kern w:val="0"/>
          <w:lang w:eastAsia="en-US" w:bidi="ar-SA"/>
        </w:rPr>
      </w:pPr>
      <w:r w:rsidRPr="004D79CE">
        <w:rPr>
          <w:rFonts w:eastAsiaTheme="minorHAnsi" w:cs="Times New Roman"/>
          <w:bCs/>
          <w:kern w:val="0"/>
          <w:lang w:eastAsia="en-US" w:bidi="ar-SA"/>
        </w:rPr>
        <w:tab/>
        <w:t>Zamawiający wymaga, aby Wykonawca dołączył także</w:t>
      </w:r>
      <w:r w:rsidR="000A66E7" w:rsidRPr="004D79CE">
        <w:rPr>
          <w:rFonts w:eastAsiaTheme="minorHAnsi" w:cs="Times New Roman"/>
          <w:bCs/>
          <w:kern w:val="0"/>
          <w:lang w:eastAsia="en-US" w:bidi="ar-SA"/>
        </w:rPr>
        <w:t>:</w:t>
      </w:r>
    </w:p>
    <w:p w:rsidR="000A66E7" w:rsidRPr="004D79CE" w:rsidRDefault="000A66E7" w:rsidP="0092511F">
      <w:pPr>
        <w:widowControl/>
        <w:suppressAutoHyphens w:val="0"/>
        <w:autoSpaceDE w:val="0"/>
        <w:adjustRightInd w:val="0"/>
        <w:ind w:left="1418" w:hanging="284"/>
        <w:jc w:val="both"/>
        <w:textAlignment w:val="auto"/>
        <w:rPr>
          <w:rFonts w:eastAsiaTheme="minorHAnsi" w:cs="Times New Roman"/>
          <w:bCs/>
          <w:kern w:val="0"/>
          <w:lang w:eastAsia="en-US" w:bidi="ar-SA"/>
        </w:rPr>
      </w:pPr>
      <w:r w:rsidRPr="004D79CE">
        <w:rPr>
          <w:rFonts w:eastAsiaTheme="minorHAnsi" w:cs="Times New Roman"/>
          <w:bCs/>
          <w:kern w:val="0"/>
          <w:lang w:eastAsia="en-US" w:bidi="ar-SA"/>
        </w:rPr>
        <w:t>-</w:t>
      </w:r>
      <w:r w:rsidRPr="004D79CE">
        <w:rPr>
          <w:rFonts w:eastAsiaTheme="minorHAnsi" w:cs="Times New Roman"/>
          <w:bCs/>
          <w:kern w:val="0"/>
          <w:lang w:eastAsia="en-US" w:bidi="ar-SA"/>
        </w:rPr>
        <w:tab/>
      </w:r>
      <w:r w:rsidR="00BF2ACB" w:rsidRPr="004D79CE">
        <w:rPr>
          <w:rFonts w:eastAsiaTheme="minorHAnsi" w:cs="Times New Roman"/>
          <w:bCs/>
          <w:kern w:val="0"/>
          <w:lang w:eastAsia="en-US" w:bidi="ar-SA"/>
        </w:rPr>
        <w:t xml:space="preserve">oświadczenie (załącznik nr 4 do SWZ) o złożeniu wniosku o dostosowanie zezwoleń do aktualnie obowiązujących przepisów wraz z informacją, </w:t>
      </w:r>
      <w:r w:rsidR="00A164F8" w:rsidRPr="004D79CE">
        <w:rPr>
          <w:rFonts w:eastAsiaTheme="minorHAnsi" w:cs="Times New Roman"/>
          <w:bCs/>
          <w:kern w:val="0"/>
          <w:lang w:eastAsia="en-US" w:bidi="ar-SA"/>
        </w:rPr>
        <w:br/>
      </w:r>
      <w:r w:rsidR="00BF2ACB" w:rsidRPr="004D79CE">
        <w:rPr>
          <w:rFonts w:eastAsiaTheme="minorHAnsi" w:cs="Times New Roman"/>
          <w:bCs/>
          <w:kern w:val="0"/>
          <w:lang w:eastAsia="en-US" w:bidi="ar-SA"/>
        </w:rPr>
        <w:t>że zobowiązuje się poinformować Zamawiającego o decyzji organu niezwłocznie po jej wydaniu</w:t>
      </w:r>
      <w:r w:rsidR="00D07073" w:rsidRPr="004D79CE">
        <w:rPr>
          <w:rFonts w:eastAsiaTheme="minorHAnsi" w:cs="Times New Roman"/>
          <w:bCs/>
          <w:kern w:val="0"/>
          <w:lang w:eastAsia="en-US" w:bidi="ar-SA"/>
        </w:rPr>
        <w:t xml:space="preserve"> – dotyczy odbioru odpadów innych niż komunalne</w:t>
      </w:r>
      <w:r w:rsidRPr="004D79CE">
        <w:rPr>
          <w:rFonts w:eastAsiaTheme="minorHAnsi" w:cs="Times New Roman"/>
          <w:bCs/>
          <w:kern w:val="0"/>
          <w:lang w:eastAsia="en-US" w:bidi="ar-SA"/>
        </w:rPr>
        <w:t>,</w:t>
      </w:r>
    </w:p>
    <w:p w:rsidR="000D2B20" w:rsidRPr="004D79CE" w:rsidRDefault="000A66E7" w:rsidP="0092511F">
      <w:pPr>
        <w:widowControl/>
        <w:suppressAutoHyphens w:val="0"/>
        <w:autoSpaceDE w:val="0"/>
        <w:adjustRightInd w:val="0"/>
        <w:ind w:left="1418" w:hanging="284"/>
        <w:jc w:val="both"/>
        <w:textAlignment w:val="auto"/>
        <w:rPr>
          <w:rFonts w:eastAsiaTheme="minorHAnsi" w:cs="Times New Roman"/>
          <w:bCs/>
          <w:kern w:val="0"/>
          <w:lang w:eastAsia="en-US" w:bidi="ar-SA"/>
        </w:rPr>
      </w:pPr>
      <w:r w:rsidRPr="004D79CE">
        <w:rPr>
          <w:rFonts w:eastAsiaTheme="minorHAnsi" w:cs="Times New Roman"/>
          <w:bCs/>
          <w:kern w:val="0"/>
          <w:lang w:eastAsia="en-US" w:bidi="ar-SA"/>
        </w:rPr>
        <w:t>-</w:t>
      </w:r>
      <w:r w:rsidRPr="004D79CE">
        <w:rPr>
          <w:rFonts w:eastAsiaTheme="minorHAnsi" w:cs="Times New Roman"/>
          <w:bCs/>
          <w:kern w:val="0"/>
          <w:lang w:eastAsia="en-US" w:bidi="ar-SA"/>
        </w:rPr>
        <w:tab/>
        <w:t xml:space="preserve">oświadczenie, iż z chwilą odbioru odpadów od Zamawiającego staje </w:t>
      </w:r>
      <w:r w:rsidR="0090246A" w:rsidRPr="004D79CE">
        <w:rPr>
          <w:rFonts w:eastAsiaTheme="minorHAnsi" w:cs="Times New Roman"/>
          <w:bCs/>
          <w:kern w:val="0"/>
          <w:lang w:eastAsia="en-US" w:bidi="ar-SA"/>
        </w:rPr>
        <w:br/>
      </w:r>
      <w:r w:rsidRPr="004D79CE">
        <w:rPr>
          <w:rFonts w:eastAsiaTheme="minorHAnsi" w:cs="Times New Roman"/>
          <w:bCs/>
          <w:kern w:val="0"/>
          <w:lang w:eastAsia="en-US" w:bidi="ar-SA"/>
        </w:rPr>
        <w:t xml:space="preserve">się posiadaczem odpadów i ciążą na nim obowiązki dalszego </w:t>
      </w:r>
      <w:r w:rsidR="00A164F8" w:rsidRPr="004D79CE">
        <w:rPr>
          <w:rFonts w:eastAsiaTheme="minorHAnsi" w:cs="Times New Roman"/>
          <w:bCs/>
          <w:kern w:val="0"/>
          <w:lang w:eastAsia="en-US" w:bidi="ar-SA"/>
        </w:rPr>
        <w:br/>
      </w:r>
      <w:r w:rsidRPr="004D79CE">
        <w:rPr>
          <w:rFonts w:eastAsiaTheme="minorHAnsi" w:cs="Times New Roman"/>
          <w:bCs/>
          <w:kern w:val="0"/>
          <w:lang w:eastAsia="en-US" w:bidi="ar-SA"/>
        </w:rPr>
        <w:t xml:space="preserve">ich zagospodarowania zgodnie z wszystkimi obowiązującymi przepisami </w:t>
      </w:r>
      <w:r w:rsidR="00A164F8" w:rsidRPr="004D79CE">
        <w:rPr>
          <w:rFonts w:eastAsiaTheme="minorHAnsi" w:cs="Times New Roman"/>
          <w:bCs/>
          <w:kern w:val="0"/>
          <w:lang w:eastAsia="en-US" w:bidi="ar-SA"/>
        </w:rPr>
        <w:br/>
      </w:r>
      <w:r w:rsidRPr="004D79CE">
        <w:rPr>
          <w:rFonts w:eastAsiaTheme="minorHAnsi" w:cs="Times New Roman"/>
          <w:bCs/>
          <w:kern w:val="0"/>
          <w:lang w:eastAsia="en-US" w:bidi="ar-SA"/>
        </w:rPr>
        <w:t>w tym zakresie (załącznik nr 11 do SWZ).</w:t>
      </w:r>
    </w:p>
    <w:p w:rsidR="00B07B27" w:rsidRPr="004D79CE" w:rsidRDefault="00B07B27" w:rsidP="00E761C3">
      <w:pPr>
        <w:widowControl/>
        <w:suppressAutoHyphens w:val="0"/>
        <w:autoSpaceDE w:val="0"/>
        <w:adjustRightInd w:val="0"/>
        <w:ind w:left="851" w:hanging="284"/>
        <w:textAlignment w:val="auto"/>
        <w:rPr>
          <w:rFonts w:eastAsiaTheme="minorHAnsi" w:cs="Times New Roman"/>
          <w:kern w:val="0"/>
          <w:lang w:eastAsia="en-US" w:bidi="ar-SA"/>
        </w:rPr>
      </w:pPr>
      <w:r w:rsidRPr="004D79CE">
        <w:rPr>
          <w:rFonts w:eastAsiaTheme="minorHAnsi" w:cs="Times New Roman"/>
          <w:b/>
          <w:bCs/>
          <w:kern w:val="0"/>
          <w:lang w:eastAsia="en-US" w:bidi="ar-SA"/>
        </w:rPr>
        <w:t xml:space="preserve">3) Sytuacji ekonomicznej lub finansowej; </w:t>
      </w:r>
    </w:p>
    <w:p w:rsidR="00B07B27" w:rsidRPr="004D79CE" w:rsidRDefault="00B07B27" w:rsidP="000B7660">
      <w:pPr>
        <w:widowControl/>
        <w:suppressAutoHyphens w:val="0"/>
        <w:autoSpaceDE w:val="0"/>
        <w:adjustRightInd w:val="0"/>
        <w:ind w:left="1135"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a</w:t>
      </w:r>
      <w:proofErr w:type="gramStart"/>
      <w:r w:rsidRPr="004D79CE">
        <w:rPr>
          <w:rFonts w:eastAsiaTheme="minorHAnsi" w:cs="Times New Roman"/>
          <w:kern w:val="0"/>
          <w:lang w:eastAsia="en-US" w:bidi="ar-SA"/>
        </w:rPr>
        <w:t>)</w:t>
      </w:r>
      <w:r w:rsidR="000B7660" w:rsidRPr="004D79CE">
        <w:rPr>
          <w:rFonts w:eastAsiaTheme="minorHAnsi" w:cs="Times New Roman"/>
          <w:kern w:val="0"/>
          <w:lang w:eastAsia="en-US" w:bidi="ar-SA"/>
        </w:rPr>
        <w:tab/>
      </w:r>
      <w:r w:rsidRPr="004D79CE">
        <w:rPr>
          <w:rFonts w:eastAsiaTheme="minorHAnsi" w:cs="Times New Roman"/>
          <w:kern w:val="0"/>
          <w:lang w:eastAsia="en-US" w:bidi="ar-SA"/>
        </w:rPr>
        <w:t>Wykonawca</w:t>
      </w:r>
      <w:proofErr w:type="gramEnd"/>
      <w:r w:rsidRPr="004D79CE">
        <w:rPr>
          <w:rFonts w:eastAsiaTheme="minorHAnsi" w:cs="Times New Roman"/>
          <w:kern w:val="0"/>
          <w:lang w:eastAsia="en-US" w:bidi="ar-SA"/>
        </w:rPr>
        <w:t xml:space="preserve"> przedłoży dokument potwierdzający, że posiada ubezpieczenie </w:t>
      </w:r>
      <w:r w:rsidRPr="004D79CE">
        <w:rPr>
          <w:rFonts w:eastAsiaTheme="minorHAnsi" w:cs="Times New Roman"/>
          <w:kern w:val="0"/>
          <w:lang w:eastAsia="en-US" w:bidi="ar-SA"/>
        </w:rPr>
        <w:br/>
        <w:t xml:space="preserve">od odpowiedzialności cywilnej (OC) w zakresie prowadzonej działalności gospodarczej związanej z przedmiotem zamówienia, obejmujące swym zakresem </w:t>
      </w:r>
      <w:r w:rsidRPr="004D79CE">
        <w:rPr>
          <w:rFonts w:eastAsiaTheme="minorHAnsi" w:cs="Times New Roman"/>
          <w:kern w:val="0"/>
          <w:lang w:eastAsia="en-US" w:bidi="ar-SA"/>
        </w:rPr>
        <w:br/>
        <w:t xml:space="preserve">co najmniej szkody poniesione przez osoby trzecie w wyniku śmierci, uszkodzenia ciała, rozstroju zdrowia (szkoda osobowa) lub w wyniku utraty, zniszczenia </w:t>
      </w:r>
      <w:r w:rsidRPr="004D79CE">
        <w:rPr>
          <w:rFonts w:eastAsiaTheme="minorHAnsi" w:cs="Times New Roman"/>
          <w:kern w:val="0"/>
          <w:lang w:eastAsia="en-US" w:bidi="ar-SA"/>
        </w:rPr>
        <w:br/>
        <w:t xml:space="preserve">lub uszkodzenia mienia własnego lub osób trzecich, a także szkody spowodowane błędami (szkoda rzeczowa), powstałe w związku z wykonywaniem usługi na kwotę nie niższą niż </w:t>
      </w:r>
      <w:r w:rsidR="005F4514" w:rsidRPr="004D79CE">
        <w:rPr>
          <w:rFonts w:eastAsiaTheme="minorHAnsi" w:cs="Times New Roman"/>
          <w:kern w:val="0"/>
          <w:lang w:eastAsia="en-US" w:bidi="ar-SA"/>
        </w:rPr>
        <w:t>200</w:t>
      </w:r>
      <w:r w:rsidRPr="004D79CE">
        <w:rPr>
          <w:rFonts w:eastAsiaTheme="minorHAnsi" w:cs="Times New Roman"/>
          <w:kern w:val="0"/>
          <w:lang w:eastAsia="en-US" w:bidi="ar-SA"/>
        </w:rPr>
        <w:t xml:space="preserve"> 000,00 </w:t>
      </w:r>
      <w:r w:rsidR="00D76D21" w:rsidRPr="004D79CE">
        <w:rPr>
          <w:rFonts w:eastAsiaTheme="minorHAnsi" w:cs="Times New Roman"/>
          <w:kern w:val="0"/>
          <w:lang w:eastAsia="en-US" w:bidi="ar-SA"/>
        </w:rPr>
        <w:t xml:space="preserve">zł </w:t>
      </w:r>
      <w:r w:rsidRPr="004D79CE">
        <w:rPr>
          <w:rFonts w:eastAsiaTheme="minorHAnsi" w:cs="Times New Roman"/>
          <w:kern w:val="0"/>
          <w:lang w:eastAsia="en-US" w:bidi="ar-SA"/>
        </w:rPr>
        <w:t xml:space="preserve">(słownie: </w:t>
      </w:r>
      <w:r w:rsidR="005F4514" w:rsidRPr="004D79CE">
        <w:rPr>
          <w:rFonts w:eastAsiaTheme="minorHAnsi" w:cs="Times New Roman"/>
          <w:kern w:val="0"/>
          <w:lang w:eastAsia="en-US" w:bidi="ar-SA"/>
        </w:rPr>
        <w:t xml:space="preserve">dwieście </w:t>
      </w:r>
      <w:r w:rsidRPr="004D79CE">
        <w:rPr>
          <w:rFonts w:eastAsiaTheme="minorHAnsi" w:cs="Times New Roman"/>
          <w:kern w:val="0"/>
          <w:lang w:eastAsia="en-US" w:bidi="ar-SA"/>
        </w:rPr>
        <w:t xml:space="preserve">tysięcy złotych); </w:t>
      </w:r>
    </w:p>
    <w:p w:rsidR="00B07B27" w:rsidRPr="004D79CE" w:rsidRDefault="00B07B27" w:rsidP="000B7660">
      <w:pPr>
        <w:widowControl/>
        <w:suppressAutoHyphens w:val="0"/>
        <w:autoSpaceDE w:val="0"/>
        <w:adjustRightInd w:val="0"/>
        <w:ind w:left="851" w:hanging="284"/>
        <w:textAlignment w:val="auto"/>
        <w:rPr>
          <w:rFonts w:eastAsiaTheme="minorHAnsi" w:cs="Times New Roman"/>
          <w:kern w:val="0"/>
          <w:lang w:eastAsia="en-US" w:bidi="ar-SA"/>
        </w:rPr>
      </w:pPr>
      <w:r w:rsidRPr="004D79CE">
        <w:rPr>
          <w:rFonts w:eastAsiaTheme="minorHAnsi" w:cs="Times New Roman"/>
          <w:b/>
          <w:bCs/>
          <w:kern w:val="0"/>
          <w:lang w:eastAsia="en-US" w:bidi="ar-SA"/>
        </w:rPr>
        <w:t xml:space="preserve">4) Zdolności technicznej lub zawodowej; </w:t>
      </w:r>
    </w:p>
    <w:p w:rsidR="004C0678" w:rsidRPr="004D79CE" w:rsidRDefault="00B07B27" w:rsidP="00CD3672">
      <w:pPr>
        <w:ind w:left="1135" w:hanging="284"/>
        <w:jc w:val="both"/>
        <w:rPr>
          <w:rFonts w:cs="Times New Roman"/>
          <w:color w:val="000000"/>
        </w:rPr>
      </w:pPr>
      <w:r w:rsidRPr="004D79CE">
        <w:rPr>
          <w:rFonts w:cs="Times New Roman"/>
        </w:rPr>
        <w:t>a</w:t>
      </w:r>
      <w:proofErr w:type="gramStart"/>
      <w:r w:rsidRPr="004D79CE">
        <w:rPr>
          <w:rFonts w:cs="Times New Roman"/>
        </w:rPr>
        <w:t>)</w:t>
      </w:r>
      <w:r w:rsidRPr="004D79CE">
        <w:rPr>
          <w:rFonts w:cs="Times New Roman"/>
        </w:rPr>
        <w:tab/>
      </w:r>
      <w:r w:rsidR="008F65F5" w:rsidRPr="004D79CE">
        <w:rPr>
          <w:rFonts w:cs="Times New Roman"/>
        </w:rPr>
        <w:t>Wykonawca</w:t>
      </w:r>
      <w:proofErr w:type="gramEnd"/>
      <w:r w:rsidR="008F65F5" w:rsidRPr="004D79CE">
        <w:rPr>
          <w:rFonts w:cs="Times New Roman"/>
        </w:rPr>
        <w:t xml:space="preserve"> musi </w:t>
      </w:r>
      <w:r w:rsidR="008F65F5" w:rsidRPr="004D79CE">
        <w:rPr>
          <w:rFonts w:cs="Times New Roman"/>
          <w:color w:val="000000"/>
        </w:rPr>
        <w:t>posiadać niezbędną wiedzę i doświadczenie, a także dysponować zapleczem osobowym i technicznym zapewniającym płynną realizację niniejszego zamówienia w tym środków transportu dopuszczonych do ruchu, posiadających wymagane prawem atesty oraz ważne ubezpieczenie OC dla pojazdów, którymi będzie świadczona usługa</w:t>
      </w:r>
      <w:r w:rsidR="004C0678" w:rsidRPr="004D79CE">
        <w:rPr>
          <w:rFonts w:cs="Times New Roman"/>
          <w:color w:val="000000"/>
        </w:rPr>
        <w:t>;</w:t>
      </w:r>
    </w:p>
    <w:p w:rsidR="008F65F5" w:rsidRPr="004D79CE" w:rsidRDefault="004C0678" w:rsidP="0090246A">
      <w:pPr>
        <w:ind w:left="1135" w:hanging="284"/>
        <w:jc w:val="both"/>
        <w:rPr>
          <w:rFonts w:cs="Times New Roman"/>
          <w:color w:val="000000"/>
        </w:rPr>
      </w:pPr>
      <w:r w:rsidRPr="004D79CE">
        <w:rPr>
          <w:rFonts w:cs="Times New Roman"/>
          <w:color w:val="000000"/>
        </w:rPr>
        <w:t>b</w:t>
      </w:r>
      <w:proofErr w:type="gramStart"/>
      <w:r w:rsidRPr="004D79CE">
        <w:rPr>
          <w:rFonts w:cs="Times New Roman"/>
          <w:color w:val="000000"/>
        </w:rPr>
        <w:t>)</w:t>
      </w:r>
      <w:r w:rsidRPr="004D79CE">
        <w:rPr>
          <w:rFonts w:cs="Times New Roman"/>
          <w:color w:val="000000"/>
        </w:rPr>
        <w:tab/>
      </w:r>
      <w:r w:rsidRPr="004D79CE">
        <w:rPr>
          <w:rFonts w:cs="Times New Roman"/>
          <w:bCs/>
          <w:color w:val="000000"/>
        </w:rPr>
        <w:t>Zamawiający</w:t>
      </w:r>
      <w:proofErr w:type="gramEnd"/>
      <w:r w:rsidRPr="004D79CE">
        <w:rPr>
          <w:rFonts w:cs="Times New Roman"/>
          <w:bCs/>
          <w:color w:val="000000"/>
        </w:rPr>
        <w:t xml:space="preserve"> wymaga złożenia przez Wykonawcę wykazu usług wykonanych, </w:t>
      </w:r>
      <w:r w:rsidR="00457411" w:rsidRPr="004D79CE">
        <w:rPr>
          <w:rFonts w:cs="Times New Roman"/>
          <w:bCs/>
          <w:color w:val="000000"/>
        </w:rPr>
        <w:br/>
      </w:r>
      <w:r w:rsidRPr="004D79CE">
        <w:rPr>
          <w:rFonts w:cs="Times New Roman"/>
          <w:bCs/>
          <w:color w:val="000000"/>
        </w:rPr>
        <w:t>a w przypadku świadc</w:t>
      </w:r>
      <w:r w:rsidR="00457411" w:rsidRPr="004D79CE">
        <w:rPr>
          <w:rFonts w:cs="Times New Roman"/>
          <w:bCs/>
          <w:color w:val="000000"/>
        </w:rPr>
        <w:t>z</w:t>
      </w:r>
      <w:r w:rsidRPr="004D79CE">
        <w:rPr>
          <w:rFonts w:cs="Times New Roman"/>
          <w:bCs/>
          <w:color w:val="000000"/>
        </w:rPr>
        <w:t xml:space="preserve">eń powtarzających się lub ciągłych również </w:t>
      </w:r>
      <w:r w:rsidR="00457411" w:rsidRPr="004D79CE">
        <w:rPr>
          <w:rFonts w:cs="Times New Roman"/>
          <w:bCs/>
          <w:color w:val="000000"/>
        </w:rPr>
        <w:t xml:space="preserve">wykonywanych w okresie ostatnich trzech lat, a jeżeli okres prowadzenia działalności jest krótszy – w tym okresie: </w:t>
      </w:r>
      <w:r w:rsidRPr="004D79CE">
        <w:rPr>
          <w:rFonts w:cs="Times New Roman"/>
          <w:color w:val="000000"/>
        </w:rPr>
        <w:t xml:space="preserve">minimum 2 (dwóch) usług odpowiadających swym rodzajem usługom stanowiącym przedmiot zamówienia, o wartości nie mniejszej </w:t>
      </w:r>
      <w:r w:rsidR="00CD3672">
        <w:rPr>
          <w:rFonts w:cs="Times New Roman"/>
          <w:color w:val="000000"/>
        </w:rPr>
        <w:br/>
      </w:r>
      <w:r w:rsidRPr="004D79CE">
        <w:rPr>
          <w:rFonts w:cs="Times New Roman"/>
          <w:color w:val="000000"/>
        </w:rPr>
        <w:t>niż</w:t>
      </w:r>
      <w:r w:rsidRPr="004D79CE">
        <w:rPr>
          <w:rFonts w:cs="Times New Roman"/>
          <w:b/>
          <w:bCs/>
          <w:color w:val="000000"/>
        </w:rPr>
        <w:t xml:space="preserve"> 300 000,00 zł (słownie: trzysta tysięcy złotych 00/100) brutto każda</w:t>
      </w:r>
      <w:r w:rsidRPr="004D79CE">
        <w:rPr>
          <w:rFonts w:cs="Times New Roman"/>
          <w:color w:val="000000"/>
        </w:rPr>
        <w:t xml:space="preserve">, </w:t>
      </w:r>
      <w:r w:rsidR="00CD3672">
        <w:rPr>
          <w:rFonts w:cs="Times New Roman"/>
          <w:color w:val="000000"/>
        </w:rPr>
        <w:br/>
      </w:r>
      <w:r w:rsidRPr="004D79CE">
        <w:rPr>
          <w:rFonts w:cs="Times New Roman"/>
          <w:color w:val="000000"/>
        </w:rPr>
        <w:t xml:space="preserve">wraz z podaniem ich wartości, </w:t>
      </w:r>
      <w:r w:rsidR="00457411" w:rsidRPr="004D79CE">
        <w:rPr>
          <w:rFonts w:cs="Times New Roman"/>
          <w:color w:val="000000"/>
        </w:rPr>
        <w:t xml:space="preserve">przedmiotu, </w:t>
      </w:r>
      <w:r w:rsidRPr="004D79CE">
        <w:rPr>
          <w:rFonts w:cs="Times New Roman"/>
          <w:color w:val="000000"/>
        </w:rPr>
        <w:t xml:space="preserve">daty i miejsca wykonania </w:t>
      </w:r>
      <w:r w:rsidR="00CD3672">
        <w:rPr>
          <w:rFonts w:cs="Times New Roman"/>
          <w:color w:val="000000"/>
        </w:rPr>
        <w:br/>
      </w:r>
      <w:r w:rsidRPr="004D79CE">
        <w:rPr>
          <w:rFonts w:cs="Times New Roman"/>
          <w:color w:val="000000"/>
        </w:rPr>
        <w:t>oraz podmiotów, na rzecz których usługi zostały wykonane</w:t>
      </w:r>
      <w:r w:rsidR="00457411" w:rsidRPr="004D79CE">
        <w:rPr>
          <w:rFonts w:cs="Times New Roman"/>
          <w:color w:val="000000"/>
        </w:rPr>
        <w:t xml:space="preserve"> lub są wykonywane</w:t>
      </w:r>
      <w:r w:rsidRPr="004D79CE">
        <w:rPr>
          <w:rFonts w:cs="Times New Roman"/>
          <w:color w:val="000000"/>
        </w:rPr>
        <w:t xml:space="preserve">, oraz załączeniem dowodów określających, że usługi te zostały wykonane </w:t>
      </w:r>
      <w:r w:rsidR="00CD3672">
        <w:rPr>
          <w:rFonts w:cs="Times New Roman"/>
          <w:color w:val="000000"/>
        </w:rPr>
        <w:br/>
      </w:r>
      <w:r w:rsidR="00457411" w:rsidRPr="004D79CE">
        <w:rPr>
          <w:rFonts w:cs="Times New Roman"/>
          <w:color w:val="000000"/>
        </w:rPr>
        <w:lastRenderedPageBreak/>
        <w:t xml:space="preserve">lub są wykonywane </w:t>
      </w:r>
      <w:r w:rsidRPr="004D79CE">
        <w:rPr>
          <w:rFonts w:cs="Times New Roman"/>
          <w:color w:val="000000"/>
        </w:rPr>
        <w:t xml:space="preserve">należycie, przy czym dowodami, o których mowa, są referencje bądź inne </w:t>
      </w:r>
      <w:proofErr w:type="gramStart"/>
      <w:r w:rsidRPr="004D79CE">
        <w:rPr>
          <w:rFonts w:cs="Times New Roman"/>
          <w:color w:val="000000"/>
        </w:rPr>
        <w:t>dokumenty</w:t>
      </w:r>
      <w:proofErr w:type="gramEnd"/>
      <w:r w:rsidRPr="004D79CE">
        <w:rPr>
          <w:rFonts w:cs="Times New Roman"/>
          <w:color w:val="000000"/>
        </w:rPr>
        <w:t xml:space="preserve"> sporządzone przez podmiot, na rzecz którego usługi zostały wykonane,</w:t>
      </w:r>
      <w:r w:rsidR="0090246A" w:rsidRPr="004D79CE">
        <w:rPr>
          <w:rFonts w:cs="Times New Roman"/>
          <w:color w:val="000000"/>
        </w:rPr>
        <w:t xml:space="preserve"> </w:t>
      </w:r>
      <w:r w:rsidR="001E3145" w:rsidRPr="004D79CE">
        <w:rPr>
          <w:rFonts w:cs="Times New Roman"/>
          <w:color w:val="000000"/>
        </w:rPr>
        <w:t>a</w:t>
      </w:r>
      <w:r w:rsidR="0090246A" w:rsidRPr="004D79CE">
        <w:rPr>
          <w:rFonts w:cs="Times New Roman"/>
          <w:color w:val="000000"/>
        </w:rPr>
        <w:t xml:space="preserve"> </w:t>
      </w:r>
      <w:r w:rsidR="001E3145" w:rsidRPr="004D79CE">
        <w:rPr>
          <w:rFonts w:cs="Times New Roman"/>
          <w:color w:val="000000"/>
        </w:rPr>
        <w:t>w</w:t>
      </w:r>
      <w:r w:rsidR="0090246A" w:rsidRPr="004D79CE">
        <w:rPr>
          <w:rFonts w:cs="Times New Roman"/>
          <w:color w:val="000000"/>
        </w:rPr>
        <w:t xml:space="preserve"> </w:t>
      </w:r>
      <w:r w:rsidR="001E3145" w:rsidRPr="004D79CE">
        <w:rPr>
          <w:rFonts w:cs="Times New Roman"/>
          <w:color w:val="000000"/>
        </w:rPr>
        <w:t>przypadku</w:t>
      </w:r>
      <w:r w:rsidR="0090246A" w:rsidRPr="004D79CE">
        <w:rPr>
          <w:rFonts w:cs="Times New Roman"/>
          <w:color w:val="000000"/>
        </w:rPr>
        <w:t xml:space="preserve"> </w:t>
      </w:r>
      <w:r w:rsidR="001E3145" w:rsidRPr="004D79CE">
        <w:rPr>
          <w:rFonts w:cs="Times New Roman"/>
          <w:color w:val="000000"/>
        </w:rPr>
        <w:t>świadczeń</w:t>
      </w:r>
      <w:r w:rsidR="0090246A" w:rsidRPr="004D79CE">
        <w:rPr>
          <w:rFonts w:cs="Times New Roman"/>
          <w:color w:val="000000"/>
        </w:rPr>
        <w:t xml:space="preserve"> </w:t>
      </w:r>
      <w:r w:rsidR="001E3145" w:rsidRPr="004D79CE">
        <w:rPr>
          <w:rFonts w:cs="Times New Roman"/>
          <w:color w:val="000000"/>
        </w:rPr>
        <w:t>powtarzających</w:t>
      </w:r>
      <w:r w:rsidR="0090246A" w:rsidRPr="004D79CE">
        <w:rPr>
          <w:rFonts w:cs="Times New Roman"/>
          <w:color w:val="000000"/>
        </w:rPr>
        <w:t xml:space="preserve"> </w:t>
      </w:r>
      <w:r w:rsidR="001E3145" w:rsidRPr="004D79CE">
        <w:rPr>
          <w:rFonts w:cs="Times New Roman"/>
          <w:color w:val="000000"/>
        </w:rPr>
        <w:t xml:space="preserve">się lub ciągłych </w:t>
      </w:r>
      <w:r w:rsidR="0090246A" w:rsidRPr="004D79CE">
        <w:rPr>
          <w:rFonts w:cs="Times New Roman"/>
          <w:color w:val="000000"/>
        </w:rPr>
        <w:br/>
      </w:r>
      <w:r w:rsidR="001E3145" w:rsidRPr="004D79CE">
        <w:rPr>
          <w:rFonts w:cs="Times New Roman"/>
          <w:color w:val="000000"/>
        </w:rPr>
        <w:t xml:space="preserve">są wykonywane, a jeżeli Wykonawca z przyczyn niezależnych </w:t>
      </w:r>
      <w:r w:rsidR="00CD33BC" w:rsidRPr="004D79CE">
        <w:rPr>
          <w:rFonts w:cs="Times New Roman"/>
          <w:color w:val="000000"/>
        </w:rPr>
        <w:br/>
      </w:r>
      <w:r w:rsidR="001E3145" w:rsidRPr="004D79CE">
        <w:rPr>
          <w:rFonts w:cs="Times New Roman"/>
          <w:color w:val="000000"/>
        </w:rPr>
        <w:t xml:space="preserve">od niego nie jest w stanie uzyskać tych dokumentów </w:t>
      </w:r>
      <w:r w:rsidR="00895C0A" w:rsidRPr="004D79CE">
        <w:rPr>
          <w:rFonts w:cs="Times New Roman"/>
          <w:color w:val="000000"/>
        </w:rPr>
        <w:t>–</w:t>
      </w:r>
      <w:r w:rsidR="001E3145" w:rsidRPr="004D79CE">
        <w:rPr>
          <w:rFonts w:cs="Times New Roman"/>
          <w:color w:val="000000"/>
        </w:rPr>
        <w:t xml:space="preserve"> </w:t>
      </w:r>
      <w:r w:rsidR="00895C0A" w:rsidRPr="004D79CE">
        <w:rPr>
          <w:rFonts w:cs="Times New Roman"/>
          <w:color w:val="000000"/>
        </w:rPr>
        <w:t xml:space="preserve">oświadczenie Wykonawcy; </w:t>
      </w:r>
      <w:r w:rsidR="001E3145" w:rsidRPr="004D79CE">
        <w:rPr>
          <w:rFonts w:cs="Times New Roman"/>
          <w:color w:val="000000"/>
        </w:rPr>
        <w:t>w przypadku świadczeń powtarzających się lub ciągłych nadal wykonywanych referencje bądź inne dokumenty potwierdzające ich należyte wykonywanie powinny być wystawione w okresie ostatnich 3</w:t>
      </w:r>
      <w:r w:rsidR="00895C0A" w:rsidRPr="004D79CE">
        <w:rPr>
          <w:rFonts w:cs="Times New Roman"/>
          <w:color w:val="000000"/>
        </w:rPr>
        <w:t xml:space="preserve"> miesięcy </w:t>
      </w:r>
      <w:r w:rsidRPr="004D79CE">
        <w:rPr>
          <w:rFonts w:cs="Times New Roman"/>
          <w:color w:val="000000"/>
        </w:rPr>
        <w:t xml:space="preserve">– wzór wykazu stanowi załącznik </w:t>
      </w:r>
      <w:r w:rsidRPr="004D79CE">
        <w:rPr>
          <w:rFonts w:cs="Times New Roman"/>
        </w:rPr>
        <w:t xml:space="preserve">nr </w:t>
      </w:r>
      <w:r w:rsidR="001C7D34" w:rsidRPr="004D79CE">
        <w:rPr>
          <w:rFonts w:cs="Times New Roman"/>
        </w:rPr>
        <w:t>5</w:t>
      </w:r>
      <w:r w:rsidRPr="004D79CE">
        <w:rPr>
          <w:rFonts w:cs="Times New Roman"/>
        </w:rPr>
        <w:t xml:space="preserve"> do SWZ;</w:t>
      </w:r>
    </w:p>
    <w:p w:rsidR="00B07B27" w:rsidRPr="004D79CE" w:rsidRDefault="000B7660" w:rsidP="008F65F5">
      <w:pPr>
        <w:ind w:left="568" w:hanging="284"/>
        <w:jc w:val="both"/>
        <w:rPr>
          <w:rFonts w:cs="Times New Roman"/>
          <w:bCs/>
        </w:rPr>
      </w:pPr>
      <w:r w:rsidRPr="004D79CE">
        <w:rPr>
          <w:rFonts w:cs="Times New Roman"/>
          <w:bCs/>
        </w:rPr>
        <w:t>2.</w:t>
      </w:r>
      <w:r w:rsidRPr="004D79CE">
        <w:rPr>
          <w:rFonts w:cs="Times New Roman"/>
          <w:bCs/>
        </w:rPr>
        <w:tab/>
      </w:r>
      <w:r w:rsidR="00B07B27" w:rsidRPr="004D79CE">
        <w:rPr>
          <w:rFonts w:cs="Times New Roman"/>
          <w:bCs/>
        </w:rPr>
        <w:t xml:space="preserve">Warunek dotyczący uprawnień do prowadzenia określonej działalności gospodarczej </w:t>
      </w:r>
      <w:r w:rsidR="00B07B27" w:rsidRPr="004D79CE">
        <w:rPr>
          <w:rFonts w:cs="Times New Roman"/>
          <w:bCs/>
        </w:rPr>
        <w:br/>
        <w:t>lub zawodowej, o którym mowa w art. 112 ust.</w:t>
      </w:r>
      <w:r w:rsidR="00166944" w:rsidRPr="004D79CE">
        <w:rPr>
          <w:rFonts w:cs="Times New Roman"/>
          <w:bCs/>
        </w:rPr>
        <w:t xml:space="preserve"> </w:t>
      </w:r>
      <w:r w:rsidR="00B07B27" w:rsidRPr="004D79CE">
        <w:rPr>
          <w:rFonts w:cs="Times New Roman"/>
          <w:bCs/>
        </w:rPr>
        <w:t xml:space="preserve">2 pkt 2 ustawy, jest spełniony, </w:t>
      </w:r>
      <w:r w:rsidR="00CC4C94" w:rsidRPr="004D79CE">
        <w:rPr>
          <w:rFonts w:cs="Times New Roman"/>
          <w:bCs/>
        </w:rPr>
        <w:br/>
        <w:t xml:space="preserve">jeżeli </w:t>
      </w:r>
      <w:r w:rsidR="00B07B27" w:rsidRPr="004D79CE">
        <w:rPr>
          <w:rFonts w:cs="Times New Roman"/>
          <w:bCs/>
        </w:rPr>
        <w:t xml:space="preserve">co najmniej jeden z Wykonawców wspólnie ubiegających się o udzielenie zamówienia posiada uprawnienia do prowadzenia określonej działalności gospodarczej </w:t>
      </w:r>
      <w:r w:rsidR="008F0554" w:rsidRPr="004D79CE">
        <w:rPr>
          <w:rFonts w:cs="Times New Roman"/>
          <w:bCs/>
        </w:rPr>
        <w:br/>
      </w:r>
      <w:r w:rsidR="00B07B27" w:rsidRPr="004D79CE">
        <w:rPr>
          <w:rFonts w:cs="Times New Roman"/>
          <w:bCs/>
        </w:rPr>
        <w:t>lub</w:t>
      </w:r>
      <w:r w:rsidR="008F0554" w:rsidRPr="004D79CE">
        <w:rPr>
          <w:rFonts w:cs="Times New Roman"/>
          <w:bCs/>
        </w:rPr>
        <w:t xml:space="preserve"> </w:t>
      </w:r>
      <w:r w:rsidR="00B07B27" w:rsidRPr="004D79CE">
        <w:rPr>
          <w:rFonts w:cs="Times New Roman"/>
          <w:bCs/>
        </w:rPr>
        <w:t xml:space="preserve">zawodowej i zrealizuje roboty budowlane, dostawy lub usługi, do których realizacji </w:t>
      </w:r>
      <w:r w:rsidR="0090246A" w:rsidRPr="004D79CE">
        <w:rPr>
          <w:rFonts w:cs="Times New Roman"/>
          <w:bCs/>
        </w:rPr>
        <w:br/>
      </w:r>
      <w:r w:rsidR="00B07B27" w:rsidRPr="004D79CE">
        <w:rPr>
          <w:rFonts w:cs="Times New Roman"/>
          <w:bCs/>
        </w:rPr>
        <w:t>te</w:t>
      </w:r>
      <w:r w:rsidR="008F0554" w:rsidRPr="004D79CE">
        <w:rPr>
          <w:rFonts w:cs="Times New Roman"/>
          <w:bCs/>
        </w:rPr>
        <w:t xml:space="preserve"> </w:t>
      </w:r>
      <w:r w:rsidR="00B07B27" w:rsidRPr="004D79CE">
        <w:rPr>
          <w:rFonts w:cs="Times New Roman"/>
          <w:bCs/>
        </w:rPr>
        <w:t>uprawnienia są wymagane.</w:t>
      </w:r>
    </w:p>
    <w:p w:rsidR="00B07B27" w:rsidRPr="004D79CE" w:rsidRDefault="008F0554" w:rsidP="008F0554">
      <w:pPr>
        <w:ind w:left="568" w:hanging="284"/>
        <w:jc w:val="both"/>
        <w:rPr>
          <w:rFonts w:cs="Times New Roman"/>
          <w:bCs/>
          <w:color w:val="C00000"/>
        </w:rPr>
      </w:pPr>
      <w:r w:rsidRPr="004D79CE">
        <w:rPr>
          <w:rFonts w:cs="Times New Roman"/>
          <w:bCs/>
        </w:rPr>
        <w:t>3</w:t>
      </w:r>
      <w:r w:rsidRPr="004D79CE">
        <w:rPr>
          <w:rFonts w:cs="Times New Roman"/>
          <w:bCs/>
          <w:color w:val="C00000"/>
        </w:rPr>
        <w:t>.</w:t>
      </w:r>
      <w:r w:rsidRPr="004D79CE">
        <w:rPr>
          <w:rFonts w:cs="Times New Roman"/>
          <w:bCs/>
          <w:color w:val="C00000"/>
        </w:rPr>
        <w:tab/>
      </w:r>
      <w:r w:rsidR="00B07B27" w:rsidRPr="004D79CE">
        <w:rPr>
          <w:rFonts w:cs="Times New Roman"/>
          <w:bCs/>
        </w:rPr>
        <w:t xml:space="preserve">W </w:t>
      </w:r>
      <w:r w:rsidR="005749B4" w:rsidRPr="004D79CE">
        <w:rPr>
          <w:rFonts w:cs="Times New Roman"/>
          <w:bCs/>
        </w:rPr>
        <w:t xml:space="preserve">odniesieniu do warunków dotyczących wykształcenia, kwalifikacji zawodowych </w:t>
      </w:r>
      <w:r w:rsidR="005749B4" w:rsidRPr="004D79CE">
        <w:rPr>
          <w:rFonts w:cs="Times New Roman"/>
          <w:bCs/>
        </w:rPr>
        <w:br/>
        <w:t>lub</w:t>
      </w:r>
      <w:r w:rsidR="00B07B27" w:rsidRPr="004D79CE">
        <w:rPr>
          <w:rFonts w:cs="Times New Roman"/>
          <w:bCs/>
        </w:rPr>
        <w:t xml:space="preserve"> doświadczenia</w:t>
      </w:r>
      <w:r w:rsidR="000B7660" w:rsidRPr="004D79CE">
        <w:rPr>
          <w:rFonts w:cs="Times New Roman"/>
          <w:bCs/>
        </w:rPr>
        <w:t>,</w:t>
      </w:r>
      <w:r w:rsidR="00B07B27" w:rsidRPr="004D79CE">
        <w:rPr>
          <w:rFonts w:cs="Times New Roman"/>
          <w:bCs/>
        </w:rPr>
        <w:t xml:space="preserve"> Wykonawcy wspólnie ubiegający się o udzielenie zamówienia mogą polegać na zdolnościach tych z Wykonawców, którzy wykonają roboty budowlane </w:t>
      </w:r>
      <w:r w:rsidR="008F65F5" w:rsidRPr="004D79CE">
        <w:rPr>
          <w:rFonts w:cs="Times New Roman"/>
          <w:bCs/>
        </w:rPr>
        <w:br/>
      </w:r>
      <w:r w:rsidR="00B07B27" w:rsidRPr="004D79CE">
        <w:rPr>
          <w:rFonts w:cs="Times New Roman"/>
          <w:bCs/>
        </w:rPr>
        <w:t>lub usługi, do realizacji których te zdolności są wymagane.</w:t>
      </w:r>
    </w:p>
    <w:p w:rsidR="00B07B27" w:rsidRPr="004D79CE" w:rsidRDefault="008F0554" w:rsidP="008F0554">
      <w:pPr>
        <w:ind w:left="568" w:hanging="284"/>
        <w:jc w:val="both"/>
        <w:rPr>
          <w:rFonts w:cs="Times New Roman"/>
          <w:bCs/>
          <w:color w:val="C00000"/>
        </w:rPr>
      </w:pPr>
      <w:r w:rsidRPr="004D79CE">
        <w:rPr>
          <w:rFonts w:cs="Times New Roman"/>
          <w:bCs/>
        </w:rPr>
        <w:t>4.</w:t>
      </w:r>
      <w:r w:rsidRPr="004D79CE">
        <w:rPr>
          <w:rFonts w:cs="Times New Roman"/>
          <w:bCs/>
          <w:color w:val="C00000"/>
        </w:rPr>
        <w:tab/>
      </w:r>
      <w:r w:rsidR="00B07B27" w:rsidRPr="004D79CE">
        <w:rPr>
          <w:rFonts w:cs="Times New Roman"/>
          <w:bCs/>
        </w:rPr>
        <w:t xml:space="preserve">W przypadkach, o którym mowa wyżej, Wykonawcy wspólnie ubiegający </w:t>
      </w:r>
      <w:r w:rsidR="0090246A" w:rsidRPr="004D79CE">
        <w:rPr>
          <w:rFonts w:cs="Times New Roman"/>
          <w:bCs/>
        </w:rPr>
        <w:br/>
      </w:r>
      <w:r w:rsidR="00B07B27" w:rsidRPr="004D79CE">
        <w:rPr>
          <w:rFonts w:cs="Times New Roman"/>
          <w:bCs/>
        </w:rPr>
        <w:t xml:space="preserve">się o udzielenie zamówienia dołączają odpowiednio do wniosku o dopuszczenie </w:t>
      </w:r>
      <w:r w:rsidR="0090246A" w:rsidRPr="004D79CE">
        <w:rPr>
          <w:rFonts w:cs="Times New Roman"/>
          <w:bCs/>
        </w:rPr>
        <w:br/>
      </w:r>
      <w:r w:rsidR="00B07B27" w:rsidRPr="004D79CE">
        <w:rPr>
          <w:rFonts w:cs="Times New Roman"/>
          <w:bCs/>
        </w:rPr>
        <w:t xml:space="preserve">do udziału w postępowaniu albo do oferty oświadczenie, z którego wynika, które roboty budowlane, dostawy lub usługi wykonają poszczególni </w:t>
      </w:r>
      <w:r w:rsidR="008F65F5" w:rsidRPr="004D79CE">
        <w:rPr>
          <w:rFonts w:cs="Times New Roman"/>
          <w:bCs/>
        </w:rPr>
        <w:t>W</w:t>
      </w:r>
      <w:r w:rsidR="00B07B27" w:rsidRPr="004D79CE">
        <w:rPr>
          <w:rFonts w:cs="Times New Roman"/>
          <w:bCs/>
        </w:rPr>
        <w:t xml:space="preserve">ykonawcy. </w:t>
      </w:r>
    </w:p>
    <w:p w:rsidR="00B07B27" w:rsidRPr="004D79CE" w:rsidRDefault="00D76D21" w:rsidP="008F0554">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5</w:t>
      </w:r>
      <w:r w:rsidR="008F0554" w:rsidRPr="004D79CE">
        <w:rPr>
          <w:rFonts w:eastAsia="Times New Roman" w:cs="Times New Roman"/>
          <w:kern w:val="0"/>
          <w:lang w:eastAsia="ar-SA" w:bidi="ar-SA"/>
        </w:rPr>
        <w:t>.</w:t>
      </w:r>
      <w:r w:rsidR="008F0554" w:rsidRPr="004D79CE">
        <w:rPr>
          <w:rFonts w:eastAsia="Times New Roman" w:cs="Times New Roman"/>
          <w:color w:val="C00000"/>
          <w:kern w:val="0"/>
          <w:lang w:eastAsia="ar-SA" w:bidi="ar-SA"/>
        </w:rPr>
        <w:tab/>
      </w:r>
      <w:r w:rsidR="00B07B27" w:rsidRPr="004D79CE">
        <w:rPr>
          <w:rFonts w:eastAsia="Times New Roman" w:cs="Times New Roman"/>
          <w:kern w:val="0"/>
          <w:lang w:eastAsia="ar-SA" w:bidi="ar-SA"/>
        </w:rPr>
        <w:t xml:space="preserve">Jeżeli oferta Wykonawców występujących wspólnie zostanie wybrana, Zamawiający może żądać przed zawarciem umowy w </w:t>
      </w:r>
      <w:r w:rsidR="002F0D14" w:rsidRPr="004D79CE">
        <w:rPr>
          <w:rFonts w:eastAsia="Times New Roman" w:cs="Times New Roman"/>
          <w:kern w:val="0"/>
          <w:lang w:eastAsia="ar-SA" w:bidi="ar-SA"/>
        </w:rPr>
        <w:t xml:space="preserve">sprawie zamówienia publicznego, </w:t>
      </w:r>
      <w:r w:rsidR="00B07B27" w:rsidRPr="004D79CE">
        <w:rPr>
          <w:rFonts w:eastAsia="Times New Roman" w:cs="Times New Roman"/>
          <w:kern w:val="0"/>
          <w:lang w:eastAsia="ar-SA" w:bidi="ar-SA"/>
        </w:rPr>
        <w:t>przedstawienia umowy regulującej współpracę tych Wykonawców.</w:t>
      </w:r>
    </w:p>
    <w:p w:rsidR="00DD5949" w:rsidRPr="004D79CE" w:rsidRDefault="00D76D21"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6</w:t>
      </w:r>
      <w:r w:rsidR="008F0554" w:rsidRPr="004D79CE">
        <w:rPr>
          <w:rFonts w:eastAsiaTheme="minorHAnsi" w:cs="Times New Roman"/>
          <w:kern w:val="0"/>
          <w:lang w:eastAsia="en-US" w:bidi="ar-SA"/>
        </w:rPr>
        <w:t>.</w:t>
      </w:r>
      <w:r w:rsidR="008F0554" w:rsidRPr="004D79CE">
        <w:rPr>
          <w:rFonts w:eastAsiaTheme="minorHAnsi" w:cs="Times New Roman"/>
          <w:kern w:val="0"/>
          <w:lang w:eastAsia="en-US" w:bidi="ar-SA"/>
        </w:rPr>
        <w:tab/>
      </w:r>
      <w:r w:rsidR="00DD5949" w:rsidRPr="004D79CE">
        <w:rPr>
          <w:rFonts w:eastAsiaTheme="minorHAnsi" w:cs="Times New Roman"/>
          <w:kern w:val="0"/>
          <w:lang w:eastAsia="en-US" w:bidi="ar-SA"/>
        </w:rPr>
        <w:t xml:space="preserve">Wykonawca może w celu potwierdzenia spełniania warunków udziału w postępowaniu, w stosownych sytuacjach polegać na zdolnościach technicznych lub zawodowych </w:t>
      </w:r>
      <w:r w:rsidR="008F0554" w:rsidRPr="004D79CE">
        <w:rPr>
          <w:rFonts w:eastAsiaTheme="minorHAnsi" w:cs="Times New Roman"/>
          <w:kern w:val="0"/>
          <w:lang w:eastAsia="en-US" w:bidi="ar-SA"/>
        </w:rPr>
        <w:br/>
      </w:r>
      <w:r w:rsidR="00DD5949" w:rsidRPr="004D79CE">
        <w:rPr>
          <w:rFonts w:eastAsiaTheme="minorHAnsi" w:cs="Times New Roman"/>
          <w:kern w:val="0"/>
          <w:lang w:eastAsia="en-US" w:bidi="ar-SA"/>
        </w:rPr>
        <w:t>lub sytuacji finansowej lub ekonomicznej podmiotów udostępniających zasoby, niezależnie od charakteru prawnego łączący</w:t>
      </w:r>
      <w:r w:rsidR="008F0554" w:rsidRPr="004D79CE">
        <w:rPr>
          <w:rFonts w:eastAsiaTheme="minorHAnsi" w:cs="Times New Roman"/>
          <w:kern w:val="0"/>
          <w:lang w:eastAsia="en-US" w:bidi="ar-SA"/>
        </w:rPr>
        <w:t>ch go z nimi stosunków prawnych</w:t>
      </w:r>
      <w:r w:rsidR="00DD5949" w:rsidRPr="004D79CE">
        <w:rPr>
          <w:rFonts w:eastAsiaTheme="minorHAnsi" w:cs="Times New Roman"/>
          <w:kern w:val="0"/>
          <w:lang w:eastAsia="en-US" w:bidi="ar-SA"/>
        </w:rPr>
        <w:t xml:space="preserve">. </w:t>
      </w:r>
    </w:p>
    <w:p w:rsidR="00DD5949" w:rsidRPr="004D79CE" w:rsidRDefault="00D76D21"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7</w:t>
      </w:r>
      <w:r w:rsidR="00DD5949" w:rsidRPr="004D79CE">
        <w:rPr>
          <w:rFonts w:eastAsiaTheme="minorHAnsi" w:cs="Times New Roman"/>
          <w:kern w:val="0"/>
          <w:lang w:eastAsia="en-US" w:bidi="ar-SA"/>
        </w:rPr>
        <w:t>.</w:t>
      </w:r>
      <w:r w:rsidR="00DD5949" w:rsidRPr="004D79CE">
        <w:rPr>
          <w:rFonts w:eastAsiaTheme="minorHAnsi" w:cs="Times New Roman"/>
          <w:kern w:val="0"/>
          <w:lang w:eastAsia="en-US" w:bidi="ar-SA"/>
        </w:rPr>
        <w:tab/>
        <w:t xml:space="preserve">Wykonawca, który polega na zdolnościach lub sytuacji podmiotów udostępniających zasoby, składa wraz z ofertą, zobowiązanie </w:t>
      </w:r>
      <w:r w:rsidR="009E3176" w:rsidRPr="004D79CE">
        <w:rPr>
          <w:rFonts w:eastAsiaTheme="minorHAnsi" w:cs="Times New Roman"/>
          <w:kern w:val="0"/>
          <w:lang w:eastAsia="en-US" w:bidi="ar-SA"/>
        </w:rPr>
        <w:t xml:space="preserve">(załącznik nr 10 do SWZ) </w:t>
      </w:r>
      <w:r w:rsidR="00DD5949" w:rsidRPr="004D79CE">
        <w:rPr>
          <w:rFonts w:eastAsiaTheme="minorHAnsi" w:cs="Times New Roman"/>
          <w:kern w:val="0"/>
          <w:lang w:eastAsia="en-US" w:bidi="ar-SA"/>
        </w:rPr>
        <w:t>podmiotu udostępniającego</w:t>
      </w:r>
      <w:r w:rsidR="009E3176" w:rsidRPr="004D79CE">
        <w:rPr>
          <w:rFonts w:eastAsiaTheme="minorHAnsi" w:cs="Times New Roman"/>
          <w:kern w:val="0"/>
          <w:lang w:eastAsia="en-US" w:bidi="ar-SA"/>
        </w:rPr>
        <w:t xml:space="preserve"> </w:t>
      </w:r>
      <w:r w:rsidR="00DD5949" w:rsidRPr="004D79CE">
        <w:rPr>
          <w:rFonts w:eastAsiaTheme="minorHAnsi" w:cs="Times New Roman"/>
          <w:kern w:val="0"/>
          <w:lang w:eastAsia="en-US" w:bidi="ar-SA"/>
        </w:rPr>
        <w:t>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w:t>
      </w:r>
      <w:r w:rsidR="0090246A" w:rsidRPr="004D79CE">
        <w:rPr>
          <w:rFonts w:eastAsiaTheme="minorHAnsi" w:cs="Times New Roman"/>
          <w:kern w:val="0"/>
          <w:lang w:eastAsia="en-US" w:bidi="ar-SA"/>
        </w:rPr>
        <w:t xml:space="preserve"> </w:t>
      </w:r>
      <w:r w:rsidR="00DD5949" w:rsidRPr="004D79CE">
        <w:rPr>
          <w:rFonts w:eastAsiaTheme="minorHAnsi" w:cs="Times New Roman"/>
          <w:kern w:val="0"/>
          <w:lang w:eastAsia="en-US" w:bidi="ar-SA"/>
        </w:rPr>
        <w:t>ma</w:t>
      </w:r>
      <w:r w:rsidR="0090246A" w:rsidRPr="004D79CE">
        <w:rPr>
          <w:rFonts w:eastAsiaTheme="minorHAnsi" w:cs="Times New Roman"/>
          <w:kern w:val="0"/>
          <w:lang w:eastAsia="en-US" w:bidi="ar-SA"/>
        </w:rPr>
        <w:t xml:space="preserve"> </w:t>
      </w:r>
      <w:r w:rsidR="00DD5949" w:rsidRPr="004D79CE">
        <w:rPr>
          <w:rFonts w:eastAsiaTheme="minorHAnsi" w:cs="Times New Roman"/>
          <w:kern w:val="0"/>
          <w:lang w:eastAsia="en-US" w:bidi="ar-SA"/>
        </w:rPr>
        <w:t>potwierdzać, że stosunek łączący Wykonawcę z podmiotami udostępniającymi zasoby gwarantuje rzeczywisty</w:t>
      </w:r>
      <w:r w:rsidR="009E3176" w:rsidRPr="004D79CE">
        <w:rPr>
          <w:rFonts w:eastAsiaTheme="minorHAnsi" w:cs="Times New Roman"/>
          <w:kern w:val="0"/>
          <w:lang w:eastAsia="en-US" w:bidi="ar-SA"/>
        </w:rPr>
        <w:t xml:space="preserve"> </w:t>
      </w:r>
      <w:r w:rsidR="00DD5949" w:rsidRPr="004D79CE">
        <w:rPr>
          <w:rFonts w:eastAsiaTheme="minorHAnsi" w:cs="Times New Roman"/>
          <w:kern w:val="0"/>
          <w:lang w:eastAsia="en-US" w:bidi="ar-SA"/>
        </w:rPr>
        <w:t xml:space="preserve">dostęp do tych zasobów oraz określa w szczególności: </w:t>
      </w:r>
    </w:p>
    <w:p w:rsidR="00DD5949" w:rsidRPr="004D79CE"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proofErr w:type="gramStart"/>
      <w:r w:rsidRPr="004D79CE">
        <w:rPr>
          <w:rFonts w:eastAsiaTheme="minorHAnsi" w:cs="Times New Roman"/>
          <w:kern w:val="0"/>
          <w:lang w:eastAsia="en-US" w:bidi="ar-SA"/>
        </w:rPr>
        <w:t>1)</w:t>
      </w:r>
      <w:r w:rsidR="008F0554" w:rsidRPr="004D79CE">
        <w:rPr>
          <w:rFonts w:eastAsiaTheme="minorHAnsi" w:cs="Times New Roman"/>
          <w:kern w:val="0"/>
          <w:lang w:eastAsia="en-US" w:bidi="ar-SA"/>
        </w:rPr>
        <w:tab/>
      </w:r>
      <w:r w:rsidRPr="004D79CE">
        <w:rPr>
          <w:rFonts w:eastAsiaTheme="minorHAnsi" w:cs="Times New Roman"/>
          <w:kern w:val="0"/>
          <w:lang w:eastAsia="en-US" w:bidi="ar-SA"/>
        </w:rPr>
        <w:t>zakres</w:t>
      </w:r>
      <w:proofErr w:type="gramEnd"/>
      <w:r w:rsidRPr="004D79CE">
        <w:rPr>
          <w:rFonts w:eastAsiaTheme="minorHAnsi" w:cs="Times New Roman"/>
          <w:kern w:val="0"/>
          <w:lang w:eastAsia="en-US" w:bidi="ar-SA"/>
        </w:rPr>
        <w:t xml:space="preserve"> dostępnych Wykonawcy zasobów podmiotu udostępniającego zasoby; </w:t>
      </w:r>
    </w:p>
    <w:p w:rsidR="00DD5949" w:rsidRPr="004D79CE"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proofErr w:type="gramStart"/>
      <w:r w:rsidRPr="004D79CE">
        <w:rPr>
          <w:rFonts w:eastAsiaTheme="minorHAnsi" w:cs="Times New Roman"/>
          <w:kern w:val="0"/>
          <w:lang w:eastAsia="en-US" w:bidi="ar-SA"/>
        </w:rPr>
        <w:t>2)</w:t>
      </w:r>
      <w:r w:rsidRPr="004D79CE">
        <w:rPr>
          <w:rFonts w:eastAsiaTheme="minorHAnsi" w:cs="Times New Roman"/>
          <w:kern w:val="0"/>
          <w:lang w:eastAsia="en-US" w:bidi="ar-SA"/>
        </w:rPr>
        <w:tab/>
        <w:t>sposób</w:t>
      </w:r>
      <w:proofErr w:type="gramEnd"/>
      <w:r w:rsidRPr="004D79CE">
        <w:rPr>
          <w:rFonts w:eastAsiaTheme="minorHAnsi" w:cs="Times New Roman"/>
          <w:kern w:val="0"/>
          <w:lang w:eastAsia="en-US" w:bidi="ar-SA"/>
        </w:rPr>
        <w:t xml:space="preserve"> i okres udostępnienia Wykonawcy i wykorzystania przez niego zasobów podmiotu udostępniającego te zasoby przy wykonywaniu zamówienia; </w:t>
      </w:r>
    </w:p>
    <w:p w:rsidR="00DD5949" w:rsidRPr="004D79CE"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proofErr w:type="gramStart"/>
      <w:r w:rsidRPr="004D79CE">
        <w:rPr>
          <w:rFonts w:eastAsiaTheme="minorHAnsi" w:cs="Times New Roman"/>
          <w:kern w:val="0"/>
          <w:lang w:eastAsia="en-US" w:bidi="ar-SA"/>
        </w:rPr>
        <w:t>3)</w:t>
      </w:r>
      <w:r w:rsidRPr="004D79CE">
        <w:rPr>
          <w:rFonts w:eastAsiaTheme="minorHAnsi" w:cs="Times New Roman"/>
          <w:kern w:val="0"/>
          <w:lang w:eastAsia="en-US" w:bidi="ar-SA"/>
        </w:rPr>
        <w:tab/>
        <w:t>czy</w:t>
      </w:r>
      <w:proofErr w:type="gramEnd"/>
      <w:r w:rsidRPr="004D79CE">
        <w:rPr>
          <w:rFonts w:eastAsiaTheme="minorHAnsi" w:cs="Times New Roman"/>
          <w:kern w:val="0"/>
          <w:lang w:eastAsia="en-US" w:bidi="ar-SA"/>
        </w:rPr>
        <w:t xml:space="preserve">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4D79CE">
        <w:rPr>
          <w:rFonts w:eastAsiaTheme="minorHAnsi" w:cs="Times New Roman"/>
          <w:kern w:val="0"/>
          <w:lang w:eastAsia="en-US" w:bidi="ar-SA"/>
        </w:rPr>
        <w:t>.</w:t>
      </w:r>
      <w:r w:rsidRPr="004D79CE">
        <w:rPr>
          <w:rFonts w:eastAsiaTheme="minorHAnsi" w:cs="Times New Roman"/>
          <w:kern w:val="0"/>
          <w:lang w:eastAsia="en-US" w:bidi="ar-SA"/>
        </w:rPr>
        <w:t xml:space="preserve"> </w:t>
      </w:r>
    </w:p>
    <w:p w:rsidR="00B07B27" w:rsidRPr="004D79CE" w:rsidRDefault="00B07B27" w:rsidP="000B7660">
      <w:pPr>
        <w:widowControl/>
        <w:suppressAutoHyphens w:val="0"/>
        <w:autoSpaceDE w:val="0"/>
        <w:adjustRightInd w:val="0"/>
        <w:textAlignment w:val="auto"/>
        <w:rPr>
          <w:rFonts w:eastAsiaTheme="minorHAnsi" w:cs="Times New Roman"/>
          <w:kern w:val="0"/>
          <w:lang w:eastAsia="en-US" w:bidi="ar-SA"/>
        </w:rPr>
      </w:pPr>
    </w:p>
    <w:p w:rsidR="00B07B27" w:rsidRPr="004D79CE"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4D79CE">
        <w:rPr>
          <w:rFonts w:eastAsiaTheme="minorHAnsi" w:cs="Times New Roman"/>
          <w:b/>
          <w:kern w:val="0"/>
          <w:lang w:eastAsia="en-US" w:bidi="ar-SA"/>
        </w:rPr>
        <w:t>VI.</w:t>
      </w:r>
      <w:r w:rsidR="004170A4" w:rsidRPr="004D79CE">
        <w:rPr>
          <w:rFonts w:eastAsiaTheme="minorHAnsi" w:cs="Times New Roman"/>
          <w:b/>
          <w:kern w:val="0"/>
          <w:lang w:eastAsia="en-US" w:bidi="ar-SA"/>
        </w:rPr>
        <w:tab/>
      </w:r>
      <w:r w:rsidRPr="004D79CE">
        <w:rPr>
          <w:rFonts w:eastAsiaTheme="minorHAnsi" w:cs="Times New Roman"/>
          <w:b/>
          <w:kern w:val="0"/>
          <w:lang w:eastAsia="en-US" w:bidi="ar-SA"/>
        </w:rPr>
        <w:t>Podstawy wykluczenia Wykonawcy z postępowania</w:t>
      </w:r>
    </w:p>
    <w:p w:rsidR="00757139" w:rsidRPr="004D79CE" w:rsidRDefault="008A36D2" w:rsidP="00757139">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Pr="004D79CE">
        <w:rPr>
          <w:rFonts w:eastAsia="Times New Roman" w:cs="Times New Roman"/>
          <w:kern w:val="0"/>
          <w:lang w:eastAsia="ar-SA" w:bidi="ar-SA"/>
        </w:rPr>
        <w:tab/>
      </w:r>
      <w:r w:rsidR="00757139" w:rsidRPr="004D79CE">
        <w:rPr>
          <w:rFonts w:eastAsia="Times New Roman" w:cs="Times New Roman"/>
          <w:kern w:val="0"/>
          <w:lang w:eastAsia="ar-SA" w:bidi="ar-SA"/>
        </w:rPr>
        <w:t xml:space="preserve">O udzielenie przedmiotowego zamówienia mogą ubiegać się Wykonawcy, </w:t>
      </w:r>
      <w:r w:rsidR="00757139" w:rsidRPr="004D79CE">
        <w:rPr>
          <w:rFonts w:eastAsia="Times New Roman" w:cs="Times New Roman"/>
          <w:kern w:val="0"/>
          <w:lang w:eastAsia="ar-SA" w:bidi="ar-SA"/>
        </w:rPr>
        <w:br/>
        <w:t>którzy nie podlegają wykluczeniu na podstawie:</w:t>
      </w:r>
    </w:p>
    <w:p w:rsidR="00757139" w:rsidRPr="004D79CE" w:rsidRDefault="00757139" w:rsidP="00757139">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lastRenderedPageBreak/>
        <w:t>1)</w:t>
      </w:r>
      <w:r w:rsidRPr="004D79CE">
        <w:rPr>
          <w:rFonts w:eastAsia="Times New Roman" w:cs="Times New Roman"/>
          <w:kern w:val="0"/>
          <w:lang w:eastAsia="ar-SA" w:bidi="ar-SA"/>
        </w:rPr>
        <w:tab/>
        <w:t>art</w:t>
      </w:r>
      <w:proofErr w:type="gramEnd"/>
      <w:r w:rsidRPr="004D79CE">
        <w:rPr>
          <w:rFonts w:eastAsia="Times New Roman" w:cs="Times New Roman"/>
          <w:kern w:val="0"/>
          <w:lang w:eastAsia="ar-SA" w:bidi="ar-SA"/>
        </w:rPr>
        <w:t>. 108 ust. 1 ustawy;</w:t>
      </w:r>
    </w:p>
    <w:p w:rsidR="00757139" w:rsidRPr="004D79CE" w:rsidRDefault="00757139" w:rsidP="00757139">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2)</w:t>
      </w:r>
      <w:r w:rsidRPr="004D79CE">
        <w:rPr>
          <w:rFonts w:eastAsia="Times New Roman" w:cs="Times New Roman"/>
          <w:kern w:val="0"/>
          <w:lang w:eastAsia="ar-SA" w:bidi="ar-SA"/>
        </w:rPr>
        <w:tab/>
        <w:t>art</w:t>
      </w:r>
      <w:proofErr w:type="gramEnd"/>
      <w:r w:rsidRPr="004D79CE">
        <w:rPr>
          <w:rFonts w:eastAsia="Times New Roman" w:cs="Times New Roman"/>
          <w:kern w:val="0"/>
          <w:lang w:eastAsia="ar-SA" w:bidi="ar-SA"/>
        </w:rPr>
        <w:t>. 109 ust. 1 ustawy, z zastrzeżeniem art. 110 ust. 2 ustawy;</w:t>
      </w:r>
    </w:p>
    <w:p w:rsidR="00757139" w:rsidRPr="004D79CE" w:rsidRDefault="00757139" w:rsidP="004415F9">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3)</w:t>
      </w:r>
      <w:r w:rsidRPr="004D79CE">
        <w:rPr>
          <w:rFonts w:eastAsia="Times New Roman" w:cs="Times New Roman"/>
          <w:kern w:val="0"/>
          <w:lang w:eastAsia="ar-SA" w:bidi="ar-SA"/>
        </w:rPr>
        <w:tab/>
        <w:t>art</w:t>
      </w:r>
      <w:proofErr w:type="gramEnd"/>
      <w:r w:rsidRPr="004D79CE">
        <w:rPr>
          <w:rFonts w:eastAsia="Times New Roman" w:cs="Times New Roman"/>
          <w:kern w:val="0"/>
          <w:lang w:eastAsia="ar-SA" w:bidi="ar-SA"/>
        </w:rPr>
        <w:t xml:space="preserve">. 7 ust. 1 ustawy z dnia 13 kwietnia 2022 r. o </w:t>
      </w:r>
      <w:r w:rsidRPr="004D79CE">
        <w:rPr>
          <w:rFonts w:eastAsia="Times New Roman" w:cs="Times New Roman"/>
          <w:i/>
          <w:kern w:val="0"/>
          <w:lang w:eastAsia="ar-SA" w:bidi="ar-SA"/>
        </w:rPr>
        <w:t xml:space="preserve">szczególnych rozwiązaniach w zakresie </w:t>
      </w:r>
      <w:r w:rsidRPr="004D79CE">
        <w:rPr>
          <w:rFonts w:eastAsia="Times New Roman" w:cs="Times New Roman"/>
          <w:i/>
          <w:kern w:val="0"/>
          <w:lang w:eastAsia="ar-SA" w:bidi="ar-SA"/>
        </w:rPr>
        <w:tab/>
        <w:t>przeciwdziałania wspieraniu agresji na Ukrainę oraz służące ochronie bezpieczeństwa narodowego</w:t>
      </w:r>
      <w:r w:rsidRPr="004D79CE">
        <w:rPr>
          <w:rFonts w:eastAsia="Times New Roman" w:cs="Times New Roman"/>
          <w:kern w:val="0"/>
          <w:lang w:eastAsia="ar-SA" w:bidi="ar-SA"/>
        </w:rPr>
        <w:t xml:space="preserve"> (</w:t>
      </w:r>
      <w:proofErr w:type="spellStart"/>
      <w:r w:rsidR="004415F9" w:rsidRPr="004D79CE">
        <w:rPr>
          <w:rFonts w:eastAsia="Times New Roman" w:cs="Times New Roman"/>
          <w:kern w:val="0"/>
          <w:lang w:eastAsia="ar-SA" w:bidi="ar-SA"/>
        </w:rPr>
        <w:t>t.j</w:t>
      </w:r>
      <w:proofErr w:type="spellEnd"/>
      <w:r w:rsidR="004415F9" w:rsidRPr="004D79CE">
        <w:rPr>
          <w:rFonts w:eastAsia="Times New Roman" w:cs="Times New Roman"/>
          <w:kern w:val="0"/>
          <w:lang w:eastAsia="ar-SA" w:bidi="ar-SA"/>
        </w:rPr>
        <w:t xml:space="preserve">. Dz. U. </w:t>
      </w:r>
      <w:proofErr w:type="gramStart"/>
      <w:r w:rsidR="004415F9" w:rsidRPr="004D79CE">
        <w:rPr>
          <w:rFonts w:eastAsia="Times New Roman" w:cs="Times New Roman"/>
          <w:kern w:val="0"/>
          <w:lang w:eastAsia="ar-SA" w:bidi="ar-SA"/>
        </w:rPr>
        <w:t>z</w:t>
      </w:r>
      <w:proofErr w:type="gramEnd"/>
      <w:r w:rsidR="004415F9" w:rsidRPr="004D79CE">
        <w:rPr>
          <w:rFonts w:eastAsia="Times New Roman" w:cs="Times New Roman"/>
          <w:kern w:val="0"/>
          <w:lang w:eastAsia="ar-SA" w:bidi="ar-SA"/>
        </w:rPr>
        <w:t xml:space="preserve"> 2024 r., poz. 507).</w:t>
      </w:r>
      <w:r w:rsidRPr="004D79CE">
        <w:rPr>
          <w:rFonts w:eastAsia="Times New Roman" w:cs="Times New Roman"/>
          <w:kern w:val="0"/>
          <w:lang w:eastAsia="ar-SA" w:bidi="ar-SA"/>
        </w:rPr>
        <w:t xml:space="preserve"> </w:t>
      </w:r>
    </w:p>
    <w:p w:rsidR="00D92084" w:rsidRPr="004D79CE" w:rsidRDefault="00D92084" w:rsidP="00757139">
      <w:pPr>
        <w:widowControl/>
        <w:autoSpaceDN/>
        <w:ind w:left="851" w:hanging="284"/>
        <w:jc w:val="both"/>
        <w:textAlignment w:val="auto"/>
        <w:rPr>
          <w:rFonts w:eastAsia="Times New Roman" w:cs="Times New Roman"/>
          <w:kern w:val="0"/>
          <w:lang w:eastAsia="ar-SA" w:bidi="ar-SA"/>
        </w:rPr>
      </w:pPr>
    </w:p>
    <w:p w:rsidR="00757139" w:rsidRPr="004D79CE" w:rsidRDefault="00757139" w:rsidP="00757139">
      <w:pPr>
        <w:widowControl/>
        <w:autoSpaceDN/>
        <w:ind w:left="568" w:hanging="1"/>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Z postępowania o udzielenie zamówienia publicznego Zamawiający wykluczy: </w:t>
      </w:r>
    </w:p>
    <w:p w:rsidR="00757139" w:rsidRPr="004D79CE" w:rsidRDefault="00757139" w:rsidP="00757139">
      <w:pPr>
        <w:widowControl/>
        <w:autoSpaceDN/>
        <w:ind w:left="851" w:hanging="284"/>
        <w:jc w:val="both"/>
        <w:textAlignment w:val="auto"/>
        <w:rPr>
          <w:rFonts w:eastAsia="Times New Roman" w:cs="Times New Roman"/>
          <w:kern w:val="0"/>
          <w:lang w:eastAsia="ar-SA" w:bidi="ar-SA"/>
        </w:rPr>
      </w:pPr>
      <w:r w:rsidRPr="004D79CE">
        <w:rPr>
          <w:rFonts w:eastAsiaTheme="minorHAnsi" w:cs="Times New Roman"/>
          <w:bCs/>
          <w:kern w:val="0"/>
          <w:lang w:eastAsia="en-US"/>
        </w:rPr>
        <w:t>–</w:t>
      </w:r>
      <w:r w:rsidRPr="004D79CE">
        <w:rPr>
          <w:rFonts w:eastAsia="Times New Roman" w:cs="Times New Roman"/>
          <w:kern w:val="0"/>
          <w:lang w:eastAsia="ar-SA" w:bidi="ar-SA"/>
        </w:rPr>
        <w:tab/>
        <w:t xml:space="preserve">wykonawcę oraz uczestnika konkursu wymienionego w wykazach określonych </w:t>
      </w:r>
      <w:r w:rsidRPr="004D79CE">
        <w:rPr>
          <w:rFonts w:eastAsia="Times New Roman" w:cs="Times New Roman"/>
          <w:kern w:val="0"/>
          <w:lang w:eastAsia="ar-SA" w:bidi="ar-SA"/>
        </w:rPr>
        <w:br/>
        <w:t xml:space="preserve">w rozporządzeniu 765/2006 i rozporządzeniu 269/2014 albo wpisanego na listę </w:t>
      </w:r>
      <w:r w:rsidRPr="004D79CE">
        <w:rPr>
          <w:rFonts w:eastAsia="Times New Roman" w:cs="Times New Roman"/>
          <w:kern w:val="0"/>
          <w:lang w:eastAsia="ar-SA" w:bidi="ar-SA"/>
        </w:rPr>
        <w:br/>
        <w:t xml:space="preserve">na podstawie decyzji w sprawie wpisu na listę rozstrzygającej o zastosowaniu środka, o którym mowa w art. 1 pkt 3 ww. ustawy z dnia 13 kwietnia 2022 r., </w:t>
      </w:r>
    </w:p>
    <w:p w:rsidR="00757139" w:rsidRPr="004D79CE" w:rsidRDefault="00757139" w:rsidP="00757139">
      <w:pPr>
        <w:widowControl/>
        <w:autoSpaceDN/>
        <w:ind w:left="851" w:hanging="284"/>
        <w:jc w:val="both"/>
        <w:textAlignment w:val="auto"/>
        <w:rPr>
          <w:rFonts w:eastAsia="Times New Roman" w:cs="Times New Roman"/>
          <w:kern w:val="0"/>
          <w:lang w:eastAsia="ar-SA" w:bidi="ar-SA"/>
        </w:rPr>
      </w:pPr>
      <w:r w:rsidRPr="004D79CE">
        <w:rPr>
          <w:rFonts w:eastAsiaTheme="minorHAnsi" w:cs="Times New Roman"/>
          <w:bCs/>
          <w:kern w:val="0"/>
          <w:lang w:eastAsia="en-US"/>
        </w:rPr>
        <w:t>–</w:t>
      </w:r>
      <w:r w:rsidRPr="004D79CE">
        <w:rPr>
          <w:rFonts w:eastAsia="Times New Roman" w:cs="Times New Roman"/>
          <w:kern w:val="0"/>
          <w:lang w:eastAsia="ar-SA" w:bidi="ar-SA"/>
        </w:rPr>
        <w:tab/>
        <w:t xml:space="preserve">wykonawcę oraz uczestnika konkursu, którego beneficjentem rzeczywistym </w:t>
      </w:r>
      <w:r w:rsidRPr="004D79CE">
        <w:rPr>
          <w:rFonts w:eastAsia="Times New Roman" w:cs="Times New Roman"/>
          <w:kern w:val="0"/>
          <w:lang w:eastAsia="ar-SA" w:bidi="ar-SA"/>
        </w:rPr>
        <w:br/>
        <w:t xml:space="preserve">w rozumieniu ustawy z dnia 1 marca 2018 r. </w:t>
      </w:r>
      <w:r w:rsidRPr="004D79CE">
        <w:rPr>
          <w:rFonts w:eastAsia="Times New Roman" w:cs="Times New Roman"/>
          <w:i/>
          <w:kern w:val="0"/>
          <w:lang w:eastAsia="ar-SA" w:bidi="ar-SA"/>
        </w:rPr>
        <w:t xml:space="preserve">o przeciwdziałaniu praniu pieniędzy </w:t>
      </w:r>
      <w:r w:rsidRPr="004D79CE">
        <w:rPr>
          <w:rFonts w:eastAsia="Times New Roman" w:cs="Times New Roman"/>
          <w:i/>
          <w:kern w:val="0"/>
          <w:lang w:eastAsia="ar-SA" w:bidi="ar-SA"/>
        </w:rPr>
        <w:br/>
        <w:t xml:space="preserve">oraz finansowaniu terroryzmu </w:t>
      </w:r>
      <w:r w:rsidRPr="004D79CE">
        <w:rPr>
          <w:rFonts w:eastAsia="Times New Roman" w:cs="Times New Roman"/>
          <w:kern w:val="0"/>
          <w:lang w:eastAsia="ar-SA" w:bidi="ar-SA"/>
        </w:rPr>
        <w:t>(</w:t>
      </w:r>
      <w:r w:rsidR="00442BC1" w:rsidRPr="004D79CE">
        <w:rPr>
          <w:rFonts w:eastAsia="Times New Roman" w:cs="Times New Roman"/>
          <w:kern w:val="0"/>
          <w:lang w:eastAsia="ar-SA" w:bidi="ar-SA"/>
        </w:rPr>
        <w:t xml:space="preserve">t. j. Dz. U. </w:t>
      </w:r>
      <w:proofErr w:type="gramStart"/>
      <w:r w:rsidR="00442BC1" w:rsidRPr="004D79CE">
        <w:rPr>
          <w:rFonts w:eastAsia="Times New Roman" w:cs="Times New Roman"/>
          <w:kern w:val="0"/>
          <w:lang w:eastAsia="ar-SA" w:bidi="ar-SA"/>
        </w:rPr>
        <w:t>z</w:t>
      </w:r>
      <w:proofErr w:type="gramEnd"/>
      <w:r w:rsidR="00442BC1" w:rsidRPr="004D79CE">
        <w:rPr>
          <w:rFonts w:eastAsia="Times New Roman" w:cs="Times New Roman"/>
          <w:kern w:val="0"/>
          <w:lang w:eastAsia="ar-SA" w:bidi="ar-SA"/>
        </w:rPr>
        <w:t xml:space="preserve"> 2023 r., poz. 1124 z późn. </w:t>
      </w:r>
      <w:proofErr w:type="gramStart"/>
      <w:r w:rsidR="00442BC1" w:rsidRPr="004D79CE">
        <w:rPr>
          <w:rFonts w:eastAsia="Times New Roman" w:cs="Times New Roman"/>
          <w:kern w:val="0"/>
          <w:lang w:eastAsia="ar-SA" w:bidi="ar-SA"/>
        </w:rPr>
        <w:t>zm</w:t>
      </w:r>
      <w:proofErr w:type="gramEnd"/>
      <w:r w:rsidR="00442BC1" w:rsidRPr="004D79CE">
        <w:rPr>
          <w:rFonts w:eastAsia="Times New Roman" w:cs="Times New Roman"/>
          <w:kern w:val="0"/>
          <w:lang w:eastAsia="ar-SA" w:bidi="ar-SA"/>
        </w:rPr>
        <w:t>.)</w:t>
      </w:r>
      <w:r w:rsidRPr="004D79CE">
        <w:rPr>
          <w:rFonts w:eastAsia="Times New Roman" w:cs="Times New Roman"/>
          <w:kern w:val="0"/>
          <w:lang w:eastAsia="ar-SA" w:bidi="ar-SA"/>
        </w:rPr>
        <w:t xml:space="preserve"> jest osoba wymieniona w wykazach określonych w rozporządzeniu 765/2006 i rozporządzeniu 269/2014 albo wpisana na listę lub będąca takim beneficjentem rzeczywistym od dnia </w:t>
      </w:r>
      <w:r w:rsidRPr="004D79CE">
        <w:rPr>
          <w:rFonts w:eastAsia="Times New Roman" w:cs="Times New Roman"/>
          <w:kern w:val="0"/>
          <w:lang w:eastAsia="ar-SA" w:bidi="ar-SA"/>
        </w:rPr>
        <w:br/>
        <w:t xml:space="preserve">24 lutego 2022 r., o ile została wpisana na listę na podstawie decyzji w sprawie wpisu na listę rozstrzygającej o zastosowaniu środka, o którym mowa w art. 1 pkt 3 </w:t>
      </w:r>
      <w:r w:rsidRPr="004D79CE">
        <w:rPr>
          <w:rFonts w:eastAsia="Times New Roman" w:cs="Times New Roman"/>
          <w:kern w:val="0"/>
          <w:lang w:eastAsia="ar-SA" w:bidi="ar-SA"/>
        </w:rPr>
        <w:br/>
        <w:t xml:space="preserve">ww. ustawy z dnia 13 kwietnia 2022 r., </w:t>
      </w:r>
    </w:p>
    <w:p w:rsidR="008A36D2" w:rsidRPr="004D79CE" w:rsidRDefault="00757139" w:rsidP="00442BC1">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w:t>
      </w:r>
      <w:r w:rsidRPr="004D79CE">
        <w:rPr>
          <w:rFonts w:eastAsia="Times New Roman" w:cs="Times New Roman"/>
          <w:kern w:val="0"/>
          <w:lang w:eastAsia="ar-SA" w:bidi="ar-SA"/>
        </w:rPr>
        <w:tab/>
        <w:t xml:space="preserve">wykonawcę oraz uczestnika konkursu, którego jednostką dominującą w rozumieniu art. 3 ust. 1 pkt 37 ustawy z dnia 29 września 1994 r. </w:t>
      </w:r>
      <w:r w:rsidRPr="004D79CE">
        <w:rPr>
          <w:rFonts w:eastAsia="Times New Roman" w:cs="Times New Roman"/>
          <w:i/>
          <w:kern w:val="0"/>
          <w:lang w:eastAsia="ar-SA" w:bidi="ar-SA"/>
        </w:rPr>
        <w:t>o rachunkowości</w:t>
      </w:r>
      <w:r w:rsidRPr="004D79CE">
        <w:rPr>
          <w:rFonts w:eastAsia="Times New Roman" w:cs="Times New Roman"/>
          <w:kern w:val="0"/>
          <w:lang w:eastAsia="ar-SA" w:bidi="ar-SA"/>
        </w:rPr>
        <w:t xml:space="preserve"> (</w:t>
      </w:r>
      <w:r w:rsidR="00442BC1" w:rsidRPr="004D79CE">
        <w:rPr>
          <w:rFonts w:eastAsia="Times New Roman" w:cs="Times New Roman"/>
          <w:kern w:val="0"/>
          <w:lang w:eastAsia="ar-SA" w:bidi="ar-SA"/>
        </w:rPr>
        <w:t xml:space="preserve">t. j. Dz. U. </w:t>
      </w:r>
      <w:r w:rsidR="00442BC1" w:rsidRPr="004D79CE">
        <w:rPr>
          <w:rFonts w:eastAsia="Times New Roman" w:cs="Times New Roman"/>
          <w:kern w:val="0"/>
          <w:lang w:eastAsia="ar-SA" w:bidi="ar-SA"/>
        </w:rPr>
        <w:br/>
      </w:r>
      <w:proofErr w:type="gramStart"/>
      <w:r w:rsidR="00442BC1" w:rsidRPr="004D79CE">
        <w:rPr>
          <w:rFonts w:eastAsia="Times New Roman" w:cs="Times New Roman"/>
          <w:kern w:val="0"/>
          <w:lang w:eastAsia="ar-SA" w:bidi="ar-SA"/>
        </w:rPr>
        <w:t>z</w:t>
      </w:r>
      <w:proofErr w:type="gramEnd"/>
      <w:r w:rsidR="00442BC1" w:rsidRPr="004D79CE">
        <w:rPr>
          <w:rFonts w:eastAsia="Times New Roman" w:cs="Times New Roman"/>
          <w:kern w:val="0"/>
          <w:lang w:eastAsia="ar-SA" w:bidi="ar-SA"/>
        </w:rPr>
        <w:t xml:space="preserve"> 2023 r., poz. 120</w:t>
      </w:r>
      <w:r w:rsidRPr="004D79CE">
        <w:rPr>
          <w:rFonts w:eastAsia="Times New Roman" w:cs="Times New Roman"/>
          <w:kern w:val="0"/>
          <w:lang w:eastAsia="ar-SA" w:bidi="ar-SA"/>
        </w:rPr>
        <w:t xml:space="preserve">) jest podmiot wymieniony w wykazach określonych </w:t>
      </w:r>
      <w:r w:rsidRPr="004D79CE">
        <w:rPr>
          <w:rFonts w:eastAsia="Times New Roman" w:cs="Times New Roman"/>
          <w:kern w:val="0"/>
          <w:lang w:eastAsia="ar-SA" w:bidi="ar-SA"/>
        </w:rPr>
        <w:br/>
        <w:t xml:space="preserve">w rozporządzeniu 765/2006 i rozporządzeniu 269/2014 albo wpisany na listę </w:t>
      </w:r>
      <w:r w:rsidRPr="004D79CE">
        <w:rPr>
          <w:rFonts w:eastAsia="Times New Roman" w:cs="Times New Roman"/>
          <w:kern w:val="0"/>
          <w:lang w:eastAsia="ar-SA" w:bidi="ar-SA"/>
        </w:rPr>
        <w:br/>
        <w:t>lub będący taką jednostką dominującą od dnia 24 lutego 2022 r., o ile został wpisany na listę na podstawie decyzji w sprawie wpisu na listę rozstrzygającej o zastosowaniu środka, o którym mowa w art. 1 pkt 3 ww. ustawy z dnia 13 kwietnia 2022 r.</w:t>
      </w:r>
      <w:r w:rsidR="008A36D2" w:rsidRPr="004D79CE">
        <w:rPr>
          <w:rFonts w:eastAsia="Times New Roman" w:cs="Times New Roman"/>
          <w:kern w:val="0"/>
          <w:lang w:eastAsia="ar-SA" w:bidi="ar-SA"/>
        </w:rPr>
        <w:t xml:space="preserve">  </w:t>
      </w:r>
    </w:p>
    <w:p w:rsidR="008A36D2" w:rsidRPr="004D79CE" w:rsidRDefault="008A36D2" w:rsidP="008A36D2">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2.</w:t>
      </w:r>
      <w:r w:rsidRPr="004D79CE">
        <w:rPr>
          <w:rFonts w:eastAsia="Times New Roman" w:cs="Times New Roman"/>
          <w:kern w:val="0"/>
          <w:lang w:eastAsia="ar-SA" w:bidi="ar-SA"/>
        </w:rPr>
        <w:tab/>
        <w:t>Wykonawca może zostać wykluczony przez Zamawiającego na każdym etapie postępowania o udzielenie zamówienia.</w:t>
      </w:r>
    </w:p>
    <w:p w:rsidR="008A36D2" w:rsidRPr="004D79CE" w:rsidRDefault="003E3736" w:rsidP="008A36D2">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3</w:t>
      </w:r>
      <w:r w:rsidR="008A36D2" w:rsidRPr="004D79CE">
        <w:rPr>
          <w:rFonts w:eastAsia="Times New Roman" w:cs="Times New Roman"/>
          <w:kern w:val="0"/>
          <w:lang w:eastAsia="ar-SA" w:bidi="ar-SA"/>
        </w:rPr>
        <w:t>.</w:t>
      </w:r>
      <w:r w:rsidR="008A36D2" w:rsidRPr="004D79CE">
        <w:rPr>
          <w:rFonts w:eastAsia="Times New Roman" w:cs="Times New Roman"/>
          <w:kern w:val="0"/>
          <w:lang w:eastAsia="ar-SA" w:bidi="ar-SA"/>
        </w:rPr>
        <w:tab/>
        <w:t xml:space="preserve">Zamawiający może na każdym etapie postępowania o udzielenie zamówienia uznać, </w:t>
      </w:r>
      <w:r w:rsidR="008A36D2" w:rsidRPr="004D79CE">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rsidR="003E3736" w:rsidRPr="004D79CE" w:rsidRDefault="003E3736" w:rsidP="003E3736">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4.</w:t>
      </w:r>
      <w:r w:rsidRPr="004D79CE">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rsidR="003E3736" w:rsidRPr="004D79CE" w:rsidRDefault="003E3736" w:rsidP="003E3736">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5.</w:t>
      </w:r>
      <w:r w:rsidRPr="004D79CE">
        <w:rPr>
          <w:rFonts w:eastAsiaTheme="minorHAnsi" w:cs="Times New Roman"/>
          <w:kern w:val="0"/>
          <w:lang w:eastAsia="en-US" w:bidi="ar-SA"/>
        </w:rPr>
        <w:tab/>
        <w:t>W przypadku wspólnego ubiegania się Wykonawców o udzielenie zamówienia</w:t>
      </w:r>
      <w:r w:rsidR="000A4117" w:rsidRPr="004D79CE">
        <w:rPr>
          <w:rFonts w:eastAsiaTheme="minorHAnsi" w:cs="Times New Roman"/>
          <w:kern w:val="0"/>
          <w:lang w:eastAsia="en-US" w:bidi="ar-SA"/>
        </w:rPr>
        <w:t xml:space="preserve"> </w:t>
      </w:r>
      <w:r w:rsidRPr="004D79CE">
        <w:rPr>
          <w:rFonts w:eastAsiaTheme="minorHAnsi" w:cs="Times New Roman"/>
          <w:kern w:val="0"/>
          <w:lang w:eastAsia="en-US" w:bidi="ar-SA"/>
        </w:rPr>
        <w:t>Zamawiający zbada, czy nie zachodzą podstawy wykluczenia wobec każdego z tych Wykonawców.</w:t>
      </w:r>
    </w:p>
    <w:p w:rsidR="003E3736" w:rsidRPr="004D79CE" w:rsidRDefault="003E3736" w:rsidP="003E3736">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6.</w:t>
      </w:r>
      <w:r w:rsidRPr="004D79CE">
        <w:rPr>
          <w:rFonts w:eastAsiaTheme="minorHAnsi" w:cs="Times New Roman"/>
          <w:kern w:val="0"/>
          <w:lang w:eastAsia="en-US" w:bidi="ar-SA"/>
        </w:rPr>
        <w:tab/>
        <w:t>Jeżeli Wykonawcy zamierza powierzyć wykonanie części zamówienia Podwykonawcy Zamawiający zbada, czy nie zachodzą wobec tego Podwykonawcy podstawy wykluczenia, które zostały przewidziane względem Wykonawcy.</w:t>
      </w:r>
    </w:p>
    <w:p w:rsidR="008A36D2" w:rsidRPr="004D79CE" w:rsidRDefault="003E3736" w:rsidP="008A36D2">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7</w:t>
      </w:r>
      <w:r w:rsidR="008A36D2" w:rsidRPr="004D79CE">
        <w:rPr>
          <w:rFonts w:eastAsia="Times New Roman" w:cs="Times New Roman"/>
          <w:kern w:val="0"/>
          <w:lang w:eastAsia="ar-SA" w:bidi="ar-SA"/>
        </w:rPr>
        <w:t>.</w:t>
      </w:r>
      <w:r w:rsidR="008A36D2" w:rsidRPr="004D79CE">
        <w:rPr>
          <w:rFonts w:eastAsia="Times New Roman" w:cs="Times New Roman"/>
          <w:kern w:val="0"/>
          <w:lang w:eastAsia="ar-SA" w:bidi="ar-SA"/>
        </w:rPr>
        <w:tab/>
        <w:t>Wykonawca nie podlega wykluczeniu w okolicznościach określonych w art. 108 ust. 1 pkt 1, 2 i 5 lub art. 109 ust. 1 pkt 2‒5 i 7‒10, jeżeli udowodni zamawiającemu, że spełnił łącznie następujące przesłanki:</w:t>
      </w:r>
    </w:p>
    <w:p w:rsidR="008A36D2" w:rsidRPr="004D79CE" w:rsidRDefault="008A36D2" w:rsidP="00CD3672">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1)</w:t>
      </w:r>
      <w:r w:rsidR="00CD3672">
        <w:rPr>
          <w:rFonts w:eastAsia="Times New Roman" w:cs="Times New Roman"/>
          <w:kern w:val="0"/>
          <w:lang w:eastAsia="ar-SA" w:bidi="ar-SA"/>
        </w:rPr>
        <w:tab/>
      </w:r>
      <w:r w:rsidRPr="004D79CE">
        <w:rPr>
          <w:rFonts w:eastAsia="Times New Roman" w:cs="Times New Roman"/>
          <w:kern w:val="0"/>
          <w:lang w:eastAsia="ar-SA" w:bidi="ar-SA"/>
        </w:rPr>
        <w:t>naprawił</w:t>
      </w:r>
      <w:proofErr w:type="gramEnd"/>
      <w:r w:rsidRPr="004D79CE">
        <w:rPr>
          <w:rFonts w:eastAsia="Times New Roman" w:cs="Times New Roman"/>
          <w:kern w:val="0"/>
          <w:lang w:eastAsia="ar-SA" w:bidi="ar-SA"/>
        </w:rPr>
        <w:t xml:space="preserve"> lub zobowiązał się do naprawienia szkody wyrządzonej przestępstwem, wykroczeniem lub swoim nieprawidłowym postępowaniem, w tym poprzez zadośćuczynienie pieniężne;</w:t>
      </w:r>
    </w:p>
    <w:p w:rsidR="008A36D2" w:rsidRPr="004D79CE" w:rsidRDefault="008A36D2" w:rsidP="008A36D2">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2) wyczerpująco wyjaśnił fakty i okoliczności związane z przestępstwem, wykroczeniem lub swoim nieprawidłowym postępow</w:t>
      </w:r>
      <w:r w:rsidR="00322EBA" w:rsidRPr="004D79CE">
        <w:rPr>
          <w:rFonts w:eastAsia="Times New Roman" w:cs="Times New Roman"/>
          <w:kern w:val="0"/>
          <w:lang w:eastAsia="ar-SA" w:bidi="ar-SA"/>
        </w:rPr>
        <w:t xml:space="preserve">aniem oraz spowodowanymi </w:t>
      </w:r>
      <w:r w:rsidR="0090246A" w:rsidRPr="004D79CE">
        <w:rPr>
          <w:rFonts w:eastAsia="Times New Roman" w:cs="Times New Roman"/>
          <w:kern w:val="0"/>
          <w:lang w:eastAsia="ar-SA" w:bidi="ar-SA"/>
        </w:rPr>
        <w:br/>
      </w:r>
      <w:r w:rsidR="00322EBA" w:rsidRPr="004D79CE">
        <w:rPr>
          <w:rFonts w:eastAsia="Times New Roman" w:cs="Times New Roman"/>
          <w:kern w:val="0"/>
          <w:lang w:eastAsia="ar-SA" w:bidi="ar-SA"/>
        </w:rPr>
        <w:lastRenderedPageBreak/>
        <w:t xml:space="preserve">przez </w:t>
      </w:r>
      <w:r w:rsidRPr="004D79CE">
        <w:rPr>
          <w:rFonts w:eastAsia="Times New Roman" w:cs="Times New Roman"/>
          <w:kern w:val="0"/>
          <w:lang w:eastAsia="ar-SA" w:bidi="ar-SA"/>
        </w:rPr>
        <w:t xml:space="preserve">nie szkodami, aktywnie współpracując odpowiednio z właściwymi organami, </w:t>
      </w:r>
      <w:r w:rsidR="0090246A" w:rsidRPr="004D79CE">
        <w:rPr>
          <w:rFonts w:eastAsia="Times New Roman" w:cs="Times New Roman"/>
          <w:kern w:val="0"/>
          <w:lang w:eastAsia="ar-SA" w:bidi="ar-SA"/>
        </w:rPr>
        <w:br/>
      </w:r>
      <w:r w:rsidRPr="004D79CE">
        <w:rPr>
          <w:rFonts w:eastAsia="Times New Roman" w:cs="Times New Roman"/>
          <w:kern w:val="0"/>
          <w:lang w:eastAsia="ar-SA" w:bidi="ar-SA"/>
        </w:rPr>
        <w:t>w tym organami ścigania, lub zamawiającym;</w:t>
      </w:r>
    </w:p>
    <w:p w:rsidR="008A36D2" w:rsidRPr="004D79CE" w:rsidRDefault="008A36D2" w:rsidP="008A36D2">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3)</w:t>
      </w:r>
      <w:r w:rsidRPr="004D79CE">
        <w:rPr>
          <w:rFonts w:eastAsia="Times New Roman" w:cs="Times New Roman"/>
          <w:kern w:val="0"/>
          <w:lang w:eastAsia="ar-SA" w:bidi="ar-SA"/>
        </w:rPr>
        <w:tab/>
        <w:t>podjął</w:t>
      </w:r>
      <w:proofErr w:type="gramEnd"/>
      <w:r w:rsidRPr="004D79CE">
        <w:rPr>
          <w:rFonts w:eastAsia="Times New Roman" w:cs="Times New Roman"/>
          <w:kern w:val="0"/>
          <w:lang w:eastAsia="ar-SA" w:bidi="ar-SA"/>
        </w:rPr>
        <w:t xml:space="preserve"> konkretne środki techniczne, organi</w:t>
      </w:r>
      <w:r w:rsidR="000A4117" w:rsidRPr="004D79CE">
        <w:rPr>
          <w:rFonts w:eastAsia="Times New Roman" w:cs="Times New Roman"/>
          <w:kern w:val="0"/>
          <w:lang w:eastAsia="ar-SA" w:bidi="ar-SA"/>
        </w:rPr>
        <w:t xml:space="preserve">zacyjne i kadrowe, odpowiednie </w:t>
      </w:r>
      <w:r w:rsidR="000A4117" w:rsidRPr="004D79CE">
        <w:rPr>
          <w:rFonts w:eastAsia="Times New Roman" w:cs="Times New Roman"/>
          <w:kern w:val="0"/>
          <w:lang w:eastAsia="ar-SA" w:bidi="ar-SA"/>
        </w:rPr>
        <w:br/>
      </w:r>
      <w:r w:rsidRPr="004D79CE">
        <w:rPr>
          <w:rFonts w:eastAsia="Times New Roman" w:cs="Times New Roman"/>
          <w:kern w:val="0"/>
          <w:lang w:eastAsia="ar-SA" w:bidi="ar-SA"/>
        </w:rPr>
        <w:t>dla zapobiegania dalszym przestępstwom, wykroczeniom lub nieprawidłowemu postępowaniu, w szczególności:</w:t>
      </w:r>
    </w:p>
    <w:p w:rsidR="008A36D2" w:rsidRPr="004D79CE" w:rsidRDefault="008A36D2" w:rsidP="008A36D2">
      <w:pPr>
        <w:widowControl/>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a</w:t>
      </w:r>
      <w:proofErr w:type="gramStart"/>
      <w:r w:rsidRPr="004D79CE">
        <w:rPr>
          <w:rFonts w:eastAsia="Times New Roman" w:cs="Times New Roman"/>
          <w:kern w:val="0"/>
          <w:lang w:eastAsia="ar-SA" w:bidi="ar-SA"/>
        </w:rPr>
        <w:t>)</w:t>
      </w:r>
      <w:r w:rsidRPr="004D79CE">
        <w:rPr>
          <w:rFonts w:eastAsia="Times New Roman" w:cs="Times New Roman"/>
          <w:kern w:val="0"/>
          <w:lang w:eastAsia="ar-SA" w:bidi="ar-SA"/>
        </w:rPr>
        <w:tab/>
        <w:t>zerwał</w:t>
      </w:r>
      <w:proofErr w:type="gramEnd"/>
      <w:r w:rsidRPr="004D79CE">
        <w:rPr>
          <w:rFonts w:eastAsia="Times New Roman" w:cs="Times New Roman"/>
          <w:kern w:val="0"/>
          <w:lang w:eastAsia="ar-SA" w:bidi="ar-SA"/>
        </w:rPr>
        <w:t xml:space="preserve"> wszelkie powiązania z osobami l</w:t>
      </w:r>
      <w:r w:rsidR="0095322B" w:rsidRPr="004D79CE">
        <w:rPr>
          <w:rFonts w:eastAsia="Times New Roman" w:cs="Times New Roman"/>
          <w:kern w:val="0"/>
          <w:lang w:eastAsia="ar-SA" w:bidi="ar-SA"/>
        </w:rPr>
        <w:t xml:space="preserve">ub podmiotami odpowiedzialnymi </w:t>
      </w:r>
      <w:r w:rsidR="0095322B" w:rsidRPr="004D79CE">
        <w:rPr>
          <w:rFonts w:eastAsia="Times New Roman" w:cs="Times New Roman"/>
          <w:kern w:val="0"/>
          <w:lang w:eastAsia="ar-SA" w:bidi="ar-SA"/>
        </w:rPr>
        <w:br/>
      </w:r>
      <w:r w:rsidRPr="004D79CE">
        <w:rPr>
          <w:rFonts w:eastAsia="Times New Roman" w:cs="Times New Roman"/>
          <w:kern w:val="0"/>
          <w:lang w:eastAsia="ar-SA" w:bidi="ar-SA"/>
        </w:rPr>
        <w:t>za nieprawidłowe postępowanie wykonawcy,</w:t>
      </w:r>
    </w:p>
    <w:p w:rsidR="008A36D2" w:rsidRPr="004D79CE" w:rsidRDefault="008A36D2" w:rsidP="008A36D2">
      <w:pPr>
        <w:widowControl/>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b</w:t>
      </w:r>
      <w:proofErr w:type="gramStart"/>
      <w:r w:rsidRPr="004D79CE">
        <w:rPr>
          <w:rFonts w:eastAsia="Times New Roman" w:cs="Times New Roman"/>
          <w:kern w:val="0"/>
          <w:lang w:eastAsia="ar-SA" w:bidi="ar-SA"/>
        </w:rPr>
        <w:t>)</w:t>
      </w:r>
      <w:r w:rsidRPr="004D79CE">
        <w:rPr>
          <w:rFonts w:eastAsia="Times New Roman" w:cs="Times New Roman"/>
          <w:kern w:val="0"/>
          <w:lang w:eastAsia="ar-SA" w:bidi="ar-SA"/>
        </w:rPr>
        <w:tab/>
        <w:t>zreorganizował</w:t>
      </w:r>
      <w:proofErr w:type="gramEnd"/>
      <w:r w:rsidRPr="004D79CE">
        <w:rPr>
          <w:rFonts w:eastAsia="Times New Roman" w:cs="Times New Roman"/>
          <w:kern w:val="0"/>
          <w:lang w:eastAsia="ar-SA" w:bidi="ar-SA"/>
        </w:rPr>
        <w:t xml:space="preserve"> personel,</w:t>
      </w:r>
    </w:p>
    <w:p w:rsidR="008A36D2" w:rsidRPr="004D79CE" w:rsidRDefault="008A36D2" w:rsidP="008A36D2">
      <w:pPr>
        <w:widowControl/>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c</w:t>
      </w:r>
      <w:proofErr w:type="gramStart"/>
      <w:r w:rsidRPr="004D79CE">
        <w:rPr>
          <w:rFonts w:eastAsia="Times New Roman" w:cs="Times New Roman"/>
          <w:kern w:val="0"/>
          <w:lang w:eastAsia="ar-SA" w:bidi="ar-SA"/>
        </w:rPr>
        <w:t>)</w:t>
      </w:r>
      <w:r w:rsidRPr="004D79CE">
        <w:rPr>
          <w:rFonts w:eastAsia="Times New Roman" w:cs="Times New Roman"/>
          <w:kern w:val="0"/>
          <w:lang w:eastAsia="ar-SA" w:bidi="ar-SA"/>
        </w:rPr>
        <w:tab/>
        <w:t>wdrożył</w:t>
      </w:r>
      <w:proofErr w:type="gramEnd"/>
      <w:r w:rsidRPr="004D79CE">
        <w:rPr>
          <w:rFonts w:eastAsia="Times New Roman" w:cs="Times New Roman"/>
          <w:kern w:val="0"/>
          <w:lang w:eastAsia="ar-SA" w:bidi="ar-SA"/>
        </w:rPr>
        <w:t xml:space="preserve"> system sprawozdawczości i kontroli,</w:t>
      </w:r>
    </w:p>
    <w:p w:rsidR="008A36D2" w:rsidRPr="004D79CE" w:rsidRDefault="008A36D2" w:rsidP="008A36D2">
      <w:pPr>
        <w:widowControl/>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d</w:t>
      </w:r>
      <w:proofErr w:type="gramStart"/>
      <w:r w:rsidRPr="004D79CE">
        <w:rPr>
          <w:rFonts w:eastAsia="Times New Roman" w:cs="Times New Roman"/>
          <w:kern w:val="0"/>
          <w:lang w:eastAsia="ar-SA" w:bidi="ar-SA"/>
        </w:rPr>
        <w:t>)</w:t>
      </w:r>
      <w:r w:rsidRPr="004D79CE">
        <w:rPr>
          <w:rFonts w:eastAsia="Times New Roman" w:cs="Times New Roman"/>
          <w:kern w:val="0"/>
          <w:lang w:eastAsia="ar-SA" w:bidi="ar-SA"/>
        </w:rPr>
        <w:tab/>
        <w:t>utworzył</w:t>
      </w:r>
      <w:proofErr w:type="gramEnd"/>
      <w:r w:rsidRPr="004D79CE">
        <w:rPr>
          <w:rFonts w:eastAsia="Times New Roman" w:cs="Times New Roman"/>
          <w:kern w:val="0"/>
          <w:lang w:eastAsia="ar-SA" w:bidi="ar-SA"/>
        </w:rPr>
        <w:t xml:space="preserve"> struktury audytu wewnętrznego do monitorowania przestrzegania przepisów, wewnętrznych regulacji lub standardów,</w:t>
      </w:r>
    </w:p>
    <w:p w:rsidR="008A36D2" w:rsidRPr="004D79CE" w:rsidRDefault="008A36D2" w:rsidP="008A36D2">
      <w:pPr>
        <w:widowControl/>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e</w:t>
      </w:r>
      <w:proofErr w:type="gramStart"/>
      <w:r w:rsidRPr="004D79CE">
        <w:rPr>
          <w:rFonts w:eastAsia="Times New Roman" w:cs="Times New Roman"/>
          <w:kern w:val="0"/>
          <w:lang w:eastAsia="ar-SA" w:bidi="ar-SA"/>
        </w:rPr>
        <w:t>)</w:t>
      </w:r>
      <w:r w:rsidRPr="004D79CE">
        <w:rPr>
          <w:rFonts w:eastAsia="Times New Roman" w:cs="Times New Roman"/>
          <w:kern w:val="0"/>
          <w:lang w:eastAsia="ar-SA" w:bidi="ar-SA"/>
        </w:rPr>
        <w:tab/>
        <w:t>wprowadził</w:t>
      </w:r>
      <w:proofErr w:type="gramEnd"/>
      <w:r w:rsidRPr="004D79CE">
        <w:rPr>
          <w:rFonts w:eastAsia="Times New Roman" w:cs="Times New Roman"/>
          <w:kern w:val="0"/>
          <w:lang w:eastAsia="ar-SA" w:bidi="ar-SA"/>
        </w:rPr>
        <w:t xml:space="preserve"> wewnętrzne regulacje dotyczące odpowiedzialności i odszkodowań </w:t>
      </w:r>
      <w:r w:rsidR="003E3736" w:rsidRPr="004D79CE">
        <w:rPr>
          <w:rFonts w:eastAsia="Times New Roman" w:cs="Times New Roman"/>
          <w:kern w:val="0"/>
          <w:lang w:eastAsia="ar-SA" w:bidi="ar-SA"/>
        </w:rPr>
        <w:br/>
      </w:r>
      <w:r w:rsidRPr="004D79CE">
        <w:rPr>
          <w:rFonts w:eastAsia="Times New Roman" w:cs="Times New Roman"/>
          <w:kern w:val="0"/>
          <w:lang w:eastAsia="ar-SA" w:bidi="ar-SA"/>
        </w:rPr>
        <w:t>za nieprzestrzeganie przepisów, wewnętrznych regulacji lub standardów.</w:t>
      </w:r>
    </w:p>
    <w:p w:rsidR="008A36D2" w:rsidRPr="004D79CE" w:rsidRDefault="003E3736" w:rsidP="008A36D2">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8</w:t>
      </w:r>
      <w:r w:rsidR="008A36D2" w:rsidRPr="004D79CE">
        <w:rPr>
          <w:rFonts w:eastAsia="Times New Roman" w:cs="Times New Roman"/>
          <w:kern w:val="0"/>
          <w:lang w:eastAsia="ar-SA" w:bidi="ar-SA"/>
        </w:rPr>
        <w:t>.</w:t>
      </w:r>
      <w:r w:rsidR="008A36D2" w:rsidRPr="004D79CE">
        <w:rPr>
          <w:rFonts w:eastAsia="Times New Roman" w:cs="Times New Roman"/>
          <w:kern w:val="0"/>
          <w:lang w:eastAsia="ar-SA" w:bidi="ar-SA"/>
        </w:rPr>
        <w:tab/>
        <w:t xml:space="preserve">Zamawiający ocenia czy podjęte przez </w:t>
      </w:r>
      <w:r w:rsidR="00F00EE3" w:rsidRPr="004D79CE">
        <w:rPr>
          <w:rFonts w:eastAsia="Times New Roman" w:cs="Times New Roman"/>
          <w:kern w:val="0"/>
          <w:lang w:eastAsia="ar-SA" w:bidi="ar-SA"/>
        </w:rPr>
        <w:t>W</w:t>
      </w:r>
      <w:r w:rsidR="008A36D2" w:rsidRPr="004D79CE">
        <w:rPr>
          <w:rFonts w:eastAsia="Times New Roman" w:cs="Times New Roman"/>
          <w:kern w:val="0"/>
          <w:lang w:eastAsia="ar-SA" w:bidi="ar-SA"/>
        </w:rPr>
        <w:t xml:space="preserve">ykonawcę czynności, o których mowa w </w:t>
      </w:r>
      <w:r w:rsidRPr="004D79CE">
        <w:rPr>
          <w:rFonts w:eastAsia="Times New Roman" w:cs="Times New Roman"/>
          <w:kern w:val="0"/>
          <w:lang w:eastAsia="ar-SA" w:bidi="ar-SA"/>
        </w:rPr>
        <w:t>ust. 7</w:t>
      </w:r>
      <w:r w:rsidR="008A36D2" w:rsidRPr="004D79CE">
        <w:rPr>
          <w:rFonts w:eastAsia="Times New Roman" w:cs="Times New Roman"/>
          <w:kern w:val="0"/>
          <w:lang w:eastAsia="ar-SA" w:bidi="ar-SA"/>
        </w:rPr>
        <w:t xml:space="preserve">, są wystarczające do wykazania jego rzetelności, uwzględniając wagę i szczególne okoliczności czynu Wykonawcy. Jeżeli podjęte przez Wykonawcę czynności </w:t>
      </w:r>
      <w:r w:rsidR="003535C7" w:rsidRPr="004D79CE">
        <w:rPr>
          <w:rFonts w:eastAsia="Times New Roman" w:cs="Times New Roman"/>
          <w:kern w:val="0"/>
          <w:lang w:eastAsia="ar-SA" w:bidi="ar-SA"/>
        </w:rPr>
        <w:br/>
      </w:r>
      <w:r w:rsidR="008A36D2" w:rsidRPr="004D79CE">
        <w:rPr>
          <w:rFonts w:eastAsia="Times New Roman" w:cs="Times New Roman"/>
          <w:kern w:val="0"/>
          <w:lang w:eastAsia="ar-SA" w:bidi="ar-SA"/>
        </w:rPr>
        <w:t>nie są wystarczające do wykazania jego rzetelności, Zamawiający wyklucza Wykonawcę.</w:t>
      </w:r>
    </w:p>
    <w:p w:rsidR="008A36D2" w:rsidRPr="004D79CE" w:rsidRDefault="008A36D2" w:rsidP="00B07B27">
      <w:pPr>
        <w:widowControl/>
        <w:suppressAutoHyphens w:val="0"/>
        <w:autoSpaceDE w:val="0"/>
        <w:adjustRightInd w:val="0"/>
        <w:ind w:left="568" w:hanging="284"/>
        <w:jc w:val="both"/>
        <w:textAlignment w:val="auto"/>
        <w:rPr>
          <w:rFonts w:eastAsiaTheme="minorHAnsi" w:cs="Times New Roman"/>
          <w:kern w:val="0"/>
          <w:lang w:eastAsia="en-US" w:bidi="ar-SA"/>
        </w:rPr>
      </w:pPr>
    </w:p>
    <w:p w:rsidR="00B07B27" w:rsidRPr="004D79CE"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4D79CE">
        <w:rPr>
          <w:rFonts w:eastAsiaTheme="minorHAnsi" w:cs="Times New Roman"/>
          <w:b/>
          <w:kern w:val="0"/>
          <w:lang w:eastAsia="en-US" w:bidi="ar-SA"/>
        </w:rPr>
        <w:t>VII.</w:t>
      </w:r>
      <w:r w:rsidR="004170A4" w:rsidRPr="004D79CE">
        <w:rPr>
          <w:rFonts w:eastAsiaTheme="minorHAnsi" w:cs="Times New Roman"/>
          <w:b/>
          <w:kern w:val="0"/>
          <w:lang w:eastAsia="en-US" w:bidi="ar-SA"/>
        </w:rPr>
        <w:tab/>
      </w:r>
      <w:r w:rsidRPr="004D79CE">
        <w:rPr>
          <w:rFonts w:eastAsiaTheme="minorHAnsi" w:cs="Times New Roman"/>
          <w:b/>
          <w:kern w:val="0"/>
          <w:lang w:eastAsia="en-US" w:bidi="ar-SA"/>
        </w:rPr>
        <w:t>Informacja o podmiotowych środkach dowodowych</w:t>
      </w:r>
    </w:p>
    <w:p w:rsidR="003879B3" w:rsidRPr="004D79CE" w:rsidRDefault="004170A4" w:rsidP="00CD3672">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4D79CE">
        <w:rPr>
          <w:rFonts w:eastAsiaTheme="minorHAnsi" w:cs="Times New Roman"/>
          <w:kern w:val="0"/>
          <w:lang w:eastAsia="en-US" w:bidi="ar-SA"/>
        </w:rPr>
        <w:tab/>
      </w:r>
      <w:r w:rsidR="003879B3" w:rsidRPr="004D79CE">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4D79CE">
        <w:rPr>
          <w:rFonts w:eastAsiaTheme="minorHAnsi" w:cs="Times New Roman"/>
          <w:b/>
          <w:bCs/>
          <w:kern w:val="0"/>
          <w:u w:val="single"/>
          <w:lang w:eastAsia="en-US" w:bidi="ar-SA"/>
        </w:rPr>
        <w:t>złożenia wraz z ofertą</w:t>
      </w:r>
      <w:r w:rsidR="003879B3" w:rsidRPr="004D79CE">
        <w:rPr>
          <w:rFonts w:eastAsiaTheme="minorHAnsi" w:cs="Times New Roman"/>
          <w:b/>
          <w:bCs/>
          <w:kern w:val="0"/>
          <w:lang w:eastAsia="en-US" w:bidi="ar-SA"/>
        </w:rPr>
        <w:t xml:space="preserve">: </w:t>
      </w:r>
    </w:p>
    <w:p w:rsidR="003879B3" w:rsidRPr="004D79CE" w:rsidRDefault="003879B3" w:rsidP="0095322B">
      <w:pPr>
        <w:widowControl/>
        <w:suppressAutoHyphens w:val="0"/>
        <w:autoSpaceDN/>
        <w:ind w:left="568" w:hanging="284"/>
        <w:contextualSpacing/>
        <w:jc w:val="both"/>
        <w:textAlignment w:val="auto"/>
        <w:rPr>
          <w:rFonts w:eastAsiaTheme="minorHAnsi" w:cs="Times New Roman"/>
          <w:bCs/>
          <w:kern w:val="0"/>
          <w:lang w:eastAsia="en-US" w:bidi="ar-SA"/>
        </w:rPr>
      </w:pPr>
      <w:r w:rsidRPr="004D79CE">
        <w:rPr>
          <w:rFonts w:eastAsiaTheme="minorHAnsi" w:cs="Times New Roman"/>
          <w:bCs/>
          <w:kern w:val="0"/>
          <w:lang w:eastAsia="en-US" w:bidi="ar-SA"/>
        </w:rPr>
        <w:t xml:space="preserve">1. </w:t>
      </w:r>
      <w:proofErr w:type="gramStart"/>
      <w:r w:rsidRPr="004D79CE">
        <w:rPr>
          <w:rFonts w:eastAsiaTheme="minorHAnsi" w:cs="Times New Roman"/>
          <w:bCs/>
          <w:kern w:val="0"/>
          <w:lang w:eastAsia="en-US" w:bidi="ar-SA"/>
        </w:rPr>
        <w:t>oświadczeni</w:t>
      </w:r>
      <w:r w:rsidR="00321EE8" w:rsidRPr="004D79CE">
        <w:rPr>
          <w:rFonts w:eastAsiaTheme="minorHAnsi" w:cs="Times New Roman"/>
          <w:bCs/>
          <w:kern w:val="0"/>
          <w:lang w:eastAsia="en-US" w:bidi="ar-SA"/>
        </w:rPr>
        <w:t>a</w:t>
      </w:r>
      <w:proofErr w:type="gramEnd"/>
      <w:r w:rsidRPr="004D79CE">
        <w:rPr>
          <w:rFonts w:eastAsiaTheme="minorHAnsi" w:cs="Times New Roman"/>
          <w:bCs/>
          <w:kern w:val="0"/>
          <w:lang w:eastAsia="en-US" w:bidi="ar-SA"/>
        </w:rPr>
        <w:t>, o którym mowa w art. 125 ust. 1 ustawy, stanowiące</w:t>
      </w:r>
      <w:r w:rsidR="00321EE8" w:rsidRPr="004D79CE">
        <w:rPr>
          <w:rFonts w:eastAsiaTheme="minorHAnsi" w:cs="Times New Roman"/>
          <w:bCs/>
          <w:kern w:val="0"/>
          <w:lang w:eastAsia="en-US" w:bidi="ar-SA"/>
        </w:rPr>
        <w:t>go</w:t>
      </w:r>
      <w:r w:rsidRPr="004D79CE">
        <w:rPr>
          <w:rFonts w:eastAsiaTheme="minorHAnsi" w:cs="Times New Roman"/>
          <w:bCs/>
          <w:kern w:val="0"/>
          <w:lang w:eastAsia="en-US" w:bidi="ar-SA"/>
        </w:rPr>
        <w:t xml:space="preserve"> potwierdzenie, </w:t>
      </w:r>
      <w:r w:rsidR="003E4225" w:rsidRPr="004D79CE">
        <w:rPr>
          <w:rFonts w:eastAsiaTheme="minorHAnsi" w:cs="Times New Roman"/>
          <w:bCs/>
          <w:kern w:val="0"/>
          <w:lang w:eastAsia="en-US" w:bidi="ar-SA"/>
        </w:rPr>
        <w:br/>
      </w:r>
      <w:r w:rsidRPr="004D79CE">
        <w:rPr>
          <w:rFonts w:eastAsiaTheme="minorHAnsi" w:cs="Times New Roman"/>
          <w:bCs/>
          <w:kern w:val="0"/>
          <w:lang w:eastAsia="en-US" w:bidi="ar-SA"/>
        </w:rPr>
        <w:t xml:space="preserve">że Wykonawca nie podlega wykluczeniu oraz spełnia warunki udziału w postępowaniu, </w:t>
      </w:r>
      <w:r w:rsidR="008F336C" w:rsidRPr="004D79CE">
        <w:rPr>
          <w:rFonts w:eastAsiaTheme="minorHAnsi" w:cs="Times New Roman"/>
          <w:bCs/>
          <w:kern w:val="0"/>
          <w:lang w:eastAsia="en-US" w:bidi="ar-SA"/>
        </w:rPr>
        <w:t xml:space="preserve">tymczasowo zastępujące wymagane przez </w:t>
      </w:r>
      <w:r w:rsidR="00C94E6F" w:rsidRPr="004D79CE">
        <w:rPr>
          <w:rFonts w:eastAsiaTheme="minorHAnsi" w:cs="Times New Roman"/>
          <w:bCs/>
          <w:kern w:val="0"/>
          <w:lang w:eastAsia="en-US" w:bidi="ar-SA"/>
        </w:rPr>
        <w:t>Z</w:t>
      </w:r>
      <w:r w:rsidR="008F336C" w:rsidRPr="004D79CE">
        <w:rPr>
          <w:rFonts w:eastAsiaTheme="minorHAnsi" w:cs="Times New Roman"/>
          <w:bCs/>
          <w:kern w:val="0"/>
          <w:lang w:eastAsia="en-US" w:bidi="ar-SA"/>
        </w:rPr>
        <w:t>amawiającego podmiotowe środki dowodowe</w:t>
      </w:r>
      <w:r w:rsidR="00C94E6F" w:rsidRPr="004D79CE">
        <w:rPr>
          <w:rFonts w:eastAsiaTheme="minorHAnsi" w:cs="Times New Roman"/>
          <w:bCs/>
          <w:kern w:val="0"/>
          <w:lang w:eastAsia="en-US" w:bidi="ar-SA"/>
        </w:rPr>
        <w:t>,</w:t>
      </w:r>
      <w:r w:rsidR="008F336C" w:rsidRPr="004D79CE">
        <w:rPr>
          <w:rFonts w:eastAsiaTheme="minorHAnsi" w:cs="Times New Roman"/>
          <w:bCs/>
          <w:kern w:val="0"/>
          <w:lang w:eastAsia="en-US" w:bidi="ar-SA"/>
        </w:rPr>
        <w:t xml:space="preserve"> </w:t>
      </w:r>
      <w:r w:rsidRPr="004D79CE">
        <w:rPr>
          <w:rFonts w:eastAsiaTheme="minorHAnsi" w:cs="Times New Roman"/>
          <w:bCs/>
          <w:kern w:val="0"/>
          <w:lang w:eastAsia="en-US" w:bidi="ar-SA"/>
        </w:rPr>
        <w:t xml:space="preserve">którego wzór stanowi załącznik nr </w:t>
      </w:r>
      <w:r w:rsidR="00122179" w:rsidRPr="004D79CE">
        <w:rPr>
          <w:rFonts w:eastAsiaTheme="minorHAnsi" w:cs="Times New Roman"/>
          <w:bCs/>
          <w:kern w:val="0"/>
          <w:lang w:eastAsia="en-US" w:bidi="ar-SA"/>
        </w:rPr>
        <w:t>3</w:t>
      </w:r>
      <w:r w:rsidRPr="004D79CE">
        <w:rPr>
          <w:rFonts w:eastAsiaTheme="minorHAnsi" w:cs="Times New Roman"/>
          <w:bCs/>
          <w:kern w:val="0"/>
          <w:lang w:eastAsia="en-US" w:bidi="ar-SA"/>
        </w:rPr>
        <w:t xml:space="preserve"> do SWZ.</w:t>
      </w:r>
    </w:p>
    <w:p w:rsidR="003879B3" w:rsidRPr="004D79CE" w:rsidRDefault="003879B3" w:rsidP="0095322B">
      <w:pPr>
        <w:widowControl/>
        <w:suppressAutoHyphens w:val="0"/>
        <w:autoSpaceDN/>
        <w:ind w:left="568" w:hanging="284"/>
        <w:contextualSpacing/>
        <w:jc w:val="both"/>
        <w:textAlignment w:val="auto"/>
        <w:rPr>
          <w:rFonts w:eastAsiaTheme="minorHAnsi" w:cs="Times New Roman"/>
          <w:bCs/>
          <w:kern w:val="0"/>
          <w:lang w:eastAsia="en-US" w:bidi="ar-SA"/>
        </w:rPr>
      </w:pPr>
      <w:r w:rsidRPr="004D79CE">
        <w:rPr>
          <w:rFonts w:eastAsiaTheme="minorHAnsi" w:cs="Times New Roman"/>
          <w:bCs/>
          <w:kern w:val="0"/>
          <w:lang w:eastAsia="en-US" w:bidi="ar-SA"/>
        </w:rPr>
        <w:t>2.</w:t>
      </w:r>
      <w:r w:rsidRPr="004D79CE">
        <w:rPr>
          <w:rFonts w:eastAsiaTheme="minorHAnsi" w:cs="Times New Roman"/>
          <w:bCs/>
          <w:kern w:val="0"/>
          <w:lang w:eastAsia="en-US" w:bidi="ar-SA"/>
        </w:rPr>
        <w:tab/>
      </w:r>
      <w:proofErr w:type="gramStart"/>
      <w:r w:rsidRPr="004D79CE">
        <w:rPr>
          <w:rFonts w:eastAsiaTheme="minorHAnsi" w:cs="Times New Roman"/>
          <w:bCs/>
          <w:kern w:val="0"/>
          <w:lang w:eastAsia="en-US" w:bidi="ar-SA"/>
        </w:rPr>
        <w:t>wypełnione</w:t>
      </w:r>
      <w:r w:rsidR="00321EE8" w:rsidRPr="004D79CE">
        <w:rPr>
          <w:rFonts w:eastAsiaTheme="minorHAnsi" w:cs="Times New Roman"/>
          <w:bCs/>
          <w:kern w:val="0"/>
          <w:lang w:eastAsia="en-US" w:bidi="ar-SA"/>
        </w:rPr>
        <w:t>go</w:t>
      </w:r>
      <w:proofErr w:type="gramEnd"/>
      <w:r w:rsidRPr="004D79CE">
        <w:rPr>
          <w:rFonts w:eastAsiaTheme="minorHAnsi" w:cs="Times New Roman"/>
          <w:bCs/>
          <w:kern w:val="0"/>
          <w:lang w:eastAsia="en-US" w:bidi="ar-SA"/>
        </w:rPr>
        <w:t xml:space="preserve"> i podpisane</w:t>
      </w:r>
      <w:r w:rsidR="00321EE8" w:rsidRPr="004D79CE">
        <w:rPr>
          <w:rFonts w:eastAsiaTheme="minorHAnsi" w:cs="Times New Roman"/>
          <w:bCs/>
          <w:kern w:val="0"/>
          <w:lang w:eastAsia="en-US" w:bidi="ar-SA"/>
        </w:rPr>
        <w:t>go</w:t>
      </w:r>
      <w:r w:rsidRPr="004D79CE">
        <w:rPr>
          <w:rFonts w:eastAsiaTheme="minorHAnsi" w:cs="Times New Roman"/>
          <w:bCs/>
          <w:kern w:val="0"/>
          <w:lang w:eastAsia="en-US" w:bidi="ar-SA"/>
        </w:rPr>
        <w:t xml:space="preserve"> przez Wykonawców występujących wspólnie </w:t>
      </w:r>
      <w:r w:rsidR="000A4117" w:rsidRPr="004D79CE">
        <w:rPr>
          <w:rFonts w:eastAsiaTheme="minorHAnsi" w:cs="Times New Roman"/>
          <w:bCs/>
          <w:kern w:val="0"/>
          <w:lang w:eastAsia="en-US" w:bidi="ar-SA"/>
        </w:rPr>
        <w:br/>
      </w:r>
      <w:r w:rsidRPr="004D79CE">
        <w:rPr>
          <w:rFonts w:eastAsiaTheme="minorHAnsi" w:cs="Times New Roman"/>
          <w:bCs/>
          <w:kern w:val="0"/>
          <w:lang w:eastAsia="en-US" w:bidi="ar-SA"/>
        </w:rPr>
        <w:t>(spółka cyw</w:t>
      </w:r>
      <w:r w:rsidR="00321EE8" w:rsidRPr="004D79CE">
        <w:rPr>
          <w:rFonts w:eastAsiaTheme="minorHAnsi" w:cs="Times New Roman"/>
          <w:bCs/>
          <w:kern w:val="0"/>
          <w:lang w:eastAsia="en-US" w:bidi="ar-SA"/>
        </w:rPr>
        <w:t>ilna, konsorcjum) pełnomocnictwa</w:t>
      </w:r>
      <w:r w:rsidRPr="004D79CE">
        <w:rPr>
          <w:rFonts w:eastAsiaTheme="minorHAnsi" w:cs="Times New Roman"/>
          <w:bCs/>
          <w:kern w:val="0"/>
          <w:lang w:eastAsia="en-US" w:bidi="ar-SA"/>
        </w:rPr>
        <w:t xml:space="preserve"> dla Wykonawcy wiodącego (lidera) </w:t>
      </w:r>
      <w:r w:rsidR="000A4117" w:rsidRPr="004D79CE">
        <w:rPr>
          <w:rFonts w:eastAsiaTheme="minorHAnsi" w:cs="Times New Roman"/>
          <w:bCs/>
          <w:kern w:val="0"/>
          <w:lang w:eastAsia="en-US" w:bidi="ar-SA"/>
        </w:rPr>
        <w:br/>
      </w:r>
      <w:r w:rsidRPr="004D79CE">
        <w:rPr>
          <w:rFonts w:eastAsiaTheme="minorHAnsi" w:cs="Times New Roman"/>
          <w:bCs/>
          <w:kern w:val="0"/>
          <w:lang w:eastAsia="en-US" w:bidi="ar-SA"/>
        </w:rPr>
        <w:t xml:space="preserve">– w przypadku składania oferty przez Wykonawców wspólnie ubiegających </w:t>
      </w:r>
      <w:r w:rsidR="0090246A" w:rsidRPr="004D79CE">
        <w:rPr>
          <w:rFonts w:eastAsiaTheme="minorHAnsi" w:cs="Times New Roman"/>
          <w:bCs/>
          <w:kern w:val="0"/>
          <w:lang w:eastAsia="en-US" w:bidi="ar-SA"/>
        </w:rPr>
        <w:br/>
      </w:r>
      <w:r w:rsidRPr="004D79CE">
        <w:rPr>
          <w:rFonts w:eastAsiaTheme="minorHAnsi" w:cs="Times New Roman"/>
          <w:bCs/>
          <w:kern w:val="0"/>
          <w:lang w:eastAsia="en-US" w:bidi="ar-SA"/>
        </w:rPr>
        <w:t>się o udzielenie zamówienia.</w:t>
      </w:r>
    </w:p>
    <w:p w:rsidR="004C021D" w:rsidRPr="004D79CE" w:rsidRDefault="003879B3" w:rsidP="0095322B">
      <w:pPr>
        <w:widowControl/>
        <w:autoSpaceDN/>
        <w:ind w:firstLine="567"/>
        <w:jc w:val="both"/>
        <w:textAlignment w:val="auto"/>
        <w:rPr>
          <w:rFonts w:cs="Times New Roman"/>
        </w:rPr>
      </w:pPr>
      <w:r w:rsidRPr="004D79CE">
        <w:rPr>
          <w:rFonts w:cs="Times New Roman"/>
        </w:rPr>
        <w:t xml:space="preserve">Oświadczenia wystawione przez Wykonawcę oraz wszelka korespondencja sporządzana przez Wykonawcę w trakcie prowadzonego postępowania musi być podpisana </w:t>
      </w:r>
      <w:r w:rsidR="000A4117" w:rsidRPr="004D79CE">
        <w:rPr>
          <w:rFonts w:cs="Times New Roman"/>
        </w:rPr>
        <w:br/>
      </w:r>
      <w:r w:rsidRPr="004D79CE">
        <w:rPr>
          <w:rFonts w:cs="Times New Roman"/>
        </w:rPr>
        <w:t xml:space="preserve">przez Wykonawcę lub osobę/osoby uprawnione do reprezentowania Wykonawcy. </w:t>
      </w:r>
    </w:p>
    <w:p w:rsidR="004C021D" w:rsidRPr="004D79CE" w:rsidRDefault="003879B3" w:rsidP="0095322B">
      <w:pPr>
        <w:widowControl/>
        <w:autoSpaceDN/>
        <w:ind w:firstLine="567"/>
        <w:jc w:val="both"/>
        <w:textAlignment w:val="auto"/>
        <w:rPr>
          <w:rFonts w:cs="Times New Roman"/>
        </w:rPr>
      </w:pPr>
      <w:r w:rsidRPr="004D79CE">
        <w:rPr>
          <w:rFonts w:cs="Times New Roman"/>
        </w:rPr>
        <w:t>W</w:t>
      </w:r>
      <w:r w:rsidR="00B31911" w:rsidRPr="004D79CE">
        <w:rPr>
          <w:rFonts w:cs="Times New Roman"/>
        </w:rPr>
        <w:t xml:space="preserve"> </w:t>
      </w:r>
      <w:r w:rsidRPr="004D79CE">
        <w:rPr>
          <w:rFonts w:cs="Times New Roman"/>
        </w:rPr>
        <w:t xml:space="preserve">przypadku, gdy w imieniu Wykonawcy występują inne osoby, których uprawnienie </w:t>
      </w:r>
      <w:r w:rsidR="004C021D" w:rsidRPr="004D79CE">
        <w:rPr>
          <w:rFonts w:cs="Times New Roman"/>
        </w:rPr>
        <w:br/>
      </w:r>
      <w:r w:rsidRPr="004D79CE">
        <w:rPr>
          <w:rFonts w:cs="Times New Roman"/>
        </w:rPr>
        <w:t>do</w:t>
      </w:r>
      <w:r w:rsidR="00B31911" w:rsidRPr="004D79CE">
        <w:rPr>
          <w:rFonts w:cs="Times New Roman"/>
        </w:rPr>
        <w:t xml:space="preserve"> </w:t>
      </w:r>
      <w:r w:rsidRPr="004D79CE">
        <w:rPr>
          <w:rFonts w:cs="Times New Roman"/>
        </w:rPr>
        <w:t xml:space="preserve">reprezentacji nie wynika z dokumentów rejestrowych (KRS, </w:t>
      </w:r>
      <w:proofErr w:type="spellStart"/>
      <w:r w:rsidRPr="004D79CE">
        <w:rPr>
          <w:rFonts w:cs="Times New Roman"/>
        </w:rPr>
        <w:t>CEiDG</w:t>
      </w:r>
      <w:proofErr w:type="spellEnd"/>
      <w:r w:rsidRPr="004D79CE">
        <w:rPr>
          <w:rFonts w:cs="Times New Roman"/>
        </w:rPr>
        <w:t>), do oferty należy dołączyć</w:t>
      </w:r>
      <w:r w:rsidR="004C021D" w:rsidRPr="004D79CE">
        <w:rPr>
          <w:rFonts w:cs="Times New Roman"/>
        </w:rPr>
        <w:t xml:space="preserve"> </w:t>
      </w:r>
      <w:r w:rsidRPr="004D79CE">
        <w:rPr>
          <w:rFonts w:cs="Times New Roman"/>
        </w:rPr>
        <w:t xml:space="preserve">pełnomocnictwo. </w:t>
      </w:r>
    </w:p>
    <w:p w:rsidR="004C021D" w:rsidRPr="004D79CE" w:rsidRDefault="003879B3" w:rsidP="0095322B">
      <w:pPr>
        <w:widowControl/>
        <w:autoSpaceDN/>
        <w:ind w:firstLine="567"/>
        <w:jc w:val="both"/>
        <w:textAlignment w:val="auto"/>
        <w:rPr>
          <w:rFonts w:cs="Times New Roman"/>
        </w:rPr>
      </w:pPr>
      <w:r w:rsidRPr="004D79CE">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o których mowa powyżej, powinny być złożone w formie </w:t>
      </w:r>
      <w:r w:rsidR="00077403" w:rsidRPr="004D79CE">
        <w:rPr>
          <w:rFonts w:cs="Times New Roman"/>
        </w:rPr>
        <w:t>elektronicznej opatrzonej</w:t>
      </w:r>
      <w:r w:rsidRPr="004D79CE">
        <w:rPr>
          <w:rFonts w:cs="Times New Roman"/>
        </w:rPr>
        <w:t xml:space="preserve"> podpisem kwalifikowanym lub w postaci elektronicznej opatrzonej podpisem zaufanym lub podpisem osobistym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rsidR="003879B3" w:rsidRPr="004D79CE" w:rsidRDefault="003879B3" w:rsidP="00DA208F">
      <w:pPr>
        <w:widowControl/>
        <w:autoSpaceDN/>
        <w:ind w:firstLine="567"/>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W przypadku wspólnego ubiegania się o zamówienie przez Wykonawców, oświadczenie wymienione w </w:t>
      </w:r>
      <w:r w:rsidR="004C021D" w:rsidRPr="004D79CE">
        <w:rPr>
          <w:rFonts w:eastAsia="Times New Roman" w:cs="Times New Roman"/>
          <w:kern w:val="0"/>
          <w:lang w:eastAsia="ar-SA" w:bidi="ar-SA"/>
        </w:rPr>
        <w:t xml:space="preserve">ust. </w:t>
      </w:r>
      <w:r w:rsidRPr="004D79CE">
        <w:rPr>
          <w:rFonts w:eastAsia="Times New Roman" w:cs="Times New Roman"/>
          <w:kern w:val="0"/>
          <w:lang w:eastAsia="ar-SA" w:bidi="ar-SA"/>
        </w:rPr>
        <w:t xml:space="preserve">1, składa każdy z Wykonawców. Oświadczenia te potwierdzają brak podstaw wykluczenia oraz spełnienie warunków udziału w postępowaniu w zakresie, w jakim każdy z Wykonawców wykazuje spełnienie warunków udziału w postępowaniu. </w:t>
      </w:r>
    </w:p>
    <w:p w:rsidR="003879B3" w:rsidRPr="004D79CE" w:rsidRDefault="004C021D" w:rsidP="004C021D">
      <w:pPr>
        <w:widowControl/>
        <w:autoSpaceDN/>
        <w:ind w:firstLine="567"/>
        <w:jc w:val="both"/>
        <w:textAlignment w:val="auto"/>
        <w:rPr>
          <w:rFonts w:eastAsia="Times New Roman" w:cs="Times New Roman"/>
          <w:kern w:val="0"/>
          <w:lang w:eastAsia="ar-SA" w:bidi="ar-SA"/>
        </w:rPr>
      </w:pPr>
      <w:r w:rsidRPr="004D79CE">
        <w:rPr>
          <w:rFonts w:eastAsia="Times New Roman" w:cs="Times New Roman"/>
          <w:kern w:val="0"/>
          <w:lang w:eastAsia="ar-SA" w:bidi="ar-SA"/>
        </w:rPr>
        <w:lastRenderedPageBreak/>
        <w:t>Wykonawca</w:t>
      </w:r>
      <w:r w:rsidR="003879B3" w:rsidRPr="004D79CE">
        <w:rPr>
          <w:rFonts w:eastAsia="Times New Roman" w:cs="Times New Roman"/>
          <w:kern w:val="0"/>
          <w:lang w:eastAsia="ar-SA" w:bidi="ar-SA"/>
        </w:rPr>
        <w:t xml:space="preserve">, w przypadku polegania na zdolnościach lub sytuacji podmiotów udostępniających </w:t>
      </w:r>
      <w:r w:rsidR="005749B4" w:rsidRPr="004D79CE">
        <w:rPr>
          <w:rFonts w:eastAsia="Times New Roman" w:cs="Times New Roman"/>
          <w:kern w:val="0"/>
          <w:lang w:eastAsia="ar-SA" w:bidi="ar-SA"/>
        </w:rPr>
        <w:t>zasoby, przedstawia</w:t>
      </w:r>
      <w:r w:rsidR="003879B3" w:rsidRPr="004D79CE">
        <w:rPr>
          <w:rFonts w:eastAsia="Times New Roman" w:cs="Times New Roman"/>
          <w:kern w:val="0"/>
          <w:lang w:eastAsia="ar-SA" w:bidi="ar-SA"/>
        </w:rPr>
        <w:t xml:space="preserve">, wraz z oświadczeniem, o którym mowa w </w:t>
      </w:r>
      <w:r w:rsidRPr="004D79CE">
        <w:rPr>
          <w:rFonts w:eastAsia="Times New Roman" w:cs="Times New Roman"/>
          <w:kern w:val="0"/>
          <w:lang w:eastAsia="ar-SA" w:bidi="ar-SA"/>
        </w:rPr>
        <w:t xml:space="preserve">ust. </w:t>
      </w:r>
      <w:r w:rsidR="003879B3" w:rsidRPr="004D79CE">
        <w:rPr>
          <w:rFonts w:eastAsia="Times New Roman" w:cs="Times New Roman"/>
          <w:kern w:val="0"/>
          <w:lang w:eastAsia="ar-SA" w:bidi="ar-SA"/>
        </w:rPr>
        <w:t xml:space="preserve">1, </w:t>
      </w:r>
      <w:r w:rsidR="000A4117" w:rsidRPr="004D79CE">
        <w:rPr>
          <w:rFonts w:eastAsia="Times New Roman" w:cs="Times New Roman"/>
          <w:kern w:val="0"/>
          <w:lang w:eastAsia="ar-SA" w:bidi="ar-SA"/>
        </w:rPr>
        <w:br/>
      </w:r>
      <w:r w:rsidR="003879B3" w:rsidRPr="004D79CE">
        <w:rPr>
          <w:rFonts w:eastAsia="Times New Roman" w:cs="Times New Roman"/>
          <w:kern w:val="0"/>
          <w:lang w:eastAsia="ar-SA" w:bidi="ar-SA"/>
        </w:rPr>
        <w:t>także oświadczenie podmiotu udostępniającego zasoby, potwierdzające brak podstaw wykluczenia tego podmiotu oraz odpowiednio spełnianie warunków udziału w postępowaniu lub kryteriów selekcji, w zakresie, w jakim Wykonawca powołuje się na jego zasoby.</w:t>
      </w:r>
    </w:p>
    <w:p w:rsidR="003879B3" w:rsidRPr="004D79CE" w:rsidRDefault="004C021D" w:rsidP="004C021D">
      <w:pPr>
        <w:widowControl/>
        <w:autoSpaceDN/>
        <w:ind w:firstLine="567"/>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Zgodnie z </w:t>
      </w:r>
      <w:r w:rsidR="003879B3" w:rsidRPr="004D79CE">
        <w:rPr>
          <w:rFonts w:eastAsia="Times New Roman" w:cs="Times New Roman"/>
          <w:kern w:val="0"/>
          <w:lang w:eastAsia="ar-SA" w:bidi="ar-SA"/>
        </w:rPr>
        <w:t xml:space="preserve">art. 462 ust. 1 ustawy Wykonawca może powierzyć wykonanie części zamówienia </w:t>
      </w:r>
      <w:r w:rsidR="003E3736" w:rsidRPr="004D79CE">
        <w:rPr>
          <w:rFonts w:eastAsia="Times New Roman" w:cs="Times New Roman"/>
          <w:kern w:val="0"/>
          <w:lang w:eastAsia="ar-SA" w:bidi="ar-SA"/>
        </w:rPr>
        <w:t>P</w:t>
      </w:r>
      <w:r w:rsidR="003879B3" w:rsidRPr="004D79CE">
        <w:rPr>
          <w:rFonts w:eastAsia="Times New Roman" w:cs="Times New Roman"/>
          <w:kern w:val="0"/>
          <w:lang w:eastAsia="ar-SA" w:bidi="ar-SA"/>
        </w:rPr>
        <w:t xml:space="preserve">odwykonawcy. </w:t>
      </w:r>
      <w:r w:rsidR="00A44BBC" w:rsidRPr="004D79CE">
        <w:rPr>
          <w:rFonts w:eastAsia="Times New Roman" w:cs="Times New Roman"/>
          <w:kern w:val="0"/>
          <w:lang w:eastAsia="ar-SA" w:bidi="ar-SA"/>
        </w:rPr>
        <w:t xml:space="preserve">W takim przypadku </w:t>
      </w:r>
      <w:r w:rsidR="003879B3" w:rsidRPr="004D79CE">
        <w:rPr>
          <w:rFonts w:eastAsia="Times New Roman" w:cs="Times New Roman"/>
          <w:kern w:val="0"/>
          <w:lang w:eastAsia="ar-SA" w:bidi="ar-SA"/>
        </w:rPr>
        <w:t>Wykonawca, w celu wykazania braku istnienia podstaw wykluczenia z udziału w postępowaniu</w:t>
      </w:r>
      <w:r w:rsidR="00A44BBC" w:rsidRPr="004D79CE">
        <w:rPr>
          <w:rFonts w:eastAsia="Times New Roman" w:cs="Times New Roman"/>
          <w:kern w:val="0"/>
          <w:lang w:eastAsia="ar-SA" w:bidi="ar-SA"/>
        </w:rPr>
        <w:t xml:space="preserve"> wobec </w:t>
      </w:r>
      <w:r w:rsidRPr="004D79CE">
        <w:rPr>
          <w:rFonts w:eastAsia="Times New Roman" w:cs="Times New Roman"/>
          <w:kern w:val="0"/>
          <w:lang w:eastAsia="ar-SA" w:bidi="ar-SA"/>
        </w:rPr>
        <w:t>P</w:t>
      </w:r>
      <w:r w:rsidR="00A44BBC" w:rsidRPr="004D79CE">
        <w:rPr>
          <w:rFonts w:eastAsia="Times New Roman" w:cs="Times New Roman"/>
          <w:kern w:val="0"/>
          <w:lang w:eastAsia="ar-SA" w:bidi="ar-SA"/>
        </w:rPr>
        <w:t>odwykonawców</w:t>
      </w:r>
      <w:r w:rsidR="003879B3" w:rsidRPr="004D79CE">
        <w:rPr>
          <w:rFonts w:eastAsia="Times New Roman" w:cs="Times New Roman"/>
          <w:kern w:val="0"/>
          <w:lang w:eastAsia="ar-SA" w:bidi="ar-SA"/>
        </w:rPr>
        <w:t xml:space="preserve">, </w:t>
      </w:r>
      <w:r w:rsidR="00816258" w:rsidRPr="004D79CE">
        <w:rPr>
          <w:rFonts w:eastAsia="Times New Roman" w:cs="Times New Roman"/>
          <w:kern w:val="0"/>
          <w:lang w:eastAsia="ar-SA" w:bidi="ar-SA"/>
        </w:rPr>
        <w:br/>
      </w:r>
      <w:r w:rsidR="00267555" w:rsidRPr="004D79CE">
        <w:rPr>
          <w:rFonts w:eastAsia="Times New Roman" w:cs="Times New Roman"/>
          <w:kern w:val="0"/>
          <w:lang w:eastAsia="ar-SA" w:bidi="ar-SA"/>
        </w:rPr>
        <w:t xml:space="preserve">załącza wraz z ofertą </w:t>
      </w:r>
      <w:r w:rsidR="00271775" w:rsidRPr="004D79CE">
        <w:rPr>
          <w:rFonts w:eastAsia="Times New Roman" w:cs="Times New Roman"/>
          <w:kern w:val="0"/>
          <w:lang w:eastAsia="ar-SA" w:bidi="ar-SA"/>
        </w:rPr>
        <w:t>oświadczeni</w:t>
      </w:r>
      <w:r w:rsidR="003E4225" w:rsidRPr="004D79CE">
        <w:rPr>
          <w:rFonts w:eastAsia="Times New Roman" w:cs="Times New Roman"/>
          <w:kern w:val="0"/>
          <w:lang w:eastAsia="ar-SA" w:bidi="ar-SA"/>
        </w:rPr>
        <w:t>e</w:t>
      </w:r>
      <w:r w:rsidR="00271775" w:rsidRPr="004D79CE">
        <w:rPr>
          <w:rFonts w:eastAsia="Times New Roman" w:cs="Times New Roman"/>
          <w:kern w:val="0"/>
          <w:lang w:eastAsia="ar-SA" w:bidi="ar-SA"/>
        </w:rPr>
        <w:t xml:space="preserve"> </w:t>
      </w:r>
      <w:r w:rsidR="003E4225" w:rsidRPr="004D79CE">
        <w:rPr>
          <w:rFonts w:eastAsia="Times New Roman" w:cs="Times New Roman"/>
          <w:kern w:val="0"/>
          <w:lang w:eastAsia="ar-SA" w:bidi="ar-SA"/>
        </w:rPr>
        <w:t xml:space="preserve">(o którym mowa w ust. 1) </w:t>
      </w:r>
      <w:r w:rsidRPr="004D79CE">
        <w:rPr>
          <w:rFonts w:eastAsia="Times New Roman" w:cs="Times New Roman"/>
          <w:kern w:val="0"/>
          <w:lang w:eastAsia="ar-SA" w:bidi="ar-SA"/>
        </w:rPr>
        <w:t>P</w:t>
      </w:r>
      <w:r w:rsidR="00267555" w:rsidRPr="004D79CE">
        <w:rPr>
          <w:rFonts w:eastAsia="Times New Roman" w:cs="Times New Roman"/>
          <w:kern w:val="0"/>
          <w:lang w:eastAsia="ar-SA" w:bidi="ar-SA"/>
        </w:rPr>
        <w:t>odwykonawców</w:t>
      </w:r>
      <w:r w:rsidR="003E4225" w:rsidRPr="004D79CE">
        <w:rPr>
          <w:rFonts w:eastAsia="Times New Roman" w:cs="Times New Roman"/>
          <w:kern w:val="0"/>
          <w:lang w:eastAsia="ar-SA" w:bidi="ar-SA"/>
        </w:rPr>
        <w:t>.</w:t>
      </w:r>
      <w:r w:rsidR="00267555" w:rsidRPr="004D79CE">
        <w:rPr>
          <w:rFonts w:eastAsia="Times New Roman" w:cs="Times New Roman"/>
          <w:kern w:val="0"/>
          <w:lang w:eastAsia="ar-SA" w:bidi="ar-SA"/>
        </w:rPr>
        <w:t xml:space="preserve"> </w:t>
      </w:r>
    </w:p>
    <w:p w:rsidR="00EF37BD" w:rsidRPr="004D79CE" w:rsidRDefault="004C021D" w:rsidP="00EF37BD">
      <w:pPr>
        <w:widowControl/>
        <w:autoSpaceDN/>
        <w:ind w:firstLine="567"/>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Zmawiający </w:t>
      </w:r>
      <w:r w:rsidR="003879B3" w:rsidRPr="004D79CE">
        <w:rPr>
          <w:rFonts w:eastAsia="Times New Roman" w:cs="Times New Roman"/>
          <w:kern w:val="0"/>
          <w:lang w:eastAsia="ar-SA" w:bidi="ar-SA"/>
        </w:rPr>
        <w:t xml:space="preserve">żąda wskazania przez Wykonawcę, w ofercie, części zamówienia, których wykonanie zamierza powierzyć </w:t>
      </w:r>
      <w:r w:rsidRPr="004D79CE">
        <w:rPr>
          <w:rFonts w:eastAsia="Times New Roman" w:cs="Times New Roman"/>
          <w:kern w:val="0"/>
          <w:lang w:eastAsia="ar-SA" w:bidi="ar-SA"/>
        </w:rPr>
        <w:t>P</w:t>
      </w:r>
      <w:r w:rsidR="003879B3" w:rsidRPr="004D79CE">
        <w:rPr>
          <w:rFonts w:eastAsia="Times New Roman" w:cs="Times New Roman"/>
          <w:kern w:val="0"/>
          <w:lang w:eastAsia="ar-SA" w:bidi="ar-SA"/>
        </w:rPr>
        <w:t xml:space="preserve">odwykonawcom, oraz podania nazw ewentualnych </w:t>
      </w:r>
      <w:r w:rsidRPr="004D79CE">
        <w:rPr>
          <w:rFonts w:eastAsia="Times New Roman" w:cs="Times New Roman"/>
          <w:kern w:val="0"/>
          <w:lang w:eastAsia="ar-SA" w:bidi="ar-SA"/>
        </w:rPr>
        <w:t>P</w:t>
      </w:r>
      <w:r w:rsidR="003879B3" w:rsidRPr="004D79CE">
        <w:rPr>
          <w:rFonts w:eastAsia="Times New Roman" w:cs="Times New Roman"/>
          <w:kern w:val="0"/>
          <w:lang w:eastAsia="ar-SA" w:bidi="ar-SA"/>
        </w:rPr>
        <w:t>odw</w:t>
      </w:r>
      <w:r w:rsidR="000A4117" w:rsidRPr="004D79CE">
        <w:rPr>
          <w:rFonts w:eastAsia="Times New Roman" w:cs="Times New Roman"/>
          <w:kern w:val="0"/>
          <w:lang w:eastAsia="ar-SA" w:bidi="ar-SA"/>
        </w:rPr>
        <w:t>ykonawców, jeżeli są już znani</w:t>
      </w:r>
      <w:r w:rsidR="00EF37BD" w:rsidRPr="004D79CE">
        <w:rPr>
          <w:rFonts w:eastAsia="Times New Roman" w:cs="Times New Roman"/>
          <w:kern w:val="0"/>
          <w:lang w:eastAsia="ar-SA" w:bidi="ar-SA"/>
        </w:rPr>
        <w:t>, załącznik nr 9 do SWZ.</w:t>
      </w:r>
    </w:p>
    <w:p w:rsidR="003879B3" w:rsidRPr="004D79CE" w:rsidRDefault="003879B3" w:rsidP="004C021D">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3.</w:t>
      </w:r>
      <w:r w:rsidRPr="004D79CE">
        <w:rPr>
          <w:rFonts w:eastAsia="Times New Roman" w:cs="Times New Roman"/>
          <w:kern w:val="0"/>
          <w:lang w:eastAsia="ar-SA" w:bidi="ar-SA"/>
        </w:rPr>
        <w:tab/>
        <w:t>Zamawiający przed udzieleniem zamówienia, wezwie Wykonawcę, którego oferta została najwyżej oceniona, do złożenia w wyznaczonym terminie, nie krótszym niż 5 dni od dnia wezwania, podmiotowych środków dowodowych, aktualnych na dzień złożenia podmiotowych środków dowodowych</w:t>
      </w:r>
      <w:r w:rsidR="005A5955" w:rsidRPr="004D79CE">
        <w:rPr>
          <w:rFonts w:eastAsia="Times New Roman" w:cs="Times New Roman"/>
          <w:kern w:val="0"/>
          <w:lang w:eastAsia="ar-SA" w:bidi="ar-SA"/>
        </w:rPr>
        <w:t>:</w:t>
      </w:r>
    </w:p>
    <w:p w:rsidR="005A5955" w:rsidRPr="004D79CE" w:rsidRDefault="005A5955" w:rsidP="000A66E7">
      <w:pPr>
        <w:widowControl/>
        <w:autoSpaceDN/>
        <w:ind w:left="851"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a</w:t>
      </w:r>
      <w:proofErr w:type="gramStart"/>
      <w:r w:rsidRPr="004D79CE">
        <w:rPr>
          <w:rFonts w:eastAsia="Times New Roman" w:cs="Times New Roman"/>
          <w:kern w:val="0"/>
          <w:lang w:eastAsia="ar-SA" w:bidi="ar-SA"/>
        </w:rPr>
        <w:t>)</w:t>
      </w:r>
      <w:r w:rsidRPr="004D79CE">
        <w:rPr>
          <w:rFonts w:eastAsia="Times New Roman" w:cs="Times New Roman"/>
          <w:kern w:val="0"/>
          <w:lang w:eastAsia="ar-SA" w:bidi="ar-SA"/>
        </w:rPr>
        <w:tab/>
        <w:t>w</w:t>
      </w:r>
      <w:proofErr w:type="gramEnd"/>
      <w:r w:rsidRPr="004D79CE">
        <w:rPr>
          <w:rFonts w:eastAsia="Times New Roman" w:cs="Times New Roman"/>
          <w:kern w:val="0"/>
          <w:lang w:eastAsia="ar-SA" w:bidi="ar-SA"/>
        </w:rPr>
        <w:t xml:space="preserve"> zakresie uprawnień do prowadzenia określonej działalności gospodarczej </w:t>
      </w:r>
      <w:r w:rsidRPr="004D79CE">
        <w:rPr>
          <w:rFonts w:eastAsia="Times New Roman" w:cs="Times New Roman"/>
          <w:kern w:val="0"/>
          <w:lang w:eastAsia="ar-SA" w:bidi="ar-SA"/>
        </w:rPr>
        <w:br/>
        <w:t xml:space="preserve">lub zawodowej Wykonawca dołączy: </w:t>
      </w:r>
    </w:p>
    <w:p w:rsidR="005A5955" w:rsidRPr="004D79CE" w:rsidRDefault="005A5955" w:rsidP="000A66E7">
      <w:pPr>
        <w:widowControl/>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w:t>
      </w:r>
      <w:r w:rsidRPr="004D79CE">
        <w:rPr>
          <w:rFonts w:eastAsia="Times New Roman" w:cs="Times New Roman"/>
          <w:kern w:val="0"/>
          <w:lang w:eastAsia="ar-SA" w:bidi="ar-SA"/>
        </w:rPr>
        <w:tab/>
        <w:t xml:space="preserve">aktualny wpis do rejestru </w:t>
      </w:r>
      <w:r w:rsidR="00F00EE3" w:rsidRPr="004D79CE">
        <w:rPr>
          <w:rFonts w:eastAsia="Times New Roman" w:cs="Times New Roman"/>
          <w:kern w:val="0"/>
          <w:lang w:eastAsia="ar-SA" w:bidi="ar-SA"/>
        </w:rPr>
        <w:t>działalności</w:t>
      </w:r>
      <w:r w:rsidRPr="004D79CE">
        <w:rPr>
          <w:rFonts w:eastAsia="Times New Roman" w:cs="Times New Roman"/>
          <w:kern w:val="0"/>
          <w:lang w:eastAsia="ar-SA" w:bidi="ar-SA"/>
        </w:rPr>
        <w:t xml:space="preserve"> regulowan</w:t>
      </w:r>
      <w:r w:rsidR="00F00EE3" w:rsidRPr="004D79CE">
        <w:rPr>
          <w:rFonts w:eastAsia="Times New Roman" w:cs="Times New Roman"/>
          <w:kern w:val="0"/>
          <w:lang w:eastAsia="ar-SA" w:bidi="ar-SA"/>
        </w:rPr>
        <w:t>ej</w:t>
      </w:r>
      <w:r w:rsidRPr="004D79CE">
        <w:rPr>
          <w:rFonts w:eastAsia="Times New Roman" w:cs="Times New Roman"/>
          <w:kern w:val="0"/>
          <w:lang w:eastAsia="ar-SA" w:bidi="ar-SA"/>
        </w:rPr>
        <w:t xml:space="preserve"> w zakresie odbioru odpadów komunalnych oraz segregowanych na terenie </w:t>
      </w:r>
      <w:r w:rsidR="003E571C" w:rsidRPr="004D79CE">
        <w:rPr>
          <w:rFonts w:eastAsia="Times New Roman" w:cs="Times New Roman"/>
          <w:kern w:val="0"/>
          <w:lang w:eastAsia="ar-SA" w:bidi="ar-SA"/>
        </w:rPr>
        <w:t xml:space="preserve">Gminy miejskiej </w:t>
      </w:r>
      <w:r w:rsidRPr="004D79CE">
        <w:rPr>
          <w:rFonts w:eastAsia="Times New Roman" w:cs="Times New Roman"/>
          <w:kern w:val="0"/>
          <w:lang w:eastAsia="ar-SA" w:bidi="ar-SA"/>
        </w:rPr>
        <w:t>Legionow</w:t>
      </w:r>
      <w:r w:rsidR="003E571C" w:rsidRPr="004D79CE">
        <w:rPr>
          <w:rFonts w:eastAsia="Times New Roman" w:cs="Times New Roman"/>
          <w:kern w:val="0"/>
          <w:lang w:eastAsia="ar-SA" w:bidi="ar-SA"/>
        </w:rPr>
        <w:t>o</w:t>
      </w:r>
      <w:r w:rsidRPr="004D79CE">
        <w:rPr>
          <w:rFonts w:eastAsia="Times New Roman" w:cs="Times New Roman"/>
          <w:kern w:val="0"/>
          <w:lang w:eastAsia="ar-SA" w:bidi="ar-SA"/>
        </w:rPr>
        <w:t>, zgodnie z ustaw</w:t>
      </w:r>
      <w:r w:rsidR="000B3FBA" w:rsidRPr="004D79CE">
        <w:rPr>
          <w:rFonts w:eastAsia="Times New Roman" w:cs="Times New Roman"/>
          <w:kern w:val="0"/>
          <w:lang w:eastAsia="ar-SA" w:bidi="ar-SA"/>
        </w:rPr>
        <w:t>ą</w:t>
      </w:r>
      <w:r w:rsidRPr="004D79CE">
        <w:rPr>
          <w:rFonts w:eastAsia="Times New Roman" w:cs="Times New Roman"/>
          <w:kern w:val="0"/>
          <w:lang w:eastAsia="ar-SA" w:bidi="ar-SA"/>
        </w:rPr>
        <w:t xml:space="preserve"> z dnia 13 września 1996 r. </w:t>
      </w:r>
      <w:r w:rsidRPr="004D79CE">
        <w:rPr>
          <w:rFonts w:eastAsia="Times New Roman" w:cs="Times New Roman"/>
          <w:i/>
          <w:kern w:val="0"/>
          <w:lang w:eastAsia="ar-SA" w:bidi="ar-SA"/>
        </w:rPr>
        <w:t xml:space="preserve">o utrzymaniu czystości i porządku </w:t>
      </w:r>
      <w:r w:rsidR="005749B4" w:rsidRPr="004D79CE">
        <w:rPr>
          <w:rFonts w:eastAsia="Times New Roman" w:cs="Times New Roman"/>
          <w:i/>
          <w:kern w:val="0"/>
          <w:lang w:eastAsia="ar-SA" w:bidi="ar-SA"/>
        </w:rPr>
        <w:br/>
      </w:r>
      <w:r w:rsidRPr="004D79CE">
        <w:rPr>
          <w:rFonts w:eastAsia="Times New Roman" w:cs="Times New Roman"/>
          <w:i/>
          <w:kern w:val="0"/>
          <w:lang w:eastAsia="ar-SA" w:bidi="ar-SA"/>
        </w:rPr>
        <w:t>w gminach</w:t>
      </w:r>
      <w:r w:rsidRPr="004D79CE">
        <w:rPr>
          <w:rFonts w:eastAsia="Times New Roman" w:cs="Times New Roman"/>
          <w:kern w:val="0"/>
          <w:lang w:eastAsia="ar-SA" w:bidi="ar-SA"/>
        </w:rPr>
        <w:t>,</w:t>
      </w:r>
    </w:p>
    <w:p w:rsidR="00BF2ACB" w:rsidRPr="004D79CE" w:rsidRDefault="005A5955" w:rsidP="000A66E7">
      <w:pPr>
        <w:widowControl/>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w:t>
      </w:r>
      <w:r w:rsidRPr="004D79CE">
        <w:rPr>
          <w:rFonts w:eastAsia="Times New Roman" w:cs="Times New Roman"/>
          <w:kern w:val="0"/>
          <w:lang w:eastAsia="ar-SA" w:bidi="ar-SA"/>
        </w:rPr>
        <w:tab/>
      </w:r>
      <w:r w:rsidR="00BF2ACB" w:rsidRPr="004D79CE">
        <w:rPr>
          <w:rFonts w:eastAsia="Times New Roman" w:cs="Times New Roman"/>
          <w:kern w:val="0"/>
          <w:lang w:eastAsia="ar-SA" w:bidi="ar-SA"/>
        </w:rPr>
        <w:t xml:space="preserve">zezwolenia na prowadzenie działalności w zakresie odbioru (zbierania, zbierania lub przetwarzania odpadów), a w zakresie transportu odpadów aktywny wpis </w:t>
      </w:r>
      <w:r w:rsidR="00BF2ACB" w:rsidRPr="004D79CE">
        <w:rPr>
          <w:rFonts w:eastAsia="Times New Roman" w:cs="Times New Roman"/>
          <w:kern w:val="0"/>
          <w:lang w:eastAsia="ar-SA" w:bidi="ar-SA"/>
        </w:rPr>
        <w:br/>
        <w:t xml:space="preserve">w Bazie Danych Odpadowych, tzw. BDO – rejestrze podmiotów, stanowiącym integralną część Bazy danych o produktach i opakowaniach oraz o gospodarce odpadami, prowadzonego przez marszałka właściwego województwa </w:t>
      </w:r>
      <w:r w:rsidR="00BF2ACB" w:rsidRPr="004D79CE">
        <w:rPr>
          <w:rFonts w:eastAsia="Times New Roman" w:cs="Times New Roman"/>
          <w:kern w:val="0"/>
          <w:lang w:eastAsia="ar-SA" w:bidi="ar-SA"/>
        </w:rPr>
        <w:br/>
        <w:t xml:space="preserve">na podstawie przepisów ustawy z dnia 14 grudnia 2012 r. o odpadach </w:t>
      </w:r>
      <w:r w:rsidR="00BF2ACB" w:rsidRPr="004D79CE">
        <w:rPr>
          <w:rFonts w:eastAsia="Times New Roman" w:cs="Times New Roman"/>
          <w:kern w:val="0"/>
          <w:lang w:eastAsia="ar-SA" w:bidi="ar-SA"/>
        </w:rPr>
        <w:br/>
        <w:t>(</w:t>
      </w:r>
      <w:r w:rsidR="00442BC1" w:rsidRPr="004D79CE">
        <w:rPr>
          <w:rFonts w:eastAsia="Times New Roman" w:cs="Times New Roman"/>
          <w:bCs/>
          <w:kern w:val="0"/>
          <w:lang w:eastAsia="ar-SA" w:bidi="ar-SA"/>
        </w:rPr>
        <w:t xml:space="preserve">t. j. Dz. U. </w:t>
      </w:r>
      <w:proofErr w:type="gramStart"/>
      <w:r w:rsidR="00442BC1" w:rsidRPr="004D79CE">
        <w:rPr>
          <w:rFonts w:eastAsia="Times New Roman" w:cs="Times New Roman"/>
          <w:bCs/>
          <w:kern w:val="0"/>
          <w:lang w:eastAsia="ar-SA" w:bidi="ar-SA"/>
        </w:rPr>
        <w:t>z</w:t>
      </w:r>
      <w:proofErr w:type="gramEnd"/>
      <w:r w:rsidR="00442BC1" w:rsidRPr="004D79CE">
        <w:rPr>
          <w:rFonts w:eastAsia="Times New Roman" w:cs="Times New Roman"/>
          <w:bCs/>
          <w:kern w:val="0"/>
          <w:lang w:eastAsia="ar-SA" w:bidi="ar-SA"/>
        </w:rPr>
        <w:t xml:space="preserve"> 2023 r., poz. 1587 z późn. </w:t>
      </w:r>
      <w:proofErr w:type="gramStart"/>
      <w:r w:rsidR="00442BC1" w:rsidRPr="004D79CE">
        <w:rPr>
          <w:rFonts w:eastAsia="Times New Roman" w:cs="Times New Roman"/>
          <w:bCs/>
          <w:kern w:val="0"/>
          <w:lang w:eastAsia="ar-SA" w:bidi="ar-SA"/>
        </w:rPr>
        <w:t>zm</w:t>
      </w:r>
      <w:proofErr w:type="gramEnd"/>
      <w:r w:rsidR="00442BC1" w:rsidRPr="004D79CE">
        <w:rPr>
          <w:rFonts w:eastAsia="Times New Roman" w:cs="Times New Roman"/>
          <w:bCs/>
          <w:kern w:val="0"/>
          <w:lang w:eastAsia="ar-SA" w:bidi="ar-SA"/>
        </w:rPr>
        <w:t>.)</w:t>
      </w:r>
      <w:r w:rsidR="00BF2ACB" w:rsidRPr="004D79CE">
        <w:rPr>
          <w:rFonts w:eastAsia="Times New Roman" w:cs="Times New Roman"/>
          <w:kern w:val="0"/>
          <w:lang w:eastAsia="ar-SA" w:bidi="ar-SA"/>
        </w:rPr>
        <w:t xml:space="preserve"> oraz prowadzi związaną z tym ewidencję i sprawozdawczość, a wszystkie zezwolenia, decyzje/pozwolenia, będą ważne w okresie obowiązywania umowy, tj. od dnia zawarcia umowy </w:t>
      </w:r>
      <w:r w:rsidR="00BF2ACB" w:rsidRPr="004D79CE">
        <w:rPr>
          <w:rFonts w:eastAsia="Times New Roman" w:cs="Times New Roman"/>
          <w:kern w:val="0"/>
          <w:lang w:eastAsia="ar-SA" w:bidi="ar-SA"/>
        </w:rPr>
        <w:br/>
        <w:t>do dnia 31 października 202</w:t>
      </w:r>
      <w:r w:rsidR="00CD3672">
        <w:rPr>
          <w:rFonts w:eastAsia="Times New Roman" w:cs="Times New Roman"/>
          <w:kern w:val="0"/>
          <w:lang w:eastAsia="ar-SA" w:bidi="ar-SA"/>
        </w:rPr>
        <w:t>5</w:t>
      </w:r>
      <w:r w:rsidR="00BF2ACB" w:rsidRPr="004D79CE">
        <w:rPr>
          <w:rFonts w:eastAsia="Times New Roman" w:cs="Times New Roman"/>
          <w:kern w:val="0"/>
          <w:lang w:eastAsia="ar-SA" w:bidi="ar-SA"/>
        </w:rPr>
        <w:t xml:space="preserve"> r.; </w:t>
      </w:r>
    </w:p>
    <w:p w:rsidR="00D07073" w:rsidRPr="004D79CE" w:rsidRDefault="00BF2ACB" w:rsidP="000A66E7">
      <w:pPr>
        <w:widowControl/>
        <w:autoSpaceDN/>
        <w:ind w:left="1276" w:hanging="142"/>
        <w:jc w:val="both"/>
        <w:textAlignment w:val="auto"/>
        <w:rPr>
          <w:rFonts w:eastAsia="Times New Roman" w:cs="Times New Roman"/>
          <w:kern w:val="0"/>
          <w:lang w:eastAsia="ar-SA" w:bidi="ar-SA"/>
        </w:rPr>
      </w:pPr>
      <w:r w:rsidRPr="004D79CE">
        <w:rPr>
          <w:rFonts w:eastAsia="Times New Roman" w:cs="Times New Roman"/>
          <w:kern w:val="0"/>
          <w:lang w:eastAsia="ar-SA" w:bidi="ar-SA"/>
        </w:rPr>
        <w:t>Zamawiający wymaga, aby Wykonawca dołączył także</w:t>
      </w:r>
      <w:r w:rsidR="00D07073" w:rsidRPr="004D79CE">
        <w:rPr>
          <w:rFonts w:eastAsia="Times New Roman" w:cs="Times New Roman"/>
          <w:kern w:val="0"/>
          <w:lang w:eastAsia="ar-SA" w:bidi="ar-SA"/>
        </w:rPr>
        <w:t>:</w:t>
      </w:r>
    </w:p>
    <w:p w:rsidR="00D07073" w:rsidRPr="004D79CE" w:rsidRDefault="00D07073" w:rsidP="001A5753">
      <w:pPr>
        <w:widowControl/>
        <w:autoSpaceDN/>
        <w:ind w:left="141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w:t>
      </w:r>
      <w:r w:rsidRPr="004D79CE">
        <w:rPr>
          <w:rFonts w:eastAsia="Times New Roman" w:cs="Times New Roman"/>
          <w:kern w:val="0"/>
          <w:lang w:eastAsia="ar-SA" w:bidi="ar-SA"/>
        </w:rPr>
        <w:tab/>
      </w:r>
      <w:r w:rsidR="00BF2ACB" w:rsidRPr="004D79CE">
        <w:rPr>
          <w:rFonts w:eastAsia="Times New Roman" w:cs="Times New Roman"/>
          <w:kern w:val="0"/>
          <w:lang w:eastAsia="ar-SA" w:bidi="ar-SA"/>
        </w:rPr>
        <w:t xml:space="preserve">oświadczenie (załącznik nr 4 do SWZ) o złożeniu wniosku o dostosowanie zezwoleń do aktualnie obowiązujących przepisów wraz z informacją, </w:t>
      </w:r>
      <w:r w:rsidR="0090246A" w:rsidRPr="004D79CE">
        <w:rPr>
          <w:rFonts w:eastAsia="Times New Roman" w:cs="Times New Roman"/>
          <w:kern w:val="0"/>
          <w:lang w:eastAsia="ar-SA" w:bidi="ar-SA"/>
        </w:rPr>
        <w:br/>
      </w:r>
      <w:r w:rsidR="00BF2ACB" w:rsidRPr="004D79CE">
        <w:rPr>
          <w:rFonts w:eastAsia="Times New Roman" w:cs="Times New Roman"/>
          <w:kern w:val="0"/>
          <w:lang w:eastAsia="ar-SA" w:bidi="ar-SA"/>
        </w:rPr>
        <w:t>że zobowiązuje się poinformować Zamawiającego o decyzji organu niezwłocznie po jej wydaniu</w:t>
      </w:r>
      <w:r w:rsidRPr="004D79CE">
        <w:rPr>
          <w:rFonts w:eastAsia="Times New Roman" w:cs="Times New Roman"/>
          <w:kern w:val="0"/>
          <w:lang w:eastAsia="ar-SA" w:bidi="ar-SA"/>
        </w:rPr>
        <w:t xml:space="preserve"> – dotyczy odbioru odpadów innych niż komunalne,</w:t>
      </w:r>
    </w:p>
    <w:p w:rsidR="00BC4A7D" w:rsidRPr="004D79CE" w:rsidRDefault="0090246A" w:rsidP="001A5753">
      <w:pPr>
        <w:widowControl/>
        <w:autoSpaceDN/>
        <w:ind w:left="1418" w:hanging="284"/>
        <w:jc w:val="both"/>
        <w:textAlignment w:val="auto"/>
        <w:rPr>
          <w:rFonts w:cs="Times New Roman"/>
          <w:b/>
          <w:bCs/>
          <w:lang w:bidi="ar-SA"/>
        </w:rPr>
      </w:pPr>
      <w:r w:rsidRPr="004D79CE">
        <w:rPr>
          <w:rFonts w:eastAsia="Times New Roman" w:cs="Times New Roman"/>
          <w:kern w:val="0"/>
          <w:lang w:eastAsia="ar-SA" w:bidi="ar-SA"/>
        </w:rPr>
        <w:t>-</w:t>
      </w:r>
      <w:r w:rsidRPr="004D79CE">
        <w:rPr>
          <w:rFonts w:eastAsia="Times New Roman" w:cs="Times New Roman"/>
          <w:kern w:val="0"/>
          <w:lang w:eastAsia="ar-SA" w:bidi="ar-SA"/>
        </w:rPr>
        <w:tab/>
        <w:t>oświadczenie,</w:t>
      </w:r>
      <w:r w:rsidR="00D07073" w:rsidRPr="004D79CE">
        <w:rPr>
          <w:rFonts w:eastAsia="Times New Roman" w:cs="Times New Roman"/>
          <w:kern w:val="0"/>
          <w:lang w:eastAsia="ar-SA" w:bidi="ar-SA"/>
        </w:rPr>
        <w:t xml:space="preserve"> iż z chwilą odbioru odpadów od Zamawiającego staje </w:t>
      </w:r>
      <w:r w:rsidRPr="004D79CE">
        <w:rPr>
          <w:rFonts w:eastAsia="Times New Roman" w:cs="Times New Roman"/>
          <w:kern w:val="0"/>
          <w:lang w:eastAsia="ar-SA" w:bidi="ar-SA"/>
        </w:rPr>
        <w:br/>
      </w:r>
      <w:r w:rsidR="00D07073" w:rsidRPr="004D79CE">
        <w:rPr>
          <w:rFonts w:eastAsia="Times New Roman" w:cs="Times New Roman"/>
          <w:kern w:val="0"/>
          <w:lang w:eastAsia="ar-SA" w:bidi="ar-SA"/>
        </w:rPr>
        <w:t xml:space="preserve">się posiadaczem odpadów i ciążą na nim obowiązki dalszego </w:t>
      </w:r>
      <w:r w:rsidRPr="004D79CE">
        <w:rPr>
          <w:rFonts w:eastAsia="Times New Roman" w:cs="Times New Roman"/>
          <w:kern w:val="0"/>
          <w:lang w:eastAsia="ar-SA" w:bidi="ar-SA"/>
        </w:rPr>
        <w:br/>
      </w:r>
      <w:r w:rsidR="00D07073" w:rsidRPr="004D79CE">
        <w:rPr>
          <w:rFonts w:eastAsia="Times New Roman" w:cs="Times New Roman"/>
          <w:kern w:val="0"/>
          <w:lang w:eastAsia="ar-SA" w:bidi="ar-SA"/>
        </w:rPr>
        <w:t xml:space="preserve">ich zagospodarowania zgodnie z wszystkimi obowiązującymi przepisami </w:t>
      </w:r>
      <w:r w:rsidRPr="004D79CE">
        <w:rPr>
          <w:rFonts w:eastAsia="Times New Roman" w:cs="Times New Roman"/>
          <w:kern w:val="0"/>
          <w:lang w:eastAsia="ar-SA" w:bidi="ar-SA"/>
        </w:rPr>
        <w:br/>
      </w:r>
      <w:r w:rsidR="00D07073" w:rsidRPr="004D79CE">
        <w:rPr>
          <w:rFonts w:eastAsia="Times New Roman" w:cs="Times New Roman"/>
          <w:kern w:val="0"/>
          <w:lang w:eastAsia="ar-SA" w:bidi="ar-SA"/>
        </w:rPr>
        <w:t>w tym zakresie (załącznik nr 11 do SWZ).</w:t>
      </w:r>
      <w:r w:rsidR="00BF2ACB" w:rsidRPr="004D79CE">
        <w:rPr>
          <w:rFonts w:eastAsia="Times New Roman" w:cs="Times New Roman"/>
          <w:kern w:val="0"/>
          <w:lang w:eastAsia="ar-SA" w:bidi="ar-SA"/>
        </w:rPr>
        <w:t xml:space="preserve"> </w:t>
      </w:r>
    </w:p>
    <w:p w:rsidR="003879B3" w:rsidRPr="004D79CE" w:rsidRDefault="005A5955" w:rsidP="00895C0A">
      <w:pPr>
        <w:widowControl/>
        <w:suppressAutoHyphens w:val="0"/>
        <w:autoSpaceDE w:val="0"/>
        <w:adjustRightInd w:val="0"/>
        <w:ind w:left="992" w:hanging="425"/>
        <w:jc w:val="both"/>
        <w:textAlignment w:val="auto"/>
        <w:rPr>
          <w:rFonts w:eastAsiaTheme="minorHAnsi" w:cs="Times New Roman"/>
          <w:color w:val="000000"/>
          <w:kern w:val="0"/>
          <w:lang w:eastAsia="en-US" w:bidi="ar-SA"/>
        </w:rPr>
      </w:pPr>
      <w:r w:rsidRPr="004D79CE">
        <w:rPr>
          <w:rFonts w:eastAsiaTheme="minorHAnsi" w:cs="Times New Roman"/>
          <w:color w:val="000000"/>
          <w:kern w:val="0"/>
          <w:lang w:eastAsia="en-US" w:bidi="ar-SA"/>
        </w:rPr>
        <w:t>b</w:t>
      </w:r>
      <w:proofErr w:type="gramStart"/>
      <w:r w:rsidR="003879B3" w:rsidRPr="004D79CE">
        <w:rPr>
          <w:rFonts w:eastAsiaTheme="minorHAnsi" w:cs="Times New Roman"/>
          <w:color w:val="000000"/>
          <w:kern w:val="0"/>
          <w:lang w:eastAsia="en-US" w:bidi="ar-SA"/>
        </w:rPr>
        <w:t>)</w:t>
      </w:r>
      <w:r w:rsidR="003879B3" w:rsidRPr="004D79CE">
        <w:rPr>
          <w:rFonts w:eastAsiaTheme="minorHAnsi" w:cs="Times New Roman"/>
          <w:color w:val="000000"/>
          <w:kern w:val="0"/>
          <w:lang w:eastAsia="en-US" w:bidi="ar-SA"/>
        </w:rPr>
        <w:tab/>
        <w:t>w</w:t>
      </w:r>
      <w:proofErr w:type="gramEnd"/>
      <w:r w:rsidR="003879B3" w:rsidRPr="004D79CE">
        <w:rPr>
          <w:rFonts w:eastAsiaTheme="minorHAnsi" w:cs="Times New Roman"/>
          <w:color w:val="000000"/>
          <w:kern w:val="0"/>
          <w:lang w:eastAsia="en-US" w:bidi="ar-SA"/>
        </w:rPr>
        <w:t xml:space="preserve"> zakresie sytuacji ekonomicznej lub finansowej Wykonawca przedłoży dokument potwierdzający, że posiada ubezpieczenie od odpowiedzialności cywilnej (OC) </w:t>
      </w:r>
      <w:r w:rsidR="003879B3" w:rsidRPr="004D79CE">
        <w:rPr>
          <w:rFonts w:eastAsiaTheme="minorHAnsi" w:cs="Times New Roman"/>
          <w:color w:val="000000"/>
          <w:kern w:val="0"/>
          <w:lang w:eastAsia="en-US" w:bidi="ar-SA"/>
        </w:rPr>
        <w:br/>
        <w:t xml:space="preserve">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w:t>
      </w:r>
      <w:r w:rsidR="003879B3" w:rsidRPr="004D79CE">
        <w:rPr>
          <w:rFonts w:eastAsiaTheme="minorHAnsi" w:cs="Times New Roman"/>
          <w:color w:val="000000"/>
          <w:kern w:val="0"/>
          <w:lang w:eastAsia="en-US" w:bidi="ar-SA"/>
        </w:rPr>
        <w:br/>
        <w:t xml:space="preserve">lub osób trzecich, a także szkody spowodowane błędami (szkoda rzeczowa), </w:t>
      </w:r>
      <w:r w:rsidR="003879B3" w:rsidRPr="004D79CE">
        <w:rPr>
          <w:rFonts w:eastAsiaTheme="minorHAnsi" w:cs="Times New Roman"/>
          <w:color w:val="000000"/>
          <w:kern w:val="0"/>
          <w:lang w:eastAsia="en-US" w:bidi="ar-SA"/>
        </w:rPr>
        <w:lastRenderedPageBreak/>
        <w:t xml:space="preserve">powstałe w związku z wykonywaniem usługi na kwotę nie niższą niż </w:t>
      </w:r>
      <w:r w:rsidR="00DA208F" w:rsidRPr="004D79CE">
        <w:rPr>
          <w:rFonts w:eastAsiaTheme="minorHAnsi" w:cs="Times New Roman"/>
          <w:color w:val="000000"/>
          <w:kern w:val="0"/>
          <w:lang w:eastAsia="en-US" w:bidi="ar-SA"/>
        </w:rPr>
        <w:t>200</w:t>
      </w:r>
      <w:r w:rsidR="003879B3" w:rsidRPr="004D79CE">
        <w:rPr>
          <w:rFonts w:eastAsiaTheme="minorHAnsi" w:cs="Times New Roman"/>
          <w:color w:val="000000"/>
          <w:kern w:val="0"/>
          <w:lang w:eastAsia="en-US" w:bidi="ar-SA"/>
        </w:rPr>
        <w:t xml:space="preserve"> 000,00 (słownie: </w:t>
      </w:r>
      <w:r w:rsidR="00DA208F" w:rsidRPr="004D79CE">
        <w:rPr>
          <w:rFonts w:eastAsiaTheme="minorHAnsi" w:cs="Times New Roman"/>
          <w:color w:val="000000"/>
          <w:kern w:val="0"/>
          <w:lang w:eastAsia="en-US" w:bidi="ar-SA"/>
        </w:rPr>
        <w:t>dwieście</w:t>
      </w:r>
      <w:r w:rsidR="003879B3" w:rsidRPr="004D79CE">
        <w:rPr>
          <w:rFonts w:eastAsiaTheme="minorHAnsi" w:cs="Times New Roman"/>
          <w:color w:val="000000"/>
          <w:kern w:val="0"/>
          <w:lang w:eastAsia="en-US" w:bidi="ar-SA"/>
        </w:rPr>
        <w:t xml:space="preserve"> tysięcy złotych); </w:t>
      </w:r>
    </w:p>
    <w:p w:rsidR="00895C0A" w:rsidRPr="004D79CE" w:rsidRDefault="00895C0A" w:rsidP="00CD3672">
      <w:pPr>
        <w:widowControl/>
        <w:autoSpaceDN/>
        <w:ind w:left="992" w:hanging="425"/>
        <w:jc w:val="both"/>
        <w:textAlignment w:val="auto"/>
        <w:rPr>
          <w:rFonts w:eastAsia="Times New Roman" w:cs="Times New Roman"/>
          <w:color w:val="000000"/>
          <w:kern w:val="0"/>
          <w:lang w:eastAsia="ar-SA" w:bidi="ar-SA"/>
        </w:rPr>
      </w:pPr>
      <w:r w:rsidRPr="004D79CE">
        <w:rPr>
          <w:rFonts w:eastAsia="Times New Roman" w:cs="Times New Roman"/>
          <w:color w:val="000000"/>
          <w:kern w:val="0"/>
          <w:lang w:eastAsia="ar-SA" w:bidi="ar-SA"/>
        </w:rPr>
        <w:t>c</w:t>
      </w:r>
      <w:proofErr w:type="gramStart"/>
      <w:r w:rsidRPr="004D79CE">
        <w:rPr>
          <w:rFonts w:eastAsia="Times New Roman" w:cs="Times New Roman"/>
          <w:color w:val="000000"/>
          <w:kern w:val="0"/>
          <w:lang w:eastAsia="ar-SA" w:bidi="ar-SA"/>
        </w:rPr>
        <w:t>)</w:t>
      </w:r>
      <w:r w:rsidRPr="004D79CE">
        <w:rPr>
          <w:rFonts w:eastAsia="Times New Roman" w:cs="Times New Roman"/>
          <w:color w:val="000000"/>
          <w:kern w:val="0"/>
          <w:lang w:eastAsia="ar-SA" w:bidi="ar-SA"/>
        </w:rPr>
        <w:tab/>
        <w:t>w</w:t>
      </w:r>
      <w:proofErr w:type="gramEnd"/>
      <w:r w:rsidRPr="004D79CE">
        <w:rPr>
          <w:rFonts w:eastAsia="Times New Roman" w:cs="Times New Roman"/>
          <w:color w:val="000000"/>
          <w:kern w:val="0"/>
          <w:lang w:eastAsia="ar-SA" w:bidi="ar-SA"/>
        </w:rPr>
        <w:t xml:space="preserve"> zakresie zdolności technicznej lub zawodowej Wykonawca dołączy</w:t>
      </w:r>
      <w:r w:rsidRPr="004D79CE">
        <w:rPr>
          <w:rFonts w:cs="Times New Roman"/>
          <w:bCs/>
          <w:color w:val="000000"/>
        </w:rPr>
        <w:t xml:space="preserve"> wykaz usług wykonanych, a w przypadku świadczeń powtarzających się lub ciągłych również wykonywanych w okresie ostatnich trzech lat, a jeżeli okres prowadzenia działalności jest krótszy – w tym okresie: </w:t>
      </w:r>
      <w:r w:rsidRPr="004D79CE">
        <w:rPr>
          <w:rFonts w:cs="Times New Roman"/>
          <w:color w:val="000000"/>
        </w:rPr>
        <w:t>minimum 2 (dwóch) usług odpowiadających swym rodzajem</w:t>
      </w:r>
      <w:r w:rsidR="0090246A" w:rsidRPr="004D79CE">
        <w:rPr>
          <w:rFonts w:cs="Times New Roman"/>
          <w:color w:val="000000"/>
        </w:rPr>
        <w:t xml:space="preserve"> </w:t>
      </w:r>
      <w:r w:rsidRPr="004D79CE">
        <w:rPr>
          <w:rFonts w:cs="Times New Roman"/>
          <w:color w:val="000000"/>
        </w:rPr>
        <w:t>usługom</w:t>
      </w:r>
      <w:r w:rsidR="0090246A" w:rsidRPr="004D79CE">
        <w:rPr>
          <w:rFonts w:cs="Times New Roman"/>
          <w:color w:val="000000"/>
        </w:rPr>
        <w:t xml:space="preserve"> </w:t>
      </w:r>
      <w:r w:rsidRPr="004D79CE">
        <w:rPr>
          <w:rFonts w:cs="Times New Roman"/>
          <w:color w:val="000000"/>
        </w:rPr>
        <w:t>stanowiącym</w:t>
      </w:r>
      <w:r w:rsidR="0090246A" w:rsidRPr="004D79CE">
        <w:rPr>
          <w:rFonts w:cs="Times New Roman"/>
          <w:color w:val="000000"/>
        </w:rPr>
        <w:t xml:space="preserve"> </w:t>
      </w:r>
      <w:r w:rsidRPr="004D79CE">
        <w:rPr>
          <w:rFonts w:cs="Times New Roman"/>
          <w:color w:val="000000"/>
        </w:rPr>
        <w:t>przedmiot</w:t>
      </w:r>
      <w:r w:rsidR="0090246A" w:rsidRPr="004D79CE">
        <w:rPr>
          <w:rFonts w:cs="Times New Roman"/>
          <w:color w:val="000000"/>
        </w:rPr>
        <w:t xml:space="preserve"> </w:t>
      </w:r>
      <w:r w:rsidRPr="004D79CE">
        <w:rPr>
          <w:rFonts w:cs="Times New Roman"/>
          <w:color w:val="000000"/>
        </w:rPr>
        <w:t xml:space="preserve">zamówienia, </w:t>
      </w:r>
      <w:r w:rsidR="00CD3672">
        <w:rPr>
          <w:rFonts w:cs="Times New Roman"/>
          <w:color w:val="000000"/>
        </w:rPr>
        <w:br/>
      </w:r>
      <w:r w:rsidRPr="004D79CE">
        <w:rPr>
          <w:rFonts w:cs="Times New Roman"/>
          <w:color w:val="000000"/>
        </w:rPr>
        <w:t>o wartości nie mniejszej niż</w:t>
      </w:r>
      <w:r w:rsidRPr="004D79CE">
        <w:rPr>
          <w:rFonts w:cs="Times New Roman"/>
          <w:b/>
          <w:bCs/>
          <w:color w:val="000000"/>
        </w:rPr>
        <w:t xml:space="preserve"> 300 000,00 zł (słownie: trzysta tysięcy złotych 00/100) brutto każda</w:t>
      </w:r>
      <w:r w:rsidRPr="004D79CE">
        <w:rPr>
          <w:rFonts w:cs="Times New Roman"/>
          <w:color w:val="000000"/>
        </w:rPr>
        <w:t xml:space="preserve">, wraz z podaniem ich wartości, przedmiotu, daty i miejsca wykonania oraz podmiotów, na rzecz których usługi zostały wykonane lub są wykonywane, </w:t>
      </w:r>
      <w:r w:rsidR="00CD3672">
        <w:rPr>
          <w:rFonts w:cs="Times New Roman"/>
          <w:color w:val="000000"/>
        </w:rPr>
        <w:br/>
      </w:r>
      <w:r w:rsidRPr="004D79CE">
        <w:rPr>
          <w:rFonts w:cs="Times New Roman"/>
          <w:color w:val="000000"/>
        </w:rPr>
        <w:t>oraz załączeniem dowodów określających,</w:t>
      </w:r>
      <w:r w:rsidR="0090246A" w:rsidRPr="004D79CE">
        <w:rPr>
          <w:rFonts w:cs="Times New Roman"/>
          <w:color w:val="000000"/>
        </w:rPr>
        <w:t xml:space="preserve"> </w:t>
      </w:r>
      <w:r w:rsidRPr="004D79CE">
        <w:rPr>
          <w:rFonts w:cs="Times New Roman"/>
          <w:color w:val="000000"/>
        </w:rPr>
        <w:t>że</w:t>
      </w:r>
      <w:r w:rsidR="0090246A" w:rsidRPr="004D79CE">
        <w:rPr>
          <w:rFonts w:cs="Times New Roman"/>
          <w:color w:val="000000"/>
        </w:rPr>
        <w:t xml:space="preserve"> </w:t>
      </w:r>
      <w:r w:rsidRPr="004D79CE">
        <w:rPr>
          <w:rFonts w:cs="Times New Roman"/>
          <w:color w:val="000000"/>
        </w:rPr>
        <w:t>usługi</w:t>
      </w:r>
      <w:r w:rsidR="0090246A" w:rsidRPr="004D79CE">
        <w:rPr>
          <w:rFonts w:cs="Times New Roman"/>
          <w:color w:val="000000"/>
        </w:rPr>
        <w:t xml:space="preserve"> </w:t>
      </w:r>
      <w:r w:rsidRPr="004D79CE">
        <w:rPr>
          <w:rFonts w:cs="Times New Roman"/>
          <w:color w:val="000000"/>
        </w:rPr>
        <w:t>te</w:t>
      </w:r>
      <w:r w:rsidR="0090246A" w:rsidRPr="004D79CE">
        <w:rPr>
          <w:rFonts w:cs="Times New Roman"/>
          <w:color w:val="000000"/>
        </w:rPr>
        <w:t xml:space="preserve"> </w:t>
      </w:r>
      <w:r w:rsidRPr="004D79CE">
        <w:rPr>
          <w:rFonts w:cs="Times New Roman"/>
          <w:color w:val="000000"/>
        </w:rPr>
        <w:t>zostały</w:t>
      </w:r>
      <w:r w:rsidR="0090246A" w:rsidRPr="004D79CE">
        <w:rPr>
          <w:rFonts w:cs="Times New Roman"/>
          <w:color w:val="000000"/>
        </w:rPr>
        <w:t xml:space="preserve"> </w:t>
      </w:r>
      <w:r w:rsidRPr="004D79CE">
        <w:rPr>
          <w:rFonts w:cs="Times New Roman"/>
          <w:color w:val="000000"/>
        </w:rPr>
        <w:t xml:space="preserve">wykonane </w:t>
      </w:r>
      <w:r w:rsidR="00CD3672">
        <w:rPr>
          <w:rFonts w:cs="Times New Roman"/>
          <w:color w:val="000000"/>
        </w:rPr>
        <w:br/>
      </w:r>
      <w:r w:rsidRPr="004D79CE">
        <w:rPr>
          <w:rFonts w:cs="Times New Roman"/>
          <w:color w:val="000000"/>
        </w:rPr>
        <w:t xml:space="preserve">lub są wykonywane należycie, przy czym dowodami, o których mowa, są </w:t>
      </w:r>
      <w:proofErr w:type="gramStart"/>
      <w:r w:rsidRPr="004D79CE">
        <w:rPr>
          <w:rFonts w:cs="Times New Roman"/>
          <w:color w:val="000000"/>
        </w:rPr>
        <w:t>referencje</w:t>
      </w:r>
      <w:proofErr w:type="gramEnd"/>
      <w:r w:rsidR="00DC7531" w:rsidRPr="004D79CE">
        <w:rPr>
          <w:rFonts w:cs="Times New Roman"/>
          <w:color w:val="000000"/>
        </w:rPr>
        <w:t xml:space="preserve"> </w:t>
      </w:r>
      <w:r w:rsidRPr="004D79CE">
        <w:rPr>
          <w:rFonts w:cs="Times New Roman"/>
          <w:color w:val="000000"/>
        </w:rPr>
        <w:t>bądź inne dokumenty sporządzone przez podmiot, na rzecz którego usługi zostały wykonane, a w przypadku świadczeń powtarzających</w:t>
      </w:r>
      <w:r w:rsidR="0097314D" w:rsidRPr="004D79CE">
        <w:rPr>
          <w:rFonts w:cs="Times New Roman"/>
          <w:color w:val="000000"/>
        </w:rPr>
        <w:t xml:space="preserve"> </w:t>
      </w:r>
      <w:r w:rsidRPr="004D79CE">
        <w:rPr>
          <w:rFonts w:cs="Times New Roman"/>
          <w:color w:val="000000"/>
        </w:rPr>
        <w:t>się</w:t>
      </w:r>
      <w:r w:rsidR="0097314D" w:rsidRPr="004D79CE">
        <w:rPr>
          <w:rFonts w:cs="Times New Roman"/>
          <w:color w:val="000000"/>
        </w:rPr>
        <w:t xml:space="preserve"> </w:t>
      </w:r>
      <w:r w:rsidRPr="004D79CE">
        <w:rPr>
          <w:rFonts w:cs="Times New Roman"/>
          <w:color w:val="000000"/>
        </w:rPr>
        <w:t>lub</w:t>
      </w:r>
      <w:r w:rsidR="0097314D" w:rsidRPr="004D79CE">
        <w:rPr>
          <w:rFonts w:cs="Times New Roman"/>
          <w:color w:val="000000"/>
        </w:rPr>
        <w:t xml:space="preserve"> </w:t>
      </w:r>
      <w:r w:rsidRPr="004D79CE">
        <w:rPr>
          <w:rFonts w:cs="Times New Roman"/>
          <w:color w:val="000000"/>
        </w:rPr>
        <w:t xml:space="preserve">ciągłych </w:t>
      </w:r>
      <w:r w:rsidR="00CD3672">
        <w:rPr>
          <w:rFonts w:cs="Times New Roman"/>
          <w:color w:val="000000"/>
        </w:rPr>
        <w:br/>
      </w:r>
      <w:r w:rsidRPr="004D79CE">
        <w:rPr>
          <w:rFonts w:cs="Times New Roman"/>
          <w:color w:val="000000"/>
        </w:rPr>
        <w:t>są wykonywane, a jeżeli Wykonawca z przyczyn niezależnych</w:t>
      </w:r>
      <w:r w:rsidR="0097314D" w:rsidRPr="004D79CE">
        <w:rPr>
          <w:rFonts w:cs="Times New Roman"/>
          <w:color w:val="000000"/>
        </w:rPr>
        <w:t xml:space="preserve"> </w:t>
      </w:r>
      <w:r w:rsidRPr="004D79CE">
        <w:rPr>
          <w:rFonts w:cs="Times New Roman"/>
          <w:color w:val="000000"/>
        </w:rPr>
        <w:t>od</w:t>
      </w:r>
      <w:r w:rsidR="0097314D" w:rsidRPr="004D79CE">
        <w:rPr>
          <w:rFonts w:cs="Times New Roman"/>
          <w:color w:val="000000"/>
        </w:rPr>
        <w:t xml:space="preserve"> </w:t>
      </w:r>
      <w:r w:rsidRPr="004D79CE">
        <w:rPr>
          <w:rFonts w:cs="Times New Roman"/>
          <w:color w:val="000000"/>
        </w:rPr>
        <w:t>niego</w:t>
      </w:r>
      <w:r w:rsidR="0097314D" w:rsidRPr="004D79CE">
        <w:rPr>
          <w:rFonts w:cs="Times New Roman"/>
          <w:color w:val="000000"/>
        </w:rPr>
        <w:t xml:space="preserve"> </w:t>
      </w:r>
      <w:r w:rsidR="0097314D" w:rsidRPr="004D79CE">
        <w:rPr>
          <w:rFonts w:cs="Times New Roman"/>
          <w:color w:val="000000"/>
        </w:rPr>
        <w:br/>
      </w:r>
      <w:r w:rsidRPr="004D79CE">
        <w:rPr>
          <w:rFonts w:cs="Times New Roman"/>
          <w:color w:val="000000"/>
        </w:rPr>
        <w:t>nie</w:t>
      </w:r>
      <w:r w:rsidR="0097314D" w:rsidRPr="004D79CE">
        <w:rPr>
          <w:rFonts w:cs="Times New Roman"/>
          <w:color w:val="000000"/>
        </w:rPr>
        <w:t xml:space="preserve"> </w:t>
      </w:r>
      <w:r w:rsidRPr="004D79CE">
        <w:rPr>
          <w:rFonts w:cs="Times New Roman"/>
          <w:color w:val="000000"/>
        </w:rPr>
        <w:t xml:space="preserve">jest w stanie uzyskać tych dokumentów – oświadczenie Wykonawcy; </w:t>
      </w:r>
      <w:r w:rsidR="00CD3672">
        <w:rPr>
          <w:rFonts w:cs="Times New Roman"/>
          <w:color w:val="000000"/>
        </w:rPr>
        <w:br/>
      </w:r>
      <w:r w:rsidRPr="004D79CE">
        <w:rPr>
          <w:rFonts w:cs="Times New Roman"/>
          <w:color w:val="000000"/>
        </w:rPr>
        <w:t>w przypadku świadczeń powtarzających się lub ciągłych nadal wykonywanych</w:t>
      </w:r>
      <w:r w:rsidR="0097314D" w:rsidRPr="004D79CE">
        <w:rPr>
          <w:rFonts w:cs="Times New Roman"/>
          <w:color w:val="000000"/>
        </w:rPr>
        <w:t xml:space="preserve"> </w:t>
      </w:r>
      <w:r w:rsidRPr="004D79CE">
        <w:rPr>
          <w:rFonts w:cs="Times New Roman"/>
          <w:color w:val="000000"/>
        </w:rPr>
        <w:t xml:space="preserve">referencje bądź inne dokumenty potwierdzające ich należyte wykonywanie powinny być wystawione w okresie ostatnich 3 miesięcy – wzór wykazu stanowi załącznik </w:t>
      </w:r>
      <w:r w:rsidR="00CD3672">
        <w:rPr>
          <w:rFonts w:cs="Times New Roman"/>
          <w:color w:val="000000"/>
        </w:rPr>
        <w:br/>
      </w:r>
      <w:r w:rsidRPr="004D79CE">
        <w:rPr>
          <w:rFonts w:cs="Times New Roman"/>
        </w:rPr>
        <w:t xml:space="preserve">nr </w:t>
      </w:r>
      <w:r w:rsidR="001C7D34" w:rsidRPr="004D79CE">
        <w:rPr>
          <w:rFonts w:cs="Times New Roman"/>
        </w:rPr>
        <w:t>5</w:t>
      </w:r>
      <w:r w:rsidRPr="004D79CE">
        <w:rPr>
          <w:rFonts w:cs="Times New Roman"/>
        </w:rPr>
        <w:t xml:space="preserve"> do SWZ;</w:t>
      </w:r>
    </w:p>
    <w:p w:rsidR="00613B5F" w:rsidRPr="004D79CE" w:rsidRDefault="00613B5F" w:rsidP="005A5955">
      <w:pPr>
        <w:widowControl/>
        <w:suppressAutoHyphens w:val="0"/>
        <w:autoSpaceDE w:val="0"/>
        <w:adjustRightInd w:val="0"/>
        <w:ind w:left="992" w:hanging="425"/>
        <w:jc w:val="both"/>
        <w:textAlignment w:val="auto"/>
        <w:rPr>
          <w:rFonts w:eastAsiaTheme="minorHAnsi" w:cs="Times New Roman"/>
          <w:color w:val="000000"/>
          <w:kern w:val="0"/>
          <w:lang w:eastAsia="en-US" w:bidi="ar-SA"/>
        </w:rPr>
      </w:pPr>
    </w:p>
    <w:p w:rsidR="000652D1" w:rsidRPr="004D79CE" w:rsidRDefault="000652D1" w:rsidP="0029571E">
      <w:pPr>
        <w:widowControl/>
        <w:suppressAutoHyphens w:val="0"/>
        <w:autoSpaceDE w:val="0"/>
        <w:adjustRightInd w:val="0"/>
        <w:ind w:left="284" w:hanging="568"/>
        <w:textAlignment w:val="auto"/>
        <w:rPr>
          <w:rFonts w:eastAsiaTheme="minorHAnsi" w:cs="Times New Roman"/>
          <w:b/>
          <w:kern w:val="0"/>
          <w:lang w:eastAsia="en-US" w:bidi="ar-SA"/>
        </w:rPr>
      </w:pPr>
      <w:r w:rsidRPr="004D79CE">
        <w:rPr>
          <w:rFonts w:eastAsiaTheme="minorHAnsi" w:cs="Times New Roman"/>
          <w:b/>
          <w:kern w:val="0"/>
          <w:lang w:eastAsia="en-US" w:bidi="ar-SA"/>
        </w:rPr>
        <w:t>VIII. Termin związania ofertą</w:t>
      </w:r>
    </w:p>
    <w:p w:rsidR="00C22E75" w:rsidRPr="004D79CE" w:rsidRDefault="000652D1" w:rsidP="007603DF">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 xml:space="preserve">1. </w:t>
      </w:r>
      <w:r w:rsidR="00B8014A" w:rsidRPr="004D79CE">
        <w:rPr>
          <w:rFonts w:eastAsiaTheme="minorHAnsi" w:cs="Times New Roman"/>
          <w:kern w:val="0"/>
          <w:lang w:eastAsia="en-US" w:bidi="ar-SA"/>
        </w:rPr>
        <w:tab/>
        <w:t xml:space="preserve">Ustala się, że termin związania ofertą wynosi 30 dni. Bieg tego terminu rozpoczyna </w:t>
      </w:r>
      <w:r w:rsidR="0029571E" w:rsidRPr="004D79CE">
        <w:rPr>
          <w:rFonts w:eastAsiaTheme="minorHAnsi" w:cs="Times New Roman"/>
          <w:kern w:val="0"/>
          <w:lang w:eastAsia="en-US" w:bidi="ar-SA"/>
        </w:rPr>
        <w:br/>
      </w:r>
      <w:r w:rsidR="00B8014A" w:rsidRPr="004D79CE">
        <w:rPr>
          <w:rFonts w:eastAsiaTheme="minorHAnsi" w:cs="Times New Roman"/>
          <w:kern w:val="0"/>
          <w:lang w:eastAsia="en-US" w:bidi="ar-SA"/>
        </w:rPr>
        <w:t>się wraz z upływem wyznaczonego terminu na składanie ofert.</w:t>
      </w:r>
    </w:p>
    <w:p w:rsidR="000652D1" w:rsidRPr="00406103" w:rsidRDefault="00C22E75" w:rsidP="00C22E75">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ab/>
      </w:r>
      <w:r w:rsidR="00DD16B3" w:rsidRPr="004D79CE">
        <w:rPr>
          <w:rFonts w:eastAsiaTheme="minorHAnsi" w:cs="Times New Roman"/>
          <w:kern w:val="0"/>
          <w:lang w:eastAsia="en-US" w:bidi="ar-SA"/>
        </w:rPr>
        <w:t xml:space="preserve">Wykonawca jest związany ofertą </w:t>
      </w:r>
      <w:r w:rsidR="00E75A86" w:rsidRPr="00406103">
        <w:rPr>
          <w:rFonts w:eastAsiaTheme="minorHAnsi" w:cs="Times New Roman"/>
          <w:kern w:val="0"/>
          <w:lang w:eastAsia="en-US" w:bidi="ar-SA"/>
        </w:rPr>
        <w:t xml:space="preserve">do dnia </w:t>
      </w:r>
      <w:r w:rsidR="00406103" w:rsidRPr="00406103">
        <w:rPr>
          <w:rFonts w:eastAsiaTheme="minorHAnsi" w:cs="Times New Roman"/>
          <w:kern w:val="0"/>
          <w:lang w:eastAsia="en-US" w:bidi="ar-SA"/>
        </w:rPr>
        <w:t xml:space="preserve">02 </w:t>
      </w:r>
      <w:r w:rsidR="00C32EB2" w:rsidRPr="00406103">
        <w:rPr>
          <w:rFonts w:eastAsiaTheme="minorHAnsi" w:cs="Times New Roman"/>
          <w:kern w:val="0"/>
          <w:lang w:eastAsia="en-US" w:bidi="ar-SA"/>
        </w:rPr>
        <w:t>października 202</w:t>
      </w:r>
      <w:r w:rsidR="00CD3672" w:rsidRPr="00406103">
        <w:rPr>
          <w:rFonts w:eastAsiaTheme="minorHAnsi" w:cs="Times New Roman"/>
          <w:kern w:val="0"/>
          <w:lang w:eastAsia="en-US" w:bidi="ar-SA"/>
        </w:rPr>
        <w:t>4</w:t>
      </w:r>
      <w:r w:rsidR="00E75A86" w:rsidRPr="00406103">
        <w:rPr>
          <w:rFonts w:eastAsiaTheme="minorHAnsi" w:cs="Times New Roman"/>
          <w:kern w:val="0"/>
          <w:lang w:eastAsia="en-US" w:bidi="ar-SA"/>
        </w:rPr>
        <w:t xml:space="preserve"> r.</w:t>
      </w:r>
    </w:p>
    <w:p w:rsidR="000652D1" w:rsidRPr="004D79CE"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2.</w:t>
      </w:r>
      <w:r w:rsidR="0029571E" w:rsidRPr="004D79CE">
        <w:rPr>
          <w:rFonts w:eastAsiaTheme="minorHAnsi" w:cs="Times New Roman"/>
          <w:kern w:val="0"/>
          <w:lang w:eastAsia="en-US" w:bidi="ar-SA"/>
        </w:rPr>
        <w:tab/>
      </w:r>
      <w:r w:rsidRPr="004D79CE">
        <w:rPr>
          <w:rFonts w:eastAsiaTheme="minorHAnsi" w:cs="Times New Roman"/>
          <w:kern w:val="0"/>
          <w:lang w:eastAsia="en-US" w:bidi="ar-SA"/>
        </w:rPr>
        <w:t>W przypadku gdy wybór najkorzystniejszej oferty nie nastąpi przed upływem terminu</w:t>
      </w:r>
      <w:r w:rsidR="0029571E" w:rsidRPr="004D79CE">
        <w:rPr>
          <w:rFonts w:eastAsiaTheme="minorHAnsi" w:cs="Times New Roman"/>
          <w:kern w:val="0"/>
          <w:lang w:eastAsia="en-US" w:bidi="ar-SA"/>
        </w:rPr>
        <w:t xml:space="preserve"> </w:t>
      </w:r>
      <w:r w:rsidRPr="004D79CE">
        <w:rPr>
          <w:rFonts w:eastAsiaTheme="minorHAnsi" w:cs="Times New Roman"/>
          <w:kern w:val="0"/>
          <w:lang w:eastAsia="en-US" w:bidi="ar-SA"/>
        </w:rPr>
        <w:t xml:space="preserve">związania ofertą określonego w dokumentach zamówienia, </w:t>
      </w:r>
      <w:r w:rsidR="0029571E" w:rsidRPr="004D79CE">
        <w:rPr>
          <w:rFonts w:eastAsiaTheme="minorHAnsi" w:cs="Times New Roman"/>
          <w:kern w:val="0"/>
          <w:lang w:eastAsia="en-US" w:bidi="ar-SA"/>
        </w:rPr>
        <w:t>Z</w:t>
      </w:r>
      <w:r w:rsidRPr="004D79CE">
        <w:rPr>
          <w:rFonts w:eastAsiaTheme="minorHAnsi" w:cs="Times New Roman"/>
          <w:kern w:val="0"/>
          <w:lang w:eastAsia="en-US" w:bidi="ar-SA"/>
        </w:rPr>
        <w:t>amawiający przed upływem</w:t>
      </w:r>
      <w:r w:rsidR="0097314D" w:rsidRPr="004D79CE">
        <w:rPr>
          <w:rFonts w:eastAsiaTheme="minorHAnsi" w:cs="Times New Roman"/>
          <w:kern w:val="0"/>
          <w:lang w:eastAsia="en-US" w:bidi="ar-SA"/>
        </w:rPr>
        <w:t xml:space="preserve"> </w:t>
      </w:r>
      <w:r w:rsidR="0029571E" w:rsidRPr="004D79CE">
        <w:rPr>
          <w:rFonts w:eastAsiaTheme="minorHAnsi" w:cs="Times New Roman"/>
          <w:kern w:val="0"/>
          <w:lang w:eastAsia="en-US" w:bidi="ar-SA"/>
        </w:rPr>
        <w:tab/>
      </w:r>
      <w:r w:rsidRPr="004D79CE">
        <w:rPr>
          <w:rFonts w:eastAsiaTheme="minorHAnsi" w:cs="Times New Roman"/>
          <w:kern w:val="0"/>
          <w:lang w:eastAsia="en-US" w:bidi="ar-SA"/>
        </w:rPr>
        <w:t xml:space="preserve">terminu związania ofertą zwraca się jednokrotnie do </w:t>
      </w:r>
      <w:r w:rsidR="0029571E" w:rsidRPr="004D79CE">
        <w:rPr>
          <w:rFonts w:eastAsiaTheme="minorHAnsi" w:cs="Times New Roman"/>
          <w:kern w:val="0"/>
          <w:lang w:eastAsia="en-US" w:bidi="ar-SA"/>
        </w:rPr>
        <w:t>W</w:t>
      </w:r>
      <w:r w:rsidRPr="004D79CE">
        <w:rPr>
          <w:rFonts w:eastAsiaTheme="minorHAnsi" w:cs="Times New Roman"/>
          <w:kern w:val="0"/>
          <w:lang w:eastAsia="en-US" w:bidi="ar-SA"/>
        </w:rPr>
        <w:t xml:space="preserve">ykonawców </w:t>
      </w:r>
      <w:r w:rsidR="0097314D" w:rsidRPr="004D79CE">
        <w:rPr>
          <w:rFonts w:eastAsiaTheme="minorHAnsi" w:cs="Times New Roman"/>
          <w:kern w:val="0"/>
          <w:lang w:eastAsia="en-US" w:bidi="ar-SA"/>
        </w:rPr>
        <w:br/>
      </w:r>
      <w:r w:rsidRPr="004D79CE">
        <w:rPr>
          <w:rFonts w:eastAsiaTheme="minorHAnsi" w:cs="Times New Roman"/>
          <w:kern w:val="0"/>
          <w:lang w:eastAsia="en-US" w:bidi="ar-SA"/>
        </w:rPr>
        <w:t>o wyrażenie</w:t>
      </w:r>
      <w:r w:rsidR="0097314D" w:rsidRPr="004D79CE">
        <w:rPr>
          <w:rFonts w:eastAsiaTheme="minorHAnsi" w:cs="Times New Roman"/>
          <w:kern w:val="0"/>
          <w:lang w:eastAsia="en-US" w:bidi="ar-SA"/>
        </w:rPr>
        <w:t xml:space="preserve"> </w:t>
      </w:r>
      <w:r w:rsidRPr="004D79CE">
        <w:rPr>
          <w:rFonts w:eastAsiaTheme="minorHAnsi" w:cs="Times New Roman"/>
          <w:kern w:val="0"/>
          <w:lang w:eastAsia="en-US" w:bidi="ar-SA"/>
        </w:rPr>
        <w:t>zgody na</w:t>
      </w:r>
      <w:r w:rsidR="0029571E" w:rsidRPr="004D79CE">
        <w:rPr>
          <w:rFonts w:eastAsiaTheme="minorHAnsi" w:cs="Times New Roman"/>
          <w:kern w:val="0"/>
          <w:lang w:eastAsia="en-US" w:bidi="ar-SA"/>
        </w:rPr>
        <w:t xml:space="preserve"> </w:t>
      </w:r>
      <w:r w:rsidRPr="004D79CE">
        <w:rPr>
          <w:rFonts w:eastAsiaTheme="minorHAnsi" w:cs="Times New Roman"/>
          <w:kern w:val="0"/>
          <w:lang w:eastAsia="en-US" w:bidi="ar-SA"/>
        </w:rPr>
        <w:t xml:space="preserve">przedłużenie tego terminu o wskazywany przez niego okres, </w:t>
      </w:r>
      <w:r w:rsidR="0097314D" w:rsidRPr="004D79CE">
        <w:rPr>
          <w:rFonts w:eastAsiaTheme="minorHAnsi" w:cs="Times New Roman"/>
          <w:kern w:val="0"/>
          <w:lang w:eastAsia="en-US" w:bidi="ar-SA"/>
        </w:rPr>
        <w:br/>
      </w:r>
      <w:r w:rsidRPr="004D79CE">
        <w:rPr>
          <w:rFonts w:eastAsiaTheme="minorHAnsi" w:cs="Times New Roman"/>
          <w:kern w:val="0"/>
          <w:lang w:eastAsia="en-US" w:bidi="ar-SA"/>
        </w:rPr>
        <w:t>nie dłuższy niż 30 dni.</w:t>
      </w:r>
    </w:p>
    <w:p w:rsidR="000652D1" w:rsidRPr="004D79CE"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3.</w:t>
      </w:r>
      <w:r w:rsidR="0029571E" w:rsidRPr="004D79CE">
        <w:rPr>
          <w:rFonts w:eastAsiaTheme="minorHAnsi" w:cs="Times New Roman"/>
          <w:kern w:val="0"/>
          <w:lang w:eastAsia="en-US" w:bidi="ar-SA"/>
        </w:rPr>
        <w:tab/>
      </w:r>
      <w:r w:rsidRPr="004D79CE">
        <w:rPr>
          <w:rFonts w:eastAsiaTheme="minorHAnsi" w:cs="Times New Roman"/>
          <w:kern w:val="0"/>
          <w:lang w:eastAsia="en-US" w:bidi="ar-SA"/>
        </w:rPr>
        <w:t xml:space="preserve">Przedłużenie terminu związania ofertą, o którym mowa w ust. 2, wymaga złożenia </w:t>
      </w:r>
      <w:r w:rsidR="00816258" w:rsidRPr="004D79CE">
        <w:rPr>
          <w:rFonts w:eastAsiaTheme="minorHAnsi" w:cs="Times New Roman"/>
          <w:kern w:val="0"/>
          <w:lang w:eastAsia="en-US" w:bidi="ar-SA"/>
        </w:rPr>
        <w:br/>
      </w:r>
      <w:r w:rsidRPr="004D79CE">
        <w:rPr>
          <w:rFonts w:eastAsiaTheme="minorHAnsi" w:cs="Times New Roman"/>
          <w:kern w:val="0"/>
          <w:lang w:eastAsia="en-US" w:bidi="ar-SA"/>
        </w:rPr>
        <w:t xml:space="preserve">przez </w:t>
      </w:r>
      <w:r w:rsidR="0029571E" w:rsidRPr="004D79CE">
        <w:rPr>
          <w:rFonts w:eastAsiaTheme="minorHAnsi" w:cs="Times New Roman"/>
          <w:kern w:val="0"/>
          <w:lang w:eastAsia="en-US" w:bidi="ar-SA"/>
        </w:rPr>
        <w:t>W</w:t>
      </w:r>
      <w:r w:rsidRPr="004D79CE">
        <w:rPr>
          <w:rFonts w:eastAsiaTheme="minorHAnsi" w:cs="Times New Roman"/>
          <w:kern w:val="0"/>
          <w:lang w:eastAsia="en-US" w:bidi="ar-SA"/>
        </w:rPr>
        <w:t>ykonawcę pisemnego oświadczenia o wyrażeniu zgody na przedłużenie terminu związania ofertą.</w:t>
      </w:r>
    </w:p>
    <w:p w:rsidR="000652D1" w:rsidRPr="004D79CE" w:rsidRDefault="000652D1"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4.</w:t>
      </w:r>
      <w:r w:rsidR="0029571E" w:rsidRPr="004D79CE">
        <w:rPr>
          <w:rFonts w:eastAsiaTheme="minorHAnsi" w:cs="Times New Roman"/>
          <w:kern w:val="0"/>
          <w:lang w:eastAsia="en-US" w:bidi="ar-SA"/>
        </w:rPr>
        <w:tab/>
      </w:r>
      <w:r w:rsidRPr="004D79CE">
        <w:rPr>
          <w:rFonts w:eastAsiaTheme="minorHAnsi" w:cs="Times New Roman"/>
          <w:kern w:val="0"/>
          <w:lang w:eastAsia="en-US" w:bidi="ar-SA"/>
        </w:rPr>
        <w:t>W przypadku gdy Zamawiający żąda wniesien</w:t>
      </w:r>
      <w:r w:rsidR="00816258" w:rsidRPr="004D79CE">
        <w:rPr>
          <w:rFonts w:eastAsiaTheme="minorHAnsi" w:cs="Times New Roman"/>
          <w:kern w:val="0"/>
          <w:lang w:eastAsia="en-US" w:bidi="ar-SA"/>
        </w:rPr>
        <w:t xml:space="preserve">ia wadium, przedłużenie terminu </w:t>
      </w:r>
      <w:r w:rsidRPr="004D79CE">
        <w:rPr>
          <w:rFonts w:eastAsiaTheme="minorHAnsi" w:cs="Times New Roman"/>
          <w:kern w:val="0"/>
          <w:lang w:eastAsia="en-US" w:bidi="ar-SA"/>
        </w:rPr>
        <w:t>związania</w:t>
      </w:r>
      <w:r w:rsidR="0029571E" w:rsidRPr="004D79CE">
        <w:rPr>
          <w:rFonts w:eastAsiaTheme="minorHAnsi" w:cs="Times New Roman"/>
          <w:kern w:val="0"/>
          <w:lang w:eastAsia="en-US" w:bidi="ar-SA"/>
        </w:rPr>
        <w:t xml:space="preserve"> </w:t>
      </w:r>
      <w:r w:rsidRPr="004D79CE">
        <w:rPr>
          <w:rFonts w:eastAsiaTheme="minorHAnsi" w:cs="Times New Roman"/>
          <w:kern w:val="0"/>
          <w:lang w:eastAsia="en-US" w:bidi="ar-SA"/>
        </w:rPr>
        <w:t>ofertą, o którym mowa w ust. 2, następuje wraz z przedłużeniem okresu ważności wadium</w:t>
      </w:r>
      <w:r w:rsidR="0029571E" w:rsidRPr="004D79CE">
        <w:rPr>
          <w:rFonts w:eastAsiaTheme="minorHAnsi" w:cs="Times New Roman"/>
          <w:kern w:val="0"/>
          <w:lang w:eastAsia="en-US" w:bidi="ar-SA"/>
        </w:rPr>
        <w:t xml:space="preserve"> </w:t>
      </w:r>
      <w:r w:rsidRPr="004D79CE">
        <w:rPr>
          <w:rFonts w:eastAsiaTheme="minorHAnsi" w:cs="Times New Roman"/>
          <w:kern w:val="0"/>
          <w:lang w:eastAsia="en-US" w:bidi="ar-SA"/>
        </w:rPr>
        <w:t xml:space="preserve">albo, jeżeli nie jest to możliwe, z wniesieniem nowego wadium </w:t>
      </w:r>
      <w:r w:rsidR="0029571E" w:rsidRPr="004D79CE">
        <w:rPr>
          <w:rFonts w:eastAsiaTheme="minorHAnsi" w:cs="Times New Roman"/>
          <w:kern w:val="0"/>
          <w:lang w:eastAsia="en-US" w:bidi="ar-SA"/>
        </w:rPr>
        <w:br/>
      </w:r>
      <w:r w:rsidRPr="004D79CE">
        <w:rPr>
          <w:rFonts w:eastAsiaTheme="minorHAnsi" w:cs="Times New Roman"/>
          <w:kern w:val="0"/>
          <w:lang w:eastAsia="en-US" w:bidi="ar-SA"/>
        </w:rPr>
        <w:t>na przedłużony okres</w:t>
      </w:r>
      <w:r w:rsidR="0029571E" w:rsidRPr="004D79CE">
        <w:rPr>
          <w:rFonts w:eastAsiaTheme="minorHAnsi" w:cs="Times New Roman"/>
          <w:kern w:val="0"/>
          <w:lang w:eastAsia="en-US" w:bidi="ar-SA"/>
        </w:rPr>
        <w:t xml:space="preserve"> </w:t>
      </w:r>
      <w:r w:rsidRPr="004D79CE">
        <w:rPr>
          <w:rFonts w:eastAsiaTheme="minorHAnsi" w:cs="Times New Roman"/>
          <w:kern w:val="0"/>
          <w:lang w:eastAsia="en-US" w:bidi="ar-SA"/>
        </w:rPr>
        <w:t>związania ofertą.</w:t>
      </w:r>
    </w:p>
    <w:p w:rsidR="000652D1" w:rsidRPr="004D79CE" w:rsidRDefault="0029571E" w:rsidP="00B8014A">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5.</w:t>
      </w:r>
      <w:r w:rsidRPr="004D79CE">
        <w:rPr>
          <w:rFonts w:eastAsiaTheme="minorHAnsi" w:cs="Times New Roman"/>
          <w:kern w:val="0"/>
          <w:lang w:eastAsia="en-US" w:bidi="ar-SA"/>
        </w:rPr>
        <w:tab/>
      </w:r>
      <w:r w:rsidR="000652D1" w:rsidRPr="004D79CE">
        <w:rPr>
          <w:rFonts w:eastAsiaTheme="minorHAnsi" w:cs="Times New Roman"/>
          <w:kern w:val="0"/>
          <w:lang w:eastAsia="en-US" w:bidi="ar-SA"/>
        </w:rPr>
        <w:t xml:space="preserve">Jeżeli termin związania ofertą upłynie przed wyborem najkorzystniejszej oferty, </w:t>
      </w:r>
      <w:r w:rsidRPr="004D79CE">
        <w:rPr>
          <w:rFonts w:eastAsiaTheme="minorHAnsi" w:cs="Times New Roman"/>
          <w:kern w:val="0"/>
          <w:lang w:eastAsia="en-US" w:bidi="ar-SA"/>
        </w:rPr>
        <w:t>Z</w:t>
      </w:r>
      <w:r w:rsidR="000652D1" w:rsidRPr="004D79CE">
        <w:rPr>
          <w:rFonts w:eastAsiaTheme="minorHAnsi" w:cs="Times New Roman"/>
          <w:kern w:val="0"/>
          <w:lang w:eastAsia="en-US" w:bidi="ar-SA"/>
        </w:rPr>
        <w:t>amawiający</w:t>
      </w:r>
      <w:r w:rsidRPr="004D79CE">
        <w:rPr>
          <w:rFonts w:eastAsiaTheme="minorHAnsi" w:cs="Times New Roman"/>
          <w:kern w:val="0"/>
          <w:lang w:eastAsia="en-US" w:bidi="ar-SA"/>
        </w:rPr>
        <w:t xml:space="preserve"> </w:t>
      </w:r>
      <w:r w:rsidR="000652D1" w:rsidRPr="004D79CE">
        <w:rPr>
          <w:rFonts w:eastAsiaTheme="minorHAnsi" w:cs="Times New Roman"/>
          <w:kern w:val="0"/>
          <w:lang w:eastAsia="en-US" w:bidi="ar-SA"/>
        </w:rPr>
        <w:t xml:space="preserve">wzywa </w:t>
      </w:r>
      <w:r w:rsidRPr="004D79CE">
        <w:rPr>
          <w:rFonts w:eastAsiaTheme="minorHAnsi" w:cs="Times New Roman"/>
          <w:kern w:val="0"/>
          <w:lang w:eastAsia="en-US" w:bidi="ar-SA"/>
        </w:rPr>
        <w:t>W</w:t>
      </w:r>
      <w:r w:rsidR="000652D1" w:rsidRPr="004D79CE">
        <w:rPr>
          <w:rFonts w:eastAsiaTheme="minorHAnsi" w:cs="Times New Roman"/>
          <w:kern w:val="0"/>
          <w:lang w:eastAsia="en-US" w:bidi="ar-SA"/>
        </w:rPr>
        <w:t xml:space="preserve">ykonawcę, którego oferta otrzymała najwyższą ocenę, </w:t>
      </w:r>
      <w:r w:rsidRPr="004D79CE">
        <w:rPr>
          <w:rFonts w:eastAsiaTheme="minorHAnsi" w:cs="Times New Roman"/>
          <w:kern w:val="0"/>
          <w:lang w:eastAsia="en-US" w:bidi="ar-SA"/>
        </w:rPr>
        <w:br/>
      </w:r>
      <w:r w:rsidR="000652D1" w:rsidRPr="004D79CE">
        <w:rPr>
          <w:rFonts w:eastAsiaTheme="minorHAnsi" w:cs="Times New Roman"/>
          <w:kern w:val="0"/>
          <w:lang w:eastAsia="en-US" w:bidi="ar-SA"/>
        </w:rPr>
        <w:t>do wyrażenia w</w:t>
      </w:r>
      <w:r w:rsidRPr="004D79CE">
        <w:rPr>
          <w:rFonts w:eastAsiaTheme="minorHAnsi" w:cs="Times New Roman"/>
          <w:kern w:val="0"/>
          <w:lang w:eastAsia="en-US" w:bidi="ar-SA"/>
        </w:rPr>
        <w:t xml:space="preserve"> </w:t>
      </w:r>
      <w:r w:rsidR="000652D1" w:rsidRPr="004D79CE">
        <w:rPr>
          <w:rFonts w:eastAsiaTheme="minorHAnsi" w:cs="Times New Roman"/>
          <w:kern w:val="0"/>
          <w:lang w:eastAsia="en-US" w:bidi="ar-SA"/>
        </w:rPr>
        <w:t xml:space="preserve">wyznaczonym przez </w:t>
      </w:r>
      <w:r w:rsidRPr="004D79CE">
        <w:rPr>
          <w:rFonts w:eastAsiaTheme="minorHAnsi" w:cs="Times New Roman"/>
          <w:kern w:val="0"/>
          <w:lang w:eastAsia="en-US" w:bidi="ar-SA"/>
        </w:rPr>
        <w:t>Z</w:t>
      </w:r>
      <w:r w:rsidR="000652D1" w:rsidRPr="004D79CE">
        <w:rPr>
          <w:rFonts w:eastAsiaTheme="minorHAnsi" w:cs="Times New Roman"/>
          <w:kern w:val="0"/>
          <w:lang w:eastAsia="en-US" w:bidi="ar-SA"/>
        </w:rPr>
        <w:t>amawiającego terminie pisemnej zgody na wybór jego oferty. W</w:t>
      </w:r>
      <w:r w:rsidRPr="004D79CE">
        <w:rPr>
          <w:rFonts w:eastAsiaTheme="minorHAnsi" w:cs="Times New Roman"/>
          <w:kern w:val="0"/>
          <w:lang w:eastAsia="en-US" w:bidi="ar-SA"/>
        </w:rPr>
        <w:t xml:space="preserve"> </w:t>
      </w:r>
      <w:r w:rsidR="000652D1" w:rsidRPr="004D79CE">
        <w:rPr>
          <w:rFonts w:eastAsiaTheme="minorHAnsi" w:cs="Times New Roman"/>
          <w:kern w:val="0"/>
          <w:lang w:eastAsia="en-US" w:bidi="ar-SA"/>
        </w:rPr>
        <w:t>przypadku braku zgody</w:t>
      </w:r>
      <w:r w:rsidRPr="004D79CE">
        <w:rPr>
          <w:rFonts w:eastAsiaTheme="minorHAnsi" w:cs="Times New Roman"/>
          <w:kern w:val="0"/>
          <w:lang w:eastAsia="en-US" w:bidi="ar-SA"/>
        </w:rPr>
        <w:t>,</w:t>
      </w:r>
      <w:r w:rsidR="000652D1" w:rsidRPr="004D79CE">
        <w:rPr>
          <w:rFonts w:eastAsiaTheme="minorHAnsi" w:cs="Times New Roman"/>
          <w:kern w:val="0"/>
          <w:lang w:eastAsia="en-US" w:bidi="ar-SA"/>
        </w:rPr>
        <w:t xml:space="preserve"> Zamawiający zwraca się o wyrażenie takiej zgody do kolejnego</w:t>
      </w:r>
      <w:r w:rsidRPr="004D79CE">
        <w:rPr>
          <w:rFonts w:eastAsiaTheme="minorHAnsi" w:cs="Times New Roman"/>
          <w:kern w:val="0"/>
          <w:lang w:eastAsia="en-US" w:bidi="ar-SA"/>
        </w:rPr>
        <w:t xml:space="preserve"> W</w:t>
      </w:r>
      <w:r w:rsidR="000652D1" w:rsidRPr="004D79CE">
        <w:rPr>
          <w:rFonts w:eastAsiaTheme="minorHAnsi" w:cs="Times New Roman"/>
          <w:kern w:val="0"/>
          <w:lang w:eastAsia="en-US" w:bidi="ar-SA"/>
        </w:rPr>
        <w:t xml:space="preserve">ykonawcy, którego oferta została najwyżej oceniona, chyba </w:t>
      </w:r>
      <w:r w:rsidR="0097314D" w:rsidRPr="004D79CE">
        <w:rPr>
          <w:rFonts w:eastAsiaTheme="minorHAnsi" w:cs="Times New Roman"/>
          <w:kern w:val="0"/>
          <w:lang w:eastAsia="en-US" w:bidi="ar-SA"/>
        </w:rPr>
        <w:br/>
      </w:r>
      <w:r w:rsidR="000652D1" w:rsidRPr="004D79CE">
        <w:rPr>
          <w:rFonts w:eastAsiaTheme="minorHAnsi" w:cs="Times New Roman"/>
          <w:kern w:val="0"/>
          <w:lang w:eastAsia="en-US" w:bidi="ar-SA"/>
        </w:rPr>
        <w:t>że zachodzą przesłanki do</w:t>
      </w:r>
      <w:r w:rsidRPr="004D79CE">
        <w:rPr>
          <w:rFonts w:eastAsiaTheme="minorHAnsi" w:cs="Times New Roman"/>
          <w:kern w:val="0"/>
          <w:lang w:eastAsia="en-US" w:bidi="ar-SA"/>
        </w:rPr>
        <w:t xml:space="preserve"> </w:t>
      </w:r>
      <w:r w:rsidR="000652D1" w:rsidRPr="004D79CE">
        <w:rPr>
          <w:rFonts w:eastAsiaTheme="minorHAnsi" w:cs="Times New Roman"/>
          <w:kern w:val="0"/>
          <w:lang w:eastAsia="en-US" w:bidi="ar-SA"/>
        </w:rPr>
        <w:t>unieważnienia postępowania.</w:t>
      </w:r>
    </w:p>
    <w:p w:rsidR="000652D1" w:rsidRPr="004D79CE" w:rsidRDefault="000652D1" w:rsidP="000652D1">
      <w:pPr>
        <w:widowControl/>
        <w:suppressAutoHyphens w:val="0"/>
        <w:autoSpaceDE w:val="0"/>
        <w:adjustRightInd w:val="0"/>
        <w:ind w:left="284" w:hanging="284"/>
        <w:textAlignment w:val="auto"/>
        <w:rPr>
          <w:rFonts w:eastAsiaTheme="minorHAnsi" w:cs="Times New Roman"/>
          <w:kern w:val="0"/>
          <w:lang w:eastAsia="en-US" w:bidi="ar-SA"/>
        </w:rPr>
      </w:pPr>
    </w:p>
    <w:p w:rsidR="000652D1" w:rsidRPr="004D79CE" w:rsidRDefault="000652D1" w:rsidP="0029571E">
      <w:pPr>
        <w:widowControl/>
        <w:suppressAutoHyphens w:val="0"/>
        <w:autoSpaceDE w:val="0"/>
        <w:adjustRightInd w:val="0"/>
        <w:ind w:left="284" w:hanging="426"/>
        <w:textAlignment w:val="auto"/>
        <w:rPr>
          <w:rFonts w:eastAsiaTheme="minorHAnsi" w:cs="Times New Roman"/>
          <w:b/>
          <w:kern w:val="0"/>
          <w:lang w:eastAsia="en-US" w:bidi="ar-SA"/>
        </w:rPr>
      </w:pPr>
      <w:r w:rsidRPr="004D79CE">
        <w:rPr>
          <w:rFonts w:eastAsiaTheme="minorHAnsi" w:cs="Times New Roman"/>
          <w:b/>
          <w:kern w:val="0"/>
          <w:lang w:eastAsia="en-US" w:bidi="ar-SA"/>
        </w:rPr>
        <w:t>IX.</w:t>
      </w:r>
      <w:r w:rsidR="0029571E" w:rsidRPr="004D79CE">
        <w:rPr>
          <w:rFonts w:eastAsiaTheme="minorHAnsi" w:cs="Times New Roman"/>
          <w:b/>
          <w:kern w:val="0"/>
          <w:lang w:eastAsia="en-US" w:bidi="ar-SA"/>
        </w:rPr>
        <w:tab/>
      </w:r>
      <w:r w:rsidRPr="004D79CE">
        <w:rPr>
          <w:rFonts w:eastAsiaTheme="minorHAnsi" w:cs="Times New Roman"/>
          <w:b/>
          <w:kern w:val="0"/>
          <w:lang w:eastAsia="en-US" w:bidi="ar-SA"/>
        </w:rPr>
        <w:t>Opis sposobu przygotowania oferty</w:t>
      </w:r>
    </w:p>
    <w:p w:rsidR="00ED3C03" w:rsidRPr="004D79CE"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Zamawiający </w:t>
      </w:r>
      <w:r w:rsidR="00367A09" w:rsidRPr="004D79CE">
        <w:rPr>
          <w:rFonts w:eastAsia="Times New Roman" w:cs="Times New Roman"/>
          <w:kern w:val="0"/>
          <w:lang w:eastAsia="ar-SA" w:bidi="ar-SA"/>
        </w:rPr>
        <w:t xml:space="preserve">nie </w:t>
      </w:r>
      <w:r w:rsidRPr="004D79CE">
        <w:rPr>
          <w:rFonts w:eastAsia="Times New Roman" w:cs="Times New Roman"/>
          <w:kern w:val="0"/>
          <w:lang w:eastAsia="ar-SA" w:bidi="ar-SA"/>
        </w:rPr>
        <w:t>dopuszcza składani</w:t>
      </w:r>
      <w:r w:rsidR="00367A09" w:rsidRPr="004D79CE">
        <w:rPr>
          <w:rFonts w:eastAsia="Times New Roman" w:cs="Times New Roman"/>
          <w:kern w:val="0"/>
          <w:lang w:eastAsia="ar-SA" w:bidi="ar-SA"/>
        </w:rPr>
        <w:t>a</w:t>
      </w:r>
      <w:r w:rsidRPr="004D79CE">
        <w:rPr>
          <w:rFonts w:eastAsia="Times New Roman" w:cs="Times New Roman"/>
          <w:kern w:val="0"/>
          <w:lang w:eastAsia="ar-SA" w:bidi="ar-SA"/>
        </w:rPr>
        <w:t xml:space="preserve"> ofert częściowych.</w:t>
      </w:r>
    </w:p>
    <w:p w:rsidR="00ED3C03" w:rsidRPr="004D79CE"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Wykonawca może złożyć tylko jedną ofertę.</w:t>
      </w:r>
    </w:p>
    <w:p w:rsidR="00ED3C03" w:rsidRPr="004D79CE"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Zamawiający nie dopuszcza możliwości złożenia oferty wariantowej.</w:t>
      </w:r>
    </w:p>
    <w:p w:rsidR="00ED3C03" w:rsidRPr="004D79CE" w:rsidRDefault="00ED3C03" w:rsidP="001118C6">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lastRenderedPageBreak/>
        <w:t>Oferta musi być sporządzona w języku polskim na maszynie, komputerze lub inną trwałą</w:t>
      </w:r>
      <w:r w:rsidRPr="004D79CE">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8948EA" w:rsidRPr="004D79CE" w:rsidRDefault="00ED3C03" w:rsidP="00F06E82">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imes New Roman" w:cs="Times New Roman"/>
          <w:kern w:val="0"/>
          <w:lang w:eastAsia="ar-SA" w:bidi="ar-SA"/>
        </w:rPr>
        <w:tab/>
        <w:t xml:space="preserve">Oferta składana jest pod rygorem nieważności w </w:t>
      </w:r>
      <w:r w:rsidR="009615F3" w:rsidRPr="004D79CE">
        <w:rPr>
          <w:rFonts w:eastAsia="Times New Roman" w:cs="Times New Roman"/>
          <w:b/>
          <w:kern w:val="0"/>
          <w:lang w:eastAsia="ar-SA" w:bidi="ar-SA"/>
        </w:rPr>
        <w:t xml:space="preserve">formie elektronicznej opatrzonej kwalifikowalnym podpisem elektronicznym lub w </w:t>
      </w:r>
      <w:r w:rsidRPr="004D79CE">
        <w:rPr>
          <w:rFonts w:eastAsia="Times New Roman" w:cs="Times New Roman"/>
          <w:b/>
          <w:kern w:val="0"/>
          <w:lang w:eastAsia="ar-SA" w:bidi="ar-SA"/>
        </w:rPr>
        <w:t xml:space="preserve">postaci elektronicznej </w:t>
      </w:r>
      <w:r w:rsidR="009615F3" w:rsidRPr="004D79CE">
        <w:rPr>
          <w:rFonts w:eastAsia="Times New Roman" w:cs="Times New Roman"/>
          <w:b/>
          <w:kern w:val="0"/>
          <w:lang w:eastAsia="ar-SA" w:bidi="ar-SA"/>
        </w:rPr>
        <w:t>opatrzonej podpisem</w:t>
      </w:r>
      <w:r w:rsidRPr="004D79CE">
        <w:rPr>
          <w:rFonts w:eastAsia="Times New Roman" w:cs="Times New Roman"/>
          <w:b/>
          <w:kern w:val="0"/>
          <w:lang w:eastAsia="ar-SA" w:bidi="ar-SA"/>
        </w:rPr>
        <w:t xml:space="preserve"> zaufanym lub podpisem osobistym</w:t>
      </w:r>
      <w:r w:rsidRPr="004D79CE">
        <w:rPr>
          <w:rFonts w:eastAsiaTheme="minorHAnsi" w:cs="Times New Roman"/>
          <w:kern w:val="0"/>
          <w:lang w:eastAsia="en-US" w:bidi="ar-SA"/>
        </w:rPr>
        <w:t>,</w:t>
      </w:r>
      <w:r w:rsidR="000878DB" w:rsidRPr="004D79CE">
        <w:rPr>
          <w:rFonts w:eastAsiaTheme="minorHAnsi" w:cs="Times New Roman"/>
          <w:kern w:val="0"/>
          <w:lang w:eastAsia="en-US" w:bidi="ar-SA"/>
        </w:rPr>
        <w:t xml:space="preserve"> w ogólnie dostępnych formatach </w:t>
      </w:r>
      <w:r w:rsidRPr="004D79CE">
        <w:rPr>
          <w:rFonts w:eastAsiaTheme="minorHAnsi" w:cs="Times New Roman"/>
          <w:kern w:val="0"/>
          <w:lang w:eastAsia="en-US" w:bidi="ar-SA"/>
        </w:rPr>
        <w:t>danych, w szczególności w formatach: .</w:t>
      </w:r>
      <w:proofErr w:type="gramStart"/>
      <w:r w:rsidRPr="004D79CE">
        <w:rPr>
          <w:rFonts w:eastAsiaTheme="minorHAnsi" w:cs="Times New Roman"/>
          <w:kern w:val="0"/>
          <w:lang w:eastAsia="en-US" w:bidi="ar-SA"/>
        </w:rPr>
        <w:t>txt</w:t>
      </w:r>
      <w:proofErr w:type="gramEnd"/>
      <w:r w:rsidRPr="004D79CE">
        <w:rPr>
          <w:rFonts w:eastAsiaTheme="minorHAnsi" w:cs="Times New Roman"/>
          <w:kern w:val="0"/>
          <w:lang w:eastAsia="en-US" w:bidi="ar-SA"/>
        </w:rPr>
        <w:t>, .</w:t>
      </w:r>
      <w:proofErr w:type="gramStart"/>
      <w:r w:rsidRPr="004D79CE">
        <w:rPr>
          <w:rFonts w:eastAsiaTheme="minorHAnsi" w:cs="Times New Roman"/>
          <w:kern w:val="0"/>
          <w:lang w:eastAsia="en-US" w:bidi="ar-SA"/>
        </w:rPr>
        <w:t>rtf</w:t>
      </w:r>
      <w:proofErr w:type="gramEnd"/>
      <w:r w:rsidRPr="004D79CE">
        <w:rPr>
          <w:rFonts w:eastAsiaTheme="minorHAnsi" w:cs="Times New Roman"/>
          <w:kern w:val="0"/>
          <w:lang w:eastAsia="en-US" w:bidi="ar-SA"/>
        </w:rPr>
        <w:t>, .</w:t>
      </w:r>
      <w:proofErr w:type="gramStart"/>
      <w:r w:rsidRPr="004D79CE">
        <w:rPr>
          <w:rFonts w:eastAsiaTheme="minorHAnsi" w:cs="Times New Roman"/>
          <w:kern w:val="0"/>
          <w:lang w:eastAsia="en-US" w:bidi="ar-SA"/>
        </w:rPr>
        <w:t>pdf</w:t>
      </w:r>
      <w:proofErr w:type="gramEnd"/>
      <w:r w:rsidRPr="004D79CE">
        <w:rPr>
          <w:rFonts w:eastAsiaTheme="minorHAnsi" w:cs="Times New Roman"/>
          <w:kern w:val="0"/>
          <w:lang w:eastAsia="en-US" w:bidi="ar-SA"/>
        </w:rPr>
        <w:t>, .</w:t>
      </w:r>
      <w:proofErr w:type="spellStart"/>
      <w:proofErr w:type="gramStart"/>
      <w:r w:rsidRPr="004D79CE">
        <w:rPr>
          <w:rFonts w:eastAsiaTheme="minorHAnsi" w:cs="Times New Roman"/>
          <w:kern w:val="0"/>
          <w:lang w:eastAsia="en-US" w:bidi="ar-SA"/>
        </w:rPr>
        <w:t>doc</w:t>
      </w:r>
      <w:proofErr w:type="spellEnd"/>
      <w:proofErr w:type="gramEnd"/>
      <w:r w:rsidRPr="004D79CE">
        <w:rPr>
          <w:rFonts w:eastAsiaTheme="minorHAnsi" w:cs="Times New Roman"/>
          <w:kern w:val="0"/>
          <w:lang w:eastAsia="en-US" w:bidi="ar-SA"/>
        </w:rPr>
        <w:t>, .</w:t>
      </w:r>
      <w:proofErr w:type="spellStart"/>
      <w:r w:rsidRPr="004D79CE">
        <w:rPr>
          <w:rFonts w:eastAsiaTheme="minorHAnsi" w:cs="Times New Roman"/>
          <w:kern w:val="0"/>
          <w:lang w:eastAsia="en-US" w:bidi="ar-SA"/>
        </w:rPr>
        <w:t>docx</w:t>
      </w:r>
      <w:proofErr w:type="spellEnd"/>
      <w:r w:rsidRPr="004D79CE">
        <w:rPr>
          <w:rFonts w:eastAsiaTheme="minorHAnsi" w:cs="Times New Roman"/>
          <w:kern w:val="0"/>
          <w:lang w:eastAsia="en-US" w:bidi="ar-SA"/>
        </w:rPr>
        <w:t>, .</w:t>
      </w:r>
      <w:proofErr w:type="spellStart"/>
      <w:proofErr w:type="gramStart"/>
      <w:r w:rsidRPr="004D79CE">
        <w:rPr>
          <w:rFonts w:eastAsiaTheme="minorHAnsi" w:cs="Times New Roman"/>
          <w:kern w:val="0"/>
          <w:lang w:eastAsia="en-US" w:bidi="ar-SA"/>
        </w:rPr>
        <w:t>odt</w:t>
      </w:r>
      <w:proofErr w:type="spellEnd"/>
      <w:proofErr w:type="gramEnd"/>
      <w:r w:rsidRPr="004D79CE">
        <w:rPr>
          <w:rFonts w:eastAsiaTheme="minorHAnsi" w:cs="Times New Roman"/>
          <w:kern w:val="0"/>
          <w:lang w:eastAsia="en-US" w:bidi="ar-SA"/>
        </w:rPr>
        <w:t xml:space="preserve">. </w:t>
      </w:r>
      <w:r w:rsidR="00F06E82" w:rsidRPr="004D79CE">
        <w:rPr>
          <w:rFonts w:eastAsiaTheme="minorHAnsi" w:cs="Times New Roman"/>
          <w:kern w:val="0"/>
          <w:lang w:eastAsia="en-US" w:bidi="ar-SA"/>
        </w:rPr>
        <w:t xml:space="preserve">Do sporządzenia oferty Zamawiający zaleca skorzystanie z </w:t>
      </w:r>
      <w:r w:rsidR="00F06E82" w:rsidRPr="004D79CE">
        <w:rPr>
          <w:rFonts w:eastAsiaTheme="minorHAnsi" w:cs="Times New Roman"/>
          <w:i/>
          <w:kern w:val="0"/>
          <w:lang w:eastAsia="en-US" w:bidi="ar-SA"/>
        </w:rPr>
        <w:t>Formularza oferty</w:t>
      </w:r>
      <w:r w:rsidR="00F06E82" w:rsidRPr="004D79CE">
        <w:rPr>
          <w:rFonts w:eastAsiaTheme="minorHAnsi" w:cs="Times New Roman"/>
          <w:kern w:val="0"/>
          <w:lang w:eastAsia="en-US" w:bidi="ar-SA"/>
        </w:rPr>
        <w:t>, którego wzór stanowi załącznik nr 1 do SWZ.</w:t>
      </w:r>
    </w:p>
    <w:p w:rsidR="000652D1" w:rsidRPr="004D79CE" w:rsidRDefault="00ED3C03" w:rsidP="0029571E">
      <w:pPr>
        <w:widowControl/>
        <w:suppressAutoHyphens w:val="0"/>
        <w:autoSpaceDE w:val="0"/>
        <w:adjustRightInd w:val="0"/>
        <w:ind w:left="568" w:hanging="284"/>
        <w:jc w:val="both"/>
        <w:textAlignment w:val="auto"/>
        <w:rPr>
          <w:rFonts w:eastAsiaTheme="minorHAnsi" w:cs="Times New Roman"/>
          <w:kern w:val="0"/>
          <w:lang w:eastAsia="en-US" w:bidi="ar-SA"/>
        </w:rPr>
      </w:pPr>
      <w:r w:rsidRPr="004D79CE">
        <w:rPr>
          <w:rFonts w:eastAsiaTheme="minorHAnsi" w:cs="Times New Roman"/>
          <w:kern w:val="0"/>
          <w:lang w:eastAsia="en-US" w:bidi="ar-SA"/>
        </w:rPr>
        <w:t>5</w:t>
      </w:r>
      <w:r w:rsidR="000652D1" w:rsidRPr="004D79CE">
        <w:rPr>
          <w:rFonts w:eastAsiaTheme="minorHAnsi" w:cs="Times New Roman"/>
          <w:kern w:val="0"/>
          <w:lang w:eastAsia="en-US" w:bidi="ar-SA"/>
        </w:rPr>
        <w:t>. Wykonawca dołącza do oferty</w:t>
      </w:r>
      <w:r w:rsidRPr="004D79CE">
        <w:rPr>
          <w:rFonts w:eastAsiaTheme="minorHAnsi" w:cs="Times New Roman"/>
          <w:kern w:val="0"/>
          <w:lang w:eastAsia="en-US" w:bidi="ar-SA"/>
        </w:rPr>
        <w:t xml:space="preserve">: </w:t>
      </w:r>
    </w:p>
    <w:p w:rsidR="000652D1" w:rsidRPr="004D79CE" w:rsidRDefault="000652D1" w:rsidP="00ED3C03">
      <w:pPr>
        <w:widowControl/>
        <w:suppressAutoHyphens w:val="0"/>
        <w:autoSpaceDE w:val="0"/>
        <w:adjustRightInd w:val="0"/>
        <w:ind w:left="851" w:hanging="284"/>
        <w:jc w:val="both"/>
        <w:textAlignment w:val="auto"/>
        <w:rPr>
          <w:rFonts w:eastAsiaTheme="minorHAnsi" w:cs="Times New Roman"/>
          <w:kern w:val="0"/>
          <w:lang w:eastAsia="en-US" w:bidi="ar-SA"/>
        </w:rPr>
      </w:pPr>
      <w:proofErr w:type="gramStart"/>
      <w:r w:rsidRPr="004D79CE">
        <w:rPr>
          <w:rFonts w:eastAsiaTheme="minorHAnsi" w:cs="Times New Roman"/>
          <w:kern w:val="0"/>
          <w:lang w:eastAsia="en-US" w:bidi="ar-SA"/>
        </w:rPr>
        <w:t>1)</w:t>
      </w:r>
      <w:r w:rsidR="00ED3C03" w:rsidRPr="004D79CE">
        <w:rPr>
          <w:rFonts w:eastAsiaTheme="minorHAnsi" w:cs="Times New Roman"/>
          <w:kern w:val="0"/>
          <w:lang w:eastAsia="en-US" w:bidi="ar-SA"/>
        </w:rPr>
        <w:tab/>
      </w:r>
      <w:r w:rsidRPr="004D79CE">
        <w:rPr>
          <w:rFonts w:eastAsiaTheme="minorHAnsi" w:cs="Times New Roman"/>
          <w:kern w:val="0"/>
          <w:lang w:eastAsia="en-US" w:bidi="ar-SA"/>
        </w:rPr>
        <w:t>oświadczenie</w:t>
      </w:r>
      <w:proofErr w:type="gramEnd"/>
      <w:r w:rsidRPr="004D79CE">
        <w:rPr>
          <w:rFonts w:eastAsiaTheme="minorHAnsi" w:cs="Times New Roman"/>
          <w:kern w:val="0"/>
          <w:lang w:eastAsia="en-US" w:bidi="ar-SA"/>
        </w:rPr>
        <w:t xml:space="preserve">, o którym mowa w art. 125 ust. 1 </w:t>
      </w:r>
      <w:r w:rsidR="00ED3C03" w:rsidRPr="004D79CE">
        <w:rPr>
          <w:rFonts w:eastAsiaTheme="minorHAnsi" w:cs="Times New Roman"/>
          <w:kern w:val="0"/>
          <w:lang w:eastAsia="en-US" w:bidi="ar-SA"/>
        </w:rPr>
        <w:t>u</w:t>
      </w:r>
      <w:r w:rsidRPr="004D79CE">
        <w:rPr>
          <w:rFonts w:eastAsiaTheme="minorHAnsi" w:cs="Times New Roman"/>
          <w:kern w:val="0"/>
          <w:lang w:eastAsia="en-US" w:bidi="ar-SA"/>
        </w:rPr>
        <w:t xml:space="preserve">stawy, którego wzór </w:t>
      </w:r>
      <w:r w:rsidR="001C7D34" w:rsidRPr="004D79CE">
        <w:rPr>
          <w:rFonts w:eastAsiaTheme="minorHAnsi" w:cs="Times New Roman"/>
          <w:kern w:val="0"/>
          <w:lang w:eastAsia="en-US" w:bidi="ar-SA"/>
        </w:rPr>
        <w:t>stanowi załącznik</w:t>
      </w:r>
      <w:r w:rsidR="00ED3C03" w:rsidRPr="004D79CE">
        <w:rPr>
          <w:rFonts w:eastAsiaTheme="minorHAnsi" w:cs="Times New Roman"/>
          <w:kern w:val="0"/>
          <w:lang w:eastAsia="en-US" w:bidi="ar-SA"/>
        </w:rPr>
        <w:t xml:space="preserve"> </w:t>
      </w:r>
      <w:r w:rsidRPr="004D79CE">
        <w:rPr>
          <w:rFonts w:eastAsiaTheme="minorHAnsi" w:cs="Times New Roman"/>
          <w:kern w:val="0"/>
          <w:lang w:eastAsia="en-US" w:bidi="ar-SA"/>
        </w:rPr>
        <w:t xml:space="preserve">nr </w:t>
      </w:r>
      <w:r w:rsidR="00DD4D2A" w:rsidRPr="004D79CE">
        <w:rPr>
          <w:rFonts w:eastAsiaTheme="minorHAnsi" w:cs="Times New Roman"/>
          <w:kern w:val="0"/>
          <w:lang w:eastAsia="en-US" w:bidi="ar-SA"/>
        </w:rPr>
        <w:t>3</w:t>
      </w:r>
      <w:r w:rsidRPr="004D79CE">
        <w:rPr>
          <w:rFonts w:eastAsiaTheme="minorHAnsi" w:cs="Times New Roman"/>
          <w:kern w:val="0"/>
          <w:lang w:eastAsia="en-US" w:bidi="ar-SA"/>
        </w:rPr>
        <w:t xml:space="preserve"> do SWZ. Oświadczenie stanowi dowód potwierdzający brak podstaw</w:t>
      </w:r>
      <w:r w:rsidR="0007740D" w:rsidRPr="004D79CE">
        <w:rPr>
          <w:rFonts w:eastAsiaTheme="minorHAnsi" w:cs="Times New Roman"/>
          <w:kern w:val="0"/>
          <w:lang w:eastAsia="en-US" w:bidi="ar-SA"/>
        </w:rPr>
        <w:t xml:space="preserve"> wykluczenia oraz </w:t>
      </w:r>
      <w:r w:rsidRPr="004D79CE">
        <w:rPr>
          <w:rFonts w:eastAsiaTheme="minorHAnsi" w:cs="Times New Roman"/>
          <w:kern w:val="0"/>
          <w:lang w:eastAsia="en-US" w:bidi="ar-SA"/>
        </w:rPr>
        <w:t>spełnianie warunków udziału w postępowaniu na dzień składania ofert, tymczasowo</w:t>
      </w:r>
      <w:r w:rsidR="00ED3C03" w:rsidRPr="004D79CE">
        <w:rPr>
          <w:rFonts w:eastAsiaTheme="minorHAnsi" w:cs="Times New Roman"/>
          <w:kern w:val="0"/>
          <w:lang w:eastAsia="en-US" w:bidi="ar-SA"/>
        </w:rPr>
        <w:t xml:space="preserve"> </w:t>
      </w:r>
      <w:r w:rsidRPr="004D79CE">
        <w:rPr>
          <w:rFonts w:eastAsiaTheme="minorHAnsi" w:cs="Times New Roman"/>
          <w:kern w:val="0"/>
          <w:lang w:eastAsia="en-US" w:bidi="ar-SA"/>
        </w:rPr>
        <w:t>zastępując</w:t>
      </w:r>
      <w:r w:rsidR="00ED3C03" w:rsidRPr="004D79CE">
        <w:rPr>
          <w:rFonts w:eastAsiaTheme="minorHAnsi" w:cs="Times New Roman"/>
          <w:kern w:val="0"/>
          <w:lang w:eastAsia="en-US" w:bidi="ar-SA"/>
        </w:rPr>
        <w:t>e</w:t>
      </w:r>
      <w:r w:rsidRPr="004D79CE">
        <w:rPr>
          <w:rFonts w:eastAsiaTheme="minorHAnsi" w:cs="Times New Roman"/>
          <w:kern w:val="0"/>
          <w:lang w:eastAsia="en-US" w:bidi="ar-SA"/>
        </w:rPr>
        <w:t xml:space="preserve"> wymagane przez Zamawiającego podmiotowe środki dowodowe</w:t>
      </w:r>
      <w:r w:rsidR="0007740D" w:rsidRPr="004D79CE">
        <w:rPr>
          <w:rFonts w:eastAsiaTheme="minorHAnsi" w:cs="Times New Roman"/>
          <w:kern w:val="0"/>
          <w:lang w:eastAsia="en-US" w:bidi="ar-SA"/>
        </w:rPr>
        <w:t>,</w:t>
      </w:r>
    </w:p>
    <w:p w:rsidR="00DD4D2A" w:rsidRPr="004D79CE" w:rsidRDefault="00DD4D2A" w:rsidP="00DD4D2A">
      <w:pPr>
        <w:widowControl/>
        <w:suppressAutoHyphens w:val="0"/>
        <w:autoSpaceDE w:val="0"/>
        <w:adjustRightInd w:val="0"/>
        <w:ind w:left="851" w:hanging="284"/>
        <w:jc w:val="both"/>
        <w:textAlignment w:val="auto"/>
        <w:rPr>
          <w:rFonts w:eastAsiaTheme="minorHAnsi" w:cs="Times New Roman"/>
          <w:kern w:val="0"/>
          <w:lang w:eastAsia="en-US" w:bidi="ar-SA"/>
        </w:rPr>
      </w:pPr>
      <w:proofErr w:type="gramStart"/>
      <w:r w:rsidRPr="004D79CE">
        <w:rPr>
          <w:rFonts w:eastAsiaTheme="minorHAnsi" w:cs="Times New Roman"/>
          <w:kern w:val="0"/>
          <w:lang w:eastAsia="en-US" w:bidi="ar-SA"/>
        </w:rPr>
        <w:t>2)</w:t>
      </w:r>
      <w:r w:rsidRPr="004D79CE">
        <w:rPr>
          <w:rFonts w:eastAsiaTheme="minorHAnsi" w:cs="Times New Roman"/>
          <w:kern w:val="0"/>
          <w:lang w:eastAsia="en-US" w:bidi="ar-SA"/>
        </w:rPr>
        <w:tab/>
        <w:t>wypełniony</w:t>
      </w:r>
      <w:proofErr w:type="gramEnd"/>
      <w:r w:rsidRPr="004D79CE">
        <w:rPr>
          <w:rFonts w:eastAsiaTheme="minorHAnsi" w:cs="Times New Roman"/>
          <w:kern w:val="0"/>
          <w:lang w:eastAsia="en-US" w:bidi="ar-SA"/>
        </w:rPr>
        <w:t xml:space="preserve"> </w:t>
      </w:r>
      <w:r w:rsidRPr="004D79CE">
        <w:rPr>
          <w:rFonts w:eastAsiaTheme="minorHAnsi" w:cs="Times New Roman"/>
          <w:i/>
          <w:kern w:val="0"/>
          <w:lang w:eastAsia="en-US" w:bidi="ar-SA"/>
        </w:rPr>
        <w:t>Formularz cenowy</w:t>
      </w:r>
      <w:r w:rsidRPr="004D79CE">
        <w:rPr>
          <w:rFonts w:eastAsiaTheme="minorHAnsi" w:cs="Times New Roman"/>
          <w:kern w:val="0"/>
          <w:lang w:eastAsia="en-US" w:bidi="ar-SA"/>
        </w:rPr>
        <w:t>, którego wzór stanowi załącznik nr 2 do SWZ;</w:t>
      </w:r>
    </w:p>
    <w:p w:rsidR="0007740D" w:rsidRPr="004D79CE" w:rsidRDefault="00816258" w:rsidP="00ED3C03">
      <w:pPr>
        <w:widowControl/>
        <w:suppressAutoHyphens w:val="0"/>
        <w:autoSpaceDE w:val="0"/>
        <w:adjustRightInd w:val="0"/>
        <w:ind w:left="851" w:hanging="284"/>
        <w:jc w:val="both"/>
        <w:textAlignment w:val="auto"/>
        <w:rPr>
          <w:rFonts w:eastAsiaTheme="minorHAnsi" w:cs="Times New Roman"/>
          <w:kern w:val="0"/>
          <w:lang w:eastAsia="en-US" w:bidi="ar-SA"/>
        </w:rPr>
      </w:pPr>
      <w:proofErr w:type="gramStart"/>
      <w:r w:rsidRPr="004D79CE">
        <w:rPr>
          <w:rFonts w:eastAsiaTheme="minorHAnsi" w:cs="Times New Roman"/>
          <w:kern w:val="0"/>
          <w:lang w:eastAsia="en-US" w:bidi="ar-SA"/>
        </w:rPr>
        <w:t>3</w:t>
      </w:r>
      <w:r w:rsidR="0007740D" w:rsidRPr="004D79CE">
        <w:rPr>
          <w:rFonts w:eastAsiaTheme="minorHAnsi" w:cs="Times New Roman"/>
          <w:kern w:val="0"/>
          <w:lang w:eastAsia="en-US" w:bidi="ar-SA"/>
        </w:rPr>
        <w:t>)</w:t>
      </w:r>
      <w:r w:rsidR="0007740D" w:rsidRPr="004D79CE">
        <w:rPr>
          <w:rFonts w:eastAsiaTheme="minorHAnsi" w:cs="Times New Roman"/>
          <w:kern w:val="0"/>
          <w:lang w:eastAsia="en-US" w:bidi="ar-SA"/>
        </w:rPr>
        <w:tab/>
        <w:t>wypełnione</w:t>
      </w:r>
      <w:proofErr w:type="gramEnd"/>
      <w:r w:rsidR="0007740D" w:rsidRPr="004D79CE">
        <w:rPr>
          <w:rFonts w:eastAsiaTheme="minorHAnsi" w:cs="Times New Roman"/>
          <w:kern w:val="0"/>
          <w:lang w:eastAsia="en-US" w:bidi="ar-SA"/>
        </w:rPr>
        <w:t xml:space="preserve"> i podpisane przez Wykonawców </w:t>
      </w:r>
      <w:r w:rsidR="00F55105" w:rsidRPr="004D79CE">
        <w:rPr>
          <w:rFonts w:eastAsiaTheme="minorHAnsi" w:cs="Times New Roman"/>
          <w:kern w:val="0"/>
          <w:lang w:eastAsia="en-US" w:bidi="ar-SA"/>
        </w:rPr>
        <w:t xml:space="preserve">wspólnie ubiegających się o udzielenie zamówienia </w:t>
      </w:r>
      <w:r w:rsidR="0007740D" w:rsidRPr="004D79CE">
        <w:rPr>
          <w:rFonts w:eastAsiaTheme="minorHAnsi" w:cs="Times New Roman"/>
          <w:kern w:val="0"/>
          <w:lang w:eastAsia="en-US" w:bidi="ar-SA"/>
        </w:rPr>
        <w:t>(spółka cywilna, konsorcjum) pełnomocnictwo dla Wykonawcy wiodącego</w:t>
      </w:r>
      <w:r w:rsidR="00F55105" w:rsidRPr="004D79CE">
        <w:rPr>
          <w:rFonts w:eastAsiaTheme="minorHAnsi" w:cs="Times New Roman"/>
          <w:kern w:val="0"/>
          <w:lang w:eastAsia="en-US" w:bidi="ar-SA"/>
        </w:rPr>
        <w:t xml:space="preserve"> </w:t>
      </w:r>
      <w:r w:rsidR="0007740D" w:rsidRPr="004D79CE">
        <w:rPr>
          <w:rFonts w:eastAsiaTheme="minorHAnsi" w:cs="Times New Roman"/>
          <w:kern w:val="0"/>
          <w:lang w:eastAsia="en-US" w:bidi="ar-SA"/>
        </w:rPr>
        <w:t xml:space="preserve">(lidera) </w:t>
      </w:r>
      <w:r w:rsidR="009615F3" w:rsidRPr="004D79CE">
        <w:rPr>
          <w:rFonts w:eastAsiaTheme="minorHAnsi" w:cs="Times New Roman"/>
          <w:kern w:val="0"/>
          <w:lang w:eastAsia="en-US" w:bidi="ar-SA"/>
        </w:rPr>
        <w:t xml:space="preserve">do reprezentowania ich w postępowaniu </w:t>
      </w:r>
      <w:r w:rsidR="00F55105" w:rsidRPr="004D79CE">
        <w:rPr>
          <w:rFonts w:eastAsiaTheme="minorHAnsi" w:cs="Times New Roman"/>
          <w:kern w:val="0"/>
          <w:lang w:eastAsia="en-US" w:bidi="ar-SA"/>
        </w:rPr>
        <w:t xml:space="preserve">i </w:t>
      </w:r>
      <w:r w:rsidR="009615F3" w:rsidRPr="004D79CE">
        <w:rPr>
          <w:rFonts w:eastAsiaTheme="minorHAnsi" w:cs="Times New Roman"/>
          <w:kern w:val="0"/>
          <w:lang w:eastAsia="en-US" w:bidi="ar-SA"/>
        </w:rPr>
        <w:t xml:space="preserve">zawarcia umowy </w:t>
      </w:r>
      <w:r w:rsidR="00F55105" w:rsidRPr="004D79CE">
        <w:rPr>
          <w:rFonts w:eastAsiaTheme="minorHAnsi" w:cs="Times New Roman"/>
          <w:kern w:val="0"/>
          <w:lang w:eastAsia="en-US" w:bidi="ar-SA"/>
        </w:rPr>
        <w:br/>
      </w:r>
      <w:r w:rsidR="009615F3" w:rsidRPr="004D79CE">
        <w:rPr>
          <w:rFonts w:eastAsiaTheme="minorHAnsi" w:cs="Times New Roman"/>
          <w:kern w:val="0"/>
          <w:lang w:eastAsia="en-US" w:bidi="ar-SA"/>
        </w:rPr>
        <w:t>w sprawie zamówienia publicznego</w:t>
      </w:r>
      <w:r w:rsidR="00F55105" w:rsidRPr="004D79CE">
        <w:rPr>
          <w:rFonts w:eastAsiaTheme="minorHAnsi" w:cs="Times New Roman"/>
          <w:kern w:val="0"/>
          <w:lang w:eastAsia="en-US" w:bidi="ar-SA"/>
        </w:rPr>
        <w:t>.</w:t>
      </w:r>
      <w:r w:rsidR="009615F3" w:rsidRPr="004D79CE">
        <w:rPr>
          <w:rFonts w:eastAsiaTheme="minorHAnsi" w:cs="Times New Roman"/>
          <w:kern w:val="0"/>
          <w:lang w:eastAsia="en-US" w:bidi="ar-SA"/>
        </w:rPr>
        <w:t xml:space="preserve"> </w:t>
      </w:r>
    </w:p>
    <w:p w:rsidR="00D726AB" w:rsidRPr="004D79CE" w:rsidRDefault="0007740D" w:rsidP="00D726AB">
      <w:pPr>
        <w:widowControl/>
        <w:autoSpaceDN/>
        <w:ind w:left="568" w:hanging="284"/>
        <w:jc w:val="both"/>
        <w:textAlignment w:val="auto"/>
        <w:rPr>
          <w:rFonts w:eastAsia="Times New Roman" w:cs="Times New Roman"/>
          <w:kern w:val="0"/>
          <w:lang w:eastAsia="ar-SA" w:bidi="ar-SA"/>
        </w:rPr>
      </w:pPr>
      <w:r w:rsidRPr="004D79CE">
        <w:rPr>
          <w:rFonts w:eastAsiaTheme="minorHAnsi" w:cs="Times New Roman"/>
          <w:kern w:val="0"/>
          <w:lang w:eastAsia="en-US" w:bidi="ar-SA"/>
        </w:rPr>
        <w:t>6</w:t>
      </w:r>
      <w:r w:rsidR="000652D1" w:rsidRPr="004D79CE">
        <w:rPr>
          <w:rFonts w:eastAsiaTheme="minorHAnsi" w:cs="Times New Roman"/>
          <w:kern w:val="0"/>
          <w:lang w:eastAsia="en-US" w:bidi="ar-SA"/>
        </w:rPr>
        <w:t>.</w:t>
      </w:r>
      <w:r w:rsidR="00D726AB" w:rsidRPr="004D79CE">
        <w:rPr>
          <w:rFonts w:eastAsiaTheme="minorHAnsi" w:cs="Times New Roman"/>
          <w:kern w:val="0"/>
          <w:lang w:eastAsia="en-US" w:bidi="ar-SA"/>
        </w:rPr>
        <w:tab/>
      </w:r>
      <w:r w:rsidR="00D726AB" w:rsidRPr="004D79CE">
        <w:rPr>
          <w:rFonts w:eastAsia="Times New Roman" w:cs="Times New Roman"/>
          <w:kern w:val="0"/>
          <w:lang w:eastAsia="ar-SA" w:bidi="ar-SA"/>
        </w:rPr>
        <w:t>Wymaga się, aby oferta Wykonawcy była podpisana przez osobę lub osoby uprawnione do występowania w imieniu Wykonawcy.</w:t>
      </w:r>
    </w:p>
    <w:p w:rsidR="00D726AB" w:rsidRPr="004D79CE" w:rsidRDefault="00F55105" w:rsidP="00D726AB">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7.</w:t>
      </w:r>
      <w:r w:rsidRPr="004D79CE">
        <w:rPr>
          <w:rFonts w:eastAsia="Times New Roman" w:cs="Times New Roman"/>
          <w:kern w:val="0"/>
          <w:lang w:eastAsia="ar-SA" w:bidi="ar-SA"/>
        </w:rPr>
        <w:tab/>
      </w:r>
      <w:r w:rsidR="00D726AB" w:rsidRPr="004D79CE">
        <w:rPr>
          <w:rFonts w:eastAsia="Times New Roman" w:cs="Times New Roman"/>
          <w:kern w:val="0"/>
          <w:lang w:eastAsia="ar-SA" w:bidi="ar-SA"/>
        </w:rPr>
        <w:t xml:space="preserve">Za osoby uprawnione do reprezentowania Wykonawcy uznaje się osoby upoważnione </w:t>
      </w:r>
      <w:r w:rsidR="00D726AB" w:rsidRPr="004D79CE">
        <w:rPr>
          <w:rFonts w:eastAsia="Times New Roman" w:cs="Times New Roman"/>
          <w:kern w:val="0"/>
          <w:lang w:eastAsia="ar-SA" w:bidi="ar-SA"/>
        </w:rPr>
        <w:br/>
        <w:t xml:space="preserve">do reprezentowania Wykonawcy, wskazane we właściwym rejestrze </w:t>
      </w:r>
      <w:r w:rsidRPr="004D79CE">
        <w:rPr>
          <w:rFonts w:eastAsia="Times New Roman" w:cs="Times New Roman"/>
          <w:kern w:val="0"/>
          <w:lang w:eastAsia="ar-SA" w:bidi="ar-SA"/>
        </w:rPr>
        <w:t xml:space="preserve">(KRS, </w:t>
      </w:r>
      <w:proofErr w:type="spellStart"/>
      <w:r w:rsidRPr="004D79CE">
        <w:rPr>
          <w:rFonts w:eastAsia="Times New Roman" w:cs="Times New Roman"/>
          <w:kern w:val="0"/>
          <w:lang w:eastAsia="ar-SA" w:bidi="ar-SA"/>
        </w:rPr>
        <w:t>CEiDG</w:t>
      </w:r>
      <w:proofErr w:type="spellEnd"/>
      <w:r w:rsidRPr="004D79CE">
        <w:rPr>
          <w:rFonts w:eastAsia="Times New Roman" w:cs="Times New Roman"/>
          <w:kern w:val="0"/>
          <w:lang w:eastAsia="ar-SA" w:bidi="ar-SA"/>
        </w:rPr>
        <w:t xml:space="preserve"> </w:t>
      </w:r>
      <w:r w:rsidRPr="004D79CE">
        <w:rPr>
          <w:rFonts w:eastAsia="Times New Roman" w:cs="Times New Roman"/>
          <w:kern w:val="0"/>
          <w:lang w:eastAsia="ar-SA" w:bidi="ar-SA"/>
        </w:rPr>
        <w:br/>
        <w:t xml:space="preserve">lub inny właściwy) </w:t>
      </w:r>
      <w:r w:rsidR="00D726AB" w:rsidRPr="004D79CE">
        <w:rPr>
          <w:rFonts w:eastAsia="Times New Roman" w:cs="Times New Roman"/>
          <w:kern w:val="0"/>
          <w:lang w:eastAsia="ar-SA" w:bidi="ar-SA"/>
        </w:rPr>
        <w:t xml:space="preserve">bądź w stosownym pełnomocnictwie, które należy załączyć do oferty w postaci elektronicznej opatrzonej kwalifikowanym podpisem elektronicznym, podpisem zaufanym lub podpisem osobistym. </w:t>
      </w:r>
    </w:p>
    <w:p w:rsidR="00374C13" w:rsidRPr="004D79CE" w:rsidRDefault="00083541" w:rsidP="00374C13">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8.</w:t>
      </w:r>
      <w:r w:rsidRPr="004D79CE">
        <w:rPr>
          <w:rFonts w:eastAsia="Times New Roman" w:cs="Times New Roman"/>
          <w:kern w:val="0"/>
          <w:lang w:eastAsia="ar-SA" w:bidi="ar-SA"/>
        </w:rPr>
        <w:tab/>
      </w:r>
      <w:r w:rsidRPr="004D79CE">
        <w:rPr>
          <w:rFonts w:eastAsia="Times New Roman" w:cs="Times New Roman"/>
          <w:b/>
          <w:kern w:val="0"/>
          <w:lang w:eastAsia="ar-SA" w:bidi="ar-SA"/>
        </w:rPr>
        <w:t>Oświadczenia i pełnomocnictwa, o których mowa w ust. 5, składa się wraz z ofertą</w:t>
      </w:r>
      <w:r w:rsidRPr="004D79CE">
        <w:rPr>
          <w:rFonts w:eastAsia="Times New Roman" w:cs="Times New Roman"/>
          <w:kern w:val="0"/>
          <w:lang w:eastAsia="ar-SA" w:bidi="ar-SA"/>
        </w:rPr>
        <w:t xml:space="preserve">, </w:t>
      </w:r>
      <w:r w:rsidRPr="004D79CE">
        <w:rPr>
          <w:rFonts w:eastAsia="Times New Roman" w:cs="Times New Roman"/>
          <w:kern w:val="0"/>
          <w:lang w:eastAsia="ar-SA" w:bidi="ar-SA"/>
        </w:rPr>
        <w:br/>
        <w:t xml:space="preserve">pod rygorem nieważności, w formie elektronicznej opatrzonej kwalifikowanym podpisem elektronicznym lub w postaci elektronicznej opatrzonej podpisem zaufanym </w:t>
      </w:r>
      <w:r w:rsidR="00B1532A" w:rsidRPr="004D79CE">
        <w:rPr>
          <w:rFonts w:eastAsia="Times New Roman" w:cs="Times New Roman"/>
          <w:kern w:val="0"/>
          <w:lang w:eastAsia="ar-SA" w:bidi="ar-SA"/>
        </w:rPr>
        <w:br/>
      </w:r>
      <w:r w:rsidRPr="004D79CE">
        <w:rPr>
          <w:rFonts w:eastAsia="Times New Roman" w:cs="Times New Roman"/>
          <w:kern w:val="0"/>
          <w:lang w:eastAsia="ar-SA" w:bidi="ar-SA"/>
        </w:rPr>
        <w:t>lub podpisem osobistym</w:t>
      </w:r>
      <w:r w:rsidR="00374C13" w:rsidRPr="004D79CE">
        <w:rPr>
          <w:rFonts w:eastAsia="Times New Roman" w:cs="Times New Roman"/>
          <w:kern w:val="0"/>
          <w:lang w:eastAsia="ar-SA" w:bidi="ar-SA"/>
        </w:rPr>
        <w:t>.</w:t>
      </w:r>
    </w:p>
    <w:p w:rsidR="006A66E6" w:rsidRPr="004D79CE" w:rsidRDefault="006A66E6" w:rsidP="006A66E6">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9.</w:t>
      </w:r>
      <w:r w:rsidRPr="004D79CE">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Pr="004D79CE">
        <w:rPr>
          <w:rFonts w:eastAsia="Times New Roman" w:cs="Times New Roman"/>
          <w:kern w:val="0"/>
          <w:lang w:eastAsia="ar-SA" w:bidi="ar-SA"/>
        </w:rPr>
        <w:br/>
        <w:t xml:space="preserve">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t>
      </w:r>
      <w:r w:rsidRPr="004D79CE">
        <w:rPr>
          <w:rFonts w:eastAsia="Times New Roman" w:cs="Times New Roman"/>
          <w:kern w:val="0"/>
          <w:lang w:eastAsia="ar-SA" w:bidi="ar-SA"/>
        </w:rPr>
        <w:br/>
        <w:t>w art. 125 ust. 1 ustawy.</w:t>
      </w:r>
    </w:p>
    <w:p w:rsidR="00374C13" w:rsidRPr="004D79CE" w:rsidRDefault="008948EA" w:rsidP="008948EA">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10</w:t>
      </w:r>
      <w:r w:rsidR="00374C13" w:rsidRPr="004D79CE">
        <w:rPr>
          <w:rFonts w:eastAsia="Times New Roman" w:cs="Times New Roman"/>
          <w:kern w:val="0"/>
          <w:lang w:eastAsia="ar-SA" w:bidi="ar-SA"/>
        </w:rPr>
        <w:t>.</w:t>
      </w:r>
      <w:r w:rsidR="00374C13" w:rsidRPr="004D79CE">
        <w:rPr>
          <w:rFonts w:eastAsia="Times New Roman" w:cs="Times New Roman"/>
          <w:kern w:val="0"/>
          <w:lang w:eastAsia="ar-SA" w:bidi="ar-SA"/>
        </w:rPr>
        <w:tab/>
        <w:t xml:space="preserve">Wykonawca może przed upływem terminu do składania ofert wycofać ofertę </w:t>
      </w:r>
      <w:r w:rsidR="00374C13" w:rsidRPr="004D79CE">
        <w:rPr>
          <w:rFonts w:eastAsia="Times New Roman" w:cs="Times New Roman"/>
          <w:kern w:val="0"/>
          <w:lang w:eastAsia="ar-SA" w:bidi="ar-SA"/>
        </w:rPr>
        <w:br/>
        <w:t xml:space="preserve">za pośrednictwem </w:t>
      </w:r>
      <w:r w:rsidR="00374C13" w:rsidRPr="004D79CE">
        <w:rPr>
          <w:rFonts w:eastAsia="Times New Roman" w:cs="Times New Roman"/>
          <w:i/>
          <w:kern w:val="0"/>
          <w:lang w:eastAsia="ar-SA" w:bidi="ar-SA"/>
        </w:rPr>
        <w:t>Formularza składania oferty</w:t>
      </w:r>
      <w:r w:rsidR="00374C13" w:rsidRPr="004D79CE">
        <w:rPr>
          <w:rFonts w:eastAsia="Times New Roman" w:cs="Times New Roman"/>
          <w:kern w:val="0"/>
          <w:lang w:eastAsia="ar-SA" w:bidi="ar-SA"/>
        </w:rPr>
        <w:t>.</w:t>
      </w:r>
    </w:p>
    <w:p w:rsidR="00D726AB" w:rsidRPr="004D79CE" w:rsidRDefault="00374C13" w:rsidP="00374C13">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008948EA" w:rsidRPr="004D79CE">
        <w:rPr>
          <w:rFonts w:eastAsia="Times New Roman" w:cs="Times New Roman"/>
          <w:kern w:val="0"/>
          <w:lang w:eastAsia="ar-SA" w:bidi="ar-SA"/>
        </w:rPr>
        <w:t>1</w:t>
      </w:r>
      <w:r w:rsidRPr="004D79CE">
        <w:rPr>
          <w:rFonts w:eastAsia="Times New Roman" w:cs="Times New Roman"/>
          <w:kern w:val="0"/>
          <w:lang w:eastAsia="ar-SA" w:bidi="ar-SA"/>
        </w:rPr>
        <w:t>.</w:t>
      </w:r>
      <w:r w:rsidRPr="004D79CE">
        <w:rPr>
          <w:rFonts w:eastAsia="Times New Roman" w:cs="Times New Roman"/>
          <w:kern w:val="0"/>
          <w:lang w:eastAsia="ar-SA" w:bidi="ar-SA"/>
        </w:rPr>
        <w:tab/>
      </w:r>
      <w:r w:rsidR="00D726AB" w:rsidRPr="004D79CE">
        <w:rPr>
          <w:rFonts w:eastAsia="Times New Roman" w:cs="Times New Roman"/>
          <w:kern w:val="0"/>
          <w:lang w:eastAsia="ar-SA" w:bidi="ar-SA"/>
        </w:rPr>
        <w:t xml:space="preserve">Z uwagi na to, że oferty Wykonawców są zaszyfrowane nie można ich edytować. Poprawki lub zmiany w ofercie wiążą się ze złożeniem nowej oferty i wycofaniem poprzedniej, jednak należy to zrobić przed upływem terminu zakończenia składania ofert w postępowaniu. </w:t>
      </w:r>
    </w:p>
    <w:p w:rsidR="00374C13" w:rsidRPr="004D79CE" w:rsidRDefault="00374C13" w:rsidP="00374C13">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008948EA" w:rsidRPr="004D79CE">
        <w:rPr>
          <w:rFonts w:eastAsia="Times New Roman" w:cs="Times New Roman"/>
          <w:kern w:val="0"/>
          <w:lang w:eastAsia="ar-SA" w:bidi="ar-SA"/>
        </w:rPr>
        <w:t>2</w:t>
      </w:r>
      <w:r w:rsidRPr="004D79CE">
        <w:rPr>
          <w:rFonts w:eastAsia="Times New Roman" w:cs="Times New Roman"/>
          <w:kern w:val="0"/>
          <w:lang w:eastAsia="ar-SA" w:bidi="ar-SA"/>
        </w:rPr>
        <w:t>.</w:t>
      </w:r>
      <w:r w:rsidRPr="004D79CE">
        <w:rPr>
          <w:rFonts w:eastAsia="Times New Roman" w:cs="Times New Roman"/>
          <w:kern w:val="0"/>
          <w:lang w:eastAsia="ar-SA" w:bidi="ar-SA"/>
        </w:rPr>
        <w:tab/>
        <w:t>Złożenie nowej oferty i wycofanie poprzedniej w postępowaniu</w:t>
      </w:r>
      <w:r w:rsidR="00941BD5" w:rsidRPr="004D79CE">
        <w:rPr>
          <w:rFonts w:eastAsia="Times New Roman" w:cs="Times New Roman"/>
          <w:kern w:val="0"/>
          <w:lang w:eastAsia="ar-SA" w:bidi="ar-SA"/>
        </w:rPr>
        <w:t>,</w:t>
      </w:r>
      <w:r w:rsidRPr="004D79CE">
        <w:rPr>
          <w:rFonts w:eastAsia="Times New Roman" w:cs="Times New Roman"/>
          <w:kern w:val="0"/>
          <w:lang w:eastAsia="ar-SA" w:bidi="ar-SA"/>
        </w:rPr>
        <w:t xml:space="preserve"> w którym Zamawiający dopuszcza złożenie tylko jednej oferty przed upływem terminu zakończenia składania ofert w postępowaniu</w:t>
      </w:r>
      <w:r w:rsidR="00941BD5" w:rsidRPr="004D79CE">
        <w:rPr>
          <w:rFonts w:eastAsia="Times New Roman" w:cs="Times New Roman"/>
          <w:kern w:val="0"/>
          <w:lang w:eastAsia="ar-SA" w:bidi="ar-SA"/>
        </w:rPr>
        <w:t>,</w:t>
      </w:r>
      <w:r w:rsidRPr="004D79CE">
        <w:rPr>
          <w:rFonts w:eastAsia="Times New Roman" w:cs="Times New Roman"/>
          <w:kern w:val="0"/>
          <w:lang w:eastAsia="ar-SA" w:bidi="ar-SA"/>
        </w:rPr>
        <w:t xml:space="preserve"> powoduje wycofanie oferty poprzednio złożonej.</w:t>
      </w:r>
    </w:p>
    <w:p w:rsidR="00F85A7D" w:rsidRPr="004D79CE" w:rsidRDefault="00EC4EC5" w:rsidP="00EC4EC5">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lastRenderedPageBreak/>
        <w:t>13.</w:t>
      </w:r>
      <w:r w:rsidRPr="004D79CE">
        <w:rPr>
          <w:rFonts w:eastAsia="Times New Roman" w:cs="Times New Roman"/>
          <w:kern w:val="0"/>
          <w:lang w:eastAsia="ar-SA" w:bidi="ar-SA"/>
        </w:rPr>
        <w:tab/>
        <w:t>Wszelkie koszty związane z przygotowaniem oraz złożeniem oferty ponosi Wykonawca.</w:t>
      </w:r>
    </w:p>
    <w:p w:rsidR="00EC4EC5" w:rsidRPr="004D79CE" w:rsidRDefault="00F85A7D" w:rsidP="00EC4EC5">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14.</w:t>
      </w:r>
      <w:r w:rsidRPr="004D79CE">
        <w:rPr>
          <w:rFonts w:eastAsia="Times New Roman" w:cs="Times New Roman"/>
          <w:kern w:val="0"/>
          <w:lang w:eastAsia="ar-SA" w:bidi="ar-SA"/>
        </w:rPr>
        <w:tab/>
      </w:r>
      <w:r w:rsidR="00EC4EC5" w:rsidRPr="004D79CE">
        <w:rPr>
          <w:rFonts w:eastAsia="Times New Roman" w:cs="Times New Roman"/>
          <w:kern w:val="0"/>
          <w:lang w:eastAsia="ar-SA" w:bidi="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00EC4EC5" w:rsidRPr="004D79CE">
        <w:rPr>
          <w:rFonts w:eastAsia="Times New Roman" w:cs="Times New Roman"/>
          <w:kern w:val="0"/>
          <w:lang w:eastAsia="ar-SA" w:bidi="ar-SA"/>
        </w:rPr>
        <w:br/>
        <w:t>w postępowaniu, w szczególności kosztów przygotowania oferty.</w:t>
      </w:r>
    </w:p>
    <w:p w:rsidR="00EC4EC5" w:rsidRPr="004D79CE" w:rsidRDefault="00EC4EC5" w:rsidP="00EC4EC5">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00F85A7D" w:rsidRPr="004D79CE">
        <w:rPr>
          <w:rFonts w:eastAsia="Times New Roman" w:cs="Times New Roman"/>
          <w:kern w:val="0"/>
          <w:lang w:eastAsia="ar-SA" w:bidi="ar-SA"/>
        </w:rPr>
        <w:t>5</w:t>
      </w:r>
      <w:r w:rsidRPr="004D79CE">
        <w:rPr>
          <w:rFonts w:eastAsia="Times New Roman" w:cs="Times New Roman"/>
          <w:kern w:val="0"/>
          <w:lang w:eastAsia="ar-SA" w:bidi="ar-SA"/>
        </w:rPr>
        <w:t>.</w:t>
      </w:r>
      <w:r w:rsidRPr="004D79CE">
        <w:rPr>
          <w:rFonts w:eastAsia="Times New Roman" w:cs="Times New Roman"/>
          <w:kern w:val="0"/>
          <w:lang w:eastAsia="ar-SA" w:bidi="ar-SA"/>
        </w:rPr>
        <w:tab/>
        <w:t xml:space="preserve">Postępowanie o udzielenie zamówienia publicznego może zostać unieważnione </w:t>
      </w:r>
      <w:r w:rsidRPr="004D79CE">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w:t>
      </w:r>
      <w:r w:rsidRPr="004D79CE">
        <w:rPr>
          <w:rFonts w:eastAsia="Times New Roman" w:cs="Times New Roman"/>
          <w:kern w:val="0"/>
          <w:lang w:eastAsia="ar-SA" w:bidi="ar-SA"/>
        </w:rPr>
        <w:br/>
        <w:t>się o udzielenie zamówienia publicznego.</w:t>
      </w:r>
    </w:p>
    <w:p w:rsidR="00EC4EC5" w:rsidRPr="004D79CE" w:rsidRDefault="00EC4EC5" w:rsidP="00EC4EC5">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00F85A7D" w:rsidRPr="004D79CE">
        <w:rPr>
          <w:rFonts w:eastAsia="Times New Roman" w:cs="Times New Roman"/>
          <w:kern w:val="0"/>
          <w:lang w:eastAsia="ar-SA" w:bidi="ar-SA"/>
        </w:rPr>
        <w:t>6</w:t>
      </w:r>
      <w:r w:rsidRPr="004D79CE">
        <w:rPr>
          <w:rFonts w:eastAsia="Times New Roman" w:cs="Times New Roman"/>
          <w:kern w:val="0"/>
          <w:lang w:eastAsia="ar-SA" w:bidi="ar-SA"/>
        </w:rPr>
        <w:t>.</w:t>
      </w:r>
      <w:r w:rsidRPr="004D79CE">
        <w:rPr>
          <w:rFonts w:eastAsia="Times New Roman" w:cs="Times New Roman"/>
          <w:kern w:val="0"/>
          <w:lang w:eastAsia="ar-SA" w:bidi="ar-SA"/>
        </w:rPr>
        <w:tab/>
        <w:t>W uzasadnionych przypadkach na podst. art. 286 ust. 1 ustawy Zamawiający może przed upływem terminu składania ofert zmienić treść SWZ. Dokonaną w ten sposób zmianę Zamawiający udostępni na stronie internetowej prowadzonego postępowania.</w:t>
      </w:r>
    </w:p>
    <w:p w:rsidR="00D726AB" w:rsidRPr="004D79CE" w:rsidRDefault="00083541" w:rsidP="00A35F4B">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00F85A7D" w:rsidRPr="004D79CE">
        <w:rPr>
          <w:rFonts w:eastAsia="Times New Roman" w:cs="Times New Roman"/>
          <w:kern w:val="0"/>
          <w:lang w:eastAsia="ar-SA" w:bidi="ar-SA"/>
        </w:rPr>
        <w:t>7</w:t>
      </w:r>
      <w:r w:rsidR="00D726AB" w:rsidRPr="004D79CE">
        <w:rPr>
          <w:rFonts w:eastAsia="Times New Roman" w:cs="Times New Roman"/>
          <w:kern w:val="0"/>
          <w:lang w:eastAsia="ar-SA" w:bidi="ar-SA"/>
        </w:rPr>
        <w:t>.</w:t>
      </w:r>
      <w:r w:rsidR="00D726AB" w:rsidRPr="004D79CE">
        <w:rPr>
          <w:rFonts w:eastAsia="Times New Roman" w:cs="Times New Roman"/>
          <w:kern w:val="0"/>
          <w:lang w:eastAsia="ar-SA" w:bidi="ar-SA"/>
        </w:rPr>
        <w:tab/>
        <w:t xml:space="preserve">Wszelkie informacje stanowiące tajemnicę przedsiębiorstwa w rozumieniu ustawy z dnia 16 kwietnia 1993 r. </w:t>
      </w:r>
      <w:r w:rsidR="00D726AB" w:rsidRPr="004D79CE">
        <w:rPr>
          <w:rFonts w:eastAsia="Times New Roman" w:cs="Times New Roman"/>
          <w:i/>
          <w:iCs/>
          <w:kern w:val="0"/>
          <w:lang w:eastAsia="ar-SA" w:bidi="ar-SA"/>
        </w:rPr>
        <w:t>o zwa</w:t>
      </w:r>
      <w:r w:rsidR="00A35F4B" w:rsidRPr="004D79CE">
        <w:rPr>
          <w:rFonts w:eastAsia="Times New Roman" w:cs="Times New Roman"/>
          <w:i/>
          <w:iCs/>
          <w:kern w:val="0"/>
          <w:lang w:eastAsia="ar-SA" w:bidi="ar-SA"/>
        </w:rPr>
        <w:t>lczaniu nieuczciwej konkurencji</w:t>
      </w:r>
      <w:r w:rsidR="00D726AB" w:rsidRPr="004D79CE">
        <w:rPr>
          <w:rFonts w:eastAsia="Times New Roman" w:cs="Times New Roman"/>
          <w:kern w:val="0"/>
          <w:lang w:eastAsia="ar-SA" w:bidi="ar-SA"/>
        </w:rPr>
        <w:t>, które Wykonawca zastrzeże jako tajemnicę przedsiębiorstwa, któryc</w:t>
      </w:r>
      <w:r w:rsidR="000878DB" w:rsidRPr="004D79CE">
        <w:rPr>
          <w:rFonts w:eastAsia="Times New Roman" w:cs="Times New Roman"/>
          <w:kern w:val="0"/>
          <w:lang w:eastAsia="ar-SA" w:bidi="ar-SA"/>
        </w:rPr>
        <w:t xml:space="preserve">h Zamawiający nie może ujawnić, </w:t>
      </w:r>
      <w:r w:rsidR="00D726AB" w:rsidRPr="004D79CE">
        <w:rPr>
          <w:rFonts w:eastAsia="Times New Roman" w:cs="Times New Roman"/>
          <w:kern w:val="0"/>
          <w:lang w:eastAsia="ar-SA" w:bidi="ar-SA"/>
        </w:rPr>
        <w:t xml:space="preserve">powinny zostać złożone w osobnym pliku wraz z jednoznacznym zaznaczeniem polecenia „Załącznik stanowiący tajemnicę przedsiębiorstwa” a następnie wraz z plikami stanowiącą jawną część skompresowane do jednego pliku archiwum (ZIP). Wykonawca zobowiązany jest, wraz z przekazaniem tych informacji, wykazać spełnienie przesłanek określonych </w:t>
      </w:r>
      <w:r w:rsidR="000878DB" w:rsidRPr="004D79CE">
        <w:rPr>
          <w:rFonts w:eastAsia="Times New Roman" w:cs="Times New Roman"/>
          <w:kern w:val="0"/>
          <w:lang w:eastAsia="ar-SA" w:bidi="ar-SA"/>
        </w:rPr>
        <w:br/>
      </w:r>
      <w:r w:rsidR="00D726AB" w:rsidRPr="004D79CE">
        <w:rPr>
          <w:rFonts w:eastAsia="Times New Roman" w:cs="Times New Roman"/>
          <w:kern w:val="0"/>
          <w:lang w:eastAsia="ar-SA" w:bidi="ar-SA"/>
        </w:rPr>
        <w:t xml:space="preserve">w art. 11 ust. 2 ustawy z dnia 16 kwietnia 1993 r. </w:t>
      </w:r>
      <w:r w:rsidR="00D726AB" w:rsidRPr="004D79CE">
        <w:rPr>
          <w:rFonts w:eastAsia="Times New Roman" w:cs="Times New Roman"/>
          <w:i/>
          <w:iCs/>
          <w:kern w:val="0"/>
          <w:lang w:eastAsia="ar-SA" w:bidi="ar-SA"/>
        </w:rPr>
        <w:t xml:space="preserve">o zwalczaniu nieuczciwej konkurencji. </w:t>
      </w:r>
      <w:r w:rsidR="00D726AB" w:rsidRPr="004D79CE">
        <w:rPr>
          <w:rFonts w:eastAsia="Times New Roman" w:cs="Times New Roman"/>
          <w:iCs/>
          <w:kern w:val="0"/>
          <w:lang w:eastAsia="ar-SA" w:bidi="ar-SA"/>
        </w:rPr>
        <w:t>Zaleca się, aby</w:t>
      </w:r>
      <w:r w:rsidR="00D726AB" w:rsidRPr="004D79CE">
        <w:rPr>
          <w:rFonts w:eastAsia="Times New Roman" w:cs="Times New Roman"/>
          <w:i/>
          <w:iCs/>
          <w:kern w:val="0"/>
          <w:lang w:eastAsia="ar-SA" w:bidi="ar-SA"/>
        </w:rPr>
        <w:t xml:space="preserve"> </w:t>
      </w:r>
      <w:r w:rsidR="00D726AB" w:rsidRPr="004D79CE">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w:t>
      </w:r>
      <w:r w:rsidR="000878DB" w:rsidRPr="004D79CE">
        <w:rPr>
          <w:rFonts w:eastAsia="Times New Roman" w:cs="Times New Roman"/>
          <w:iCs/>
          <w:kern w:val="0"/>
          <w:lang w:eastAsia="ar-SA" w:bidi="ar-SA"/>
        </w:rPr>
        <w:br/>
      </w:r>
      <w:r w:rsidR="00D726AB" w:rsidRPr="004D79CE">
        <w:rPr>
          <w:rFonts w:eastAsia="Times New Roman" w:cs="Times New Roman"/>
          <w:iCs/>
          <w:kern w:val="0"/>
          <w:lang w:eastAsia="ar-SA" w:bidi="ar-SA"/>
        </w:rPr>
        <w:t xml:space="preserve">przez Wykonawcę tajemnicy przedsiębiorstwa bez uzasadnienia, będzie traktowane </w:t>
      </w:r>
      <w:r w:rsidR="000878DB" w:rsidRPr="004D79CE">
        <w:rPr>
          <w:rFonts w:eastAsia="Times New Roman" w:cs="Times New Roman"/>
          <w:iCs/>
          <w:kern w:val="0"/>
          <w:lang w:eastAsia="ar-SA" w:bidi="ar-SA"/>
        </w:rPr>
        <w:br/>
      </w:r>
      <w:r w:rsidR="00D726AB" w:rsidRPr="004D79CE">
        <w:rPr>
          <w:rFonts w:eastAsia="Times New Roman" w:cs="Times New Roman"/>
          <w:iCs/>
          <w:kern w:val="0"/>
          <w:lang w:eastAsia="ar-SA" w:bidi="ar-SA"/>
        </w:rPr>
        <w:t>przez Zamawiającego jako bezskuteczne ze względu na zaniechanie przez Wykonawcę podjęcia niezbędnych działań w celu zachowania poufności objętych klauzulą</w:t>
      </w:r>
      <w:r w:rsidR="00A35F4B" w:rsidRPr="004D79CE">
        <w:rPr>
          <w:rFonts w:eastAsia="Times New Roman" w:cs="Times New Roman"/>
          <w:iCs/>
          <w:kern w:val="0"/>
          <w:lang w:eastAsia="ar-SA" w:bidi="ar-SA"/>
        </w:rPr>
        <w:t xml:space="preserve"> </w:t>
      </w:r>
      <w:r w:rsidR="00D726AB" w:rsidRPr="004D79CE">
        <w:rPr>
          <w:rFonts w:eastAsia="Times New Roman" w:cs="Times New Roman"/>
          <w:iCs/>
          <w:kern w:val="0"/>
          <w:lang w:eastAsia="ar-SA" w:bidi="ar-SA"/>
        </w:rPr>
        <w:t>informacji</w:t>
      </w:r>
      <w:r w:rsidR="00A35F4B" w:rsidRPr="004D79CE">
        <w:rPr>
          <w:rFonts w:eastAsia="Times New Roman" w:cs="Times New Roman"/>
          <w:iCs/>
          <w:kern w:val="0"/>
          <w:lang w:eastAsia="ar-SA" w:bidi="ar-SA"/>
        </w:rPr>
        <w:t xml:space="preserve"> </w:t>
      </w:r>
      <w:r w:rsidR="00D726AB" w:rsidRPr="004D79CE">
        <w:rPr>
          <w:rFonts w:eastAsia="Times New Roman" w:cs="Times New Roman"/>
          <w:iCs/>
          <w:kern w:val="0"/>
          <w:lang w:eastAsia="ar-SA" w:bidi="ar-SA"/>
        </w:rPr>
        <w:t>zgodnie z postanowieniami art. 18 ust. 3 ustawy.</w:t>
      </w:r>
    </w:p>
    <w:p w:rsidR="00D726AB" w:rsidRPr="004D79CE" w:rsidRDefault="002460BE" w:rsidP="00A35F4B">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00F85A7D" w:rsidRPr="004D79CE">
        <w:rPr>
          <w:rFonts w:eastAsia="Times New Roman" w:cs="Times New Roman"/>
          <w:kern w:val="0"/>
          <w:lang w:eastAsia="ar-SA" w:bidi="ar-SA"/>
        </w:rPr>
        <w:t>8</w:t>
      </w:r>
      <w:r w:rsidRPr="004D79CE">
        <w:rPr>
          <w:rFonts w:eastAsia="Times New Roman" w:cs="Times New Roman"/>
          <w:kern w:val="0"/>
          <w:lang w:eastAsia="ar-SA" w:bidi="ar-SA"/>
        </w:rPr>
        <w:t>.</w:t>
      </w:r>
      <w:r w:rsidRPr="004D79CE">
        <w:rPr>
          <w:rFonts w:eastAsia="Times New Roman" w:cs="Times New Roman"/>
          <w:kern w:val="0"/>
          <w:lang w:eastAsia="ar-SA" w:bidi="ar-SA"/>
        </w:rPr>
        <w:tab/>
      </w:r>
      <w:r w:rsidR="00D726AB" w:rsidRPr="004D79CE">
        <w:rPr>
          <w:rFonts w:eastAsia="Times New Roman" w:cs="Times New Roman"/>
          <w:kern w:val="0"/>
          <w:lang w:eastAsia="ar-SA" w:bidi="ar-SA"/>
        </w:rPr>
        <w:t>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w:t>
      </w:r>
      <w:r w:rsidRPr="004D79CE">
        <w:rPr>
          <w:rFonts w:eastAsia="Times New Roman" w:cs="Times New Roman"/>
          <w:kern w:val="0"/>
          <w:lang w:eastAsia="ar-SA" w:bidi="ar-SA"/>
        </w:rPr>
        <w:t xml:space="preserve"> </w:t>
      </w:r>
      <w:r w:rsidR="00D726AB" w:rsidRPr="004D79CE">
        <w:rPr>
          <w:rFonts w:eastAsia="Times New Roman" w:cs="Times New Roman"/>
          <w:kern w:val="0"/>
          <w:lang w:eastAsia="ar-SA" w:bidi="ar-SA"/>
        </w:rPr>
        <w:t xml:space="preserve">z dnia 6 września 2001 r. </w:t>
      </w:r>
      <w:r w:rsidR="00D726AB" w:rsidRPr="004D79CE">
        <w:rPr>
          <w:rFonts w:eastAsia="Times New Roman" w:cs="Times New Roman"/>
          <w:i/>
          <w:iCs/>
          <w:kern w:val="0"/>
          <w:lang w:eastAsia="ar-SA" w:bidi="ar-SA"/>
        </w:rPr>
        <w:t>o dostępie do informacji publicznej</w:t>
      </w:r>
      <w:r w:rsidR="00D726AB" w:rsidRPr="004D79CE">
        <w:rPr>
          <w:rFonts w:eastAsia="Times New Roman" w:cs="Times New Roman"/>
          <w:kern w:val="0"/>
          <w:lang w:eastAsia="ar-SA" w:bidi="ar-SA"/>
        </w:rPr>
        <w:t xml:space="preserve"> (</w:t>
      </w:r>
      <w:r w:rsidR="00C043AB" w:rsidRPr="004D79CE">
        <w:rPr>
          <w:rFonts w:eastAsia="Times New Roman" w:cs="Times New Roman"/>
          <w:kern w:val="0"/>
          <w:lang w:eastAsia="ar-SA" w:bidi="ar-SA"/>
        </w:rPr>
        <w:t xml:space="preserve">t. j. </w:t>
      </w:r>
      <w:r w:rsidR="00D726AB" w:rsidRPr="004D79CE">
        <w:rPr>
          <w:rFonts w:eastAsia="Times New Roman" w:cs="Times New Roman"/>
          <w:kern w:val="0"/>
          <w:lang w:eastAsia="ar-SA" w:bidi="ar-SA"/>
        </w:rPr>
        <w:t xml:space="preserve">Dz. U. </w:t>
      </w:r>
      <w:proofErr w:type="gramStart"/>
      <w:r w:rsidR="00D726AB" w:rsidRPr="004D79CE">
        <w:rPr>
          <w:rFonts w:eastAsia="Times New Roman" w:cs="Times New Roman"/>
          <w:kern w:val="0"/>
          <w:lang w:eastAsia="ar-SA" w:bidi="ar-SA"/>
        </w:rPr>
        <w:t>z</w:t>
      </w:r>
      <w:proofErr w:type="gramEnd"/>
      <w:r w:rsidR="00D726AB" w:rsidRPr="004D79CE">
        <w:rPr>
          <w:rFonts w:eastAsia="Times New Roman" w:cs="Times New Roman"/>
          <w:kern w:val="0"/>
          <w:lang w:eastAsia="ar-SA" w:bidi="ar-SA"/>
        </w:rPr>
        <w:t xml:space="preserve"> 202</w:t>
      </w:r>
      <w:r w:rsidR="003535C7" w:rsidRPr="004D79CE">
        <w:rPr>
          <w:rFonts w:eastAsia="Times New Roman" w:cs="Times New Roman"/>
          <w:kern w:val="0"/>
          <w:lang w:eastAsia="ar-SA" w:bidi="ar-SA"/>
        </w:rPr>
        <w:t>2</w:t>
      </w:r>
      <w:r w:rsidR="00D726AB" w:rsidRPr="004D79CE">
        <w:rPr>
          <w:rFonts w:eastAsia="Times New Roman" w:cs="Times New Roman"/>
          <w:kern w:val="0"/>
          <w:lang w:eastAsia="ar-SA" w:bidi="ar-SA"/>
        </w:rPr>
        <w:t xml:space="preserve"> r</w:t>
      </w:r>
      <w:r w:rsidR="00A35F4B" w:rsidRPr="004D79CE">
        <w:rPr>
          <w:rFonts w:eastAsia="Times New Roman" w:cs="Times New Roman"/>
          <w:kern w:val="0"/>
          <w:lang w:eastAsia="ar-SA" w:bidi="ar-SA"/>
        </w:rPr>
        <w:t>., poz</w:t>
      </w:r>
      <w:r w:rsidR="00D726AB" w:rsidRPr="004D79CE">
        <w:rPr>
          <w:rFonts w:eastAsia="Times New Roman" w:cs="Times New Roman"/>
          <w:kern w:val="0"/>
          <w:lang w:eastAsia="ar-SA" w:bidi="ar-SA"/>
        </w:rPr>
        <w:t xml:space="preserve">. </w:t>
      </w:r>
      <w:r w:rsidR="003535C7" w:rsidRPr="004D79CE">
        <w:rPr>
          <w:rFonts w:eastAsia="Times New Roman" w:cs="Times New Roman"/>
          <w:kern w:val="0"/>
          <w:lang w:eastAsia="ar-SA" w:bidi="ar-SA"/>
        </w:rPr>
        <w:t>902</w:t>
      </w:r>
      <w:r w:rsidR="00D726AB" w:rsidRPr="004D79CE">
        <w:rPr>
          <w:rFonts w:eastAsia="Times New Roman" w:cs="Times New Roman"/>
          <w:kern w:val="0"/>
          <w:lang w:eastAsia="ar-SA" w:bidi="ar-SA"/>
        </w:rPr>
        <w:t xml:space="preserve">), </w:t>
      </w:r>
      <w:r w:rsidR="000878DB" w:rsidRPr="004D79CE">
        <w:rPr>
          <w:rFonts w:eastAsia="Times New Roman" w:cs="Times New Roman"/>
          <w:kern w:val="0"/>
          <w:lang w:eastAsia="ar-SA" w:bidi="ar-SA"/>
        </w:rPr>
        <w:br/>
      </w:r>
      <w:r w:rsidR="00D726AB" w:rsidRPr="004D79CE">
        <w:rPr>
          <w:rFonts w:eastAsia="Times New Roman" w:cs="Times New Roman"/>
          <w:kern w:val="0"/>
          <w:lang w:eastAsia="ar-SA" w:bidi="ar-SA"/>
        </w:rPr>
        <w:t>które podlegają udostępnieniu w trybie przedmiotowej ustawy.</w:t>
      </w:r>
    </w:p>
    <w:p w:rsidR="00D726AB" w:rsidRPr="004D79CE" w:rsidRDefault="002460BE" w:rsidP="00083541">
      <w:pPr>
        <w:widowControl/>
        <w:autoSpaceDN/>
        <w:ind w:left="567"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00F85A7D" w:rsidRPr="004D79CE">
        <w:rPr>
          <w:rFonts w:eastAsia="Times New Roman" w:cs="Times New Roman"/>
          <w:kern w:val="0"/>
          <w:lang w:eastAsia="ar-SA" w:bidi="ar-SA"/>
        </w:rPr>
        <w:t>9</w:t>
      </w:r>
      <w:r w:rsidRPr="004D79CE">
        <w:rPr>
          <w:rFonts w:eastAsia="Times New Roman" w:cs="Times New Roman"/>
          <w:kern w:val="0"/>
          <w:lang w:eastAsia="ar-SA" w:bidi="ar-SA"/>
        </w:rPr>
        <w:t>.</w:t>
      </w:r>
      <w:r w:rsidRPr="004D79CE">
        <w:rPr>
          <w:rFonts w:eastAsia="Times New Roman" w:cs="Times New Roman"/>
          <w:kern w:val="0"/>
          <w:lang w:eastAsia="ar-SA" w:bidi="ar-SA"/>
        </w:rPr>
        <w:tab/>
      </w:r>
      <w:r w:rsidR="00D726AB" w:rsidRPr="004D79CE">
        <w:rPr>
          <w:rFonts w:eastAsia="Times New Roman" w:cs="Times New Roman"/>
          <w:kern w:val="0"/>
          <w:lang w:eastAsia="ar-SA" w:bidi="ar-SA"/>
        </w:rPr>
        <w:t>Konieczne jest wyodrębnienie dokumentów zawierających zastrzeżone informacje.</w:t>
      </w:r>
    </w:p>
    <w:p w:rsidR="00D726AB" w:rsidRPr="004D79CE" w:rsidRDefault="00D726AB" w:rsidP="00D9147D">
      <w:pPr>
        <w:widowControl/>
        <w:suppressAutoHyphens w:val="0"/>
        <w:autoSpaceDE w:val="0"/>
        <w:adjustRightInd w:val="0"/>
        <w:ind w:left="568" w:hanging="284"/>
        <w:jc w:val="both"/>
        <w:textAlignment w:val="auto"/>
        <w:rPr>
          <w:rFonts w:eastAsiaTheme="minorHAnsi" w:cs="Times New Roman"/>
          <w:kern w:val="0"/>
          <w:lang w:eastAsia="en-US" w:bidi="ar-SA"/>
        </w:rPr>
      </w:pPr>
    </w:p>
    <w:p w:rsidR="00062EE7" w:rsidRPr="004D79CE" w:rsidRDefault="00062EE7" w:rsidP="00C22E75">
      <w:pPr>
        <w:widowControl/>
        <w:suppressAutoHyphens w:val="0"/>
        <w:autoSpaceDE w:val="0"/>
        <w:adjustRightInd w:val="0"/>
        <w:ind w:left="283" w:hanging="425"/>
        <w:textAlignment w:val="auto"/>
        <w:rPr>
          <w:rFonts w:eastAsiaTheme="minorHAnsi" w:cs="Times New Roman"/>
          <w:b/>
          <w:kern w:val="0"/>
          <w:lang w:eastAsia="en-US" w:bidi="ar-SA"/>
        </w:rPr>
      </w:pPr>
      <w:r w:rsidRPr="004D79CE">
        <w:rPr>
          <w:rFonts w:eastAsiaTheme="minorHAnsi" w:cs="Times New Roman"/>
          <w:b/>
          <w:kern w:val="0"/>
          <w:lang w:eastAsia="en-US" w:bidi="ar-SA"/>
        </w:rPr>
        <w:t>X.</w:t>
      </w:r>
      <w:r w:rsidR="008F1F03" w:rsidRPr="004D79CE">
        <w:rPr>
          <w:rFonts w:eastAsiaTheme="minorHAnsi" w:cs="Times New Roman"/>
          <w:b/>
          <w:kern w:val="0"/>
          <w:lang w:eastAsia="en-US" w:bidi="ar-SA"/>
        </w:rPr>
        <w:tab/>
      </w:r>
      <w:r w:rsidRPr="004D79CE">
        <w:rPr>
          <w:rFonts w:eastAsiaTheme="minorHAnsi" w:cs="Times New Roman"/>
          <w:b/>
          <w:kern w:val="0"/>
          <w:lang w:eastAsia="en-US" w:bidi="ar-SA"/>
        </w:rPr>
        <w:t>Wymagania dotyczące wadium</w:t>
      </w:r>
      <w:r w:rsidR="00C22E75" w:rsidRPr="004D79CE">
        <w:rPr>
          <w:rFonts w:eastAsiaTheme="minorHAnsi" w:cs="Times New Roman"/>
          <w:b/>
          <w:kern w:val="0"/>
          <w:lang w:eastAsia="en-US" w:bidi="ar-SA"/>
        </w:rPr>
        <w:t xml:space="preserve"> – nie dotyczy</w:t>
      </w:r>
    </w:p>
    <w:p w:rsidR="00861FBA" w:rsidRPr="004D79CE" w:rsidRDefault="00861FBA" w:rsidP="00DC7531">
      <w:pPr>
        <w:widowControl/>
        <w:suppressAutoHyphens w:val="0"/>
        <w:autoSpaceDE w:val="0"/>
        <w:adjustRightInd w:val="0"/>
        <w:textAlignment w:val="auto"/>
        <w:rPr>
          <w:rFonts w:eastAsiaTheme="minorHAnsi" w:cs="Times New Roman"/>
          <w:b/>
          <w:bCs/>
          <w:color w:val="000000"/>
          <w:kern w:val="0"/>
          <w:lang w:eastAsia="en-US" w:bidi="ar-SA"/>
        </w:rPr>
      </w:pPr>
    </w:p>
    <w:p w:rsidR="00374C13" w:rsidRPr="004D79CE" w:rsidRDefault="00C22E75" w:rsidP="008F1F03">
      <w:pPr>
        <w:widowControl/>
        <w:suppressAutoHyphens w:val="0"/>
        <w:autoSpaceDE w:val="0"/>
        <w:adjustRightInd w:val="0"/>
        <w:ind w:left="284" w:hanging="568"/>
        <w:textAlignment w:val="auto"/>
        <w:rPr>
          <w:rFonts w:eastAsiaTheme="minorHAnsi" w:cs="Times New Roman"/>
          <w:color w:val="000000"/>
          <w:kern w:val="0"/>
          <w:lang w:eastAsia="en-US" w:bidi="ar-SA"/>
        </w:rPr>
      </w:pPr>
      <w:r w:rsidRPr="004D79CE">
        <w:rPr>
          <w:rFonts w:eastAsiaTheme="minorHAnsi" w:cs="Times New Roman"/>
          <w:b/>
          <w:bCs/>
          <w:color w:val="000000"/>
          <w:kern w:val="0"/>
          <w:lang w:eastAsia="en-US" w:bidi="ar-SA"/>
        </w:rPr>
        <w:t xml:space="preserve"> </w:t>
      </w:r>
      <w:r w:rsidR="00374C13" w:rsidRPr="004D79CE">
        <w:rPr>
          <w:rFonts w:eastAsiaTheme="minorHAnsi" w:cs="Times New Roman"/>
          <w:b/>
          <w:bCs/>
          <w:color w:val="000000"/>
          <w:kern w:val="0"/>
          <w:lang w:eastAsia="en-US" w:bidi="ar-SA"/>
        </w:rPr>
        <w:t>XI.</w:t>
      </w:r>
      <w:r w:rsidR="008F1F03" w:rsidRPr="004D79CE">
        <w:rPr>
          <w:rFonts w:eastAsiaTheme="minorHAnsi" w:cs="Times New Roman"/>
          <w:b/>
          <w:bCs/>
          <w:color w:val="000000"/>
          <w:kern w:val="0"/>
          <w:lang w:eastAsia="en-US" w:bidi="ar-SA"/>
        </w:rPr>
        <w:tab/>
      </w:r>
      <w:r w:rsidR="00374C13" w:rsidRPr="004D79CE">
        <w:rPr>
          <w:rFonts w:eastAsiaTheme="minorHAnsi" w:cs="Times New Roman"/>
          <w:b/>
          <w:bCs/>
          <w:color w:val="000000"/>
          <w:kern w:val="0"/>
          <w:lang w:eastAsia="en-US" w:bidi="ar-SA"/>
        </w:rPr>
        <w:t>Sposób oraz termin składania ofert</w:t>
      </w:r>
    </w:p>
    <w:p w:rsidR="00B437B4" w:rsidRPr="004D79CE" w:rsidRDefault="008F1F03" w:rsidP="00B437B4">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Pr="004D79CE">
        <w:rPr>
          <w:rFonts w:eastAsia="Times New Roman" w:cs="Times New Roman"/>
          <w:kern w:val="0"/>
          <w:lang w:eastAsia="ar-SA" w:bidi="ar-SA"/>
        </w:rPr>
        <w:tab/>
        <w:t xml:space="preserve">Wykonawca składa </w:t>
      </w:r>
      <w:proofErr w:type="gramStart"/>
      <w:r w:rsidRPr="004D79CE">
        <w:rPr>
          <w:rFonts w:eastAsia="Times New Roman" w:cs="Times New Roman"/>
          <w:kern w:val="0"/>
          <w:lang w:eastAsia="ar-SA" w:bidi="ar-SA"/>
        </w:rPr>
        <w:t>ofertę  za</w:t>
      </w:r>
      <w:proofErr w:type="gramEnd"/>
      <w:r w:rsidRPr="004D79CE">
        <w:rPr>
          <w:rFonts w:eastAsia="Times New Roman" w:cs="Times New Roman"/>
          <w:kern w:val="0"/>
          <w:lang w:eastAsia="ar-SA" w:bidi="ar-SA"/>
        </w:rPr>
        <w:t xml:space="preserve"> pośrednictwem </w:t>
      </w:r>
      <w:r w:rsidRPr="004D79CE">
        <w:rPr>
          <w:rFonts w:eastAsia="Times New Roman" w:cs="Times New Roman"/>
          <w:b/>
          <w:bCs/>
          <w:i/>
          <w:kern w:val="0"/>
          <w:lang w:eastAsia="ar-SA" w:bidi="ar-SA"/>
        </w:rPr>
        <w:t xml:space="preserve">Formularza składania oferty </w:t>
      </w:r>
      <w:r w:rsidRPr="004D79CE">
        <w:rPr>
          <w:rFonts w:eastAsia="Times New Roman" w:cs="Times New Roman"/>
          <w:kern w:val="0"/>
          <w:lang w:eastAsia="ar-SA" w:bidi="ar-SA"/>
        </w:rPr>
        <w:t xml:space="preserve">dostępnego na </w:t>
      </w:r>
      <w:hyperlink r:id="rId23" w:history="1">
        <w:r w:rsidRPr="004D79CE">
          <w:rPr>
            <w:rFonts w:eastAsia="Times New Roman" w:cs="Times New Roman"/>
            <w:i/>
            <w:color w:val="0000FF"/>
            <w:kern w:val="0"/>
            <w:u w:val="single"/>
            <w:lang w:eastAsia="ar-SA" w:bidi="ar-SA"/>
          </w:rPr>
          <w:t>https://platformazakupowa.pl/csp</w:t>
        </w:r>
      </w:hyperlink>
      <w:r w:rsidRPr="004D79CE">
        <w:rPr>
          <w:rFonts w:eastAsia="Times New Roman" w:cs="Times New Roman"/>
          <w:kern w:val="0"/>
          <w:lang w:eastAsia="ar-SA" w:bidi="ar-SA"/>
        </w:rPr>
        <w:t xml:space="preserve"> w konkretnym postępowaniu w sprawie udzielenia zamówienia publicznego.</w:t>
      </w:r>
    </w:p>
    <w:p w:rsidR="00B437B4" w:rsidRPr="004D79CE" w:rsidRDefault="00B437B4" w:rsidP="00B437B4">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2.</w:t>
      </w:r>
      <w:r w:rsidRPr="004D79CE">
        <w:rPr>
          <w:rFonts w:eastAsia="Times New Roman" w:cs="Times New Roman"/>
          <w:kern w:val="0"/>
          <w:lang w:eastAsia="ar-SA" w:bidi="ar-SA"/>
        </w:rPr>
        <w:tab/>
        <w:t xml:space="preserve">Oferta składana jest pod rygorem nieważności </w:t>
      </w:r>
      <w:r w:rsidRPr="004D79CE">
        <w:rPr>
          <w:rFonts w:eastAsia="Times New Roman" w:cs="Times New Roman"/>
          <w:b/>
          <w:kern w:val="0"/>
          <w:lang w:eastAsia="ar-SA" w:bidi="ar-SA"/>
        </w:rPr>
        <w:t xml:space="preserve">w formie elektronicznej opatrzonej kwalifikowalnym podpisem elektronicznym lub w postaci elektronicznej </w:t>
      </w:r>
      <w:proofErr w:type="gramStart"/>
      <w:r w:rsidRPr="004D79CE">
        <w:rPr>
          <w:rFonts w:eastAsia="Times New Roman" w:cs="Times New Roman"/>
          <w:b/>
          <w:kern w:val="0"/>
          <w:lang w:eastAsia="ar-SA" w:bidi="ar-SA"/>
        </w:rPr>
        <w:t>opatrzonej  podpisem</w:t>
      </w:r>
      <w:proofErr w:type="gramEnd"/>
      <w:r w:rsidRPr="004D79CE">
        <w:rPr>
          <w:rFonts w:eastAsia="Times New Roman" w:cs="Times New Roman"/>
          <w:b/>
          <w:kern w:val="0"/>
          <w:lang w:eastAsia="ar-SA" w:bidi="ar-SA"/>
        </w:rPr>
        <w:t xml:space="preserve"> zaufanym lub podpisem osobistym</w:t>
      </w:r>
      <w:r w:rsidRPr="004D79CE">
        <w:rPr>
          <w:rFonts w:eastAsia="Times New Roman" w:cs="Times New Roman"/>
          <w:kern w:val="0"/>
          <w:lang w:eastAsia="ar-SA" w:bidi="ar-SA"/>
        </w:rPr>
        <w:t xml:space="preserve">. Sposób złożenia oferty, </w:t>
      </w:r>
      <w:r w:rsidR="00692723" w:rsidRPr="004D79CE">
        <w:rPr>
          <w:rFonts w:eastAsia="Times New Roman" w:cs="Times New Roman"/>
          <w:kern w:val="0"/>
          <w:lang w:eastAsia="ar-SA" w:bidi="ar-SA"/>
        </w:rPr>
        <w:br/>
      </w:r>
      <w:r w:rsidRPr="004D79CE">
        <w:rPr>
          <w:rFonts w:eastAsia="Times New Roman" w:cs="Times New Roman"/>
          <w:kern w:val="0"/>
          <w:lang w:eastAsia="ar-SA" w:bidi="ar-SA"/>
        </w:rPr>
        <w:t xml:space="preserve">w tym zaszyfrowania oferty opisany został w </w:t>
      </w:r>
      <w:r w:rsidR="007603DF" w:rsidRPr="004D79CE">
        <w:rPr>
          <w:rFonts w:eastAsia="Times New Roman" w:cs="Times New Roman"/>
          <w:i/>
          <w:kern w:val="0"/>
          <w:lang w:eastAsia="ar-SA" w:bidi="ar-SA"/>
        </w:rPr>
        <w:t>Rozdziale IV SWZ</w:t>
      </w:r>
      <w:r w:rsidR="007603DF" w:rsidRPr="004D79CE">
        <w:rPr>
          <w:rFonts w:eastAsia="Times New Roman" w:cs="Times New Roman"/>
          <w:kern w:val="0"/>
          <w:lang w:eastAsia="ar-SA" w:bidi="ar-SA"/>
        </w:rPr>
        <w:t xml:space="preserve"> oraz w </w:t>
      </w:r>
      <w:r w:rsidRPr="004D79CE">
        <w:rPr>
          <w:rFonts w:eastAsia="Times New Roman" w:cs="Times New Roman"/>
          <w:i/>
          <w:kern w:val="0"/>
          <w:lang w:eastAsia="ar-SA" w:bidi="ar-SA"/>
        </w:rPr>
        <w:t>Regulaminie</w:t>
      </w:r>
      <w:r w:rsidRPr="004D79CE">
        <w:rPr>
          <w:rFonts w:eastAsia="Times New Roman" w:cs="Times New Roman"/>
          <w:kern w:val="0"/>
          <w:lang w:eastAsia="ar-SA" w:bidi="ar-SA"/>
        </w:rPr>
        <w:t xml:space="preserve">. </w:t>
      </w:r>
    </w:p>
    <w:p w:rsidR="008F1F03" w:rsidRPr="004D79CE" w:rsidRDefault="00B437B4" w:rsidP="008F1F03">
      <w:pPr>
        <w:widowControl/>
        <w:autoSpaceDN/>
        <w:ind w:left="568" w:hanging="284"/>
        <w:jc w:val="both"/>
        <w:textAlignment w:val="auto"/>
        <w:rPr>
          <w:rFonts w:eastAsia="Times New Roman" w:cs="Times New Roman"/>
          <w:b/>
          <w:kern w:val="0"/>
          <w:lang w:eastAsia="ar-SA" w:bidi="ar-SA"/>
        </w:rPr>
      </w:pPr>
      <w:r w:rsidRPr="004D79CE">
        <w:rPr>
          <w:rFonts w:eastAsia="Times New Roman" w:cs="Times New Roman"/>
          <w:kern w:val="0"/>
          <w:lang w:eastAsia="ar-SA" w:bidi="ar-SA"/>
        </w:rPr>
        <w:t>3</w:t>
      </w:r>
      <w:r w:rsidR="008F1F03" w:rsidRPr="004D79CE">
        <w:rPr>
          <w:rFonts w:eastAsia="Times New Roman" w:cs="Times New Roman"/>
          <w:kern w:val="0"/>
          <w:lang w:eastAsia="ar-SA" w:bidi="ar-SA"/>
        </w:rPr>
        <w:t>.</w:t>
      </w:r>
      <w:r w:rsidR="008F1F03" w:rsidRPr="004D79CE">
        <w:rPr>
          <w:rFonts w:eastAsia="Times New Roman" w:cs="Times New Roman"/>
          <w:kern w:val="0"/>
          <w:lang w:eastAsia="ar-SA" w:bidi="ar-SA"/>
        </w:rPr>
        <w:tab/>
        <w:t xml:space="preserve">Ofertę wraz z wymaganymi załącznikami należy złożyć w terminie </w:t>
      </w:r>
      <w:r w:rsidR="00DC7531" w:rsidRPr="004D79CE">
        <w:rPr>
          <w:rFonts w:eastAsia="Times New Roman" w:cs="Times New Roman"/>
          <w:b/>
          <w:kern w:val="0"/>
          <w:lang w:eastAsia="ar-SA" w:bidi="ar-SA"/>
        </w:rPr>
        <w:t xml:space="preserve">do dnia </w:t>
      </w:r>
      <w:r w:rsidR="00DC7531" w:rsidRPr="004D79CE">
        <w:rPr>
          <w:rFonts w:eastAsia="Times New Roman" w:cs="Times New Roman"/>
          <w:b/>
          <w:kern w:val="0"/>
          <w:lang w:eastAsia="ar-SA" w:bidi="ar-SA"/>
        </w:rPr>
        <w:br/>
      </w:r>
      <w:r w:rsidR="00406103" w:rsidRPr="00406103">
        <w:rPr>
          <w:rFonts w:eastAsia="Times New Roman" w:cs="Times New Roman"/>
          <w:b/>
          <w:kern w:val="0"/>
          <w:lang w:eastAsia="ar-SA" w:bidi="ar-SA"/>
        </w:rPr>
        <w:t>03</w:t>
      </w:r>
      <w:r w:rsidR="00B1532A" w:rsidRPr="00406103">
        <w:rPr>
          <w:rFonts w:eastAsia="Times New Roman" w:cs="Times New Roman"/>
          <w:b/>
          <w:kern w:val="0"/>
          <w:lang w:eastAsia="ar-SA" w:bidi="ar-SA"/>
        </w:rPr>
        <w:t xml:space="preserve"> września</w:t>
      </w:r>
      <w:r w:rsidR="00DC7531" w:rsidRPr="00406103">
        <w:rPr>
          <w:rFonts w:eastAsia="Times New Roman" w:cs="Times New Roman"/>
          <w:b/>
          <w:kern w:val="0"/>
          <w:lang w:eastAsia="ar-SA" w:bidi="ar-SA"/>
        </w:rPr>
        <w:t xml:space="preserve"> 202</w:t>
      </w:r>
      <w:r w:rsidR="00C043AB" w:rsidRPr="00406103">
        <w:rPr>
          <w:rFonts w:eastAsia="Times New Roman" w:cs="Times New Roman"/>
          <w:b/>
          <w:kern w:val="0"/>
          <w:lang w:eastAsia="ar-SA" w:bidi="ar-SA"/>
        </w:rPr>
        <w:t>4</w:t>
      </w:r>
      <w:r w:rsidR="00C22E75" w:rsidRPr="00406103">
        <w:rPr>
          <w:rFonts w:eastAsia="Times New Roman" w:cs="Times New Roman"/>
          <w:b/>
          <w:kern w:val="0"/>
          <w:lang w:eastAsia="ar-SA" w:bidi="ar-SA"/>
        </w:rPr>
        <w:t xml:space="preserve"> r.</w:t>
      </w:r>
      <w:r w:rsidR="008F1F03" w:rsidRPr="00406103">
        <w:rPr>
          <w:rFonts w:eastAsia="Times New Roman" w:cs="Times New Roman"/>
          <w:b/>
          <w:kern w:val="0"/>
          <w:lang w:eastAsia="ar-SA" w:bidi="ar-SA"/>
        </w:rPr>
        <w:t>, do godz</w:t>
      </w:r>
      <w:proofErr w:type="gramStart"/>
      <w:r w:rsidR="00DC7531" w:rsidRPr="00406103">
        <w:rPr>
          <w:rFonts w:eastAsia="Times New Roman" w:cs="Times New Roman"/>
          <w:b/>
          <w:kern w:val="0"/>
          <w:lang w:eastAsia="ar-SA" w:bidi="ar-SA"/>
        </w:rPr>
        <w:t>. 1</w:t>
      </w:r>
      <w:r w:rsidR="00406103" w:rsidRPr="00406103">
        <w:rPr>
          <w:rFonts w:eastAsia="Times New Roman" w:cs="Times New Roman"/>
          <w:b/>
          <w:kern w:val="0"/>
          <w:lang w:eastAsia="ar-SA" w:bidi="ar-SA"/>
        </w:rPr>
        <w:t>0</w:t>
      </w:r>
      <w:r w:rsidR="00DC7531" w:rsidRPr="00406103">
        <w:rPr>
          <w:rFonts w:eastAsia="Times New Roman" w:cs="Times New Roman"/>
          <w:b/>
          <w:kern w:val="0"/>
          <w:lang w:eastAsia="ar-SA" w:bidi="ar-SA"/>
        </w:rPr>
        <w:t>:</w:t>
      </w:r>
      <w:r w:rsidR="003F27DD" w:rsidRPr="00406103">
        <w:rPr>
          <w:rFonts w:eastAsia="Times New Roman" w:cs="Times New Roman"/>
          <w:b/>
          <w:kern w:val="0"/>
          <w:lang w:eastAsia="ar-SA" w:bidi="ar-SA"/>
        </w:rPr>
        <w:t xml:space="preserve">00. </w:t>
      </w:r>
      <w:r w:rsidR="003F27DD" w:rsidRPr="004D79CE">
        <w:rPr>
          <w:rFonts w:eastAsia="Times New Roman" w:cs="Times New Roman"/>
          <w:kern w:val="0"/>
          <w:lang w:eastAsia="ar-SA" w:bidi="ar-SA"/>
        </w:rPr>
        <w:t>Decyduje</w:t>
      </w:r>
      <w:proofErr w:type="gramEnd"/>
      <w:r w:rsidR="007E3290" w:rsidRPr="004D79CE">
        <w:rPr>
          <w:rFonts w:eastAsia="Times New Roman" w:cs="Times New Roman"/>
          <w:kern w:val="0"/>
          <w:lang w:eastAsia="ar-SA" w:bidi="ar-SA"/>
        </w:rPr>
        <w:t xml:space="preserve"> data oraz dokładny czas (</w:t>
      </w:r>
      <w:proofErr w:type="spellStart"/>
      <w:r w:rsidR="007E3290" w:rsidRPr="004D79CE">
        <w:rPr>
          <w:rFonts w:eastAsia="Times New Roman" w:cs="Times New Roman"/>
          <w:kern w:val="0"/>
          <w:lang w:eastAsia="ar-SA" w:bidi="ar-SA"/>
        </w:rPr>
        <w:t>hh:mm:ss</w:t>
      </w:r>
      <w:proofErr w:type="spellEnd"/>
      <w:r w:rsidR="007E3290" w:rsidRPr="004D79CE">
        <w:rPr>
          <w:rFonts w:eastAsia="Times New Roman" w:cs="Times New Roman"/>
          <w:kern w:val="0"/>
          <w:lang w:eastAsia="ar-SA" w:bidi="ar-SA"/>
        </w:rPr>
        <w:t>) generowany wg czasu lokalnego serwera synchronizowanego zegarem Głównego Urzędu Miar.</w:t>
      </w:r>
    </w:p>
    <w:p w:rsidR="008F1F03" w:rsidRPr="004D79CE" w:rsidRDefault="00B437B4" w:rsidP="008F1F03">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lastRenderedPageBreak/>
        <w:t>4.</w:t>
      </w:r>
      <w:r w:rsidRPr="004D79CE">
        <w:rPr>
          <w:rFonts w:eastAsia="Times New Roman" w:cs="Times New Roman"/>
          <w:kern w:val="0"/>
          <w:lang w:eastAsia="ar-SA" w:bidi="ar-SA"/>
        </w:rPr>
        <w:tab/>
      </w:r>
      <w:r w:rsidR="008F1F03" w:rsidRPr="004D79CE">
        <w:rPr>
          <w:rFonts w:eastAsia="Times New Roman" w:cs="Times New Roman"/>
          <w:kern w:val="0"/>
          <w:lang w:eastAsia="ar-SA" w:bidi="ar-SA"/>
        </w:rPr>
        <w:t>Wykonawca może złożyć tylko jedną ofertę.</w:t>
      </w:r>
    </w:p>
    <w:p w:rsidR="008F1F03" w:rsidRPr="004D79CE" w:rsidRDefault="007E3290" w:rsidP="008F1F03">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5</w:t>
      </w:r>
      <w:r w:rsidR="008F1F03" w:rsidRPr="004D79CE">
        <w:rPr>
          <w:rFonts w:eastAsia="Times New Roman" w:cs="Times New Roman"/>
          <w:kern w:val="0"/>
          <w:lang w:eastAsia="ar-SA" w:bidi="ar-SA"/>
        </w:rPr>
        <w:t>.</w:t>
      </w:r>
      <w:r w:rsidR="008F1F03" w:rsidRPr="004D79CE">
        <w:rPr>
          <w:rFonts w:eastAsia="Times New Roman" w:cs="Times New Roman"/>
          <w:kern w:val="0"/>
          <w:lang w:eastAsia="ar-SA" w:bidi="ar-SA"/>
        </w:rPr>
        <w:tab/>
      </w:r>
      <w:r w:rsidRPr="004D79CE">
        <w:rPr>
          <w:rFonts w:eastAsia="Times New Roman" w:cs="Times New Roman"/>
          <w:kern w:val="0"/>
          <w:lang w:eastAsia="ar-SA" w:bidi="ar-SA"/>
        </w:rPr>
        <w:t xml:space="preserve">Oferta złożona po terminie składania ofert zostanie odrzucona przez Zamawiającego </w:t>
      </w:r>
      <w:r w:rsidRPr="004D79CE">
        <w:rPr>
          <w:rFonts w:eastAsia="Times New Roman" w:cs="Times New Roman"/>
          <w:kern w:val="0"/>
          <w:lang w:eastAsia="ar-SA" w:bidi="ar-SA"/>
        </w:rPr>
        <w:br/>
        <w:t xml:space="preserve">na podstawie art. 226 ust. 1 ustawy. </w:t>
      </w:r>
    </w:p>
    <w:p w:rsidR="00374C13" w:rsidRPr="004D79CE" w:rsidRDefault="00374C13" w:rsidP="00062EE7">
      <w:pPr>
        <w:widowControl/>
        <w:autoSpaceDN/>
        <w:ind w:left="851" w:hanging="284"/>
        <w:jc w:val="both"/>
        <w:textAlignment w:val="auto"/>
        <w:rPr>
          <w:rFonts w:cs="Times New Roman"/>
          <w:kern w:val="1"/>
          <w:lang w:eastAsia="hi-IN"/>
        </w:rPr>
      </w:pPr>
    </w:p>
    <w:p w:rsidR="007E3290" w:rsidRPr="004D79CE" w:rsidRDefault="007E3290" w:rsidP="00810C8E">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4D79CE">
        <w:rPr>
          <w:rFonts w:eastAsiaTheme="minorHAnsi" w:cs="Times New Roman"/>
          <w:b/>
          <w:bCs/>
          <w:color w:val="000000"/>
          <w:kern w:val="0"/>
          <w:lang w:eastAsia="en-US" w:bidi="ar-SA"/>
        </w:rPr>
        <w:t>XII.</w:t>
      </w:r>
      <w:r w:rsidR="00810C8E" w:rsidRPr="004D79CE">
        <w:rPr>
          <w:rFonts w:eastAsiaTheme="minorHAnsi" w:cs="Times New Roman"/>
          <w:b/>
          <w:bCs/>
          <w:color w:val="000000"/>
          <w:kern w:val="0"/>
          <w:lang w:eastAsia="en-US" w:bidi="ar-SA"/>
        </w:rPr>
        <w:tab/>
      </w:r>
      <w:r w:rsidRPr="004D79CE">
        <w:rPr>
          <w:rFonts w:eastAsiaTheme="minorHAnsi" w:cs="Times New Roman"/>
          <w:b/>
          <w:bCs/>
          <w:color w:val="000000"/>
          <w:kern w:val="0"/>
          <w:lang w:eastAsia="en-US" w:bidi="ar-SA"/>
        </w:rPr>
        <w:t>Termin otwarcia ofert</w:t>
      </w:r>
    </w:p>
    <w:p w:rsidR="007E3290" w:rsidRPr="004D79CE" w:rsidRDefault="007E3290" w:rsidP="001118C6">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Otwarcie ofert nastąpi przy użyciu systemu teleinformatycznego w dniu upływu terminu składania ofert, o </w:t>
      </w:r>
      <w:r w:rsidRPr="004D79CE">
        <w:rPr>
          <w:rFonts w:eastAsia="Times New Roman" w:cs="Times New Roman"/>
          <w:b/>
          <w:bCs/>
          <w:kern w:val="0"/>
          <w:lang w:eastAsia="ar-SA" w:bidi="ar-SA"/>
        </w:rPr>
        <w:t>godz</w:t>
      </w:r>
      <w:proofErr w:type="gramStart"/>
      <w:r w:rsidRPr="004D79CE">
        <w:rPr>
          <w:rFonts w:eastAsia="Times New Roman" w:cs="Times New Roman"/>
          <w:b/>
          <w:bCs/>
          <w:kern w:val="0"/>
          <w:lang w:eastAsia="ar-SA" w:bidi="ar-SA"/>
        </w:rPr>
        <w:t>. 1</w:t>
      </w:r>
      <w:r w:rsidR="00406103">
        <w:rPr>
          <w:rFonts w:eastAsia="Times New Roman" w:cs="Times New Roman"/>
          <w:b/>
          <w:bCs/>
          <w:kern w:val="0"/>
          <w:lang w:eastAsia="ar-SA" w:bidi="ar-SA"/>
        </w:rPr>
        <w:t>0</w:t>
      </w:r>
      <w:r w:rsidRPr="004D79CE">
        <w:rPr>
          <w:rFonts w:eastAsia="Times New Roman" w:cs="Times New Roman"/>
          <w:b/>
          <w:bCs/>
          <w:kern w:val="0"/>
          <w:lang w:eastAsia="ar-SA" w:bidi="ar-SA"/>
        </w:rPr>
        <w:t>:</w:t>
      </w:r>
      <w:r w:rsidR="00C32EB2" w:rsidRPr="004D79CE">
        <w:rPr>
          <w:rFonts w:eastAsia="Times New Roman" w:cs="Times New Roman"/>
          <w:b/>
          <w:bCs/>
          <w:kern w:val="0"/>
          <w:lang w:eastAsia="ar-SA" w:bidi="ar-SA"/>
        </w:rPr>
        <w:t>1</w:t>
      </w:r>
      <w:r w:rsidRPr="004D79CE">
        <w:rPr>
          <w:rFonts w:eastAsia="Times New Roman" w:cs="Times New Roman"/>
          <w:b/>
          <w:bCs/>
          <w:kern w:val="0"/>
          <w:lang w:eastAsia="ar-SA" w:bidi="ar-SA"/>
        </w:rPr>
        <w:t xml:space="preserve">0 </w:t>
      </w:r>
      <w:r w:rsidRPr="004D79CE">
        <w:rPr>
          <w:rFonts w:eastAsia="Times New Roman" w:cs="Times New Roman"/>
          <w:kern w:val="0"/>
          <w:lang w:eastAsia="ar-SA" w:bidi="ar-SA"/>
        </w:rPr>
        <w:t>w</w:t>
      </w:r>
      <w:proofErr w:type="gramEnd"/>
      <w:r w:rsidRPr="004D79CE">
        <w:rPr>
          <w:rFonts w:eastAsia="Times New Roman" w:cs="Times New Roman"/>
          <w:kern w:val="0"/>
          <w:lang w:eastAsia="ar-SA" w:bidi="ar-SA"/>
        </w:rPr>
        <w:t xml:space="preserve"> siedzibie Zamawiającego w Legionowie, ul. Zegrzyńska 121 w Zespole Zamówień Publicznych i Funduszy Pomocowych (blok nr 41 pokój </w:t>
      </w:r>
      <w:r w:rsidRPr="004D79CE">
        <w:rPr>
          <w:rFonts w:eastAsia="Times New Roman" w:cs="Times New Roman"/>
          <w:kern w:val="0"/>
          <w:lang w:eastAsia="ar-SA" w:bidi="ar-SA"/>
        </w:rPr>
        <w:br/>
        <w:t xml:space="preserve">nr 101). </w:t>
      </w:r>
    </w:p>
    <w:p w:rsidR="007E3290" w:rsidRPr="004D79CE" w:rsidRDefault="007E3290" w:rsidP="001118C6">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W przypadku awarii systemu, która spowoduje brak możliwości otwarcia ofert w terminie określonym w </w:t>
      </w:r>
      <w:r w:rsidR="009119A4" w:rsidRPr="004D79CE">
        <w:rPr>
          <w:rFonts w:eastAsia="Times New Roman" w:cs="Times New Roman"/>
          <w:kern w:val="0"/>
          <w:lang w:eastAsia="ar-SA" w:bidi="ar-SA"/>
        </w:rPr>
        <w:t xml:space="preserve">ust. </w:t>
      </w:r>
      <w:r w:rsidRPr="004D79CE">
        <w:rPr>
          <w:rFonts w:eastAsia="Times New Roman" w:cs="Times New Roman"/>
          <w:kern w:val="0"/>
          <w:lang w:eastAsia="ar-SA" w:bidi="ar-SA"/>
        </w:rPr>
        <w:t>1, otwarcie ofert nastąpi niezwłocznie po usunięciu awarii.</w:t>
      </w:r>
    </w:p>
    <w:p w:rsidR="007E3290" w:rsidRPr="004D79CE" w:rsidRDefault="007E3290" w:rsidP="001118C6">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Zamawiający o zmianie terminu otwarcia ofert poinformuje na stronie prowadzonego postępowania.</w:t>
      </w:r>
    </w:p>
    <w:p w:rsidR="007E3290" w:rsidRPr="004D79CE" w:rsidRDefault="007E3290" w:rsidP="001118C6">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Zamawiający najpóźniej, przed otwarciem ofert, udostępni na stronie internetowej prowadzonego postepowania </w:t>
      </w:r>
      <w:r w:rsidR="00F7430F" w:rsidRPr="004D79CE">
        <w:rPr>
          <w:rFonts w:eastAsia="Times New Roman" w:cs="Times New Roman"/>
          <w:kern w:val="0"/>
          <w:lang w:eastAsia="ar-SA" w:bidi="ar-SA"/>
        </w:rPr>
        <w:t xml:space="preserve">(Platformie) </w:t>
      </w:r>
      <w:r w:rsidRPr="004D79CE">
        <w:rPr>
          <w:rFonts w:eastAsia="Times New Roman" w:cs="Times New Roman"/>
          <w:kern w:val="0"/>
          <w:lang w:eastAsia="ar-SA" w:bidi="ar-SA"/>
        </w:rPr>
        <w:t xml:space="preserve">informację o kwocie, jaką zamierza przeznaczyć na sfinansowanie zamówienia. </w:t>
      </w:r>
    </w:p>
    <w:p w:rsidR="007E3290" w:rsidRPr="004D79CE" w:rsidRDefault="007E3290" w:rsidP="001118C6">
      <w:pPr>
        <w:widowControl/>
        <w:numPr>
          <w:ilvl w:val="0"/>
          <w:numId w:val="5"/>
        </w:numPr>
        <w:tabs>
          <w:tab w:val="clear" w:pos="708"/>
        </w:tabs>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Zamawiający, niezwłocznie po otwarciu ofert, udostępni na stronie internetowej prowadzonego post</w:t>
      </w:r>
      <w:r w:rsidR="00F7430F" w:rsidRPr="004D79CE">
        <w:rPr>
          <w:rFonts w:eastAsia="Times New Roman" w:cs="Times New Roman"/>
          <w:kern w:val="0"/>
          <w:lang w:eastAsia="ar-SA" w:bidi="ar-SA"/>
        </w:rPr>
        <w:t>ę</w:t>
      </w:r>
      <w:r w:rsidRPr="004D79CE">
        <w:rPr>
          <w:rFonts w:eastAsia="Times New Roman" w:cs="Times New Roman"/>
          <w:kern w:val="0"/>
          <w:lang w:eastAsia="ar-SA" w:bidi="ar-SA"/>
        </w:rPr>
        <w:t xml:space="preserve">powania </w:t>
      </w:r>
      <w:r w:rsidR="00F7430F" w:rsidRPr="004D79CE">
        <w:rPr>
          <w:rFonts w:eastAsia="Times New Roman" w:cs="Times New Roman"/>
          <w:kern w:val="0"/>
          <w:lang w:eastAsia="ar-SA" w:bidi="ar-SA"/>
        </w:rPr>
        <w:t xml:space="preserve">(Platformie) </w:t>
      </w:r>
      <w:r w:rsidRPr="004D79CE">
        <w:rPr>
          <w:rFonts w:eastAsia="Times New Roman" w:cs="Times New Roman"/>
          <w:kern w:val="0"/>
          <w:lang w:eastAsia="ar-SA" w:bidi="ar-SA"/>
        </w:rPr>
        <w:t>informacje o:</w:t>
      </w:r>
    </w:p>
    <w:p w:rsidR="007E3290" w:rsidRPr="004D79CE" w:rsidRDefault="007E3290" w:rsidP="001118C6">
      <w:pPr>
        <w:widowControl/>
        <w:numPr>
          <w:ilvl w:val="0"/>
          <w:numId w:val="6"/>
        </w:numPr>
        <w:suppressAutoHyphens w:val="0"/>
        <w:autoSpaceDN/>
        <w:spacing w:after="160" w:line="259" w:lineRule="auto"/>
        <w:contextualSpacing/>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nazwach</w:t>
      </w:r>
      <w:proofErr w:type="gramEnd"/>
      <w:r w:rsidRPr="004D79CE">
        <w:rPr>
          <w:rFonts w:eastAsia="Times New Roman" w:cs="Times New Roman"/>
          <w:kern w:val="0"/>
          <w:lang w:eastAsia="ar-SA" w:bidi="ar-SA"/>
        </w:rPr>
        <w:t>, albo imionach i nazwiskach oraz siedzibach lub miejscach prowadzonej działalności gospodarczej albo miejscach zamies</w:t>
      </w:r>
      <w:r w:rsidR="000C50AC" w:rsidRPr="004D79CE">
        <w:rPr>
          <w:rFonts w:eastAsia="Times New Roman" w:cs="Times New Roman"/>
          <w:kern w:val="0"/>
          <w:lang w:eastAsia="ar-SA" w:bidi="ar-SA"/>
        </w:rPr>
        <w:t xml:space="preserve">zkania Wykonawców, </w:t>
      </w:r>
      <w:r w:rsidRPr="004D79CE">
        <w:rPr>
          <w:rFonts w:eastAsia="Times New Roman" w:cs="Times New Roman"/>
          <w:kern w:val="0"/>
          <w:lang w:eastAsia="ar-SA" w:bidi="ar-SA"/>
        </w:rPr>
        <w:t>których oferty zostały otwarte;</w:t>
      </w:r>
    </w:p>
    <w:p w:rsidR="007E3290" w:rsidRPr="004D79CE" w:rsidRDefault="007E3290" w:rsidP="001118C6">
      <w:pPr>
        <w:widowControl/>
        <w:numPr>
          <w:ilvl w:val="0"/>
          <w:numId w:val="6"/>
        </w:numPr>
        <w:suppressAutoHyphens w:val="0"/>
        <w:autoSpaceDN/>
        <w:spacing w:line="259" w:lineRule="auto"/>
        <w:contextualSpacing/>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cenach</w:t>
      </w:r>
      <w:proofErr w:type="gramEnd"/>
      <w:r w:rsidRPr="004D79CE">
        <w:rPr>
          <w:rFonts w:eastAsia="Times New Roman" w:cs="Times New Roman"/>
          <w:kern w:val="0"/>
          <w:lang w:eastAsia="ar-SA" w:bidi="ar-SA"/>
        </w:rPr>
        <w:t xml:space="preserve"> lub kosztach zawartych w ofertach</w:t>
      </w:r>
      <w:r w:rsidR="00F7430F" w:rsidRPr="004D79CE">
        <w:rPr>
          <w:rFonts w:eastAsia="Times New Roman" w:cs="Times New Roman"/>
          <w:kern w:val="0"/>
          <w:lang w:eastAsia="ar-SA" w:bidi="ar-SA"/>
        </w:rPr>
        <w:t>.</w:t>
      </w:r>
    </w:p>
    <w:p w:rsidR="001553E0" w:rsidRPr="004D79CE" w:rsidRDefault="001553E0" w:rsidP="00F7430F">
      <w:pPr>
        <w:widowControl/>
        <w:suppressAutoHyphens w:val="0"/>
        <w:autoSpaceDE w:val="0"/>
        <w:adjustRightInd w:val="0"/>
        <w:ind w:left="284" w:hanging="710"/>
        <w:textAlignment w:val="auto"/>
        <w:rPr>
          <w:rFonts w:eastAsiaTheme="minorHAnsi" w:cs="Times New Roman"/>
          <w:b/>
          <w:bCs/>
          <w:color w:val="000000"/>
          <w:kern w:val="0"/>
          <w:lang w:eastAsia="en-US" w:bidi="ar-SA"/>
        </w:rPr>
      </w:pPr>
    </w:p>
    <w:p w:rsidR="00F7430F" w:rsidRPr="004D79CE" w:rsidRDefault="00F7430F" w:rsidP="00F7430F">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D79CE">
        <w:rPr>
          <w:rFonts w:eastAsiaTheme="minorHAnsi" w:cs="Times New Roman"/>
          <w:b/>
          <w:bCs/>
          <w:color w:val="000000"/>
          <w:kern w:val="0"/>
          <w:lang w:eastAsia="en-US" w:bidi="ar-SA"/>
        </w:rPr>
        <w:t>XIII.</w:t>
      </w:r>
      <w:r w:rsidRPr="004D79CE">
        <w:rPr>
          <w:rFonts w:eastAsiaTheme="minorHAnsi" w:cs="Times New Roman"/>
          <w:b/>
          <w:bCs/>
          <w:color w:val="000000"/>
          <w:kern w:val="0"/>
          <w:lang w:eastAsia="en-US" w:bidi="ar-SA"/>
        </w:rPr>
        <w:tab/>
        <w:t>Sposób obliczenia ceny</w:t>
      </w:r>
      <w:r w:rsidR="00122179" w:rsidRPr="004D79CE">
        <w:rPr>
          <w:rFonts w:eastAsiaTheme="minorHAnsi" w:cs="Times New Roman"/>
          <w:b/>
          <w:bCs/>
          <w:color w:val="000000"/>
          <w:kern w:val="0"/>
          <w:lang w:eastAsia="en-US" w:bidi="ar-SA"/>
        </w:rPr>
        <w:t xml:space="preserve"> oferty</w:t>
      </w:r>
    </w:p>
    <w:p w:rsidR="00F7430F" w:rsidRPr="004D79CE" w:rsidRDefault="00F7430F" w:rsidP="00BA08A1">
      <w:pPr>
        <w:pStyle w:val="Akapitzlist"/>
        <w:numPr>
          <w:ilvl w:val="1"/>
          <w:numId w:val="5"/>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4D79CE">
        <w:rPr>
          <w:rFonts w:ascii="Times New Roman" w:hAnsi="Times New Roman" w:cs="Times New Roman"/>
          <w:bCs/>
          <w:color w:val="000000"/>
          <w:sz w:val="24"/>
          <w:szCs w:val="24"/>
        </w:rPr>
        <w:t xml:space="preserve">Cena oferty stanowi wartość umowy za wykonanie przedmiotu zamówienia w całym zakresie. </w:t>
      </w:r>
    </w:p>
    <w:p w:rsidR="00696E8C" w:rsidRPr="004D79CE" w:rsidRDefault="00696E8C" w:rsidP="00BA08A1">
      <w:pPr>
        <w:pStyle w:val="Akapitzlist"/>
        <w:numPr>
          <w:ilvl w:val="1"/>
          <w:numId w:val="5"/>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4D79CE">
        <w:rPr>
          <w:rFonts w:ascii="Times New Roman" w:hAnsi="Times New Roman" w:cs="Times New Roman"/>
          <w:bCs/>
          <w:color w:val="000000"/>
          <w:sz w:val="24"/>
          <w:szCs w:val="24"/>
        </w:rPr>
        <w:t xml:space="preserve">Rozliczenia między Zamawiającym a Wykonawcą odbywać się będą w walucie polskiej. </w:t>
      </w:r>
    </w:p>
    <w:p w:rsidR="00696E8C" w:rsidRPr="004D79CE" w:rsidRDefault="00696E8C" w:rsidP="00BA08A1">
      <w:pPr>
        <w:pStyle w:val="Akapitzlist"/>
        <w:numPr>
          <w:ilvl w:val="1"/>
          <w:numId w:val="5"/>
        </w:numPr>
        <w:autoSpaceDE w:val="0"/>
        <w:adjustRightInd w:val="0"/>
        <w:spacing w:after="0" w:line="240" w:lineRule="auto"/>
        <w:ind w:left="568" w:hanging="284"/>
        <w:jc w:val="both"/>
        <w:rPr>
          <w:rFonts w:ascii="Times New Roman" w:hAnsi="Times New Roman" w:cs="Times New Roman"/>
          <w:bCs/>
          <w:sz w:val="24"/>
          <w:szCs w:val="24"/>
        </w:rPr>
      </w:pPr>
      <w:r w:rsidRPr="004D79CE">
        <w:rPr>
          <w:rFonts w:ascii="Times New Roman" w:hAnsi="Times New Roman" w:cs="Times New Roman"/>
          <w:bCs/>
          <w:sz w:val="24"/>
          <w:szCs w:val="24"/>
        </w:rPr>
        <w:t xml:space="preserve">Całkowita wartość zamówienia powinna </w:t>
      </w:r>
      <w:r w:rsidR="007A1101" w:rsidRPr="004D79CE">
        <w:rPr>
          <w:rFonts w:ascii="Times New Roman" w:hAnsi="Times New Roman" w:cs="Times New Roman"/>
          <w:bCs/>
          <w:sz w:val="24"/>
          <w:szCs w:val="24"/>
        </w:rPr>
        <w:t xml:space="preserve">być wyrażona w złotych polskich </w:t>
      </w:r>
      <w:r w:rsidR="003F1F44" w:rsidRPr="004D79CE">
        <w:rPr>
          <w:rFonts w:ascii="Times New Roman" w:hAnsi="Times New Roman" w:cs="Times New Roman"/>
          <w:bCs/>
          <w:sz w:val="24"/>
          <w:szCs w:val="24"/>
        </w:rPr>
        <w:br/>
      </w:r>
      <w:r w:rsidRPr="004D79CE">
        <w:rPr>
          <w:rFonts w:ascii="Times New Roman" w:hAnsi="Times New Roman" w:cs="Times New Roman"/>
          <w:bCs/>
          <w:sz w:val="24"/>
          <w:szCs w:val="24"/>
        </w:rPr>
        <w:t>z dokładnością do dwóch miejsc po przecinku. Wykazane kwoty należy zaokrąglić</w:t>
      </w:r>
      <w:r w:rsidR="007A1101" w:rsidRPr="004D79CE">
        <w:rPr>
          <w:rFonts w:ascii="Times New Roman" w:hAnsi="Times New Roman" w:cs="Times New Roman"/>
          <w:bCs/>
          <w:sz w:val="24"/>
          <w:szCs w:val="24"/>
        </w:rPr>
        <w:t xml:space="preserve"> </w:t>
      </w:r>
      <w:r w:rsidR="003F1F44" w:rsidRPr="004D79CE">
        <w:rPr>
          <w:rFonts w:ascii="Times New Roman" w:hAnsi="Times New Roman" w:cs="Times New Roman"/>
          <w:bCs/>
          <w:sz w:val="24"/>
          <w:szCs w:val="24"/>
        </w:rPr>
        <w:br/>
      </w:r>
      <w:r w:rsidRPr="004D79CE">
        <w:rPr>
          <w:rFonts w:ascii="Times New Roman" w:hAnsi="Times New Roman" w:cs="Times New Roman"/>
          <w:bCs/>
          <w:sz w:val="24"/>
          <w:szCs w:val="24"/>
        </w:rPr>
        <w:t>do pełnych groszy, przy czym końcówki poniżej 0,5 grosza pomija się, a końcówki</w:t>
      </w:r>
      <w:r w:rsidR="004F7449" w:rsidRPr="004D79CE">
        <w:rPr>
          <w:rFonts w:ascii="Times New Roman" w:hAnsi="Times New Roman" w:cs="Times New Roman"/>
          <w:bCs/>
          <w:sz w:val="24"/>
          <w:szCs w:val="24"/>
        </w:rPr>
        <w:t xml:space="preserve"> </w:t>
      </w:r>
      <w:r w:rsidRPr="004D79CE">
        <w:rPr>
          <w:rFonts w:ascii="Times New Roman" w:hAnsi="Times New Roman" w:cs="Times New Roman"/>
          <w:bCs/>
          <w:sz w:val="24"/>
          <w:szCs w:val="24"/>
        </w:rPr>
        <w:t>0,5 grosza i wyższe zaokrągla się do 1 grosza.</w:t>
      </w:r>
    </w:p>
    <w:p w:rsidR="00696E8C" w:rsidRPr="004D79CE" w:rsidRDefault="00696E8C" w:rsidP="00BA08A1">
      <w:pPr>
        <w:pStyle w:val="Akapitzlist"/>
        <w:numPr>
          <w:ilvl w:val="1"/>
          <w:numId w:val="5"/>
        </w:numPr>
        <w:autoSpaceDE w:val="0"/>
        <w:adjustRightInd w:val="0"/>
        <w:spacing w:after="0" w:line="240" w:lineRule="auto"/>
        <w:ind w:left="568" w:hanging="284"/>
        <w:jc w:val="both"/>
        <w:rPr>
          <w:rFonts w:ascii="Times New Roman" w:hAnsi="Times New Roman" w:cs="Times New Roman"/>
          <w:bCs/>
          <w:sz w:val="24"/>
          <w:szCs w:val="24"/>
        </w:rPr>
      </w:pPr>
      <w:r w:rsidRPr="004D79CE">
        <w:rPr>
          <w:rFonts w:ascii="Times New Roman" w:hAnsi="Times New Roman" w:cs="Times New Roman"/>
          <w:bCs/>
          <w:sz w:val="24"/>
          <w:szCs w:val="24"/>
        </w:rPr>
        <w:t xml:space="preserve">Wartość oferty określona przez Wykonawcę musi zawierać wszystkie koszty związane </w:t>
      </w:r>
      <w:r w:rsidR="004F7449" w:rsidRPr="004D79CE">
        <w:rPr>
          <w:rFonts w:ascii="Times New Roman" w:hAnsi="Times New Roman" w:cs="Times New Roman"/>
          <w:bCs/>
          <w:sz w:val="24"/>
          <w:szCs w:val="24"/>
        </w:rPr>
        <w:br/>
      </w:r>
      <w:r w:rsidRPr="004D79CE">
        <w:rPr>
          <w:rFonts w:ascii="Times New Roman" w:hAnsi="Times New Roman" w:cs="Times New Roman"/>
          <w:bCs/>
          <w:sz w:val="24"/>
          <w:szCs w:val="24"/>
        </w:rPr>
        <w:t>z realizacją przedmiotu zamówienia w tym koszty dostawy i transportu, ubezpieczenia, materiałów i sprzętu oraz uwzględniać w</w:t>
      </w:r>
      <w:r w:rsidR="000C50AC" w:rsidRPr="004D79CE">
        <w:rPr>
          <w:rFonts w:ascii="Times New Roman" w:hAnsi="Times New Roman" w:cs="Times New Roman"/>
          <w:bCs/>
          <w:sz w:val="24"/>
          <w:szCs w:val="24"/>
        </w:rPr>
        <w:t xml:space="preserve">szystkie inne opłaty i podatki, </w:t>
      </w:r>
      <w:r w:rsidRPr="004D79CE">
        <w:rPr>
          <w:rFonts w:ascii="Times New Roman" w:hAnsi="Times New Roman" w:cs="Times New Roman"/>
          <w:bCs/>
          <w:sz w:val="24"/>
          <w:szCs w:val="24"/>
        </w:rPr>
        <w:t xml:space="preserve">a także ewentualne upusty i rabaty. </w:t>
      </w:r>
    </w:p>
    <w:p w:rsidR="00F7430F" w:rsidRPr="004D79CE" w:rsidRDefault="00F7430F" w:rsidP="00BA08A1">
      <w:pPr>
        <w:pStyle w:val="Akapitzlist"/>
        <w:numPr>
          <w:ilvl w:val="1"/>
          <w:numId w:val="5"/>
        </w:numPr>
        <w:tabs>
          <w:tab w:val="clear" w:pos="1068"/>
        </w:tabs>
        <w:spacing w:after="0" w:line="240" w:lineRule="auto"/>
        <w:ind w:left="568" w:hanging="284"/>
        <w:jc w:val="both"/>
        <w:rPr>
          <w:rFonts w:ascii="Times New Roman" w:hAnsi="Times New Roman" w:cs="Times New Roman"/>
          <w:bCs/>
          <w:color w:val="000000"/>
          <w:sz w:val="24"/>
          <w:szCs w:val="24"/>
        </w:rPr>
      </w:pPr>
      <w:r w:rsidRPr="004D79CE">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4D79CE">
        <w:rPr>
          <w:rFonts w:ascii="Times New Roman" w:hAnsi="Times New Roman" w:cs="Times New Roman"/>
          <w:bCs/>
          <w:color w:val="000000"/>
          <w:sz w:val="24"/>
          <w:szCs w:val="24"/>
        </w:rPr>
        <w:br/>
      </w:r>
      <w:r w:rsidRPr="004D79CE">
        <w:rPr>
          <w:rFonts w:ascii="Times New Roman" w:hAnsi="Times New Roman" w:cs="Times New Roman"/>
          <w:bCs/>
          <w:color w:val="000000"/>
          <w:sz w:val="24"/>
          <w:szCs w:val="24"/>
        </w:rPr>
        <w:t>o którym mowa w zdaniu poprzedzającym</w:t>
      </w:r>
      <w:r w:rsidR="00696E8C" w:rsidRPr="004D79CE">
        <w:rPr>
          <w:rFonts w:ascii="Times New Roman" w:hAnsi="Times New Roman" w:cs="Times New Roman"/>
          <w:bCs/>
          <w:color w:val="000000"/>
          <w:sz w:val="24"/>
          <w:szCs w:val="24"/>
        </w:rPr>
        <w:t>,</w:t>
      </w:r>
      <w:r w:rsidRPr="004D79CE">
        <w:rPr>
          <w:rFonts w:ascii="Times New Roman" w:hAnsi="Times New Roman" w:cs="Times New Roman"/>
          <w:bCs/>
          <w:color w:val="000000"/>
          <w:sz w:val="24"/>
          <w:szCs w:val="24"/>
        </w:rPr>
        <w:t xml:space="preserve"> wynagrodzenie Wykonawcy wynikające </w:t>
      </w:r>
      <w:r w:rsidR="00696E8C" w:rsidRPr="004D79CE">
        <w:rPr>
          <w:rFonts w:ascii="Times New Roman" w:hAnsi="Times New Roman" w:cs="Times New Roman"/>
          <w:bCs/>
          <w:color w:val="000000"/>
          <w:sz w:val="24"/>
          <w:szCs w:val="24"/>
        </w:rPr>
        <w:br/>
      </w:r>
      <w:r w:rsidRPr="004D79CE">
        <w:rPr>
          <w:rFonts w:ascii="Times New Roman" w:hAnsi="Times New Roman" w:cs="Times New Roman"/>
          <w:bCs/>
          <w:color w:val="000000"/>
          <w:sz w:val="24"/>
          <w:szCs w:val="24"/>
        </w:rPr>
        <w:t xml:space="preserve">z umowy oraz ceny oferty brutto pomniejszone zostaną o wartość podatku od towarów </w:t>
      </w:r>
      <w:r w:rsidR="00696E8C" w:rsidRPr="004D79CE">
        <w:rPr>
          <w:rFonts w:ascii="Times New Roman" w:hAnsi="Times New Roman" w:cs="Times New Roman"/>
          <w:bCs/>
          <w:color w:val="000000"/>
          <w:sz w:val="24"/>
          <w:szCs w:val="24"/>
        </w:rPr>
        <w:br/>
      </w:r>
      <w:r w:rsidRPr="004D79CE">
        <w:rPr>
          <w:rFonts w:ascii="Times New Roman" w:hAnsi="Times New Roman" w:cs="Times New Roman"/>
          <w:bCs/>
          <w:color w:val="000000"/>
          <w:sz w:val="24"/>
          <w:szCs w:val="24"/>
        </w:rPr>
        <w:t>i usług, którą Zamawiający miałby rozliczyć zgodnie z obowiązującymi przepisami.</w:t>
      </w:r>
    </w:p>
    <w:p w:rsidR="001553E0" w:rsidRPr="004D79CE" w:rsidRDefault="001553E0" w:rsidP="001553E0">
      <w:pPr>
        <w:pStyle w:val="Akapitzlist"/>
        <w:spacing w:after="0"/>
        <w:ind w:left="568"/>
        <w:jc w:val="both"/>
        <w:rPr>
          <w:rFonts w:ascii="Times New Roman" w:hAnsi="Times New Roman" w:cs="Times New Roman"/>
          <w:bCs/>
          <w:color w:val="000000"/>
          <w:sz w:val="24"/>
          <w:szCs w:val="24"/>
        </w:rPr>
      </w:pPr>
    </w:p>
    <w:p w:rsidR="007C1D51" w:rsidRPr="004D79CE" w:rsidRDefault="007C1D51" w:rsidP="00BA08A1">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D79CE">
        <w:rPr>
          <w:rFonts w:eastAsiaTheme="minorHAnsi" w:cs="Times New Roman"/>
          <w:b/>
          <w:bCs/>
          <w:color w:val="000000"/>
          <w:kern w:val="0"/>
          <w:lang w:eastAsia="en-US" w:bidi="ar-SA"/>
        </w:rPr>
        <w:t>XIV.</w:t>
      </w:r>
      <w:r w:rsidRPr="004D79CE">
        <w:rPr>
          <w:rFonts w:eastAsiaTheme="minorHAnsi" w:cs="Times New Roman"/>
          <w:b/>
          <w:bCs/>
          <w:color w:val="000000"/>
          <w:kern w:val="0"/>
          <w:lang w:eastAsia="en-US" w:bidi="ar-SA"/>
        </w:rPr>
        <w:tab/>
        <w:t>Opis kryteriów oceny ofert wraz z podaniem wag tych kryteriów i sposobu oceny ofert</w:t>
      </w:r>
    </w:p>
    <w:p w:rsidR="007C1D51" w:rsidRPr="004D79CE" w:rsidRDefault="007C1D51" w:rsidP="001118C6">
      <w:pPr>
        <w:widowControl/>
        <w:numPr>
          <w:ilvl w:val="6"/>
          <w:numId w:val="3"/>
        </w:numPr>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Ocenie będą podlegały tylko oferty Wykonawców niewykluczonych i nieodrzucone. </w:t>
      </w:r>
    </w:p>
    <w:p w:rsidR="007C1D51" w:rsidRPr="004D79CE" w:rsidRDefault="007C1D51" w:rsidP="001118C6">
      <w:pPr>
        <w:widowControl/>
        <w:numPr>
          <w:ilvl w:val="6"/>
          <w:numId w:val="3"/>
        </w:numPr>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Przy wyborze oferty Zamawiający będzie się kierował następującymi kryteriami:</w:t>
      </w:r>
    </w:p>
    <w:p w:rsidR="001553E0" w:rsidRPr="004D79CE" w:rsidRDefault="001553E0" w:rsidP="00E413C5">
      <w:pPr>
        <w:pStyle w:val="Akapitzlist"/>
        <w:autoSpaceDE w:val="0"/>
        <w:adjustRightInd w:val="0"/>
        <w:spacing w:after="0"/>
        <w:ind w:left="568"/>
        <w:rPr>
          <w:rFonts w:ascii="Times New Roman" w:hAnsi="Times New Roman" w:cs="Times New Roman"/>
          <w:color w:val="000000"/>
          <w:sz w:val="24"/>
          <w:szCs w:val="24"/>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4560"/>
      </w:tblGrid>
      <w:tr w:rsidR="00E413C5" w:rsidRPr="004D79CE" w:rsidTr="008822CA">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rsidR="00E413C5" w:rsidRPr="004D79CE" w:rsidRDefault="00E413C5" w:rsidP="007C1D51">
            <w:pPr>
              <w:widowControl/>
              <w:jc w:val="center"/>
              <w:rPr>
                <w:rFonts w:eastAsia="Times New Roman" w:cs="Times New Roman"/>
                <w:b/>
                <w:lang w:bidi="ar-SA"/>
              </w:rPr>
            </w:pPr>
            <w:r w:rsidRPr="004D79CE">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rsidR="00E413C5" w:rsidRPr="004D79CE" w:rsidRDefault="00E413C5" w:rsidP="00E413C5">
            <w:pPr>
              <w:widowControl/>
              <w:jc w:val="center"/>
              <w:rPr>
                <w:rFonts w:eastAsia="Times New Roman" w:cs="Times New Roman"/>
                <w:b/>
                <w:lang w:bidi="ar-SA"/>
              </w:rPr>
            </w:pPr>
            <w:r w:rsidRPr="004D79CE">
              <w:rPr>
                <w:rFonts w:eastAsia="Times New Roman" w:cs="Times New Roman"/>
                <w:b/>
                <w:lang w:bidi="ar-SA"/>
              </w:rPr>
              <w:t>Kryterium wyboru</w:t>
            </w:r>
          </w:p>
        </w:tc>
        <w:tc>
          <w:tcPr>
            <w:tcW w:w="456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E413C5" w:rsidRPr="004D79CE" w:rsidRDefault="00E413C5" w:rsidP="007C1D51">
            <w:pPr>
              <w:widowControl/>
              <w:jc w:val="center"/>
              <w:rPr>
                <w:rFonts w:eastAsia="Times New Roman" w:cs="Times New Roman"/>
                <w:b/>
                <w:lang w:bidi="ar-SA"/>
              </w:rPr>
            </w:pPr>
            <w:r w:rsidRPr="004D79CE">
              <w:rPr>
                <w:rFonts w:eastAsia="Times New Roman" w:cs="Times New Roman"/>
                <w:b/>
                <w:lang w:bidi="ar-SA"/>
              </w:rPr>
              <w:t>Znaczenie</w:t>
            </w:r>
          </w:p>
        </w:tc>
      </w:tr>
      <w:tr w:rsidR="00E413C5" w:rsidRPr="004D79CE" w:rsidTr="008822CA">
        <w:trPr>
          <w:jc w:val="center"/>
        </w:trPr>
        <w:tc>
          <w:tcPr>
            <w:tcW w:w="825" w:type="dxa"/>
            <w:tcBorders>
              <w:left w:val="single" w:sz="4" w:space="0" w:color="000000"/>
              <w:bottom w:val="single" w:sz="4" w:space="0" w:color="000000"/>
            </w:tcBorders>
            <w:tcMar>
              <w:top w:w="55" w:type="dxa"/>
              <w:left w:w="55" w:type="dxa"/>
              <w:bottom w:w="55" w:type="dxa"/>
              <w:right w:w="55" w:type="dxa"/>
            </w:tcMar>
          </w:tcPr>
          <w:p w:rsidR="00E413C5" w:rsidRPr="004D79CE" w:rsidRDefault="00E413C5" w:rsidP="007C1D51">
            <w:pPr>
              <w:widowControl/>
              <w:jc w:val="center"/>
              <w:rPr>
                <w:rFonts w:eastAsia="Times New Roman" w:cs="Times New Roman"/>
                <w:lang w:bidi="ar-SA"/>
              </w:rPr>
            </w:pPr>
            <w:r w:rsidRPr="004D79CE">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E413C5" w:rsidRPr="004D79CE" w:rsidRDefault="00E413C5" w:rsidP="00E413C5">
            <w:pPr>
              <w:widowControl/>
              <w:jc w:val="center"/>
              <w:rPr>
                <w:rFonts w:eastAsia="Times New Roman" w:cs="Times New Roman"/>
                <w:lang w:bidi="ar-SA"/>
              </w:rPr>
            </w:pPr>
            <w:r w:rsidRPr="004D79CE">
              <w:rPr>
                <w:rFonts w:eastAsia="Times New Roman" w:cs="Times New Roman"/>
                <w:lang w:bidi="ar-SA"/>
              </w:rPr>
              <w:t>Cena oferty (C)</w:t>
            </w:r>
          </w:p>
        </w:tc>
        <w:tc>
          <w:tcPr>
            <w:tcW w:w="4560" w:type="dxa"/>
            <w:tcBorders>
              <w:left w:val="single" w:sz="4" w:space="0" w:color="000000"/>
              <w:bottom w:val="single" w:sz="4" w:space="0" w:color="000000"/>
              <w:right w:val="single" w:sz="4" w:space="0" w:color="000000"/>
            </w:tcBorders>
            <w:tcMar>
              <w:top w:w="55" w:type="dxa"/>
              <w:left w:w="55" w:type="dxa"/>
              <w:bottom w:w="55" w:type="dxa"/>
              <w:right w:w="55" w:type="dxa"/>
            </w:tcMar>
          </w:tcPr>
          <w:p w:rsidR="00E413C5" w:rsidRPr="004D79CE" w:rsidRDefault="00E413C5" w:rsidP="00135960">
            <w:pPr>
              <w:widowControl/>
              <w:jc w:val="center"/>
              <w:rPr>
                <w:rFonts w:eastAsia="Times New Roman" w:cs="Times New Roman"/>
                <w:lang w:bidi="ar-SA"/>
              </w:rPr>
            </w:pPr>
            <w:r w:rsidRPr="004D79CE">
              <w:rPr>
                <w:rFonts w:eastAsia="Times New Roman" w:cs="Times New Roman"/>
                <w:lang w:bidi="ar-SA"/>
              </w:rPr>
              <w:t xml:space="preserve"> 100 pkt</w:t>
            </w:r>
          </w:p>
        </w:tc>
      </w:tr>
    </w:tbl>
    <w:p w:rsidR="00E413C5" w:rsidRPr="004D79CE" w:rsidRDefault="00E413C5" w:rsidP="007C1D51">
      <w:pPr>
        <w:widowControl/>
        <w:ind w:firstLine="360"/>
        <w:jc w:val="both"/>
        <w:rPr>
          <w:rFonts w:eastAsia="Times New Roman" w:cs="Times New Roman"/>
          <w:b/>
          <w:bCs/>
          <w:lang w:bidi="ar-SA"/>
        </w:rPr>
      </w:pPr>
    </w:p>
    <w:p w:rsidR="007C1D51" w:rsidRPr="004D79CE" w:rsidRDefault="007C1D51" w:rsidP="00613B5F">
      <w:pPr>
        <w:widowControl/>
        <w:ind w:firstLine="357"/>
        <w:jc w:val="both"/>
        <w:rPr>
          <w:rFonts w:eastAsia="Times New Roman" w:cs="Times New Roman"/>
          <w:b/>
          <w:bCs/>
          <w:lang w:bidi="ar-SA"/>
        </w:rPr>
      </w:pPr>
      <w:r w:rsidRPr="004D79CE">
        <w:rPr>
          <w:rFonts w:eastAsia="Times New Roman" w:cs="Times New Roman"/>
          <w:b/>
          <w:bCs/>
          <w:lang w:bidi="ar-SA"/>
        </w:rPr>
        <w:t>Ocena ofert dokonana zostanie w następujący sposób:</w:t>
      </w:r>
    </w:p>
    <w:p w:rsidR="007C1D51" w:rsidRPr="004D79CE" w:rsidRDefault="007C1D51" w:rsidP="007C1D51">
      <w:pPr>
        <w:widowControl/>
        <w:ind w:left="360"/>
        <w:jc w:val="both"/>
        <w:rPr>
          <w:rFonts w:eastAsia="Times New Roman" w:cs="Times New Roman"/>
          <w:lang w:bidi="ar-SA"/>
        </w:rPr>
      </w:pPr>
      <w:proofErr w:type="gramStart"/>
      <w:r w:rsidRPr="004D79CE">
        <w:rPr>
          <w:rFonts w:eastAsia="Times New Roman" w:cs="Times New Roman"/>
          <w:b/>
          <w:bCs/>
          <w:lang w:bidi="ar-SA"/>
        </w:rPr>
        <w:t>w</w:t>
      </w:r>
      <w:proofErr w:type="gramEnd"/>
      <w:r w:rsidRPr="004D79CE">
        <w:rPr>
          <w:rFonts w:eastAsia="Times New Roman" w:cs="Times New Roman"/>
          <w:b/>
          <w:bCs/>
          <w:lang w:bidi="ar-SA"/>
        </w:rPr>
        <w:t xml:space="preserve"> zakresie kryterium „cena oferty” – </w:t>
      </w:r>
      <w:r w:rsidRPr="004D79CE">
        <w:rPr>
          <w:rFonts w:eastAsia="Times New Roman" w:cs="Times New Roman"/>
          <w:lang w:bidi="ar-SA"/>
        </w:rPr>
        <w:t>zostaną przyznane punkty wg następującego wzoru:</w:t>
      </w:r>
    </w:p>
    <w:p w:rsidR="007C1D51" w:rsidRPr="004D79CE" w:rsidRDefault="007C1D51" w:rsidP="007C1D51">
      <w:pPr>
        <w:widowControl/>
        <w:ind w:left="426"/>
        <w:jc w:val="both"/>
        <w:rPr>
          <w:rFonts w:eastAsia="Times New Roman" w:cs="Times New Roman"/>
          <w:lang w:val="de-DE" w:bidi="ar-SA"/>
        </w:rPr>
      </w:pPr>
      <w:r w:rsidRPr="004D79CE">
        <w:rPr>
          <w:rFonts w:eastAsia="Times New Roman" w:cs="Times New Roman"/>
          <w:lang w:bidi="ar-SA"/>
        </w:rPr>
        <w:t xml:space="preserve">              </w:t>
      </w:r>
      <w:r w:rsidRPr="004D79CE">
        <w:rPr>
          <w:rFonts w:eastAsia="Times New Roman" w:cs="Times New Roman"/>
          <w:lang w:val="de-DE" w:bidi="ar-SA"/>
        </w:rPr>
        <w:t>C min</w:t>
      </w:r>
    </w:p>
    <w:p w:rsidR="007C1D51" w:rsidRPr="004D79CE" w:rsidRDefault="007C1D51" w:rsidP="007C1D51">
      <w:pPr>
        <w:widowControl/>
        <w:ind w:left="426" w:hanging="11"/>
        <w:jc w:val="both"/>
        <w:rPr>
          <w:rFonts w:eastAsia="Times New Roman" w:cs="Times New Roman"/>
          <w:lang w:val="de-DE" w:bidi="ar-SA"/>
        </w:rPr>
      </w:pPr>
      <w:r w:rsidRPr="004D79CE">
        <w:rPr>
          <w:rFonts w:eastAsia="Times New Roman" w:cs="Times New Roman"/>
          <w:lang w:val="de-DE" w:bidi="ar-SA"/>
        </w:rPr>
        <w:t xml:space="preserve">C = --------------------- x 100 </w:t>
      </w:r>
      <w:proofErr w:type="spellStart"/>
      <w:r w:rsidRPr="004D79CE">
        <w:rPr>
          <w:rFonts w:eastAsia="Times New Roman" w:cs="Times New Roman"/>
          <w:lang w:val="de-DE" w:bidi="ar-SA"/>
        </w:rPr>
        <w:t>pkt</w:t>
      </w:r>
      <w:proofErr w:type="spellEnd"/>
      <w:r w:rsidRPr="004D79CE">
        <w:rPr>
          <w:rFonts w:eastAsia="Times New Roman" w:cs="Times New Roman"/>
          <w:lang w:val="de-DE" w:bidi="ar-SA"/>
        </w:rPr>
        <w:t xml:space="preserve"> x </w:t>
      </w:r>
      <w:r w:rsidR="00135960" w:rsidRPr="004D79CE">
        <w:rPr>
          <w:rFonts w:eastAsia="Times New Roman" w:cs="Times New Roman"/>
          <w:lang w:val="de-DE" w:bidi="ar-SA"/>
        </w:rPr>
        <w:t>100</w:t>
      </w:r>
      <w:r w:rsidRPr="004D79CE">
        <w:rPr>
          <w:rFonts w:eastAsia="Times New Roman" w:cs="Times New Roman"/>
          <w:lang w:val="de-DE" w:bidi="ar-SA"/>
        </w:rPr>
        <w:t xml:space="preserve"> %</w:t>
      </w:r>
    </w:p>
    <w:p w:rsidR="007C1D51" w:rsidRPr="004D79CE" w:rsidRDefault="007C1D51" w:rsidP="007C1D51">
      <w:pPr>
        <w:widowControl/>
        <w:ind w:left="426"/>
        <w:jc w:val="both"/>
        <w:rPr>
          <w:rFonts w:eastAsia="Times New Roman" w:cs="Times New Roman"/>
          <w:lang w:val="de-DE" w:bidi="ar-SA"/>
        </w:rPr>
      </w:pPr>
      <w:r w:rsidRPr="004D79CE">
        <w:rPr>
          <w:rFonts w:eastAsia="Times New Roman" w:cs="Times New Roman"/>
          <w:lang w:val="de-DE" w:bidi="ar-SA"/>
        </w:rPr>
        <w:t xml:space="preserve">              C </w:t>
      </w:r>
      <w:proofErr w:type="spellStart"/>
      <w:r w:rsidRPr="004D79CE">
        <w:rPr>
          <w:rFonts w:eastAsia="Times New Roman" w:cs="Times New Roman"/>
          <w:lang w:val="de-DE" w:bidi="ar-SA"/>
        </w:rPr>
        <w:t>of</w:t>
      </w:r>
      <w:proofErr w:type="spellEnd"/>
    </w:p>
    <w:p w:rsidR="007C1D51" w:rsidRPr="004D79CE" w:rsidRDefault="007C1D51" w:rsidP="007C1D51">
      <w:pPr>
        <w:widowControl/>
        <w:ind w:left="426"/>
        <w:jc w:val="both"/>
        <w:rPr>
          <w:rFonts w:eastAsia="Times New Roman" w:cs="Times New Roman"/>
          <w:lang w:bidi="ar-SA"/>
        </w:rPr>
      </w:pPr>
      <w:proofErr w:type="gramStart"/>
      <w:r w:rsidRPr="004D79CE">
        <w:rPr>
          <w:rFonts w:eastAsia="Times New Roman" w:cs="Times New Roman"/>
          <w:lang w:bidi="ar-SA"/>
        </w:rPr>
        <w:t>gdzie</w:t>
      </w:r>
      <w:proofErr w:type="gramEnd"/>
      <w:r w:rsidRPr="004D79CE">
        <w:rPr>
          <w:rFonts w:eastAsia="Times New Roman" w:cs="Times New Roman"/>
          <w:lang w:bidi="ar-SA"/>
        </w:rPr>
        <w:t>:</w:t>
      </w:r>
    </w:p>
    <w:p w:rsidR="007C1D51" w:rsidRPr="004D79CE" w:rsidRDefault="007C1D51" w:rsidP="007C1D51">
      <w:pPr>
        <w:widowControl/>
        <w:ind w:left="426"/>
        <w:jc w:val="both"/>
        <w:rPr>
          <w:rFonts w:eastAsia="Times New Roman" w:cs="Times New Roman"/>
          <w:bCs/>
          <w:lang w:bidi="ar-SA"/>
        </w:rPr>
      </w:pPr>
      <w:r w:rsidRPr="004D79CE">
        <w:rPr>
          <w:rFonts w:eastAsia="Times New Roman" w:cs="Times New Roman"/>
          <w:b/>
          <w:bCs/>
          <w:lang w:bidi="ar-SA"/>
        </w:rPr>
        <w:t>C</w:t>
      </w:r>
      <w:r w:rsidRPr="004D79CE">
        <w:rPr>
          <w:rFonts w:eastAsia="Times New Roman" w:cs="Times New Roman"/>
          <w:bCs/>
          <w:lang w:bidi="ar-SA"/>
        </w:rPr>
        <w:tab/>
        <w:t xml:space="preserve"> </w:t>
      </w:r>
      <w:r w:rsidRPr="004D79CE">
        <w:rPr>
          <w:rFonts w:eastAsia="Times New Roman" w:cs="Times New Roman"/>
          <w:bCs/>
          <w:lang w:bidi="ar-SA"/>
        </w:rPr>
        <w:tab/>
        <w:t>– wartość punktowa kryterium ceny</w:t>
      </w:r>
    </w:p>
    <w:p w:rsidR="007C1D51" w:rsidRPr="004D79CE" w:rsidRDefault="007C1D51" w:rsidP="007C1D51">
      <w:pPr>
        <w:widowControl/>
        <w:ind w:left="426"/>
        <w:jc w:val="both"/>
        <w:rPr>
          <w:rFonts w:eastAsia="Times New Roman" w:cs="Times New Roman"/>
          <w:bCs/>
          <w:lang w:bidi="ar-SA"/>
        </w:rPr>
      </w:pPr>
      <w:r w:rsidRPr="004D79CE">
        <w:rPr>
          <w:rFonts w:eastAsia="Times New Roman" w:cs="Times New Roman"/>
          <w:b/>
          <w:bCs/>
          <w:lang w:bidi="ar-SA"/>
        </w:rPr>
        <w:t>C min</w:t>
      </w:r>
      <w:r w:rsidRPr="004D79CE">
        <w:rPr>
          <w:rFonts w:eastAsia="Times New Roman" w:cs="Times New Roman"/>
          <w:bCs/>
          <w:lang w:bidi="ar-SA"/>
        </w:rPr>
        <w:tab/>
        <w:t>– najniższa cena spośród wszystkich ofert</w:t>
      </w:r>
    </w:p>
    <w:p w:rsidR="007C1D51" w:rsidRPr="004D79CE" w:rsidRDefault="007C1D51" w:rsidP="007C1D51">
      <w:pPr>
        <w:widowControl/>
        <w:ind w:left="426"/>
        <w:jc w:val="both"/>
        <w:rPr>
          <w:rFonts w:eastAsia="Times New Roman" w:cs="Times New Roman"/>
          <w:bCs/>
          <w:lang w:bidi="ar-SA"/>
        </w:rPr>
      </w:pPr>
      <w:r w:rsidRPr="004D79CE">
        <w:rPr>
          <w:rFonts w:eastAsia="Times New Roman" w:cs="Times New Roman"/>
          <w:b/>
          <w:bCs/>
          <w:lang w:bidi="ar-SA"/>
        </w:rPr>
        <w:t>C of</w:t>
      </w:r>
      <w:r w:rsidRPr="004D79CE">
        <w:rPr>
          <w:rFonts w:eastAsia="Times New Roman" w:cs="Times New Roman"/>
          <w:bCs/>
          <w:lang w:bidi="ar-SA"/>
        </w:rPr>
        <w:t xml:space="preserve"> </w:t>
      </w:r>
      <w:r w:rsidRPr="004D79CE">
        <w:rPr>
          <w:rFonts w:eastAsia="Times New Roman" w:cs="Times New Roman"/>
          <w:bCs/>
          <w:lang w:bidi="ar-SA"/>
        </w:rPr>
        <w:tab/>
        <w:t>– cena podana w badanej ofercie</w:t>
      </w:r>
    </w:p>
    <w:p w:rsidR="007C1D51" w:rsidRPr="004D79CE" w:rsidRDefault="007C1D51" w:rsidP="007C1D51">
      <w:pPr>
        <w:widowControl/>
        <w:ind w:left="426"/>
        <w:jc w:val="both"/>
        <w:rPr>
          <w:rFonts w:eastAsia="Times New Roman" w:cs="Times New Roman"/>
          <w:bCs/>
          <w:lang w:bidi="ar-SA"/>
        </w:rPr>
      </w:pPr>
    </w:p>
    <w:p w:rsidR="007C1D51" w:rsidRPr="004D79CE" w:rsidRDefault="007C1D51" w:rsidP="00353A8C">
      <w:pPr>
        <w:widowControl/>
        <w:autoSpaceDN/>
        <w:ind w:left="357"/>
        <w:jc w:val="both"/>
        <w:textAlignment w:val="auto"/>
        <w:rPr>
          <w:rFonts w:eastAsia="Times New Roman" w:cs="Times New Roman"/>
          <w:kern w:val="0"/>
          <w:lang w:eastAsia="ar-SA" w:bidi="ar-SA"/>
        </w:rPr>
      </w:pPr>
      <w:r w:rsidRPr="004D79CE">
        <w:rPr>
          <w:rFonts w:eastAsia="Times New Roman" w:cs="Times New Roman"/>
          <w:kern w:val="0"/>
          <w:lang w:eastAsia="ar-SA" w:bidi="ar-SA"/>
        </w:rPr>
        <w:t xml:space="preserve">Zamawiający udzieli zamówienia Wykonawcy, którego oferta spełniać będzie wymagania określone w SWZ i otrzyma najwyższą wartość punktową </w:t>
      </w:r>
      <w:r w:rsidR="00E413C5" w:rsidRPr="004D79CE">
        <w:rPr>
          <w:rFonts w:eastAsia="Times New Roman" w:cs="Times New Roman"/>
          <w:kern w:val="0"/>
          <w:lang w:eastAsia="ar-SA" w:bidi="ar-SA"/>
        </w:rPr>
        <w:t xml:space="preserve">w jedynym kryterium jakim </w:t>
      </w:r>
      <w:r w:rsidR="003F1F44" w:rsidRPr="004D79CE">
        <w:rPr>
          <w:rFonts w:eastAsia="Times New Roman" w:cs="Times New Roman"/>
          <w:kern w:val="0"/>
          <w:lang w:eastAsia="ar-SA" w:bidi="ar-SA"/>
        </w:rPr>
        <w:br/>
      </w:r>
      <w:r w:rsidR="00E413C5" w:rsidRPr="004D79CE">
        <w:rPr>
          <w:rFonts w:eastAsia="Times New Roman" w:cs="Times New Roman"/>
          <w:kern w:val="0"/>
          <w:lang w:eastAsia="ar-SA" w:bidi="ar-SA"/>
        </w:rPr>
        <w:t xml:space="preserve">jest cena. </w:t>
      </w:r>
    </w:p>
    <w:p w:rsidR="00353A8C" w:rsidRPr="004D79CE" w:rsidRDefault="00353A8C" w:rsidP="00353A8C">
      <w:pPr>
        <w:widowControl/>
        <w:autoSpaceDN/>
        <w:ind w:left="357"/>
        <w:jc w:val="both"/>
        <w:textAlignment w:val="auto"/>
        <w:rPr>
          <w:rFonts w:eastAsia="Times New Roman" w:cs="Times New Roman"/>
          <w:kern w:val="0"/>
          <w:lang w:eastAsia="ar-SA" w:bidi="ar-SA"/>
        </w:rPr>
      </w:pPr>
    </w:p>
    <w:p w:rsidR="007C1D51" w:rsidRPr="004D79CE" w:rsidRDefault="007C1D51" w:rsidP="007C1D51">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3.</w:t>
      </w:r>
      <w:r w:rsidRPr="004D79CE">
        <w:rPr>
          <w:rFonts w:eastAsia="Times New Roman" w:cs="Times New Roman"/>
          <w:kern w:val="0"/>
          <w:lang w:eastAsia="ar-SA" w:bidi="ar-SA"/>
        </w:rPr>
        <w:tab/>
        <w:t>Dla celów porównania ofert w zakresie kryterium ceny, w przypadku złożenia oferty przez podmiot zagraniczny:</w:t>
      </w:r>
    </w:p>
    <w:p w:rsidR="007C1D51" w:rsidRPr="004D79CE" w:rsidRDefault="007C1D51" w:rsidP="007C1D51">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1)</w:t>
      </w:r>
      <w:r w:rsidRPr="004D79CE">
        <w:rPr>
          <w:rFonts w:eastAsia="Times New Roman" w:cs="Times New Roman"/>
          <w:kern w:val="0"/>
          <w:lang w:eastAsia="ar-SA" w:bidi="ar-SA"/>
        </w:rPr>
        <w:tab/>
        <w:t>z</w:t>
      </w:r>
      <w:proofErr w:type="gramEnd"/>
      <w:r w:rsidRPr="004D79CE">
        <w:rPr>
          <w:rFonts w:eastAsia="Times New Roman" w:cs="Times New Roman"/>
          <w:kern w:val="0"/>
          <w:lang w:eastAsia="ar-SA" w:bidi="ar-SA"/>
        </w:rPr>
        <w:t xml:space="preserve"> krajów Unii Europejskiej, Zamawiający doliczy do ceny ofertowej Wykonawcy różnicę w kwocie należnego podatku VAT, obciążającego Zamawiającego z tytułu realizacji umowy;</w:t>
      </w:r>
    </w:p>
    <w:p w:rsidR="007C1D51" w:rsidRPr="004D79CE" w:rsidRDefault="007C1D51" w:rsidP="007C1D51">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2)</w:t>
      </w:r>
      <w:r w:rsidRPr="004D79CE">
        <w:rPr>
          <w:rFonts w:eastAsia="Times New Roman" w:cs="Times New Roman"/>
          <w:kern w:val="0"/>
          <w:lang w:eastAsia="ar-SA" w:bidi="ar-SA"/>
        </w:rPr>
        <w:tab/>
        <w:t>z</w:t>
      </w:r>
      <w:proofErr w:type="gramEnd"/>
      <w:r w:rsidRPr="004D79CE">
        <w:rPr>
          <w:rFonts w:eastAsia="Times New Roman" w:cs="Times New Roman"/>
          <w:kern w:val="0"/>
          <w:lang w:eastAsia="ar-SA" w:bidi="ar-SA"/>
        </w:rPr>
        <w:t xml:space="preserve"> państw trzecich, Zamawiający doliczy do ceny ofertowej Wykonawcy różnicę</w:t>
      </w:r>
      <w:r w:rsidRPr="004D79CE">
        <w:rPr>
          <w:rFonts w:eastAsia="Times New Roman" w:cs="Times New Roman"/>
          <w:kern w:val="0"/>
          <w:lang w:eastAsia="ar-SA" w:bidi="ar-SA"/>
        </w:rPr>
        <w:br/>
        <w:t>w kwocie należnego podatku VAT, obciążającego Zamawiającego z tytułu realizacji umowy oraz cło.</w:t>
      </w:r>
    </w:p>
    <w:p w:rsidR="007C1D51" w:rsidRPr="004D79CE" w:rsidRDefault="007C1D51" w:rsidP="007C1D51">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4.</w:t>
      </w:r>
      <w:r w:rsidRPr="004D79CE">
        <w:rPr>
          <w:rFonts w:eastAsia="Times New Roman" w:cs="Times New Roman"/>
          <w:kern w:val="0"/>
          <w:lang w:eastAsia="ar-SA" w:bidi="ar-SA"/>
        </w:rPr>
        <w:tab/>
      </w:r>
      <w:r w:rsidR="00E413C5" w:rsidRPr="004D79CE">
        <w:rPr>
          <w:rFonts w:eastAsia="Times New Roman" w:cs="Times New Roman"/>
          <w:iCs/>
          <w:kern w:val="0"/>
          <w:lang w:eastAsia="ar-SA" w:bidi="ar-SA"/>
        </w:rPr>
        <w:t xml:space="preserve">Do porównania ofert pod uwagę będzie brana łączna wartość brutto zamówienia wynikająca z </w:t>
      </w:r>
      <w:r w:rsidR="00E413C5" w:rsidRPr="004D79CE">
        <w:rPr>
          <w:rFonts w:eastAsia="Times New Roman" w:cs="Times New Roman"/>
          <w:i/>
          <w:iCs/>
          <w:kern w:val="0"/>
          <w:lang w:eastAsia="ar-SA" w:bidi="ar-SA"/>
        </w:rPr>
        <w:t>Formularza oferty</w:t>
      </w:r>
      <w:r w:rsidR="00E413C5" w:rsidRPr="004D79CE">
        <w:rPr>
          <w:rFonts w:eastAsia="Times New Roman" w:cs="Times New Roman"/>
          <w:iCs/>
          <w:kern w:val="0"/>
          <w:lang w:eastAsia="ar-SA" w:bidi="ar-SA"/>
        </w:rPr>
        <w:t xml:space="preserve"> i </w:t>
      </w:r>
      <w:r w:rsidR="00E413C5" w:rsidRPr="004D79CE">
        <w:rPr>
          <w:rFonts w:eastAsia="Times New Roman" w:cs="Times New Roman"/>
          <w:i/>
          <w:iCs/>
          <w:kern w:val="0"/>
          <w:lang w:eastAsia="ar-SA" w:bidi="ar-SA"/>
        </w:rPr>
        <w:t>Formularza cenowego.</w:t>
      </w:r>
    </w:p>
    <w:p w:rsidR="007C1D51" w:rsidRPr="004D79CE" w:rsidRDefault="007C1D51" w:rsidP="007C1D51">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5.</w:t>
      </w:r>
      <w:r w:rsidRPr="004D79CE">
        <w:rPr>
          <w:rFonts w:eastAsia="Times New Roman" w:cs="Times New Roman"/>
          <w:kern w:val="0"/>
          <w:lang w:eastAsia="ar-SA" w:bidi="ar-SA"/>
        </w:rPr>
        <w:tab/>
        <w:t>W toku badania i oceny ofert Zamawiający może żądać od Wykonawców wyjaśnień dotyczących treści złożonych ofert.</w:t>
      </w:r>
    </w:p>
    <w:p w:rsidR="007C1D51" w:rsidRPr="004D79CE" w:rsidRDefault="007C1D51" w:rsidP="007C1D51">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6.</w:t>
      </w:r>
      <w:r w:rsidRPr="004D79CE">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rsidR="007C1D51" w:rsidRPr="004D79CE" w:rsidRDefault="007C1D51" w:rsidP="007C1D51">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7.</w:t>
      </w:r>
      <w:r w:rsidRPr="004D79CE">
        <w:rPr>
          <w:rFonts w:eastAsia="Times New Roman" w:cs="Times New Roman"/>
          <w:kern w:val="0"/>
          <w:lang w:eastAsia="ar-SA" w:bidi="ar-SA"/>
        </w:rPr>
        <w:tab/>
        <w:t>O poprawieniu omyłek Zamawiający ni</w:t>
      </w:r>
      <w:r w:rsidR="00353A8C" w:rsidRPr="004D79CE">
        <w:rPr>
          <w:rFonts w:eastAsia="Times New Roman" w:cs="Times New Roman"/>
          <w:kern w:val="0"/>
          <w:lang w:eastAsia="ar-SA" w:bidi="ar-SA"/>
        </w:rPr>
        <w:t xml:space="preserve">ezwłocznie zawiadomi Wykonawcę, </w:t>
      </w:r>
      <w:r w:rsidR="00353A8C" w:rsidRPr="004D79CE">
        <w:rPr>
          <w:rFonts w:eastAsia="Times New Roman" w:cs="Times New Roman"/>
          <w:kern w:val="0"/>
          <w:lang w:eastAsia="ar-SA" w:bidi="ar-SA"/>
        </w:rPr>
        <w:br/>
      </w:r>
      <w:r w:rsidRPr="004D79CE">
        <w:rPr>
          <w:rFonts w:eastAsia="Times New Roman" w:cs="Times New Roman"/>
          <w:kern w:val="0"/>
          <w:lang w:eastAsia="ar-SA" w:bidi="ar-SA"/>
        </w:rPr>
        <w:t>którego oferta została poprawiona.</w:t>
      </w:r>
    </w:p>
    <w:p w:rsidR="007C1D51" w:rsidRPr="004D79CE" w:rsidRDefault="007C1D51" w:rsidP="007C1D51">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8.</w:t>
      </w:r>
      <w:r w:rsidRPr="004D79CE">
        <w:rPr>
          <w:rFonts w:eastAsia="Times New Roman" w:cs="Times New Roman"/>
          <w:kern w:val="0"/>
          <w:lang w:eastAsia="ar-SA" w:bidi="ar-SA"/>
        </w:rPr>
        <w:tab/>
        <w:t>Wykonawca, w którego ofercie została stwierdzona na podstawie art. 223 ust. 2 pkt 3 ustawy omyłka w terminie 3 dni od dnia doręczenia zawiadomienia zobowiązany</w:t>
      </w:r>
      <w:r w:rsidRPr="004D79CE">
        <w:rPr>
          <w:rFonts w:eastAsia="Times New Roman" w:cs="Times New Roman"/>
          <w:kern w:val="0"/>
          <w:lang w:eastAsia="ar-SA" w:bidi="ar-SA"/>
        </w:rPr>
        <w:br/>
        <w:t>jest wyrazić zgodę na jej poprawienie.</w:t>
      </w:r>
    </w:p>
    <w:p w:rsidR="007C1D51" w:rsidRPr="004D79CE" w:rsidRDefault="007C1D51" w:rsidP="007C1D51">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9.</w:t>
      </w:r>
      <w:r w:rsidRPr="004D79CE">
        <w:rPr>
          <w:rFonts w:eastAsia="Times New Roman" w:cs="Times New Roman"/>
          <w:kern w:val="0"/>
          <w:lang w:eastAsia="ar-SA" w:bidi="ar-SA"/>
        </w:rPr>
        <w:tab/>
        <w:t xml:space="preserve">Brak zgody na zawiadomienie w terminie wskazanym w </w:t>
      </w:r>
      <w:r w:rsidR="001553E0" w:rsidRPr="004D79CE">
        <w:rPr>
          <w:rFonts w:eastAsia="Times New Roman" w:cs="Times New Roman"/>
          <w:kern w:val="0"/>
          <w:lang w:eastAsia="ar-SA" w:bidi="ar-SA"/>
        </w:rPr>
        <w:t xml:space="preserve">ust. </w:t>
      </w:r>
      <w:r w:rsidRPr="004D79CE">
        <w:rPr>
          <w:rFonts w:eastAsia="Times New Roman" w:cs="Times New Roman"/>
          <w:kern w:val="0"/>
          <w:lang w:eastAsia="ar-SA" w:bidi="ar-SA"/>
        </w:rPr>
        <w:t>8 skutkuje odrzuceniem oferty.</w:t>
      </w:r>
    </w:p>
    <w:p w:rsidR="007C1D51" w:rsidRPr="004D79CE" w:rsidRDefault="007C1D51" w:rsidP="007C1D51">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10.</w:t>
      </w:r>
      <w:r w:rsidRPr="004D79CE">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4D79CE">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Jeżeli </w:t>
      </w:r>
      <w:r w:rsidRPr="004D79CE">
        <w:rPr>
          <w:rFonts w:eastAsia="Times New Roman" w:cs="Times New Roman"/>
          <w:kern w:val="0"/>
          <w:lang w:eastAsia="ar-SA" w:bidi="ar-SA"/>
        </w:rPr>
        <w:br/>
        <w:t xml:space="preserve">nie można dokonać wyboru oferty w sposób, o którym mowa powyżej, Zamawiający wzywa Wykonawców, którzy złożyli te oferty, do złożenia w terminie określonym przez Zamawiającego ofert dodatkowych zawierających nową cenę lub koszt. </w:t>
      </w:r>
    </w:p>
    <w:p w:rsidR="007C1D51" w:rsidRPr="004D79CE" w:rsidRDefault="007C1D51" w:rsidP="007C1D51">
      <w:pPr>
        <w:widowControl/>
        <w:autoSpaceDN/>
        <w:ind w:left="568" w:hanging="426"/>
        <w:jc w:val="both"/>
        <w:textAlignment w:val="auto"/>
        <w:rPr>
          <w:rFonts w:eastAsia="Times New Roman" w:cs="Times New Roman"/>
          <w:kern w:val="0"/>
          <w:lang w:eastAsia="ar-SA" w:bidi="ar-SA"/>
        </w:rPr>
      </w:pPr>
      <w:r w:rsidRPr="004D79CE">
        <w:rPr>
          <w:rFonts w:eastAsia="Times New Roman" w:cs="Times New Roman"/>
          <w:kern w:val="0"/>
          <w:lang w:eastAsia="ar-SA" w:bidi="ar-SA"/>
        </w:rPr>
        <w:t>11.</w:t>
      </w:r>
      <w:r w:rsidRPr="004D79CE">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7C1D51" w:rsidRPr="004D79CE" w:rsidRDefault="007C1D51" w:rsidP="007C1D51">
      <w:pPr>
        <w:widowControl/>
        <w:autoSpaceDN/>
        <w:ind w:left="567" w:hanging="425"/>
        <w:jc w:val="both"/>
        <w:textAlignment w:val="auto"/>
        <w:rPr>
          <w:rFonts w:eastAsia="TimesNewRoman" w:cs="Times New Roman"/>
          <w:iCs/>
          <w:kern w:val="0"/>
          <w:lang w:eastAsia="ar-SA" w:bidi="ar-SA"/>
        </w:rPr>
      </w:pPr>
      <w:r w:rsidRPr="004D79CE">
        <w:rPr>
          <w:rFonts w:eastAsia="Times New Roman" w:cs="Times New Roman"/>
          <w:kern w:val="0"/>
          <w:lang w:eastAsia="ar-SA" w:bidi="ar-SA"/>
        </w:rPr>
        <w:lastRenderedPageBreak/>
        <w:t>1</w:t>
      </w:r>
      <w:r w:rsidR="00A95F90" w:rsidRPr="004D79CE">
        <w:rPr>
          <w:rFonts w:eastAsia="Times New Roman" w:cs="Times New Roman"/>
          <w:kern w:val="0"/>
          <w:lang w:eastAsia="ar-SA" w:bidi="ar-SA"/>
        </w:rPr>
        <w:t>2</w:t>
      </w:r>
      <w:r w:rsidRPr="004D79CE">
        <w:rPr>
          <w:rFonts w:eastAsia="Times New Roman" w:cs="Times New Roman"/>
          <w:kern w:val="0"/>
          <w:lang w:eastAsia="ar-SA" w:bidi="ar-SA"/>
        </w:rPr>
        <w:t>.</w:t>
      </w:r>
      <w:r w:rsidRPr="004D79CE">
        <w:rPr>
          <w:rFonts w:eastAsia="Times New Roman" w:cs="Times New Roman"/>
          <w:kern w:val="0"/>
          <w:lang w:eastAsia="ar-SA" w:bidi="ar-SA"/>
        </w:rPr>
        <w:tab/>
      </w:r>
      <w:r w:rsidRPr="004D79CE">
        <w:rPr>
          <w:rFonts w:eastAsia="TimesNewRoman" w:cs="Times New Roman"/>
          <w:iCs/>
          <w:kern w:val="0"/>
          <w:lang w:eastAsia="ar-SA" w:bidi="ar-SA"/>
        </w:rPr>
        <w:t>Zamawiający udzieli zamówienia Wykonawcy, którego oferta odpowiada wszystkim warunkom SWZ oraz uzyska najwyższą pozycję w rankingu.</w:t>
      </w:r>
    </w:p>
    <w:p w:rsidR="00064388" w:rsidRPr="004D79CE" w:rsidRDefault="00064388" w:rsidP="007C1D51">
      <w:pPr>
        <w:widowControl/>
        <w:autoSpaceDN/>
        <w:ind w:left="567" w:hanging="425"/>
        <w:jc w:val="both"/>
        <w:textAlignment w:val="auto"/>
        <w:rPr>
          <w:rFonts w:eastAsia="TimesNewRoman" w:cs="Times New Roman"/>
          <w:iCs/>
          <w:kern w:val="0"/>
          <w:lang w:eastAsia="ar-SA" w:bidi="ar-SA"/>
        </w:rPr>
      </w:pPr>
    </w:p>
    <w:p w:rsidR="00A35F4B" w:rsidRPr="004D79CE" w:rsidRDefault="00064388" w:rsidP="00A35F4B">
      <w:pPr>
        <w:widowControl/>
        <w:autoSpaceDN/>
        <w:ind w:left="283" w:hanging="567"/>
        <w:jc w:val="both"/>
        <w:textAlignment w:val="auto"/>
        <w:rPr>
          <w:rFonts w:eastAsia="TimesNewRoman" w:cs="Times New Roman"/>
          <w:b/>
          <w:iCs/>
          <w:kern w:val="0"/>
          <w:lang w:eastAsia="ar-SA" w:bidi="ar-SA"/>
        </w:rPr>
      </w:pPr>
      <w:r w:rsidRPr="004D79CE">
        <w:rPr>
          <w:rFonts w:eastAsiaTheme="minorHAnsi" w:cs="Times New Roman"/>
          <w:b/>
          <w:bCs/>
          <w:color w:val="000000"/>
          <w:kern w:val="0"/>
          <w:lang w:eastAsia="en-US" w:bidi="ar-SA"/>
        </w:rPr>
        <w:t>XV.</w:t>
      </w:r>
      <w:r w:rsidRPr="004D79CE">
        <w:rPr>
          <w:rFonts w:eastAsiaTheme="minorHAnsi" w:cs="Times New Roman"/>
          <w:b/>
          <w:bCs/>
          <w:color w:val="000000"/>
          <w:kern w:val="0"/>
          <w:lang w:eastAsia="en-US" w:bidi="ar-SA"/>
        </w:rPr>
        <w:tab/>
      </w:r>
      <w:r w:rsidR="00A35F4B" w:rsidRPr="004D79CE">
        <w:rPr>
          <w:rFonts w:eastAsia="TimesNewRoman" w:cs="Times New Roman"/>
          <w:b/>
          <w:iCs/>
          <w:kern w:val="0"/>
          <w:lang w:eastAsia="ar-SA" w:bidi="ar-SA"/>
        </w:rPr>
        <w:t>AUKCJA ELEKTRONICZNA</w:t>
      </w:r>
    </w:p>
    <w:p w:rsidR="00A35F4B" w:rsidRPr="004D79CE" w:rsidRDefault="00A35F4B" w:rsidP="00A35F4B">
      <w:pPr>
        <w:widowControl/>
        <w:autoSpaceDN/>
        <w:ind w:left="568" w:hanging="284"/>
        <w:jc w:val="both"/>
        <w:textAlignment w:val="auto"/>
        <w:rPr>
          <w:rFonts w:eastAsia="TimesNewRoman" w:cs="Times New Roman"/>
          <w:iCs/>
          <w:kern w:val="0"/>
          <w:lang w:eastAsia="ar-SA" w:bidi="ar-SA"/>
        </w:rPr>
      </w:pPr>
      <w:r w:rsidRPr="004D79CE">
        <w:rPr>
          <w:rFonts w:eastAsia="TimesNewRoman" w:cs="Times New Roman"/>
          <w:iCs/>
          <w:kern w:val="0"/>
          <w:lang w:eastAsia="ar-SA" w:bidi="ar-SA"/>
        </w:rPr>
        <w:t>1.</w:t>
      </w:r>
      <w:r w:rsidRPr="004D79CE">
        <w:rPr>
          <w:rFonts w:eastAsia="TimesNewRoman" w:cs="Times New Roman"/>
          <w:iCs/>
          <w:kern w:val="0"/>
          <w:lang w:eastAsia="ar-SA" w:bidi="ar-SA"/>
        </w:rPr>
        <w:tab/>
        <w:t xml:space="preserve">Zamawiający w celu wyboru najkorzystniejszej oferty przeprowadzi aukcje elektroniczną jeśli zostaną złożone, co najmniej 2 oferty niepodlegające odrzuceniu. </w:t>
      </w:r>
    </w:p>
    <w:p w:rsidR="00A35F4B" w:rsidRPr="004D79CE" w:rsidRDefault="00A35F4B" w:rsidP="00A35F4B">
      <w:pPr>
        <w:widowControl/>
        <w:autoSpaceDN/>
        <w:ind w:left="568" w:hanging="284"/>
        <w:jc w:val="both"/>
        <w:textAlignment w:val="auto"/>
        <w:rPr>
          <w:rFonts w:eastAsia="TimesNewRoman" w:cs="Times New Roman"/>
          <w:iCs/>
          <w:kern w:val="0"/>
          <w:lang w:eastAsia="ar-SA" w:bidi="ar-SA"/>
        </w:rPr>
      </w:pPr>
      <w:r w:rsidRPr="004D79CE">
        <w:rPr>
          <w:rFonts w:eastAsia="TimesNewRoman" w:cs="Times New Roman"/>
          <w:iCs/>
          <w:kern w:val="0"/>
          <w:lang w:eastAsia="ar-SA" w:bidi="ar-SA"/>
        </w:rPr>
        <w:t>2.</w:t>
      </w:r>
      <w:r w:rsidRPr="004D79CE">
        <w:rPr>
          <w:rFonts w:eastAsia="TimesNewRoman" w:cs="Times New Roman"/>
          <w:iCs/>
          <w:kern w:val="0"/>
          <w:lang w:eastAsia="ar-SA" w:bidi="ar-SA"/>
        </w:rPr>
        <w:tab/>
        <w:t>Aukcj</w:t>
      </w:r>
      <w:r w:rsidR="00EC7271" w:rsidRPr="004D79CE">
        <w:rPr>
          <w:rFonts w:eastAsia="TimesNewRoman" w:cs="Times New Roman"/>
          <w:iCs/>
          <w:kern w:val="0"/>
          <w:lang w:eastAsia="ar-SA" w:bidi="ar-SA"/>
        </w:rPr>
        <w:t>a</w:t>
      </w:r>
      <w:r w:rsidRPr="004D79CE">
        <w:rPr>
          <w:rFonts w:eastAsia="TimesNewRoman" w:cs="Times New Roman"/>
          <w:iCs/>
          <w:kern w:val="0"/>
          <w:lang w:eastAsia="ar-SA" w:bidi="ar-SA"/>
        </w:rPr>
        <w:t xml:space="preserve"> przeprowadzon</w:t>
      </w:r>
      <w:r w:rsidR="00EC7271" w:rsidRPr="004D79CE">
        <w:rPr>
          <w:rFonts w:eastAsia="TimesNewRoman" w:cs="Times New Roman"/>
          <w:iCs/>
          <w:kern w:val="0"/>
          <w:lang w:eastAsia="ar-SA" w:bidi="ar-SA"/>
        </w:rPr>
        <w:t>a</w:t>
      </w:r>
      <w:r w:rsidRPr="004D79CE">
        <w:rPr>
          <w:rFonts w:eastAsia="TimesNewRoman" w:cs="Times New Roman"/>
          <w:iCs/>
          <w:kern w:val="0"/>
          <w:lang w:eastAsia="ar-SA" w:bidi="ar-SA"/>
        </w:rPr>
        <w:t xml:space="preserve"> zostan</w:t>
      </w:r>
      <w:r w:rsidR="00EC7271" w:rsidRPr="004D79CE">
        <w:rPr>
          <w:rFonts w:eastAsia="TimesNewRoman" w:cs="Times New Roman"/>
          <w:iCs/>
          <w:kern w:val="0"/>
          <w:lang w:eastAsia="ar-SA" w:bidi="ar-SA"/>
        </w:rPr>
        <w:t>ie</w:t>
      </w:r>
      <w:r w:rsidRPr="004D79CE">
        <w:rPr>
          <w:rFonts w:eastAsia="TimesNewRoman" w:cs="Times New Roman"/>
          <w:iCs/>
          <w:kern w:val="0"/>
          <w:lang w:eastAsia="ar-SA" w:bidi="ar-SA"/>
        </w:rPr>
        <w:t xml:space="preserve"> na platformie aukcyjnej </w:t>
      </w:r>
      <w:hyperlink r:id="rId24" w:history="1">
        <w:r w:rsidRPr="004D79CE">
          <w:rPr>
            <w:rStyle w:val="Hipercze"/>
            <w:rFonts w:eastAsia="TimesNewRoman" w:cs="Times New Roman"/>
            <w:iCs/>
            <w:kern w:val="0"/>
            <w:lang w:eastAsia="ar-SA" w:bidi="ar-SA"/>
          </w:rPr>
          <w:t>https://aukcje.uzp.gov.pl</w:t>
        </w:r>
      </w:hyperlink>
    </w:p>
    <w:p w:rsidR="00A35F4B" w:rsidRPr="004D79CE" w:rsidRDefault="00A35F4B" w:rsidP="00A35F4B">
      <w:pPr>
        <w:widowControl/>
        <w:autoSpaceDN/>
        <w:ind w:left="568" w:hanging="284"/>
        <w:jc w:val="both"/>
        <w:textAlignment w:val="auto"/>
        <w:rPr>
          <w:rFonts w:eastAsia="TimesNewRoman" w:cs="Times New Roman"/>
          <w:iCs/>
          <w:kern w:val="0"/>
          <w:lang w:eastAsia="ar-SA" w:bidi="ar-SA"/>
        </w:rPr>
      </w:pPr>
      <w:r w:rsidRPr="004D79CE">
        <w:rPr>
          <w:rFonts w:eastAsia="Times New Roman" w:cs="Times New Roman"/>
          <w:iCs/>
          <w:kern w:val="0"/>
          <w:lang w:eastAsia="ar-SA" w:bidi="ar-SA"/>
        </w:rPr>
        <w:t>3.</w:t>
      </w:r>
      <w:r w:rsidRPr="004D79CE">
        <w:rPr>
          <w:rFonts w:eastAsia="Times New Roman" w:cs="Times New Roman"/>
          <w:iCs/>
          <w:kern w:val="0"/>
          <w:lang w:eastAsia="ar-SA" w:bidi="ar-SA"/>
        </w:rPr>
        <w:tab/>
        <w:t>Zamawiający dokona rejestracji zaproszonych Wykonawców na platformie aukcji elektronicznych Urzędu Zamówień Publicznych.</w:t>
      </w:r>
    </w:p>
    <w:p w:rsidR="00A35F4B" w:rsidRPr="004D79CE" w:rsidRDefault="00A35F4B" w:rsidP="00A35F4B">
      <w:pPr>
        <w:widowControl/>
        <w:autoSpaceDE w:val="0"/>
        <w:autoSpaceDN/>
        <w:ind w:left="568" w:hanging="284"/>
        <w:jc w:val="both"/>
        <w:textAlignment w:val="auto"/>
        <w:rPr>
          <w:rFonts w:eastAsia="Times New Roman" w:cs="Times New Roman"/>
          <w:iCs/>
          <w:kern w:val="0"/>
          <w:lang w:eastAsia="ar-SA" w:bidi="ar-SA"/>
        </w:rPr>
      </w:pPr>
      <w:r w:rsidRPr="004D79CE">
        <w:rPr>
          <w:rFonts w:eastAsia="Times New Roman" w:cs="Times New Roman"/>
          <w:iCs/>
          <w:kern w:val="0"/>
          <w:lang w:eastAsia="ar-SA" w:bidi="ar-SA"/>
        </w:rPr>
        <w:t>4.</w:t>
      </w:r>
      <w:r w:rsidRPr="004D79CE">
        <w:rPr>
          <w:rFonts w:eastAsia="Times New Roman" w:cs="Times New Roman"/>
          <w:iCs/>
          <w:kern w:val="0"/>
          <w:lang w:eastAsia="ar-SA" w:bidi="ar-SA"/>
        </w:rPr>
        <w:tab/>
        <w:t>Zamawiaj</w:t>
      </w:r>
      <w:r w:rsidRPr="004D79CE">
        <w:rPr>
          <w:rFonts w:eastAsia="TimesNewRoman" w:cs="Times New Roman"/>
          <w:iCs/>
          <w:kern w:val="0"/>
          <w:lang w:eastAsia="ar-SA" w:bidi="ar-SA"/>
        </w:rPr>
        <w:t>ą</w:t>
      </w:r>
      <w:r w:rsidRPr="004D79CE">
        <w:rPr>
          <w:rFonts w:eastAsia="Times New Roman" w:cs="Times New Roman"/>
          <w:iCs/>
          <w:kern w:val="0"/>
          <w:lang w:eastAsia="ar-SA" w:bidi="ar-SA"/>
        </w:rPr>
        <w:t>cy drog</w:t>
      </w:r>
      <w:r w:rsidRPr="004D79CE">
        <w:rPr>
          <w:rFonts w:eastAsia="TimesNewRoman" w:cs="Times New Roman"/>
          <w:iCs/>
          <w:kern w:val="0"/>
          <w:lang w:eastAsia="ar-SA" w:bidi="ar-SA"/>
        </w:rPr>
        <w:t xml:space="preserve">ą </w:t>
      </w:r>
      <w:r w:rsidRPr="004D79CE">
        <w:rPr>
          <w:rFonts w:eastAsia="Times New Roman" w:cs="Times New Roman"/>
          <w:iCs/>
          <w:kern w:val="0"/>
          <w:lang w:eastAsia="ar-SA" w:bidi="ar-SA"/>
        </w:rPr>
        <w:t>elektroniczn</w:t>
      </w:r>
      <w:r w:rsidRPr="004D79CE">
        <w:rPr>
          <w:rFonts w:eastAsia="TimesNewRoman" w:cs="Times New Roman"/>
          <w:iCs/>
          <w:kern w:val="0"/>
          <w:lang w:eastAsia="ar-SA" w:bidi="ar-SA"/>
        </w:rPr>
        <w:t xml:space="preserve">ą </w:t>
      </w:r>
      <w:r w:rsidRPr="004D79CE">
        <w:rPr>
          <w:rFonts w:eastAsia="Times New Roman" w:cs="Times New Roman"/>
          <w:iCs/>
          <w:kern w:val="0"/>
          <w:lang w:eastAsia="ar-SA" w:bidi="ar-SA"/>
        </w:rPr>
        <w:t>zaprosi do udziału w aukcji elektronicznej wszystkich Wykonawców, którzy</w:t>
      </w:r>
      <w:r w:rsidRPr="004D79CE">
        <w:rPr>
          <w:rFonts w:eastAsia="TimesNewRoman" w:cs="Times New Roman"/>
          <w:iCs/>
          <w:kern w:val="0"/>
          <w:lang w:eastAsia="ar-SA" w:bidi="ar-SA"/>
        </w:rPr>
        <w:t xml:space="preserve"> </w:t>
      </w:r>
      <w:r w:rsidRPr="004D79CE">
        <w:rPr>
          <w:rFonts w:eastAsia="Times New Roman" w:cs="Times New Roman"/>
          <w:iCs/>
          <w:kern w:val="0"/>
          <w:lang w:eastAsia="ar-SA" w:bidi="ar-SA"/>
        </w:rPr>
        <w:t>zło</w:t>
      </w:r>
      <w:r w:rsidRPr="004D79CE">
        <w:rPr>
          <w:rFonts w:eastAsia="TimesNewRoman" w:cs="Times New Roman"/>
          <w:iCs/>
          <w:kern w:val="0"/>
          <w:lang w:eastAsia="ar-SA" w:bidi="ar-SA"/>
        </w:rPr>
        <w:t>ż</w:t>
      </w:r>
      <w:r w:rsidRPr="004D79CE">
        <w:rPr>
          <w:rFonts w:eastAsia="Times New Roman" w:cs="Times New Roman"/>
          <w:iCs/>
          <w:kern w:val="0"/>
          <w:lang w:eastAsia="ar-SA" w:bidi="ar-SA"/>
        </w:rPr>
        <w:t>yli oferty niepodlegające odrzuceniu.</w:t>
      </w:r>
    </w:p>
    <w:p w:rsidR="00A35F4B" w:rsidRPr="004D79CE" w:rsidRDefault="00A35F4B" w:rsidP="00A35F4B">
      <w:pPr>
        <w:widowControl/>
        <w:autoSpaceDE w:val="0"/>
        <w:autoSpaceDN/>
        <w:ind w:left="568" w:hanging="284"/>
        <w:jc w:val="both"/>
        <w:textAlignment w:val="auto"/>
        <w:rPr>
          <w:rFonts w:eastAsia="Times New Roman" w:cs="Times New Roman"/>
          <w:iCs/>
          <w:kern w:val="0"/>
          <w:lang w:eastAsia="ar-SA" w:bidi="ar-SA"/>
        </w:rPr>
      </w:pPr>
      <w:r w:rsidRPr="004D79CE">
        <w:rPr>
          <w:rFonts w:eastAsia="Times New Roman" w:cs="Times New Roman"/>
          <w:iCs/>
          <w:kern w:val="0"/>
          <w:lang w:eastAsia="ar-SA" w:bidi="ar-SA"/>
        </w:rPr>
        <w:t>5.</w:t>
      </w:r>
      <w:r w:rsidRPr="004D79CE">
        <w:rPr>
          <w:rFonts w:eastAsia="Times New Roman" w:cs="Times New Roman"/>
          <w:iCs/>
          <w:kern w:val="0"/>
          <w:lang w:eastAsia="ar-SA" w:bidi="ar-SA"/>
        </w:rPr>
        <w:tab/>
        <w:t xml:space="preserve">Zaproszenia do udziału w aukcji elektronicznej zostaną przesłane za pośrednictwem platformy </w:t>
      </w:r>
      <w:hyperlink r:id="rId25" w:history="1">
        <w:r w:rsidRPr="004D79CE">
          <w:rPr>
            <w:rStyle w:val="Hipercze"/>
            <w:rFonts w:eastAsia="Times New Roman" w:cs="Times New Roman"/>
            <w:iCs/>
            <w:kern w:val="0"/>
            <w:lang w:eastAsia="ar-SA" w:bidi="ar-SA"/>
          </w:rPr>
          <w:t>https://aukcje.uzp.gov.pl</w:t>
        </w:r>
      </w:hyperlink>
      <w:r w:rsidRPr="004D79CE">
        <w:rPr>
          <w:rFonts w:eastAsia="Times New Roman" w:cs="Times New Roman"/>
          <w:iCs/>
          <w:kern w:val="0"/>
          <w:lang w:eastAsia="ar-SA" w:bidi="ar-SA"/>
        </w:rPr>
        <w:t>, na co najmniej 2 dni robocze przed planowanym rozpoczęciem aukcji elektronicznej.</w:t>
      </w:r>
    </w:p>
    <w:p w:rsidR="00A35F4B" w:rsidRPr="004D79CE" w:rsidRDefault="00A35F4B" w:rsidP="00A35F4B">
      <w:pPr>
        <w:widowControl/>
        <w:autoSpaceDE w:val="0"/>
        <w:autoSpaceDN/>
        <w:ind w:left="568" w:hanging="284"/>
        <w:jc w:val="both"/>
        <w:textAlignment w:val="auto"/>
        <w:rPr>
          <w:rFonts w:eastAsia="Times New Roman" w:cs="Times New Roman"/>
          <w:iCs/>
          <w:kern w:val="0"/>
          <w:lang w:eastAsia="ar-SA" w:bidi="ar-SA"/>
        </w:rPr>
      </w:pPr>
      <w:r w:rsidRPr="004D79CE">
        <w:rPr>
          <w:rFonts w:eastAsia="Times New Roman" w:cs="Times New Roman"/>
          <w:iCs/>
          <w:kern w:val="0"/>
          <w:lang w:eastAsia="ar-SA" w:bidi="ar-SA"/>
        </w:rPr>
        <w:t>6.</w:t>
      </w:r>
      <w:r w:rsidRPr="004D79CE">
        <w:rPr>
          <w:rFonts w:eastAsia="Times New Roman" w:cs="Times New Roman"/>
          <w:iCs/>
          <w:kern w:val="0"/>
          <w:lang w:eastAsia="ar-SA" w:bidi="ar-SA"/>
        </w:rPr>
        <w:tab/>
      </w:r>
      <w:r w:rsidRPr="004D79CE">
        <w:rPr>
          <w:rFonts w:eastAsia="Times New Roman" w:cs="Times New Roman"/>
          <w:iCs/>
          <w:kern w:val="0"/>
          <w:lang w:eastAsia="ar-SA" w:bidi="ar-SA"/>
        </w:rPr>
        <w:tab/>
        <w:t>Kryterium oceny ofert, stosowanym w toku aukcji elektronicznej b</w:t>
      </w:r>
      <w:r w:rsidRPr="004D79CE">
        <w:rPr>
          <w:rFonts w:eastAsia="TimesNewRoman" w:cs="Times New Roman"/>
          <w:iCs/>
          <w:kern w:val="0"/>
          <w:lang w:eastAsia="ar-SA" w:bidi="ar-SA"/>
        </w:rPr>
        <w:t>ę</w:t>
      </w:r>
      <w:r w:rsidRPr="004D79CE">
        <w:rPr>
          <w:rFonts w:eastAsia="Times New Roman" w:cs="Times New Roman"/>
          <w:iCs/>
          <w:kern w:val="0"/>
          <w:lang w:eastAsia="ar-SA" w:bidi="ar-SA"/>
        </w:rPr>
        <w:t>dzie „cena”.</w:t>
      </w:r>
    </w:p>
    <w:p w:rsidR="00A35F4B" w:rsidRPr="004D79CE" w:rsidRDefault="00A35F4B" w:rsidP="00A35F4B">
      <w:pPr>
        <w:widowControl/>
        <w:autoSpaceDE w:val="0"/>
        <w:autoSpaceDN/>
        <w:ind w:left="568" w:hanging="284"/>
        <w:jc w:val="both"/>
        <w:textAlignment w:val="auto"/>
        <w:rPr>
          <w:rFonts w:eastAsia="TimesNewRoman" w:cs="Times New Roman"/>
          <w:iCs/>
          <w:kern w:val="0"/>
          <w:lang w:eastAsia="ar-SA" w:bidi="ar-SA"/>
        </w:rPr>
      </w:pPr>
      <w:r w:rsidRPr="004D79CE">
        <w:rPr>
          <w:rFonts w:eastAsia="TimesNewRoman" w:cs="Times New Roman"/>
          <w:iCs/>
          <w:kern w:val="0"/>
          <w:lang w:eastAsia="ar-SA" w:bidi="ar-SA"/>
        </w:rPr>
        <w:t>7.</w:t>
      </w:r>
      <w:r w:rsidRPr="004D79CE">
        <w:rPr>
          <w:rFonts w:eastAsia="TimesNewRoman" w:cs="Times New Roman"/>
          <w:iCs/>
          <w:kern w:val="0"/>
          <w:lang w:eastAsia="ar-SA" w:bidi="ar-SA"/>
        </w:rPr>
        <w:tab/>
        <w:t xml:space="preserve">W toku aukcji elektronicznej Wykonawcy na bieżąco będą informowani o swojej aktualnej pozycji w klasyfikacji oferty, w szczególności o uzyskanej punktacji </w:t>
      </w:r>
      <w:r w:rsidR="00353A8C" w:rsidRPr="004D79CE">
        <w:rPr>
          <w:rFonts w:eastAsia="TimesNewRoman" w:cs="Times New Roman"/>
          <w:iCs/>
          <w:kern w:val="0"/>
          <w:lang w:eastAsia="ar-SA" w:bidi="ar-SA"/>
        </w:rPr>
        <w:br/>
      </w:r>
      <w:r w:rsidRPr="004D79CE">
        <w:rPr>
          <w:rFonts w:eastAsia="TimesNewRoman" w:cs="Times New Roman"/>
          <w:iCs/>
          <w:kern w:val="0"/>
          <w:lang w:eastAsia="ar-SA" w:bidi="ar-SA"/>
        </w:rPr>
        <w:t xml:space="preserve">oraz o punktacji oferty, która uzyskała najwyższą liczbę punktów. </w:t>
      </w:r>
    </w:p>
    <w:p w:rsidR="00A35F4B" w:rsidRPr="004D79CE" w:rsidRDefault="00A35F4B" w:rsidP="00A35F4B">
      <w:pPr>
        <w:widowControl/>
        <w:autoSpaceDE w:val="0"/>
        <w:autoSpaceDN/>
        <w:ind w:left="568" w:hanging="284"/>
        <w:jc w:val="both"/>
        <w:textAlignment w:val="auto"/>
        <w:rPr>
          <w:rFonts w:eastAsia="TimesNewRoman" w:cs="Times New Roman"/>
          <w:iCs/>
          <w:kern w:val="0"/>
          <w:lang w:eastAsia="ar-SA" w:bidi="ar-SA"/>
        </w:rPr>
      </w:pPr>
      <w:r w:rsidRPr="004D79CE">
        <w:rPr>
          <w:rFonts w:eastAsia="TimesNewRoman" w:cs="Times New Roman"/>
          <w:iCs/>
          <w:kern w:val="0"/>
          <w:lang w:eastAsia="ar-SA" w:bidi="ar-SA"/>
        </w:rPr>
        <w:t>8.</w:t>
      </w:r>
      <w:r w:rsidRPr="004D79CE">
        <w:rPr>
          <w:rFonts w:eastAsia="TimesNewRoman" w:cs="Times New Roman"/>
          <w:iCs/>
          <w:kern w:val="0"/>
          <w:lang w:eastAsia="ar-SA" w:bidi="ar-SA"/>
        </w:rPr>
        <w:tab/>
        <w:t xml:space="preserve">Z uwagi na art. 234 ust 2 ustawy, postąpienia w trakcie trwania aukcji, pod rygorem nieważności, składane są w formie elektronicznej (dla ważności wymagają podpisu elektronicznym podpisem kwalifikowanym).  </w:t>
      </w:r>
    </w:p>
    <w:p w:rsidR="00A35F4B" w:rsidRPr="004D79CE" w:rsidRDefault="00A35F4B" w:rsidP="00A35F4B">
      <w:pPr>
        <w:widowControl/>
        <w:autoSpaceDE w:val="0"/>
        <w:autoSpaceDN/>
        <w:ind w:left="568" w:hanging="284"/>
        <w:jc w:val="both"/>
        <w:textAlignment w:val="auto"/>
        <w:rPr>
          <w:rFonts w:eastAsia="TimesNewRoman" w:cs="Times New Roman"/>
          <w:iCs/>
          <w:kern w:val="0"/>
          <w:lang w:eastAsia="ar-SA" w:bidi="ar-SA"/>
        </w:rPr>
      </w:pPr>
      <w:r w:rsidRPr="004D79CE">
        <w:rPr>
          <w:rFonts w:eastAsia="TimesNewRoman" w:cs="Times New Roman"/>
          <w:iCs/>
          <w:kern w:val="0"/>
          <w:lang w:eastAsia="ar-SA" w:bidi="ar-SA"/>
        </w:rPr>
        <w:t>9.</w:t>
      </w:r>
      <w:r w:rsidRPr="004D79CE">
        <w:rPr>
          <w:rFonts w:eastAsia="TimesNewRoman" w:cs="Times New Roman"/>
          <w:iCs/>
          <w:kern w:val="0"/>
          <w:lang w:eastAsia="ar-SA" w:bidi="ar-SA"/>
        </w:rPr>
        <w:tab/>
        <w:t xml:space="preserve">Aukcja jest aukcją jednoetapową. Minimalna wartość postąpienia to 1 000,00 zł </w:t>
      </w:r>
      <w:r w:rsidR="00353A8C" w:rsidRPr="004D79CE">
        <w:rPr>
          <w:rFonts w:eastAsia="TimesNewRoman" w:cs="Times New Roman"/>
          <w:iCs/>
          <w:kern w:val="0"/>
          <w:lang w:eastAsia="ar-SA" w:bidi="ar-SA"/>
        </w:rPr>
        <w:br/>
      </w:r>
      <w:r w:rsidRPr="004D79CE">
        <w:rPr>
          <w:rFonts w:eastAsia="TimesNewRoman" w:cs="Times New Roman"/>
          <w:iCs/>
          <w:kern w:val="0"/>
          <w:lang w:eastAsia="ar-SA" w:bidi="ar-SA"/>
        </w:rPr>
        <w:t>(jeden tysiąc złotych).</w:t>
      </w:r>
    </w:p>
    <w:p w:rsidR="00A35F4B" w:rsidRPr="004D79CE" w:rsidRDefault="00A35F4B" w:rsidP="00A35F4B">
      <w:pPr>
        <w:widowControl/>
        <w:autoSpaceDE w:val="0"/>
        <w:autoSpaceDN/>
        <w:ind w:left="568" w:hanging="426"/>
        <w:jc w:val="both"/>
        <w:textAlignment w:val="auto"/>
        <w:rPr>
          <w:rFonts w:eastAsia="TimesNewRoman" w:cs="Times New Roman"/>
          <w:iCs/>
          <w:kern w:val="0"/>
          <w:lang w:eastAsia="ar-SA" w:bidi="ar-SA"/>
        </w:rPr>
      </w:pPr>
      <w:r w:rsidRPr="004D79CE">
        <w:rPr>
          <w:rFonts w:eastAsia="TimesNewRoman" w:cs="Times New Roman"/>
          <w:iCs/>
          <w:kern w:val="0"/>
          <w:lang w:eastAsia="ar-SA" w:bidi="ar-SA"/>
        </w:rPr>
        <w:t>10.</w:t>
      </w:r>
      <w:r w:rsidRPr="004D79CE">
        <w:rPr>
          <w:rFonts w:eastAsia="TimesNewRoman" w:cs="Times New Roman"/>
          <w:iCs/>
          <w:kern w:val="0"/>
          <w:lang w:eastAsia="ar-SA" w:bidi="ar-SA"/>
        </w:rPr>
        <w:tab/>
        <w:t>Wykonawca w treści oferty winien wskazać osobę (osoby) uprawnione do składania postąpień w aukcji. Wskazane dane osobowe (imię (imiona) i nazwisko) muszą być zgodne z danymi wskazanymi w certyfikacie kwalifikowanym podpisu elektronicznego wskazanej osoby.</w:t>
      </w:r>
    </w:p>
    <w:p w:rsidR="00A35F4B" w:rsidRPr="004D79CE" w:rsidRDefault="00A35F4B" w:rsidP="00A35F4B">
      <w:pPr>
        <w:widowControl/>
        <w:autoSpaceDE w:val="0"/>
        <w:autoSpaceDN/>
        <w:ind w:left="567" w:hanging="425"/>
        <w:jc w:val="both"/>
        <w:textAlignment w:val="auto"/>
        <w:rPr>
          <w:rFonts w:eastAsia="Times New Roman" w:cs="Times New Roman"/>
          <w:kern w:val="0"/>
          <w:lang w:eastAsia="ar-SA" w:bidi="ar-SA"/>
        </w:rPr>
      </w:pPr>
      <w:r w:rsidRPr="004D79CE">
        <w:rPr>
          <w:rFonts w:eastAsia="TimesNewRoman" w:cs="Times New Roman"/>
          <w:iCs/>
          <w:kern w:val="0"/>
          <w:lang w:eastAsia="ar-SA" w:bidi="ar-SA"/>
        </w:rPr>
        <w:t>11.</w:t>
      </w:r>
      <w:r w:rsidRPr="004D79CE">
        <w:rPr>
          <w:rFonts w:eastAsia="TimesNewRoman" w:cs="Times New Roman"/>
          <w:iCs/>
          <w:kern w:val="0"/>
          <w:lang w:eastAsia="ar-SA" w:bidi="ar-SA"/>
        </w:rPr>
        <w:tab/>
        <w:t>Wymagania techniczne urządzeń informatycznych:</w:t>
      </w:r>
    </w:p>
    <w:p w:rsidR="00A35F4B" w:rsidRPr="004D79CE" w:rsidRDefault="00A35F4B" w:rsidP="00A35F4B">
      <w:pPr>
        <w:widowControl/>
        <w:autoSpaceDE w:val="0"/>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1)</w:t>
      </w:r>
      <w:r w:rsidRPr="004D79CE">
        <w:rPr>
          <w:rFonts w:eastAsia="Times New Roman" w:cs="Times New Roman"/>
          <w:kern w:val="0"/>
          <w:lang w:eastAsia="ar-SA" w:bidi="ar-SA"/>
        </w:rPr>
        <w:tab/>
        <w:t>Do</w:t>
      </w:r>
      <w:proofErr w:type="gramEnd"/>
      <w:r w:rsidRPr="004D79CE">
        <w:rPr>
          <w:rFonts w:eastAsia="Times New Roman" w:cs="Times New Roman"/>
          <w:kern w:val="0"/>
          <w:lang w:eastAsia="ar-SA" w:bidi="ar-SA"/>
        </w:rPr>
        <w:t xml:space="preserve"> obsługi systemu niezbędny jest dowolny komputer klasy PC z systemem operacyjnym Windows lub Linux oraz dostępem do sieci Internet. Administrator gwarantuje w pełni prawidłową współpracę z przeglądarkami:</w:t>
      </w:r>
    </w:p>
    <w:p w:rsidR="00A35F4B" w:rsidRPr="004D79CE" w:rsidRDefault="00A35F4B" w:rsidP="00A35F4B">
      <w:pPr>
        <w:widowControl/>
        <w:autoSpaceDE w:val="0"/>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a</w:t>
      </w:r>
      <w:proofErr w:type="gramStart"/>
      <w:r w:rsidRPr="004D79CE">
        <w:rPr>
          <w:rFonts w:eastAsia="Times New Roman" w:cs="Times New Roman"/>
          <w:kern w:val="0"/>
          <w:lang w:eastAsia="ar-SA" w:bidi="ar-SA"/>
        </w:rPr>
        <w:t>)</w:t>
      </w:r>
      <w:r w:rsidRPr="004D79CE">
        <w:rPr>
          <w:rFonts w:eastAsia="Times New Roman" w:cs="Times New Roman"/>
          <w:kern w:val="0"/>
          <w:lang w:eastAsia="ar-SA" w:bidi="ar-SA"/>
        </w:rPr>
        <w:tab/>
        <w:t>Mozilla</w:t>
      </w:r>
      <w:proofErr w:type="gramEnd"/>
      <w:r w:rsidRPr="004D79CE">
        <w:rPr>
          <w:rFonts w:eastAsia="Times New Roman" w:cs="Times New Roman"/>
          <w:kern w:val="0"/>
          <w:lang w:eastAsia="ar-SA" w:bidi="ar-SA"/>
        </w:rPr>
        <w:t xml:space="preserve"> </w:t>
      </w:r>
      <w:proofErr w:type="spellStart"/>
      <w:r w:rsidRPr="004D79CE">
        <w:rPr>
          <w:rFonts w:eastAsia="Times New Roman" w:cs="Times New Roman"/>
          <w:kern w:val="0"/>
          <w:lang w:eastAsia="ar-SA" w:bidi="ar-SA"/>
        </w:rPr>
        <w:t>Firefox</w:t>
      </w:r>
      <w:proofErr w:type="spellEnd"/>
      <w:r w:rsidRPr="004D79CE">
        <w:rPr>
          <w:rFonts w:eastAsia="Times New Roman" w:cs="Times New Roman"/>
          <w:kern w:val="0"/>
          <w:lang w:eastAsia="ar-SA" w:bidi="ar-SA"/>
        </w:rPr>
        <w:t xml:space="preserve"> w wersji 2.0 </w:t>
      </w:r>
      <w:proofErr w:type="gramStart"/>
      <w:r w:rsidRPr="004D79CE">
        <w:rPr>
          <w:rFonts w:eastAsia="Times New Roman" w:cs="Times New Roman"/>
          <w:kern w:val="0"/>
          <w:lang w:eastAsia="ar-SA" w:bidi="ar-SA"/>
        </w:rPr>
        <w:t>lub</w:t>
      </w:r>
      <w:proofErr w:type="gramEnd"/>
      <w:r w:rsidRPr="004D79CE">
        <w:rPr>
          <w:rFonts w:eastAsia="Times New Roman" w:cs="Times New Roman"/>
          <w:kern w:val="0"/>
          <w:lang w:eastAsia="ar-SA" w:bidi="ar-SA"/>
        </w:rPr>
        <w:t xml:space="preserve"> wyższej,</w:t>
      </w:r>
    </w:p>
    <w:p w:rsidR="00A35F4B" w:rsidRPr="004D79CE" w:rsidRDefault="00A35F4B" w:rsidP="00A35F4B">
      <w:pPr>
        <w:widowControl/>
        <w:autoSpaceDE w:val="0"/>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b</w:t>
      </w:r>
      <w:proofErr w:type="gramStart"/>
      <w:r w:rsidRPr="004D79CE">
        <w:rPr>
          <w:rFonts w:eastAsia="Times New Roman" w:cs="Times New Roman"/>
          <w:kern w:val="0"/>
          <w:lang w:eastAsia="ar-SA" w:bidi="ar-SA"/>
        </w:rPr>
        <w:t>)</w:t>
      </w:r>
      <w:r w:rsidRPr="004D79CE">
        <w:rPr>
          <w:rFonts w:eastAsia="Times New Roman" w:cs="Times New Roman"/>
          <w:kern w:val="0"/>
          <w:lang w:eastAsia="ar-SA" w:bidi="ar-SA"/>
        </w:rPr>
        <w:tab/>
        <w:t>Opera</w:t>
      </w:r>
      <w:proofErr w:type="gramEnd"/>
      <w:r w:rsidRPr="004D79CE">
        <w:rPr>
          <w:rFonts w:eastAsia="Times New Roman" w:cs="Times New Roman"/>
          <w:kern w:val="0"/>
          <w:lang w:eastAsia="ar-SA" w:bidi="ar-SA"/>
        </w:rPr>
        <w:t xml:space="preserve"> w wersji 9.0 </w:t>
      </w:r>
      <w:proofErr w:type="gramStart"/>
      <w:r w:rsidRPr="004D79CE">
        <w:rPr>
          <w:rFonts w:eastAsia="Times New Roman" w:cs="Times New Roman"/>
          <w:kern w:val="0"/>
          <w:lang w:eastAsia="ar-SA" w:bidi="ar-SA"/>
        </w:rPr>
        <w:t>lub</w:t>
      </w:r>
      <w:proofErr w:type="gramEnd"/>
      <w:r w:rsidRPr="004D79CE">
        <w:rPr>
          <w:rFonts w:eastAsia="Times New Roman" w:cs="Times New Roman"/>
          <w:kern w:val="0"/>
          <w:lang w:eastAsia="ar-SA" w:bidi="ar-SA"/>
        </w:rPr>
        <w:t xml:space="preserve"> wyższej,</w:t>
      </w:r>
    </w:p>
    <w:p w:rsidR="00A35F4B" w:rsidRPr="004D79CE" w:rsidRDefault="00A35F4B" w:rsidP="00A35F4B">
      <w:pPr>
        <w:widowControl/>
        <w:autoSpaceDE w:val="0"/>
        <w:autoSpaceDN/>
        <w:ind w:left="1135"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c</w:t>
      </w:r>
      <w:proofErr w:type="gramStart"/>
      <w:r w:rsidRPr="004D79CE">
        <w:rPr>
          <w:rFonts w:eastAsia="Times New Roman" w:cs="Times New Roman"/>
          <w:kern w:val="0"/>
          <w:lang w:eastAsia="ar-SA" w:bidi="ar-SA"/>
        </w:rPr>
        <w:t>)</w:t>
      </w:r>
      <w:r w:rsidRPr="004D79CE">
        <w:rPr>
          <w:rFonts w:eastAsia="Times New Roman" w:cs="Times New Roman"/>
          <w:kern w:val="0"/>
          <w:lang w:eastAsia="ar-SA" w:bidi="ar-SA"/>
        </w:rPr>
        <w:tab/>
        <w:t>Google</w:t>
      </w:r>
      <w:proofErr w:type="gramEnd"/>
      <w:r w:rsidRPr="004D79CE">
        <w:rPr>
          <w:rFonts w:eastAsia="Times New Roman" w:cs="Times New Roman"/>
          <w:kern w:val="0"/>
          <w:lang w:eastAsia="ar-SA" w:bidi="ar-SA"/>
        </w:rPr>
        <w:t xml:space="preserve"> Chrome w wersji 3.0 </w:t>
      </w:r>
      <w:proofErr w:type="gramStart"/>
      <w:r w:rsidRPr="004D79CE">
        <w:rPr>
          <w:rFonts w:eastAsia="Times New Roman" w:cs="Times New Roman"/>
          <w:kern w:val="0"/>
          <w:lang w:eastAsia="ar-SA" w:bidi="ar-SA"/>
        </w:rPr>
        <w:t>lub</w:t>
      </w:r>
      <w:proofErr w:type="gramEnd"/>
      <w:r w:rsidRPr="004D79CE">
        <w:rPr>
          <w:rFonts w:eastAsia="Times New Roman" w:cs="Times New Roman"/>
          <w:kern w:val="0"/>
          <w:lang w:eastAsia="ar-SA" w:bidi="ar-SA"/>
        </w:rPr>
        <w:t xml:space="preserve"> wyższej.</w:t>
      </w:r>
    </w:p>
    <w:p w:rsidR="00A35F4B" w:rsidRPr="004D79CE" w:rsidRDefault="00A35F4B" w:rsidP="00A35F4B">
      <w:pPr>
        <w:widowControl/>
        <w:autoSpaceDE w:val="0"/>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2)</w:t>
      </w:r>
      <w:r w:rsidRPr="004D79CE">
        <w:rPr>
          <w:rFonts w:eastAsia="Times New Roman" w:cs="Times New Roman"/>
          <w:kern w:val="0"/>
          <w:lang w:eastAsia="ar-SA" w:bidi="ar-SA"/>
        </w:rPr>
        <w:tab/>
        <w:t>Ze</w:t>
      </w:r>
      <w:proofErr w:type="gramEnd"/>
      <w:r w:rsidRPr="004D79CE">
        <w:rPr>
          <w:rFonts w:eastAsia="Times New Roman" w:cs="Times New Roman"/>
          <w:kern w:val="0"/>
          <w:lang w:eastAsia="ar-SA" w:bidi="ar-SA"/>
        </w:rPr>
        <w:t xml:space="preserve"> względu na brak kompatybilności przeglądarki Internet Explorer ze standardami przyjętymi w systemie aukcyjnym (powszechnie wykorzystywanymi w Internecie) oraz pojawiające się problemy związane z bezpieczeństwem, Zamawiający </w:t>
      </w:r>
      <w:r w:rsidRPr="004D79CE">
        <w:rPr>
          <w:rFonts w:eastAsia="Times New Roman" w:cs="Times New Roman"/>
          <w:kern w:val="0"/>
          <w:lang w:eastAsia="ar-SA" w:bidi="ar-SA"/>
        </w:rPr>
        <w:br/>
        <w:t>nie zaleca korzystania z tej aplikacji podczas użytkowania Portalu Aukcji.</w:t>
      </w:r>
    </w:p>
    <w:p w:rsidR="00A35F4B" w:rsidRPr="004D79CE" w:rsidRDefault="00A35F4B" w:rsidP="00A35F4B">
      <w:pPr>
        <w:widowControl/>
        <w:autoSpaceDE w:val="0"/>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3)</w:t>
      </w:r>
      <w:r w:rsidRPr="004D79CE">
        <w:rPr>
          <w:rFonts w:eastAsia="Times New Roman" w:cs="Times New Roman"/>
          <w:kern w:val="0"/>
          <w:lang w:eastAsia="ar-SA" w:bidi="ar-SA"/>
        </w:rPr>
        <w:tab/>
        <w:t>Zamawiający</w:t>
      </w:r>
      <w:proofErr w:type="gramEnd"/>
      <w:r w:rsidRPr="004D79CE">
        <w:rPr>
          <w:rFonts w:eastAsia="Times New Roman" w:cs="Times New Roman"/>
          <w:kern w:val="0"/>
          <w:lang w:eastAsia="ar-SA" w:bidi="ar-SA"/>
        </w:rPr>
        <w:t xml:space="preserve"> zastrzega, że nie zostały przeprowadzone testy na zgodność z innymi przeglądarkami i z tego powodu nie może zagwarantować prawidłowej pracy systemu aukcyjnego z wykorzystaniem przeglądarek internetowych innych niż wyżej wskazane.</w:t>
      </w:r>
    </w:p>
    <w:p w:rsidR="00A35F4B" w:rsidRPr="004D79CE" w:rsidRDefault="00A35F4B" w:rsidP="00A35F4B">
      <w:pPr>
        <w:widowControl/>
        <w:autoSpaceDE w:val="0"/>
        <w:autoSpaceDN/>
        <w:ind w:left="851" w:hanging="284"/>
        <w:jc w:val="both"/>
        <w:textAlignment w:val="auto"/>
        <w:rPr>
          <w:rFonts w:eastAsia="Times New Roman" w:cs="Times New Roman"/>
          <w:color w:val="222222"/>
          <w:kern w:val="0"/>
          <w:lang w:eastAsia="ar-SA" w:bidi="ar-SA"/>
        </w:rPr>
      </w:pPr>
      <w:proofErr w:type="gramStart"/>
      <w:r w:rsidRPr="004D79CE">
        <w:rPr>
          <w:rFonts w:eastAsia="Times New Roman" w:cs="Times New Roman"/>
          <w:kern w:val="0"/>
          <w:lang w:eastAsia="ar-SA" w:bidi="ar-SA"/>
        </w:rPr>
        <w:t>4)</w:t>
      </w:r>
      <w:r w:rsidRPr="004D79CE">
        <w:rPr>
          <w:rFonts w:eastAsia="Times New Roman" w:cs="Times New Roman"/>
          <w:kern w:val="0"/>
          <w:lang w:eastAsia="ar-SA" w:bidi="ar-SA"/>
        </w:rPr>
        <w:tab/>
        <w:t>Z</w:t>
      </w:r>
      <w:proofErr w:type="gramEnd"/>
      <w:r w:rsidRPr="004D79CE">
        <w:rPr>
          <w:rFonts w:eastAsia="Times New Roman" w:cs="Times New Roman"/>
          <w:kern w:val="0"/>
          <w:lang w:eastAsia="ar-SA" w:bidi="ar-SA"/>
        </w:rPr>
        <w:t xml:space="preserve"> uwagi na fakt, że postąpienia, które Wykonawcy są zobligowani podpisać elektronicznie, są generowane w postaci dokumentu PDF (</w:t>
      </w:r>
      <w:proofErr w:type="spellStart"/>
      <w:r w:rsidRPr="004D79CE">
        <w:rPr>
          <w:rFonts w:eastAsia="Times New Roman" w:cs="Times New Roman"/>
          <w:kern w:val="0"/>
          <w:lang w:eastAsia="ar-SA" w:bidi="ar-SA"/>
        </w:rPr>
        <w:t>Portable</w:t>
      </w:r>
      <w:proofErr w:type="spellEnd"/>
      <w:r w:rsidRPr="004D79CE">
        <w:rPr>
          <w:rFonts w:eastAsia="Times New Roman" w:cs="Times New Roman"/>
          <w:kern w:val="0"/>
          <w:lang w:eastAsia="ar-SA" w:bidi="ar-SA"/>
        </w:rPr>
        <w:t xml:space="preserve"> </w:t>
      </w:r>
      <w:proofErr w:type="spellStart"/>
      <w:r w:rsidRPr="004D79CE">
        <w:rPr>
          <w:rFonts w:eastAsia="Times New Roman" w:cs="Times New Roman"/>
          <w:kern w:val="0"/>
          <w:lang w:eastAsia="ar-SA" w:bidi="ar-SA"/>
        </w:rPr>
        <w:t>Document</w:t>
      </w:r>
      <w:proofErr w:type="spellEnd"/>
      <w:r w:rsidRPr="004D79CE">
        <w:rPr>
          <w:rFonts w:eastAsia="Times New Roman" w:cs="Times New Roman"/>
          <w:kern w:val="0"/>
          <w:lang w:eastAsia="ar-SA" w:bidi="ar-SA"/>
        </w:rPr>
        <w:t xml:space="preserve"> Format), Wykonawcy biorący udział w aukcji elektronicznej winni dysponować oprogramowaniem umożliwiającym odczytywanie plików w ww. formacie. Oprogramowanie takie wykonawcy mogą pobrać bezpłatnie ze strony internetowej http</w:t>
      </w:r>
      <w:proofErr w:type="gramStart"/>
      <w:r w:rsidRPr="004D79CE">
        <w:rPr>
          <w:rFonts w:eastAsia="Times New Roman" w:cs="Times New Roman"/>
          <w:kern w:val="0"/>
          <w:lang w:eastAsia="ar-SA" w:bidi="ar-SA"/>
        </w:rPr>
        <w:t>://get</w:t>
      </w:r>
      <w:proofErr w:type="gramEnd"/>
      <w:r w:rsidRPr="004D79CE">
        <w:rPr>
          <w:rFonts w:eastAsia="Times New Roman" w:cs="Times New Roman"/>
          <w:kern w:val="0"/>
          <w:lang w:eastAsia="ar-SA" w:bidi="ar-SA"/>
        </w:rPr>
        <w:t>.</w:t>
      </w:r>
      <w:proofErr w:type="gramStart"/>
      <w:r w:rsidRPr="004D79CE">
        <w:rPr>
          <w:rFonts w:eastAsia="Times New Roman" w:cs="Times New Roman"/>
          <w:kern w:val="0"/>
          <w:lang w:eastAsia="ar-SA" w:bidi="ar-SA"/>
        </w:rPr>
        <w:t>adobe</w:t>
      </w:r>
      <w:proofErr w:type="gramEnd"/>
      <w:r w:rsidRPr="004D79CE">
        <w:rPr>
          <w:rFonts w:eastAsia="Times New Roman" w:cs="Times New Roman"/>
          <w:kern w:val="0"/>
          <w:lang w:eastAsia="ar-SA" w:bidi="ar-SA"/>
        </w:rPr>
        <w:t>.</w:t>
      </w:r>
      <w:proofErr w:type="gramStart"/>
      <w:r w:rsidRPr="004D79CE">
        <w:rPr>
          <w:rFonts w:eastAsia="Times New Roman" w:cs="Times New Roman"/>
          <w:kern w:val="0"/>
          <w:lang w:eastAsia="ar-SA" w:bidi="ar-SA"/>
        </w:rPr>
        <w:t>com</w:t>
      </w:r>
      <w:proofErr w:type="gramEnd"/>
      <w:r w:rsidRPr="004D79CE">
        <w:rPr>
          <w:rFonts w:eastAsia="Times New Roman" w:cs="Times New Roman"/>
          <w:kern w:val="0"/>
          <w:lang w:eastAsia="ar-SA" w:bidi="ar-SA"/>
        </w:rPr>
        <w:t>/reader/.</w:t>
      </w:r>
    </w:p>
    <w:p w:rsidR="00A35F4B" w:rsidRPr="004D79CE" w:rsidRDefault="00A35F4B" w:rsidP="00A35F4B">
      <w:pPr>
        <w:widowControl/>
        <w:autoSpaceDE w:val="0"/>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color w:val="222222"/>
          <w:kern w:val="0"/>
          <w:lang w:eastAsia="ar-SA" w:bidi="ar-SA"/>
        </w:rPr>
        <w:lastRenderedPageBreak/>
        <w:t>5)</w:t>
      </w:r>
      <w:r w:rsidRPr="004D79CE">
        <w:rPr>
          <w:rFonts w:eastAsia="Times New Roman" w:cs="Times New Roman"/>
          <w:color w:val="222222"/>
          <w:kern w:val="0"/>
          <w:lang w:eastAsia="ar-SA" w:bidi="ar-SA"/>
        </w:rPr>
        <w:tab/>
        <w:t>Wykonawca</w:t>
      </w:r>
      <w:proofErr w:type="gramEnd"/>
      <w:r w:rsidRPr="004D79CE">
        <w:rPr>
          <w:rFonts w:eastAsia="Times New Roman" w:cs="Times New Roman"/>
          <w:color w:val="222222"/>
          <w:kern w:val="0"/>
          <w:lang w:eastAsia="ar-SA" w:bidi="ar-SA"/>
        </w:rPr>
        <w:t xml:space="preserve"> chcący składać oferty w toku aukcji elektronicznej musi dysponować urządzeniami technicznymi oraz oprogramowaniem służącymi do obsługi </w:t>
      </w:r>
      <w:r w:rsidRPr="004D79CE">
        <w:rPr>
          <w:rFonts w:eastAsia="Times New Roman" w:cs="Times New Roman"/>
          <w:kern w:val="0"/>
          <w:lang w:eastAsia="ar-SA" w:bidi="ar-SA"/>
        </w:rPr>
        <w:t>podpisu elektronicznego.</w:t>
      </w:r>
    </w:p>
    <w:p w:rsidR="00A35F4B" w:rsidRPr="004D79CE" w:rsidRDefault="00A35F4B" w:rsidP="00A35F4B">
      <w:pPr>
        <w:widowControl/>
        <w:autoSpaceDE w:val="0"/>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6)</w:t>
      </w:r>
      <w:r w:rsidRPr="004D79CE">
        <w:rPr>
          <w:rFonts w:eastAsia="Times New Roman" w:cs="Times New Roman"/>
          <w:kern w:val="0"/>
          <w:lang w:eastAsia="ar-SA" w:bidi="ar-SA"/>
        </w:rPr>
        <w:tab/>
        <w:t>Wykonawcy</w:t>
      </w:r>
      <w:proofErr w:type="gramEnd"/>
      <w:r w:rsidRPr="004D79CE">
        <w:rPr>
          <w:rFonts w:eastAsia="Times New Roman" w:cs="Times New Roman"/>
          <w:kern w:val="0"/>
          <w:lang w:eastAsia="ar-SA" w:bidi="ar-SA"/>
        </w:rPr>
        <w:t xml:space="preserve"> składający postąpienia są obowiąz</w:t>
      </w:r>
      <w:r w:rsidR="00353A8C" w:rsidRPr="004D79CE">
        <w:rPr>
          <w:rFonts w:eastAsia="Times New Roman" w:cs="Times New Roman"/>
          <w:kern w:val="0"/>
          <w:lang w:eastAsia="ar-SA" w:bidi="ar-SA"/>
        </w:rPr>
        <w:t xml:space="preserve">ani podpisywać oferty składane </w:t>
      </w:r>
      <w:r w:rsidR="00611BF7" w:rsidRPr="004D79CE">
        <w:rPr>
          <w:rFonts w:eastAsia="Times New Roman" w:cs="Times New Roman"/>
          <w:kern w:val="0"/>
          <w:lang w:eastAsia="ar-SA" w:bidi="ar-SA"/>
        </w:rPr>
        <w:br/>
      </w:r>
      <w:r w:rsidRPr="004D79CE">
        <w:rPr>
          <w:rFonts w:eastAsia="Times New Roman" w:cs="Times New Roman"/>
          <w:kern w:val="0"/>
          <w:lang w:eastAsia="ar-SA" w:bidi="ar-SA"/>
        </w:rPr>
        <w:t>w toku aukcji (postąpienia) za pomocą oprogramowania dostarczanego przez wystawcę podpisu elektronicznego – struktura generowanych przez platformę ofert nie pozwala na podpisywanie ich bezpośrednio z poziomu programu Adobe Reader.</w:t>
      </w:r>
    </w:p>
    <w:p w:rsidR="00A35F4B" w:rsidRPr="004D79CE" w:rsidRDefault="00A35F4B" w:rsidP="00A35F4B">
      <w:pPr>
        <w:widowControl/>
        <w:autoSpaceDE w:val="0"/>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7)</w:t>
      </w:r>
      <w:r w:rsidRPr="004D79CE">
        <w:rPr>
          <w:rFonts w:eastAsia="Times New Roman" w:cs="Times New Roman"/>
          <w:kern w:val="0"/>
          <w:lang w:eastAsia="ar-SA" w:bidi="ar-SA"/>
        </w:rPr>
        <w:tab/>
      </w:r>
      <w:r w:rsidRPr="004D79CE">
        <w:rPr>
          <w:rFonts w:eastAsia="Times New Roman" w:cs="Times New Roman"/>
          <w:kern w:val="0"/>
          <w:u w:val="single"/>
          <w:lang w:eastAsia="ar-SA" w:bidi="ar-SA"/>
        </w:rPr>
        <w:t>Oferty</w:t>
      </w:r>
      <w:proofErr w:type="gramEnd"/>
      <w:r w:rsidRPr="004D79CE">
        <w:rPr>
          <w:rFonts w:eastAsia="Times New Roman" w:cs="Times New Roman"/>
          <w:kern w:val="0"/>
          <w:u w:val="single"/>
          <w:lang w:eastAsia="ar-SA" w:bidi="ar-SA"/>
        </w:rPr>
        <w:t xml:space="preserve"> winny być podpisane w formacie </w:t>
      </w:r>
      <w:proofErr w:type="spellStart"/>
      <w:r w:rsidRPr="004D79CE">
        <w:rPr>
          <w:rFonts w:eastAsia="Times New Roman" w:cs="Times New Roman"/>
          <w:kern w:val="0"/>
          <w:u w:val="single"/>
          <w:lang w:eastAsia="ar-SA" w:bidi="ar-SA"/>
        </w:rPr>
        <w:t>Xades</w:t>
      </w:r>
      <w:proofErr w:type="spellEnd"/>
      <w:r w:rsidRPr="004D79CE">
        <w:rPr>
          <w:rFonts w:eastAsia="Times New Roman" w:cs="Times New Roman"/>
          <w:kern w:val="0"/>
          <w:lang w:eastAsia="ar-SA" w:bidi="ar-SA"/>
        </w:rPr>
        <w:t xml:space="preserve">  – tylko dokumenty z takim podpisem będą przyjęte przez platformę aukcyjną jako prawidłowe. Dokumenty mogą </w:t>
      </w:r>
      <w:r w:rsidR="00611BF7" w:rsidRPr="004D79CE">
        <w:rPr>
          <w:rFonts w:eastAsia="Times New Roman" w:cs="Times New Roman"/>
          <w:kern w:val="0"/>
          <w:lang w:eastAsia="ar-SA" w:bidi="ar-SA"/>
        </w:rPr>
        <w:br/>
      </w:r>
      <w:r w:rsidRPr="004D79CE">
        <w:rPr>
          <w:rFonts w:eastAsia="Times New Roman" w:cs="Times New Roman"/>
          <w:kern w:val="0"/>
          <w:lang w:eastAsia="ar-SA" w:bidi="ar-SA"/>
        </w:rPr>
        <w:t>być podpisane zarówno podpisem wewnętrznym, jak i zewnętrznym. Celem uniknięcia problemów w toku aukcji Wykonawcy winni wprowadzić odpowiednie ustawienia do oprogramowania obsługującego składanie przez nich podpisu elektronicznego jeszcze przed rozpoczęciem aukcji elektronicznej. W przypadku trudności z odpowiednim skonfigurowaniem oprogramowania obsługującego składanie podpisu elektronicznego zalecany jest kontakt z wystawcą podpisu (centrum certyfikacji).</w:t>
      </w:r>
    </w:p>
    <w:p w:rsidR="00A35F4B" w:rsidRPr="004D79CE" w:rsidRDefault="00A35F4B" w:rsidP="00A35F4B">
      <w:pPr>
        <w:widowControl/>
        <w:autoSpaceDE w:val="0"/>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8)</w:t>
      </w:r>
      <w:r w:rsidRPr="004D79CE">
        <w:rPr>
          <w:rFonts w:eastAsia="Times New Roman" w:cs="Times New Roman"/>
          <w:kern w:val="0"/>
          <w:lang w:eastAsia="ar-SA" w:bidi="ar-SA"/>
        </w:rPr>
        <w:tab/>
        <w:t>Oferty</w:t>
      </w:r>
      <w:proofErr w:type="gramEnd"/>
      <w:r w:rsidRPr="004D79CE">
        <w:rPr>
          <w:rFonts w:eastAsia="Times New Roman" w:cs="Times New Roman"/>
          <w:kern w:val="0"/>
          <w:lang w:eastAsia="ar-SA" w:bidi="ar-SA"/>
        </w:rPr>
        <w:t xml:space="preserve">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dostarczonym </w:t>
      </w:r>
      <w:r w:rsidR="00353A8C" w:rsidRPr="004D79CE">
        <w:rPr>
          <w:rFonts w:eastAsia="Times New Roman" w:cs="Times New Roman"/>
          <w:kern w:val="0"/>
          <w:lang w:eastAsia="ar-SA" w:bidi="ar-SA"/>
        </w:rPr>
        <w:br/>
      </w:r>
      <w:r w:rsidRPr="004D79CE">
        <w:rPr>
          <w:rFonts w:eastAsia="Times New Roman" w:cs="Times New Roman"/>
          <w:kern w:val="0"/>
          <w:lang w:eastAsia="ar-SA" w:bidi="ar-SA"/>
        </w:rPr>
        <w:t>przez wystawcę podpisu elektronicznego (centrum certyfikacji).</w:t>
      </w:r>
    </w:p>
    <w:p w:rsidR="00A35F4B" w:rsidRPr="004D79CE" w:rsidRDefault="00A35F4B" w:rsidP="00A35F4B">
      <w:pPr>
        <w:widowControl/>
        <w:autoSpaceDE w:val="0"/>
        <w:autoSpaceDN/>
        <w:ind w:left="567"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12.</w:t>
      </w:r>
      <w:r w:rsidRPr="004D79CE">
        <w:rPr>
          <w:rFonts w:eastAsia="Times New Roman" w:cs="Times New Roman"/>
          <w:kern w:val="0"/>
          <w:lang w:eastAsia="ar-SA" w:bidi="ar-SA"/>
        </w:rPr>
        <w:tab/>
        <w:t xml:space="preserve">Oferta Wykonawcy przestaje wiązać w zakresie, w jakim złoży on korzystniejszą ofertę </w:t>
      </w:r>
      <w:r w:rsidR="00611BF7" w:rsidRPr="004D79CE">
        <w:rPr>
          <w:rFonts w:eastAsia="Times New Roman" w:cs="Times New Roman"/>
          <w:kern w:val="0"/>
          <w:lang w:eastAsia="ar-SA" w:bidi="ar-SA"/>
        </w:rPr>
        <w:br/>
      </w:r>
      <w:r w:rsidRPr="004D79CE">
        <w:rPr>
          <w:rFonts w:eastAsia="Times New Roman" w:cs="Times New Roman"/>
          <w:kern w:val="0"/>
          <w:lang w:eastAsia="ar-SA" w:bidi="ar-SA"/>
        </w:rPr>
        <w:t>w toku aukcji elektronicznej.</w:t>
      </w:r>
    </w:p>
    <w:p w:rsidR="00A35F4B" w:rsidRPr="004D79CE" w:rsidRDefault="00A35F4B" w:rsidP="00A35F4B">
      <w:pPr>
        <w:widowControl/>
        <w:autoSpaceDE w:val="0"/>
        <w:autoSpaceDN/>
        <w:ind w:left="567"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13.</w:t>
      </w:r>
      <w:r w:rsidRPr="004D79CE">
        <w:rPr>
          <w:rFonts w:eastAsia="Times New Roman" w:cs="Times New Roman"/>
          <w:kern w:val="0"/>
          <w:lang w:eastAsia="ar-SA" w:bidi="ar-SA"/>
        </w:rPr>
        <w:tab/>
        <w:t>W sytuacji określonej w pkt. 12 bieg terminu związania ofertą nie ulega przerwaniu.</w:t>
      </w:r>
    </w:p>
    <w:p w:rsidR="00A35F4B" w:rsidRPr="004D79CE" w:rsidRDefault="00A35F4B" w:rsidP="00A35F4B">
      <w:pPr>
        <w:widowControl/>
        <w:autoSpaceDE w:val="0"/>
        <w:autoSpaceDN/>
        <w:ind w:left="567"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14.</w:t>
      </w:r>
      <w:r w:rsidRPr="004D79CE">
        <w:rPr>
          <w:rFonts w:eastAsia="Times New Roman" w:cs="Times New Roman"/>
          <w:kern w:val="0"/>
          <w:lang w:eastAsia="ar-SA" w:bidi="ar-SA"/>
        </w:rPr>
        <w:tab/>
        <w:t xml:space="preserve">W przypadku gdy awaria systemu teleinformatycznego spowoduje przerwanie aukcji elektronicznej, Zamawiający wyznacza termin kontynuowania aukcji elektronicznej </w:t>
      </w:r>
      <w:r w:rsidRPr="004D79CE">
        <w:rPr>
          <w:rFonts w:eastAsia="Times New Roman" w:cs="Times New Roman"/>
          <w:kern w:val="0"/>
          <w:lang w:eastAsia="ar-SA" w:bidi="ar-SA"/>
        </w:rPr>
        <w:br/>
        <w:t>na następny dzień roboczy przypadający po usunięciu awarii, z uwzględnieniem stanu ofert po ostatnim zatwierdzonym postąpieniu.</w:t>
      </w:r>
    </w:p>
    <w:p w:rsidR="00A35F4B" w:rsidRPr="004D79CE" w:rsidRDefault="00A35F4B" w:rsidP="00A35F4B">
      <w:pPr>
        <w:widowControl/>
        <w:autoSpaceDE w:val="0"/>
        <w:autoSpaceDN/>
        <w:ind w:left="567" w:hanging="425"/>
        <w:jc w:val="both"/>
        <w:textAlignment w:val="auto"/>
        <w:rPr>
          <w:rFonts w:eastAsia="Times New Roman" w:cs="Times New Roman"/>
          <w:kern w:val="0"/>
          <w:lang w:eastAsia="ar-SA" w:bidi="ar-SA"/>
        </w:rPr>
      </w:pPr>
      <w:r w:rsidRPr="004D79CE">
        <w:rPr>
          <w:rFonts w:eastAsia="Times New Roman" w:cs="Times New Roman"/>
          <w:kern w:val="0"/>
          <w:lang w:eastAsia="ar-SA" w:bidi="ar-SA"/>
        </w:rPr>
        <w:t>15.</w:t>
      </w:r>
      <w:r w:rsidRPr="004D79CE">
        <w:rPr>
          <w:rFonts w:eastAsia="Times New Roman" w:cs="Times New Roman"/>
          <w:kern w:val="0"/>
          <w:lang w:eastAsia="ar-SA" w:bidi="ar-SA"/>
        </w:rPr>
        <w:tab/>
        <w:t>Zamawiający zamyka aukcję elektroniczną:</w:t>
      </w:r>
    </w:p>
    <w:p w:rsidR="00A35F4B" w:rsidRPr="004D79CE" w:rsidRDefault="00A35F4B" w:rsidP="00A35F4B">
      <w:pPr>
        <w:widowControl/>
        <w:autoSpaceDE w:val="0"/>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1)</w:t>
      </w:r>
      <w:r w:rsidRPr="004D79CE">
        <w:rPr>
          <w:rFonts w:eastAsia="Times New Roman" w:cs="Times New Roman"/>
          <w:kern w:val="0"/>
          <w:lang w:eastAsia="ar-SA" w:bidi="ar-SA"/>
        </w:rPr>
        <w:tab/>
        <w:t>w</w:t>
      </w:r>
      <w:proofErr w:type="gramEnd"/>
      <w:r w:rsidRPr="004D79CE">
        <w:rPr>
          <w:rFonts w:eastAsia="Times New Roman" w:cs="Times New Roman"/>
          <w:kern w:val="0"/>
          <w:lang w:eastAsia="ar-SA" w:bidi="ar-SA"/>
        </w:rPr>
        <w:t xml:space="preserve"> terminie określonym w zaproszeniu do udziału w aukcji elektronicznej;</w:t>
      </w:r>
    </w:p>
    <w:p w:rsidR="00A35F4B" w:rsidRPr="004D79CE" w:rsidRDefault="00A35F4B" w:rsidP="00A35F4B">
      <w:pPr>
        <w:widowControl/>
        <w:autoSpaceDE w:val="0"/>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2)</w:t>
      </w:r>
      <w:r w:rsidRPr="004D79CE">
        <w:rPr>
          <w:rFonts w:eastAsia="Times New Roman" w:cs="Times New Roman"/>
          <w:kern w:val="0"/>
          <w:lang w:eastAsia="ar-SA" w:bidi="ar-SA"/>
        </w:rPr>
        <w:tab/>
        <w:t>jeżeli</w:t>
      </w:r>
      <w:proofErr w:type="gramEnd"/>
      <w:r w:rsidRPr="004D79CE">
        <w:rPr>
          <w:rFonts w:eastAsia="Times New Roman" w:cs="Times New Roman"/>
          <w:kern w:val="0"/>
          <w:lang w:eastAsia="ar-SA" w:bidi="ar-SA"/>
        </w:rPr>
        <w:t xml:space="preserve"> w ustalonym terminie nie zostaną zgłoszone nowe postąpienia;</w:t>
      </w:r>
    </w:p>
    <w:p w:rsidR="00A35F4B" w:rsidRPr="004D79CE" w:rsidRDefault="00A35F4B" w:rsidP="00A35F4B">
      <w:pPr>
        <w:widowControl/>
        <w:autoSpaceDE w:val="0"/>
        <w:autoSpaceDN/>
        <w:ind w:left="851" w:hanging="284"/>
        <w:jc w:val="both"/>
        <w:textAlignment w:val="auto"/>
        <w:rPr>
          <w:rFonts w:eastAsia="Times New Roman" w:cs="Times New Roman"/>
          <w:iCs/>
          <w:kern w:val="0"/>
          <w:lang w:eastAsia="ar-SA" w:bidi="ar-SA"/>
        </w:rPr>
      </w:pPr>
      <w:proofErr w:type="gramStart"/>
      <w:r w:rsidRPr="004D79CE">
        <w:rPr>
          <w:rFonts w:eastAsia="Times New Roman" w:cs="Times New Roman"/>
          <w:kern w:val="0"/>
          <w:lang w:eastAsia="ar-SA" w:bidi="ar-SA"/>
        </w:rPr>
        <w:t>3)</w:t>
      </w:r>
      <w:r w:rsidRPr="004D79CE">
        <w:rPr>
          <w:rFonts w:eastAsia="Times New Roman" w:cs="Times New Roman"/>
          <w:kern w:val="0"/>
          <w:lang w:eastAsia="ar-SA" w:bidi="ar-SA"/>
        </w:rPr>
        <w:tab/>
        <w:t>po</w:t>
      </w:r>
      <w:proofErr w:type="gramEnd"/>
      <w:r w:rsidRPr="004D79CE">
        <w:rPr>
          <w:rFonts w:eastAsia="Times New Roman" w:cs="Times New Roman"/>
          <w:kern w:val="0"/>
          <w:lang w:eastAsia="ar-SA" w:bidi="ar-SA"/>
        </w:rPr>
        <w:t xml:space="preserve"> zakończeniu ostatniego, ustalonego etapu. </w:t>
      </w:r>
    </w:p>
    <w:p w:rsidR="00A35F4B" w:rsidRPr="004D79CE" w:rsidRDefault="00A35F4B" w:rsidP="00A35F4B">
      <w:pPr>
        <w:widowControl/>
        <w:autoSpaceDE w:val="0"/>
        <w:autoSpaceDN/>
        <w:ind w:left="567" w:hanging="425"/>
        <w:jc w:val="both"/>
        <w:textAlignment w:val="auto"/>
        <w:rPr>
          <w:rFonts w:eastAsia="Times New Roman" w:cs="Times New Roman"/>
          <w:iCs/>
          <w:kern w:val="0"/>
          <w:lang w:eastAsia="ar-SA" w:bidi="ar-SA"/>
        </w:rPr>
      </w:pPr>
      <w:r w:rsidRPr="004D79CE">
        <w:rPr>
          <w:rFonts w:eastAsia="Times New Roman" w:cs="Times New Roman"/>
          <w:iCs/>
          <w:kern w:val="0"/>
          <w:lang w:eastAsia="ar-SA" w:bidi="ar-SA"/>
        </w:rPr>
        <w:t>16.</w:t>
      </w:r>
      <w:r w:rsidRPr="004D79CE">
        <w:rPr>
          <w:rFonts w:eastAsia="Times New Roman" w:cs="Times New Roman"/>
          <w:iCs/>
          <w:kern w:val="0"/>
          <w:lang w:eastAsia="ar-SA" w:bidi="ar-SA"/>
        </w:rPr>
        <w:tab/>
        <w:t>Zamawiaj</w:t>
      </w:r>
      <w:r w:rsidRPr="004D79CE">
        <w:rPr>
          <w:rFonts w:eastAsia="TimesNewRoman" w:cs="Times New Roman"/>
          <w:iCs/>
          <w:kern w:val="0"/>
          <w:lang w:eastAsia="ar-SA" w:bidi="ar-SA"/>
        </w:rPr>
        <w:t>ą</w:t>
      </w:r>
      <w:r w:rsidRPr="004D79CE">
        <w:rPr>
          <w:rFonts w:eastAsia="Times New Roman" w:cs="Times New Roman"/>
          <w:iCs/>
          <w:kern w:val="0"/>
          <w:lang w:eastAsia="ar-SA" w:bidi="ar-SA"/>
        </w:rPr>
        <w:t xml:space="preserve">cy po zamknięciu aukcji elektronicznej dokona oceny ofert w oparciu </w:t>
      </w:r>
      <w:r w:rsidRPr="004D79CE">
        <w:rPr>
          <w:rFonts w:eastAsia="Times New Roman" w:cs="Times New Roman"/>
          <w:iCs/>
          <w:kern w:val="0"/>
          <w:lang w:eastAsia="ar-SA" w:bidi="ar-SA"/>
        </w:rPr>
        <w:br/>
        <w:t xml:space="preserve">o kryterium oceny ofert jakim była „cena”, z uwzględnieniem wyników aukcji elektronicznej. </w:t>
      </w:r>
    </w:p>
    <w:p w:rsidR="00A35F4B" w:rsidRPr="004D79CE" w:rsidRDefault="00A35F4B" w:rsidP="00064388">
      <w:pPr>
        <w:widowControl/>
        <w:suppressAutoHyphens w:val="0"/>
        <w:autoSpaceDE w:val="0"/>
        <w:adjustRightInd w:val="0"/>
        <w:ind w:left="284" w:hanging="568"/>
        <w:textAlignment w:val="auto"/>
        <w:rPr>
          <w:rFonts w:eastAsiaTheme="minorHAnsi" w:cs="Times New Roman"/>
          <w:b/>
          <w:bCs/>
          <w:color w:val="000000"/>
          <w:kern w:val="0"/>
          <w:lang w:eastAsia="en-US" w:bidi="ar-SA"/>
        </w:rPr>
      </w:pPr>
    </w:p>
    <w:p w:rsidR="00E054D4" w:rsidRPr="004D79CE" w:rsidRDefault="00E054D4" w:rsidP="00E054D4">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D79CE">
        <w:rPr>
          <w:rFonts w:eastAsiaTheme="minorHAnsi" w:cs="Times New Roman"/>
          <w:b/>
          <w:bCs/>
          <w:color w:val="000000"/>
          <w:kern w:val="0"/>
          <w:lang w:eastAsia="en-US" w:bidi="ar-SA"/>
        </w:rPr>
        <w:t>XVI.</w:t>
      </w:r>
      <w:r w:rsidRPr="004D79CE">
        <w:rPr>
          <w:rFonts w:eastAsiaTheme="minorHAnsi" w:cs="Times New Roman"/>
          <w:b/>
          <w:bCs/>
          <w:color w:val="000000"/>
          <w:kern w:val="0"/>
          <w:lang w:eastAsia="en-US" w:bidi="ar-SA"/>
        </w:rPr>
        <w:tab/>
      </w:r>
      <w:r w:rsidR="00A35F4B" w:rsidRPr="004D79CE">
        <w:rPr>
          <w:rFonts w:eastAsiaTheme="minorHAnsi" w:cs="Times New Roman"/>
          <w:b/>
          <w:bCs/>
          <w:color w:val="000000"/>
          <w:kern w:val="0"/>
          <w:lang w:eastAsia="en-US" w:bidi="ar-SA"/>
        </w:rPr>
        <w:t xml:space="preserve">Informacje dotyczące zabezpieczenia należytego wykonania umowy – nie dotyczy </w:t>
      </w:r>
    </w:p>
    <w:p w:rsidR="00A35F4B" w:rsidRPr="004D79CE" w:rsidRDefault="00A35F4B" w:rsidP="00E054D4">
      <w:pPr>
        <w:widowControl/>
        <w:autoSpaceDN/>
        <w:ind w:left="568" w:hanging="284"/>
        <w:jc w:val="both"/>
        <w:textAlignment w:val="auto"/>
        <w:rPr>
          <w:rFonts w:eastAsia="Times New Roman" w:cs="Times New Roman"/>
          <w:kern w:val="0"/>
          <w:lang w:eastAsia="ar-SA" w:bidi="ar-SA"/>
        </w:rPr>
      </w:pPr>
    </w:p>
    <w:p w:rsidR="00A35F4B" w:rsidRPr="004D79CE" w:rsidRDefault="00A35F4B" w:rsidP="00A35F4B">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D79CE">
        <w:rPr>
          <w:rFonts w:eastAsiaTheme="minorHAnsi" w:cs="Times New Roman"/>
          <w:b/>
          <w:bCs/>
          <w:color w:val="000000"/>
          <w:kern w:val="0"/>
          <w:lang w:eastAsia="en-US" w:bidi="ar-SA"/>
        </w:rPr>
        <w:t>XVII.</w:t>
      </w:r>
      <w:r w:rsidRPr="004D79CE">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rsidR="00E054D4" w:rsidRPr="004D79CE" w:rsidRDefault="00E054D4" w:rsidP="00E054D4">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1.</w:t>
      </w:r>
      <w:r w:rsidRPr="004D79CE">
        <w:rPr>
          <w:rFonts w:eastAsia="Times New Roman" w:cs="Times New Roman"/>
          <w:kern w:val="0"/>
          <w:lang w:eastAsia="ar-SA" w:bidi="ar-SA"/>
        </w:rPr>
        <w:tab/>
        <w:t>Niezwłocznie po wyborze najkorzystniejszej oferty Zamawiający informuje rów</w:t>
      </w:r>
      <w:r w:rsidR="00353A8C" w:rsidRPr="004D79CE">
        <w:rPr>
          <w:rFonts w:eastAsia="Times New Roman" w:cs="Times New Roman"/>
          <w:kern w:val="0"/>
          <w:lang w:eastAsia="ar-SA" w:bidi="ar-SA"/>
        </w:rPr>
        <w:t>nocześnie</w:t>
      </w:r>
      <w:r w:rsidRPr="004D79CE">
        <w:rPr>
          <w:rFonts w:eastAsia="Times New Roman" w:cs="Times New Roman"/>
          <w:kern w:val="0"/>
          <w:lang w:eastAsia="ar-SA" w:bidi="ar-SA"/>
        </w:rPr>
        <w:t xml:space="preserve"> Wykonawców, którzy złożyli oferty, o:  </w:t>
      </w:r>
    </w:p>
    <w:p w:rsidR="00E054D4" w:rsidRPr="004D79CE" w:rsidRDefault="00E054D4" w:rsidP="00E054D4">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1)</w:t>
      </w:r>
      <w:r w:rsidRPr="004D79CE">
        <w:rPr>
          <w:rFonts w:eastAsia="Times New Roman" w:cs="Times New Roman"/>
          <w:kern w:val="0"/>
          <w:lang w:eastAsia="ar-SA" w:bidi="ar-SA"/>
        </w:rPr>
        <w:tab/>
        <w:t>wyborze</w:t>
      </w:r>
      <w:proofErr w:type="gramEnd"/>
      <w:r w:rsidRPr="004D79CE">
        <w:rPr>
          <w:rFonts w:eastAsia="Times New Roman" w:cs="Times New Roman"/>
          <w:kern w:val="0"/>
          <w:lang w:eastAsia="ar-SA" w:bidi="ar-SA"/>
        </w:rPr>
        <w:t xml:space="preserve"> najkorzystniejszej ofert, podając nazwę albo imię i nazwisko, siedzibę </w:t>
      </w:r>
      <w:r w:rsidR="00353A8C" w:rsidRPr="004D79CE">
        <w:rPr>
          <w:rFonts w:eastAsia="Times New Roman" w:cs="Times New Roman"/>
          <w:kern w:val="0"/>
          <w:lang w:eastAsia="ar-SA" w:bidi="ar-SA"/>
        </w:rPr>
        <w:br/>
      </w:r>
      <w:r w:rsidRPr="004D79CE">
        <w:rPr>
          <w:rFonts w:eastAsia="Times New Roman" w:cs="Times New Roman"/>
          <w:kern w:val="0"/>
          <w:lang w:eastAsia="ar-SA" w:bidi="ar-SA"/>
        </w:rPr>
        <w:t>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249E6" w:rsidRPr="004D79CE" w:rsidRDefault="008249E6" w:rsidP="008249E6">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lastRenderedPageBreak/>
        <w:t>2)</w:t>
      </w:r>
      <w:r w:rsidRPr="004D79CE">
        <w:rPr>
          <w:rFonts w:eastAsia="Times New Roman" w:cs="Times New Roman"/>
          <w:kern w:val="0"/>
          <w:lang w:eastAsia="ar-SA" w:bidi="ar-SA"/>
        </w:rPr>
        <w:tab/>
        <w:t>Wykonawcach</w:t>
      </w:r>
      <w:proofErr w:type="gramEnd"/>
      <w:r w:rsidRPr="004D79CE">
        <w:rPr>
          <w:rFonts w:eastAsia="Times New Roman" w:cs="Times New Roman"/>
          <w:kern w:val="0"/>
          <w:lang w:eastAsia="ar-SA" w:bidi="ar-SA"/>
        </w:rPr>
        <w:t xml:space="preserve">, których oferty zostały odrzucone, podając uzasadnienie faktyczne </w:t>
      </w:r>
      <w:r w:rsidRPr="004D79CE">
        <w:rPr>
          <w:rFonts w:eastAsia="Times New Roman" w:cs="Times New Roman"/>
          <w:kern w:val="0"/>
          <w:lang w:eastAsia="ar-SA" w:bidi="ar-SA"/>
        </w:rPr>
        <w:br/>
        <w:t>i prawne;</w:t>
      </w:r>
    </w:p>
    <w:p w:rsidR="008249E6" w:rsidRPr="004D79CE" w:rsidRDefault="008249E6" w:rsidP="008249E6">
      <w:pPr>
        <w:widowControl/>
        <w:autoSpaceDN/>
        <w:ind w:left="851" w:hanging="284"/>
        <w:jc w:val="both"/>
        <w:textAlignment w:val="auto"/>
        <w:rPr>
          <w:rFonts w:eastAsia="Times New Roman" w:cs="Times New Roman"/>
          <w:kern w:val="0"/>
          <w:lang w:eastAsia="ar-SA" w:bidi="ar-SA"/>
        </w:rPr>
      </w:pPr>
      <w:proofErr w:type="gramStart"/>
      <w:r w:rsidRPr="004D79CE">
        <w:rPr>
          <w:rFonts w:eastAsia="Times New Roman" w:cs="Times New Roman"/>
          <w:kern w:val="0"/>
          <w:lang w:eastAsia="ar-SA" w:bidi="ar-SA"/>
        </w:rPr>
        <w:t>3)</w:t>
      </w:r>
      <w:r w:rsidRPr="004D79CE">
        <w:rPr>
          <w:rFonts w:eastAsia="Times New Roman" w:cs="Times New Roman"/>
          <w:kern w:val="0"/>
          <w:lang w:eastAsia="ar-SA" w:bidi="ar-SA"/>
        </w:rPr>
        <w:tab/>
        <w:t>Wykonawcach</w:t>
      </w:r>
      <w:proofErr w:type="gramEnd"/>
      <w:r w:rsidRPr="004D79CE">
        <w:rPr>
          <w:rFonts w:eastAsia="Times New Roman" w:cs="Times New Roman"/>
          <w:kern w:val="0"/>
          <w:lang w:eastAsia="ar-SA" w:bidi="ar-SA"/>
        </w:rPr>
        <w:t>, którzy zostali wykluczeni z postępowania o udzielenie zamówienia, podając uzasadnienie faktyczne i prawne.</w:t>
      </w:r>
    </w:p>
    <w:p w:rsidR="008249E6" w:rsidRPr="004D79CE" w:rsidRDefault="008249E6" w:rsidP="008249E6">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2.</w:t>
      </w:r>
      <w:r w:rsidRPr="004D79CE">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rsidR="008249E6" w:rsidRPr="004D79CE" w:rsidRDefault="008249E6" w:rsidP="008249E6">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3.</w:t>
      </w:r>
      <w:r w:rsidRPr="004D79CE">
        <w:rPr>
          <w:rFonts w:eastAsia="Times New Roman" w:cs="Times New Roman"/>
          <w:kern w:val="0"/>
          <w:lang w:eastAsia="ar-SA" w:bidi="ar-SA"/>
        </w:rPr>
        <w:tab/>
        <w:t>Umowy są jawne i podlegają udostępnieniu na zasadach określonych w przepisach</w:t>
      </w:r>
      <w:r w:rsidRPr="004D79CE">
        <w:rPr>
          <w:rFonts w:eastAsia="Times New Roman" w:cs="Times New Roman"/>
          <w:kern w:val="0"/>
          <w:lang w:eastAsia="ar-SA" w:bidi="ar-SA"/>
        </w:rPr>
        <w:br/>
        <w:t>o dostępie do informacji publicznej.</w:t>
      </w:r>
    </w:p>
    <w:p w:rsidR="008249E6" w:rsidRPr="004D79CE" w:rsidRDefault="008249E6" w:rsidP="008249E6">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4.</w:t>
      </w:r>
      <w:r w:rsidRPr="004D79CE">
        <w:rPr>
          <w:rFonts w:eastAsia="Times New Roman" w:cs="Times New Roman"/>
          <w:kern w:val="0"/>
          <w:lang w:eastAsia="ar-SA" w:bidi="ar-SA"/>
        </w:rPr>
        <w:tab/>
        <w:t xml:space="preserve">Umowa wymaga, pod rygorem nieważności, zachowania formy pisemnej, </w:t>
      </w:r>
      <w:r w:rsidR="00353A8C" w:rsidRPr="004D79CE">
        <w:rPr>
          <w:rFonts w:eastAsia="Times New Roman" w:cs="Times New Roman"/>
          <w:kern w:val="0"/>
          <w:lang w:eastAsia="ar-SA" w:bidi="ar-SA"/>
        </w:rPr>
        <w:br/>
        <w:t xml:space="preserve">chyba </w:t>
      </w:r>
      <w:r w:rsidRPr="004D79CE">
        <w:rPr>
          <w:rFonts w:eastAsia="Times New Roman" w:cs="Times New Roman"/>
          <w:kern w:val="0"/>
          <w:lang w:eastAsia="ar-SA" w:bidi="ar-SA"/>
        </w:rPr>
        <w:t xml:space="preserve">że przepisy odrębne wymagają formy szczególnej. </w:t>
      </w:r>
    </w:p>
    <w:p w:rsidR="008249E6" w:rsidRPr="004D79CE" w:rsidRDefault="008249E6" w:rsidP="008249E6">
      <w:pPr>
        <w:widowControl/>
        <w:autoSpaceDN/>
        <w:ind w:left="568" w:hanging="284"/>
        <w:jc w:val="both"/>
        <w:textAlignment w:val="auto"/>
        <w:rPr>
          <w:rFonts w:eastAsia="Times New Roman" w:cs="Times New Roman"/>
          <w:bCs/>
          <w:kern w:val="0"/>
          <w:lang w:eastAsia="ar-SA" w:bidi="ar-SA"/>
        </w:rPr>
      </w:pPr>
      <w:r w:rsidRPr="004D79CE">
        <w:rPr>
          <w:rFonts w:eastAsia="Times New Roman" w:cs="Times New Roman"/>
          <w:kern w:val="0"/>
          <w:lang w:eastAsia="ar-SA" w:bidi="ar-SA"/>
        </w:rPr>
        <w:t>5.</w:t>
      </w:r>
      <w:r w:rsidRPr="004D79CE">
        <w:rPr>
          <w:rFonts w:eastAsia="Times New Roman" w:cs="Times New Roman"/>
          <w:kern w:val="0"/>
          <w:lang w:eastAsia="ar-SA" w:bidi="ar-SA"/>
        </w:rPr>
        <w:tab/>
        <w:t>Umowa zostanie zawarta w terminie:</w:t>
      </w:r>
    </w:p>
    <w:p w:rsidR="008249E6" w:rsidRPr="004D79CE" w:rsidRDefault="008249E6" w:rsidP="008249E6">
      <w:pPr>
        <w:widowControl/>
        <w:autoSpaceDN/>
        <w:ind w:left="851" w:hanging="284"/>
        <w:jc w:val="both"/>
        <w:textAlignment w:val="auto"/>
        <w:rPr>
          <w:rFonts w:eastAsia="Times New Roman" w:cs="Times New Roman"/>
          <w:bCs/>
          <w:kern w:val="0"/>
          <w:lang w:eastAsia="ar-SA" w:bidi="ar-SA"/>
        </w:rPr>
      </w:pPr>
      <w:proofErr w:type="gramStart"/>
      <w:r w:rsidRPr="004D79CE">
        <w:rPr>
          <w:rFonts w:eastAsia="Times New Roman" w:cs="Times New Roman"/>
          <w:bCs/>
          <w:kern w:val="0"/>
          <w:lang w:eastAsia="ar-SA" w:bidi="ar-SA"/>
        </w:rPr>
        <w:t>1)</w:t>
      </w:r>
      <w:r w:rsidRPr="004D79CE">
        <w:rPr>
          <w:rFonts w:eastAsia="Times New Roman" w:cs="Times New Roman"/>
          <w:bCs/>
          <w:kern w:val="0"/>
          <w:lang w:eastAsia="ar-SA" w:bidi="ar-SA"/>
        </w:rPr>
        <w:tab/>
        <w:t>nie</w:t>
      </w:r>
      <w:proofErr w:type="gramEnd"/>
      <w:r w:rsidRPr="004D79CE">
        <w:rPr>
          <w:rFonts w:eastAsia="Times New Roman" w:cs="Times New Roman"/>
          <w:bCs/>
          <w:kern w:val="0"/>
          <w:lang w:eastAsia="ar-SA" w:bidi="ar-SA"/>
        </w:rPr>
        <w:t xml:space="preserve"> krótszym niż 5 dni od dnia przesłania zawiadomienia o wyborze najkorzystniejszej oferty, je</w:t>
      </w:r>
      <w:r w:rsidRPr="004D79CE">
        <w:rPr>
          <w:rFonts w:eastAsia="TimesNewRoman" w:cs="Times New Roman"/>
          <w:bCs/>
          <w:kern w:val="0"/>
          <w:lang w:eastAsia="ar-SA" w:bidi="ar-SA"/>
        </w:rPr>
        <w:t>ż</w:t>
      </w:r>
      <w:r w:rsidRPr="004D79CE">
        <w:rPr>
          <w:rFonts w:eastAsia="Times New Roman" w:cs="Times New Roman"/>
          <w:bCs/>
          <w:kern w:val="0"/>
          <w:lang w:eastAsia="ar-SA" w:bidi="ar-SA"/>
        </w:rPr>
        <w:t>eli zawiadomienie to zostało przesłane przy użyciu środków komunikacji elektronicznej, albo 10 dni jeżeli zostało przesłane w inny sposób;</w:t>
      </w:r>
    </w:p>
    <w:p w:rsidR="008249E6" w:rsidRPr="004D79CE" w:rsidRDefault="008249E6" w:rsidP="008249E6">
      <w:pPr>
        <w:widowControl/>
        <w:autoSpaceDN/>
        <w:ind w:left="851" w:hanging="284"/>
        <w:jc w:val="both"/>
        <w:textAlignment w:val="auto"/>
        <w:rPr>
          <w:rFonts w:eastAsia="Times New Roman" w:cs="Times New Roman"/>
          <w:bCs/>
          <w:kern w:val="0"/>
          <w:lang w:eastAsia="ar-SA" w:bidi="ar-SA"/>
        </w:rPr>
      </w:pPr>
      <w:proofErr w:type="gramStart"/>
      <w:r w:rsidRPr="004D79CE">
        <w:rPr>
          <w:rFonts w:eastAsia="Times New Roman" w:cs="Times New Roman"/>
          <w:bCs/>
          <w:kern w:val="0"/>
          <w:lang w:eastAsia="ar-SA" w:bidi="ar-SA"/>
        </w:rPr>
        <w:t>2)</w:t>
      </w:r>
      <w:r w:rsidRPr="004D79CE">
        <w:rPr>
          <w:rFonts w:eastAsia="Times New Roman" w:cs="Times New Roman"/>
          <w:bCs/>
          <w:kern w:val="0"/>
          <w:lang w:eastAsia="ar-SA" w:bidi="ar-SA"/>
        </w:rPr>
        <w:tab/>
        <w:t>przed</w:t>
      </w:r>
      <w:proofErr w:type="gramEnd"/>
      <w:r w:rsidRPr="004D79CE">
        <w:rPr>
          <w:rFonts w:eastAsia="Times New Roman" w:cs="Times New Roman"/>
          <w:bCs/>
          <w:kern w:val="0"/>
          <w:lang w:eastAsia="ar-SA" w:bidi="ar-SA"/>
        </w:rPr>
        <w:t xml:space="preserve"> upływem powyższych terminów w przypadkach określonych w art. 308 ust. 3 pkt 1 lit. a ustawy.</w:t>
      </w:r>
    </w:p>
    <w:p w:rsidR="008249E6" w:rsidRPr="004D79CE" w:rsidRDefault="008249E6" w:rsidP="008249E6">
      <w:pPr>
        <w:widowControl/>
        <w:autoSpaceDN/>
        <w:ind w:left="568" w:hanging="284"/>
        <w:jc w:val="both"/>
        <w:textAlignment w:val="auto"/>
        <w:rPr>
          <w:rFonts w:eastAsia="Times New Roman" w:cs="Times New Roman"/>
          <w:bCs/>
          <w:kern w:val="0"/>
          <w:lang w:eastAsia="ar-SA" w:bidi="ar-SA"/>
        </w:rPr>
      </w:pPr>
      <w:r w:rsidRPr="004D79CE">
        <w:rPr>
          <w:rFonts w:eastAsia="Times New Roman" w:cs="Times New Roman"/>
          <w:bCs/>
          <w:kern w:val="0"/>
          <w:lang w:eastAsia="ar-SA" w:bidi="ar-SA"/>
        </w:rPr>
        <w:t>6.</w:t>
      </w:r>
      <w:r w:rsidRPr="004D79CE">
        <w:rPr>
          <w:rFonts w:eastAsia="Times New Roman" w:cs="Times New Roman"/>
          <w:bCs/>
          <w:kern w:val="0"/>
          <w:lang w:eastAsia="ar-SA" w:bidi="ar-SA"/>
        </w:rPr>
        <w:tab/>
        <w:t xml:space="preserve">Zamawiający powiadomi wybranego Wykonawcę o terminie podpisania umowy </w:t>
      </w:r>
      <w:r w:rsidR="00353A8C" w:rsidRPr="004D79CE">
        <w:rPr>
          <w:rFonts w:eastAsia="Times New Roman" w:cs="Times New Roman"/>
          <w:bCs/>
          <w:kern w:val="0"/>
          <w:lang w:eastAsia="ar-SA" w:bidi="ar-SA"/>
        </w:rPr>
        <w:br/>
      </w:r>
      <w:r w:rsidRPr="004D79CE">
        <w:rPr>
          <w:rFonts w:eastAsia="Times New Roman" w:cs="Times New Roman"/>
          <w:bCs/>
          <w:kern w:val="0"/>
          <w:lang w:eastAsia="ar-SA" w:bidi="ar-SA"/>
        </w:rPr>
        <w:t>w sprawie zamówienia publicznego.</w:t>
      </w:r>
    </w:p>
    <w:p w:rsidR="008249E6" w:rsidRPr="004D79CE" w:rsidRDefault="008249E6" w:rsidP="008249E6">
      <w:pPr>
        <w:widowControl/>
        <w:autoSpaceDN/>
        <w:ind w:left="568" w:hanging="284"/>
        <w:jc w:val="both"/>
        <w:textAlignment w:val="auto"/>
        <w:rPr>
          <w:rFonts w:eastAsia="Times New Roman" w:cs="Times New Roman"/>
          <w:bCs/>
          <w:kern w:val="0"/>
          <w:lang w:eastAsia="ar-SA" w:bidi="ar-SA"/>
        </w:rPr>
      </w:pPr>
      <w:r w:rsidRPr="004D79CE">
        <w:rPr>
          <w:rFonts w:eastAsia="Times New Roman" w:cs="Times New Roman"/>
          <w:bCs/>
          <w:kern w:val="0"/>
          <w:lang w:eastAsia="ar-SA" w:bidi="ar-SA"/>
        </w:rPr>
        <w:t>7. W okresie obowiązywania stanu zagrożenia epidemicznego albo stanu epidemii oraz związanych z nimi ograniczeń w przemieszczaniu się, umowy w sprawie zamówienia publicznego zawierane są pod rygorem nieważności w formie pisemnej, albo za zgodą Zamawiającego w postaci elektronicznej</w:t>
      </w:r>
      <w:r w:rsidR="00A21030" w:rsidRPr="004D79CE">
        <w:rPr>
          <w:rFonts w:eastAsia="Times New Roman" w:cs="Times New Roman"/>
          <w:bCs/>
          <w:kern w:val="0"/>
          <w:lang w:eastAsia="ar-SA" w:bidi="ar-SA"/>
        </w:rPr>
        <w:t xml:space="preserve">, </w:t>
      </w:r>
      <w:r w:rsidRPr="004D79CE">
        <w:rPr>
          <w:rFonts w:eastAsia="Times New Roman" w:cs="Times New Roman"/>
          <w:bCs/>
          <w:kern w:val="0"/>
          <w:lang w:eastAsia="ar-SA" w:bidi="ar-SA"/>
        </w:rPr>
        <w:t>opatrzonej kwalifikowanym podpisem elektronicznym.</w:t>
      </w:r>
    </w:p>
    <w:p w:rsidR="008249E6" w:rsidRPr="004D79CE" w:rsidRDefault="008249E6" w:rsidP="008249E6">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8.</w:t>
      </w:r>
      <w:r w:rsidRPr="004D79CE">
        <w:rPr>
          <w:rFonts w:eastAsia="Times New Roman" w:cs="Times New Roman"/>
          <w:kern w:val="0"/>
          <w:lang w:eastAsia="ar-SA" w:bidi="ar-SA"/>
        </w:rPr>
        <w:tab/>
        <w:t xml:space="preserve">O miejscu i dokładnym terminie zawarcia umowy Zamawiający powiadomi niezwłocznie wybranego Wykonawcę w informacji o wyborze najkorzystniejszej oferty. </w:t>
      </w:r>
    </w:p>
    <w:p w:rsidR="008249E6" w:rsidRPr="004D79CE" w:rsidRDefault="008249E6" w:rsidP="008249E6">
      <w:pPr>
        <w:widowControl/>
        <w:autoSpaceDN/>
        <w:ind w:left="568" w:hanging="284"/>
        <w:jc w:val="both"/>
        <w:textAlignment w:val="auto"/>
        <w:rPr>
          <w:rFonts w:eastAsia="Times New Roman" w:cs="Times New Roman"/>
          <w:kern w:val="0"/>
          <w:lang w:eastAsia="ar-SA" w:bidi="ar-SA"/>
        </w:rPr>
      </w:pPr>
      <w:r w:rsidRPr="004D79CE">
        <w:rPr>
          <w:rFonts w:eastAsia="Times New Roman" w:cs="Times New Roman"/>
          <w:kern w:val="0"/>
          <w:lang w:eastAsia="ar-SA" w:bidi="ar-SA"/>
        </w:rPr>
        <w:t>9.</w:t>
      </w:r>
      <w:r w:rsidRPr="004D79CE">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rsidR="008249E6" w:rsidRPr="004D79CE" w:rsidRDefault="008249E6" w:rsidP="008249E6">
      <w:pPr>
        <w:widowControl/>
        <w:autoSpaceDN/>
        <w:ind w:left="568" w:hanging="426"/>
        <w:jc w:val="both"/>
        <w:textAlignment w:val="auto"/>
        <w:rPr>
          <w:rFonts w:eastAsia="Times New Roman" w:cs="Times New Roman"/>
          <w:bCs/>
          <w:kern w:val="0"/>
          <w:lang w:eastAsia="ar-SA" w:bidi="ar-SA"/>
        </w:rPr>
      </w:pPr>
      <w:r w:rsidRPr="004D79CE">
        <w:rPr>
          <w:rFonts w:eastAsia="Times New Roman" w:cs="Times New Roman"/>
          <w:kern w:val="0"/>
          <w:lang w:eastAsia="ar-SA" w:bidi="ar-SA"/>
        </w:rPr>
        <w:t>10.</w:t>
      </w:r>
      <w:r w:rsidR="00A95F90" w:rsidRPr="004D79CE">
        <w:rPr>
          <w:rFonts w:eastAsia="Times New Roman" w:cs="Times New Roman"/>
          <w:kern w:val="0"/>
          <w:lang w:eastAsia="ar-SA" w:bidi="ar-SA"/>
        </w:rPr>
        <w:tab/>
      </w:r>
      <w:r w:rsidRPr="004D79CE">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rsidR="008249E6" w:rsidRPr="004D79CE" w:rsidRDefault="008249E6" w:rsidP="008249E6">
      <w:pPr>
        <w:widowControl/>
        <w:autoSpaceDN/>
        <w:ind w:left="568" w:hanging="426"/>
        <w:jc w:val="both"/>
        <w:textAlignment w:val="auto"/>
        <w:rPr>
          <w:rFonts w:eastAsia="Times New Roman" w:cs="Times New Roman"/>
          <w:bCs/>
          <w:kern w:val="0"/>
          <w:lang w:eastAsia="ar-SA" w:bidi="ar-SA"/>
        </w:rPr>
      </w:pPr>
      <w:r w:rsidRPr="004D79CE">
        <w:rPr>
          <w:rFonts w:eastAsia="Times New Roman" w:cs="Times New Roman"/>
          <w:bCs/>
          <w:kern w:val="0"/>
          <w:lang w:eastAsia="ar-SA" w:bidi="ar-SA"/>
        </w:rPr>
        <w:t>11.</w:t>
      </w:r>
      <w:r w:rsidRPr="004D79CE">
        <w:rPr>
          <w:rFonts w:eastAsia="Times New Roman" w:cs="Times New Roman"/>
          <w:bCs/>
          <w:kern w:val="0"/>
          <w:lang w:eastAsia="ar-SA" w:bidi="ar-SA"/>
        </w:rPr>
        <w:tab/>
        <w:t>Je</w:t>
      </w:r>
      <w:r w:rsidRPr="004D79CE">
        <w:rPr>
          <w:rFonts w:eastAsia="TimesNewRoman" w:cs="Times New Roman"/>
          <w:bCs/>
          <w:kern w:val="0"/>
          <w:lang w:eastAsia="ar-SA" w:bidi="ar-SA"/>
        </w:rPr>
        <w:t>ż</w:t>
      </w:r>
      <w:r w:rsidRPr="004D79CE">
        <w:rPr>
          <w:rFonts w:eastAsia="Times New Roman" w:cs="Times New Roman"/>
          <w:bCs/>
          <w:kern w:val="0"/>
          <w:lang w:eastAsia="ar-SA" w:bidi="ar-SA"/>
        </w:rPr>
        <w:t>eli Wykonawca, którego oferta została wybrana, uchyla si</w:t>
      </w:r>
      <w:r w:rsidRPr="004D79CE">
        <w:rPr>
          <w:rFonts w:eastAsia="TimesNewRoman" w:cs="Times New Roman"/>
          <w:bCs/>
          <w:kern w:val="0"/>
          <w:lang w:eastAsia="ar-SA" w:bidi="ar-SA"/>
        </w:rPr>
        <w:t xml:space="preserve">ę </w:t>
      </w:r>
      <w:r w:rsidRPr="004D79CE">
        <w:rPr>
          <w:rFonts w:eastAsia="Times New Roman" w:cs="Times New Roman"/>
          <w:bCs/>
          <w:kern w:val="0"/>
          <w:lang w:eastAsia="ar-SA" w:bidi="ar-SA"/>
        </w:rPr>
        <w:t>od zawarcia</w:t>
      </w:r>
      <w:r w:rsidRPr="004D79CE">
        <w:rPr>
          <w:rFonts w:eastAsia="Times New Roman" w:cs="Times New Roman"/>
          <w:kern w:val="0"/>
          <w:lang w:eastAsia="ar-SA" w:bidi="ar-SA"/>
        </w:rPr>
        <w:t xml:space="preserve"> </w:t>
      </w:r>
      <w:r w:rsidRPr="004D79CE">
        <w:rPr>
          <w:rFonts w:eastAsia="Times New Roman" w:cs="Times New Roman"/>
          <w:bCs/>
          <w:kern w:val="0"/>
          <w:lang w:eastAsia="ar-SA" w:bidi="ar-SA"/>
        </w:rPr>
        <w:t xml:space="preserve">umowy </w:t>
      </w:r>
      <w:r w:rsidRPr="004D79CE">
        <w:rPr>
          <w:rFonts w:eastAsia="Times New Roman" w:cs="Times New Roman"/>
          <w:bCs/>
          <w:kern w:val="0"/>
          <w:lang w:eastAsia="ar-SA" w:bidi="ar-SA"/>
        </w:rPr>
        <w:br/>
        <w:t>w sprawie zamówienia publicznego, Zamawiaj</w:t>
      </w:r>
      <w:r w:rsidRPr="004D79CE">
        <w:rPr>
          <w:rFonts w:eastAsia="TimesNewRoman" w:cs="Times New Roman"/>
          <w:bCs/>
          <w:kern w:val="0"/>
          <w:lang w:eastAsia="ar-SA" w:bidi="ar-SA"/>
        </w:rPr>
        <w:t>ą</w:t>
      </w:r>
      <w:r w:rsidRPr="004D79CE">
        <w:rPr>
          <w:rFonts w:eastAsia="Times New Roman" w:cs="Times New Roman"/>
          <w:bCs/>
          <w:kern w:val="0"/>
          <w:lang w:eastAsia="ar-SA" w:bidi="ar-SA"/>
        </w:rPr>
        <w:t>cy mo</w:t>
      </w:r>
      <w:r w:rsidRPr="004D79CE">
        <w:rPr>
          <w:rFonts w:eastAsia="TimesNewRoman" w:cs="Times New Roman"/>
          <w:bCs/>
          <w:kern w:val="0"/>
          <w:lang w:eastAsia="ar-SA" w:bidi="ar-SA"/>
        </w:rPr>
        <w:t>ż</w:t>
      </w:r>
      <w:r w:rsidRPr="004D79CE">
        <w:rPr>
          <w:rFonts w:eastAsia="Times New Roman" w:cs="Times New Roman"/>
          <w:bCs/>
          <w:kern w:val="0"/>
          <w:lang w:eastAsia="ar-SA" w:bidi="ar-SA"/>
        </w:rPr>
        <w:t>e wybra</w:t>
      </w:r>
      <w:r w:rsidRPr="004D79CE">
        <w:rPr>
          <w:rFonts w:eastAsia="TimesNewRoman" w:cs="Times New Roman"/>
          <w:bCs/>
          <w:kern w:val="0"/>
          <w:lang w:eastAsia="ar-SA" w:bidi="ar-SA"/>
        </w:rPr>
        <w:t xml:space="preserve">ć </w:t>
      </w:r>
      <w:r w:rsidRPr="004D79CE">
        <w:rPr>
          <w:rFonts w:eastAsia="Times New Roman" w:cs="Times New Roman"/>
          <w:bCs/>
          <w:kern w:val="0"/>
          <w:lang w:eastAsia="ar-SA" w:bidi="ar-SA"/>
        </w:rPr>
        <w:t>ofert</w:t>
      </w:r>
      <w:r w:rsidRPr="004D79CE">
        <w:rPr>
          <w:rFonts w:eastAsia="TimesNewRoman" w:cs="Times New Roman"/>
          <w:bCs/>
          <w:kern w:val="0"/>
          <w:lang w:eastAsia="ar-SA" w:bidi="ar-SA"/>
        </w:rPr>
        <w:t>ę</w:t>
      </w:r>
      <w:r w:rsidRPr="004D79CE">
        <w:rPr>
          <w:rFonts w:eastAsia="Times New Roman" w:cs="Times New Roman"/>
          <w:kern w:val="0"/>
          <w:lang w:eastAsia="ar-SA" w:bidi="ar-SA"/>
        </w:rPr>
        <w:t xml:space="preserve"> </w:t>
      </w:r>
      <w:r w:rsidRPr="004D79CE">
        <w:rPr>
          <w:rFonts w:eastAsia="Times New Roman" w:cs="Times New Roman"/>
          <w:bCs/>
          <w:kern w:val="0"/>
          <w:lang w:eastAsia="ar-SA" w:bidi="ar-SA"/>
        </w:rPr>
        <w:t>najkorzystniejsz</w:t>
      </w:r>
      <w:r w:rsidRPr="004D79CE">
        <w:rPr>
          <w:rFonts w:eastAsia="TimesNewRoman" w:cs="Times New Roman"/>
          <w:bCs/>
          <w:kern w:val="0"/>
          <w:lang w:eastAsia="ar-SA" w:bidi="ar-SA"/>
        </w:rPr>
        <w:t xml:space="preserve">ą </w:t>
      </w:r>
      <w:r w:rsidRPr="004D79CE">
        <w:rPr>
          <w:rFonts w:eastAsia="Times New Roman" w:cs="Times New Roman"/>
          <w:bCs/>
          <w:kern w:val="0"/>
          <w:lang w:eastAsia="ar-SA" w:bidi="ar-SA"/>
        </w:rPr>
        <w:t>spo</w:t>
      </w:r>
      <w:r w:rsidRPr="004D79CE">
        <w:rPr>
          <w:rFonts w:eastAsia="TimesNewRoman" w:cs="Times New Roman"/>
          <w:bCs/>
          <w:kern w:val="0"/>
          <w:lang w:eastAsia="ar-SA" w:bidi="ar-SA"/>
        </w:rPr>
        <w:t>ś</w:t>
      </w:r>
      <w:r w:rsidRPr="004D79CE">
        <w:rPr>
          <w:rFonts w:eastAsia="Times New Roman" w:cs="Times New Roman"/>
          <w:bCs/>
          <w:kern w:val="0"/>
          <w:lang w:eastAsia="ar-SA" w:bidi="ar-SA"/>
        </w:rPr>
        <w:t>ród pozostałych ofert bez przeprowadzania ich</w:t>
      </w:r>
      <w:r w:rsidRPr="004D79CE">
        <w:rPr>
          <w:rFonts w:eastAsia="Times New Roman" w:cs="Times New Roman"/>
          <w:kern w:val="0"/>
          <w:lang w:eastAsia="ar-SA" w:bidi="ar-SA"/>
        </w:rPr>
        <w:t xml:space="preserve"> </w:t>
      </w:r>
      <w:r w:rsidRPr="004D79CE">
        <w:rPr>
          <w:rFonts w:eastAsia="Times New Roman" w:cs="Times New Roman"/>
          <w:bCs/>
          <w:kern w:val="0"/>
          <w:lang w:eastAsia="ar-SA" w:bidi="ar-SA"/>
        </w:rPr>
        <w:t>ponownego badania i oceny, chyba, że zachodz</w:t>
      </w:r>
      <w:r w:rsidRPr="004D79CE">
        <w:rPr>
          <w:rFonts w:eastAsia="TimesNewRoman" w:cs="Times New Roman"/>
          <w:bCs/>
          <w:kern w:val="0"/>
          <w:lang w:eastAsia="ar-SA" w:bidi="ar-SA"/>
        </w:rPr>
        <w:t xml:space="preserve">ą </w:t>
      </w:r>
      <w:r w:rsidRPr="004D79CE">
        <w:rPr>
          <w:rFonts w:eastAsia="Times New Roman" w:cs="Times New Roman"/>
          <w:bCs/>
          <w:kern w:val="0"/>
          <w:lang w:eastAsia="ar-SA" w:bidi="ar-SA"/>
        </w:rPr>
        <w:t>przesłanki uniewa</w:t>
      </w:r>
      <w:r w:rsidRPr="004D79CE">
        <w:rPr>
          <w:rFonts w:eastAsia="TimesNewRoman" w:cs="Times New Roman"/>
          <w:bCs/>
          <w:kern w:val="0"/>
          <w:lang w:eastAsia="ar-SA" w:bidi="ar-SA"/>
        </w:rPr>
        <w:t>ż</w:t>
      </w:r>
      <w:r w:rsidRPr="004D79CE">
        <w:rPr>
          <w:rFonts w:eastAsia="Times New Roman" w:cs="Times New Roman"/>
          <w:bCs/>
          <w:kern w:val="0"/>
          <w:lang w:eastAsia="ar-SA" w:bidi="ar-SA"/>
        </w:rPr>
        <w:t>nienia</w:t>
      </w:r>
      <w:r w:rsidRPr="004D79CE">
        <w:rPr>
          <w:rFonts w:eastAsia="Times New Roman" w:cs="Times New Roman"/>
          <w:kern w:val="0"/>
          <w:lang w:eastAsia="ar-SA" w:bidi="ar-SA"/>
        </w:rPr>
        <w:t xml:space="preserve"> </w:t>
      </w:r>
      <w:r w:rsidRPr="004D79CE">
        <w:rPr>
          <w:rFonts w:eastAsia="Times New Roman" w:cs="Times New Roman"/>
          <w:bCs/>
          <w:kern w:val="0"/>
          <w:lang w:eastAsia="ar-SA" w:bidi="ar-SA"/>
        </w:rPr>
        <w:t>post</w:t>
      </w:r>
      <w:r w:rsidRPr="004D79CE">
        <w:rPr>
          <w:rFonts w:eastAsia="TimesNewRoman" w:cs="Times New Roman"/>
          <w:bCs/>
          <w:kern w:val="0"/>
          <w:lang w:eastAsia="ar-SA" w:bidi="ar-SA"/>
        </w:rPr>
        <w:t>ę</w:t>
      </w:r>
      <w:r w:rsidRPr="004D79CE">
        <w:rPr>
          <w:rFonts w:eastAsia="Times New Roman" w:cs="Times New Roman"/>
          <w:bCs/>
          <w:kern w:val="0"/>
          <w:lang w:eastAsia="ar-SA" w:bidi="ar-SA"/>
        </w:rPr>
        <w:t>powania, o których mowa w art. 255 ustawy.</w:t>
      </w:r>
    </w:p>
    <w:p w:rsidR="001553E0" w:rsidRPr="004D79CE" w:rsidRDefault="001553E0" w:rsidP="008249E6">
      <w:pPr>
        <w:widowControl/>
        <w:autoSpaceDN/>
        <w:ind w:left="568" w:hanging="426"/>
        <w:jc w:val="both"/>
        <w:textAlignment w:val="auto"/>
        <w:rPr>
          <w:rFonts w:eastAsia="Times New Roman" w:cs="Times New Roman"/>
          <w:kern w:val="0"/>
          <w:lang w:eastAsia="ar-SA" w:bidi="ar-SA"/>
        </w:rPr>
      </w:pPr>
    </w:p>
    <w:p w:rsidR="00A35F4B" w:rsidRPr="004D79CE" w:rsidRDefault="00A35F4B" w:rsidP="00A35F4B">
      <w:pPr>
        <w:widowControl/>
        <w:suppressAutoHyphens w:val="0"/>
        <w:autoSpaceDE w:val="0"/>
        <w:adjustRightInd w:val="0"/>
        <w:ind w:left="284" w:hanging="851"/>
        <w:textAlignment w:val="auto"/>
        <w:rPr>
          <w:rFonts w:eastAsiaTheme="minorHAnsi" w:cs="Times New Roman"/>
          <w:color w:val="000000"/>
          <w:kern w:val="0"/>
          <w:lang w:eastAsia="en-US" w:bidi="ar-SA"/>
        </w:rPr>
      </w:pPr>
      <w:r w:rsidRPr="004D79CE">
        <w:rPr>
          <w:rFonts w:eastAsiaTheme="minorHAnsi" w:cs="Times New Roman"/>
          <w:b/>
          <w:bCs/>
          <w:color w:val="000000"/>
          <w:kern w:val="0"/>
          <w:lang w:eastAsia="en-US" w:bidi="ar-SA"/>
        </w:rPr>
        <w:t>XVIII.</w:t>
      </w:r>
      <w:r w:rsidRPr="004D79CE">
        <w:rPr>
          <w:rFonts w:eastAsiaTheme="minorHAnsi" w:cs="Times New Roman"/>
          <w:b/>
          <w:bCs/>
          <w:color w:val="000000"/>
          <w:kern w:val="0"/>
          <w:lang w:eastAsia="en-US" w:bidi="ar-SA"/>
        </w:rPr>
        <w:tab/>
        <w:t>Pouczenie o środkach ochrony prawnej przysługujących Wykonawcy</w:t>
      </w:r>
    </w:p>
    <w:p w:rsidR="008249E6" w:rsidRPr="004D79CE" w:rsidRDefault="001F1504" w:rsidP="001F1504">
      <w:pPr>
        <w:autoSpaceDE w:val="0"/>
        <w:adjustRightInd w:val="0"/>
        <w:ind w:left="284"/>
        <w:jc w:val="both"/>
        <w:rPr>
          <w:rFonts w:cs="Times New Roman"/>
        </w:rPr>
      </w:pPr>
      <w:r w:rsidRPr="004D79CE">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rsidR="001F1504" w:rsidRPr="00147FF7" w:rsidRDefault="001F1504" w:rsidP="001F1504">
      <w:pPr>
        <w:widowControl/>
        <w:suppressAutoHyphens w:val="0"/>
        <w:autoSpaceDE w:val="0"/>
        <w:adjustRightInd w:val="0"/>
        <w:textAlignment w:val="auto"/>
        <w:rPr>
          <w:rFonts w:ascii="Century Gothic" w:eastAsiaTheme="minorHAnsi" w:hAnsi="Century Gothic" w:cs="Times New Roman"/>
          <w:color w:val="000000"/>
          <w:kern w:val="0"/>
          <w:sz w:val="20"/>
          <w:szCs w:val="20"/>
          <w:lang w:eastAsia="en-US" w:bidi="ar-SA"/>
        </w:rPr>
      </w:pPr>
    </w:p>
    <w:p w:rsidR="00A35F4B" w:rsidRPr="00A316EF" w:rsidRDefault="00A35F4B" w:rsidP="00A35F4B">
      <w:pPr>
        <w:widowControl/>
        <w:suppressAutoHyphens w:val="0"/>
        <w:autoSpaceDE w:val="0"/>
        <w:adjustRightInd w:val="0"/>
        <w:ind w:left="284" w:hanging="710"/>
        <w:textAlignment w:val="auto"/>
        <w:rPr>
          <w:rFonts w:eastAsiaTheme="minorHAnsi" w:cs="Times New Roman"/>
          <w:color w:val="000000"/>
          <w:kern w:val="0"/>
          <w:lang w:eastAsia="en-US" w:bidi="ar-SA"/>
        </w:rPr>
      </w:pPr>
      <w:r w:rsidRPr="00A316EF">
        <w:rPr>
          <w:rFonts w:eastAsiaTheme="minorHAnsi" w:cs="Times New Roman"/>
          <w:b/>
          <w:bCs/>
          <w:color w:val="000000"/>
          <w:kern w:val="0"/>
          <w:lang w:eastAsia="en-US" w:bidi="ar-SA"/>
        </w:rPr>
        <w:t>XIX.</w:t>
      </w:r>
      <w:r w:rsidRPr="00A316EF">
        <w:rPr>
          <w:rFonts w:eastAsiaTheme="minorHAnsi" w:cs="Times New Roman"/>
          <w:b/>
          <w:bCs/>
          <w:color w:val="000000"/>
          <w:kern w:val="0"/>
          <w:lang w:eastAsia="en-US" w:bidi="ar-SA"/>
        </w:rPr>
        <w:tab/>
        <w:t>Klauzula informacyjna dotycząca przetwarzania danych osobowych</w:t>
      </w:r>
    </w:p>
    <w:p w:rsidR="00C043AB" w:rsidRPr="00D83890" w:rsidRDefault="00C043AB" w:rsidP="00C043AB">
      <w:pPr>
        <w:widowControl/>
        <w:suppressAutoHyphens w:val="0"/>
        <w:autoSpaceDE w:val="0"/>
        <w:adjustRightInd w:val="0"/>
        <w:ind w:left="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Zgodnie z art. 13 ust. 1 i 2 rozporządzenia Parlamentu Europejskiego i Rady (UE) 2016/679 </w:t>
      </w:r>
      <w:r w:rsidRPr="00D83890">
        <w:rPr>
          <w:rFonts w:eastAsiaTheme="minorHAnsi" w:cs="Times New Roman"/>
          <w:color w:val="000000"/>
          <w:kern w:val="0"/>
          <w:lang w:eastAsia="en-US" w:bidi="ar-SA"/>
        </w:rPr>
        <w:br/>
        <w:t xml:space="preserve">z dnia 27 kwietnia 2016 r. </w:t>
      </w:r>
      <w:r w:rsidRPr="00D83890">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D83890">
        <w:rPr>
          <w:rFonts w:eastAsiaTheme="minorHAnsi" w:cs="Times New Roman"/>
          <w:color w:val="000000"/>
          <w:kern w:val="0"/>
          <w:lang w:eastAsia="en-US" w:bidi="ar-SA"/>
        </w:rPr>
        <w:t xml:space="preserve">(Dz. Urz. UE L 119 </w:t>
      </w:r>
      <w:r w:rsidRPr="00D83890">
        <w:rPr>
          <w:rFonts w:eastAsiaTheme="minorHAnsi" w:cs="Times New Roman"/>
          <w:color w:val="000000"/>
          <w:kern w:val="0"/>
          <w:lang w:eastAsia="en-US" w:bidi="ar-SA"/>
        </w:rPr>
        <w:br/>
        <w:t xml:space="preserve">z 04.05.2016 </w:t>
      </w:r>
      <w:proofErr w:type="gramStart"/>
      <w:r w:rsidRPr="00D83890">
        <w:rPr>
          <w:rFonts w:eastAsiaTheme="minorHAnsi" w:cs="Times New Roman"/>
          <w:color w:val="000000"/>
          <w:kern w:val="0"/>
          <w:lang w:eastAsia="en-US" w:bidi="ar-SA"/>
        </w:rPr>
        <w:t>r</w:t>
      </w:r>
      <w:proofErr w:type="gramEnd"/>
      <w:r w:rsidRPr="00D83890">
        <w:rPr>
          <w:rFonts w:eastAsiaTheme="minorHAnsi" w:cs="Times New Roman"/>
          <w:color w:val="000000"/>
          <w:kern w:val="0"/>
          <w:lang w:eastAsia="en-US" w:bidi="ar-SA"/>
        </w:rPr>
        <w:t xml:space="preserve">., str. 1, Dz. Urz. UE L 127 z 23.05.2018 </w:t>
      </w:r>
      <w:proofErr w:type="gramStart"/>
      <w:r w:rsidRPr="00D83890">
        <w:rPr>
          <w:rFonts w:eastAsiaTheme="minorHAnsi" w:cs="Times New Roman"/>
          <w:color w:val="000000"/>
          <w:kern w:val="0"/>
          <w:lang w:eastAsia="en-US" w:bidi="ar-SA"/>
        </w:rPr>
        <w:t>r</w:t>
      </w:r>
      <w:proofErr w:type="gramEnd"/>
      <w:r w:rsidRPr="00D83890">
        <w:rPr>
          <w:rFonts w:eastAsiaTheme="minorHAnsi" w:cs="Times New Roman"/>
          <w:color w:val="000000"/>
          <w:kern w:val="0"/>
          <w:lang w:eastAsia="en-US" w:bidi="ar-SA"/>
        </w:rPr>
        <w:t xml:space="preserve">., str. 2 oraz Dz. Urz. UE L 74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lastRenderedPageBreak/>
        <w:t xml:space="preserve">z 04.03.2021 </w:t>
      </w:r>
      <w:proofErr w:type="gramStart"/>
      <w:r w:rsidRPr="00D83890">
        <w:rPr>
          <w:rFonts w:eastAsiaTheme="minorHAnsi" w:cs="Times New Roman"/>
          <w:color w:val="000000"/>
          <w:kern w:val="0"/>
          <w:lang w:eastAsia="en-US" w:bidi="ar-SA"/>
        </w:rPr>
        <w:t>r</w:t>
      </w:r>
      <w:proofErr w:type="gramEnd"/>
      <w:r w:rsidRPr="00D83890">
        <w:rPr>
          <w:rFonts w:eastAsiaTheme="minorHAnsi" w:cs="Times New Roman"/>
          <w:color w:val="000000"/>
          <w:kern w:val="0"/>
          <w:lang w:eastAsia="en-US" w:bidi="ar-SA"/>
        </w:rPr>
        <w:t xml:space="preserve">., str. 35), zwanego dalej „RODO” oraz art. 19 ustawy z dnia 11 września </w:t>
      </w:r>
      <w:r>
        <w:rPr>
          <w:rFonts w:eastAsiaTheme="minorHAnsi" w:cs="Times New Roman"/>
          <w:color w:val="000000"/>
          <w:kern w:val="0"/>
          <w:lang w:eastAsia="en-US" w:bidi="ar-SA"/>
        </w:rPr>
        <w:br/>
      </w:r>
      <w:r w:rsidRPr="00D83890">
        <w:rPr>
          <w:rFonts w:eastAsiaTheme="minorHAnsi" w:cs="Times New Roman"/>
          <w:color w:val="000000"/>
          <w:kern w:val="0"/>
          <w:lang w:eastAsia="en-US" w:bidi="ar-SA"/>
        </w:rPr>
        <w:t xml:space="preserve">2019 r. – </w:t>
      </w:r>
      <w:r w:rsidRPr="00D83890">
        <w:rPr>
          <w:rFonts w:eastAsiaTheme="minorHAnsi" w:cs="Times New Roman"/>
          <w:i/>
          <w:iCs/>
          <w:color w:val="000000"/>
          <w:kern w:val="0"/>
          <w:lang w:eastAsia="en-US" w:bidi="ar-SA"/>
        </w:rPr>
        <w:t xml:space="preserve">Prawo zamówień publicznych </w:t>
      </w:r>
      <w:r w:rsidRPr="00D83890">
        <w:rPr>
          <w:rFonts w:eastAsiaTheme="minorHAnsi" w:cs="Times New Roman"/>
          <w:color w:val="000000"/>
          <w:kern w:val="0"/>
          <w:lang w:eastAsia="en-US" w:bidi="ar-SA"/>
        </w:rPr>
        <w:t xml:space="preserve">(Dz. U. </w:t>
      </w:r>
      <w:proofErr w:type="gramStart"/>
      <w:r w:rsidRPr="00D83890">
        <w:rPr>
          <w:rFonts w:eastAsiaTheme="minorHAnsi" w:cs="Times New Roman"/>
          <w:color w:val="000000"/>
          <w:kern w:val="0"/>
          <w:lang w:eastAsia="en-US" w:bidi="ar-SA"/>
        </w:rPr>
        <w:t>z</w:t>
      </w:r>
      <w:proofErr w:type="gramEnd"/>
      <w:r w:rsidRPr="00D83890">
        <w:rPr>
          <w:rFonts w:eastAsiaTheme="minorHAnsi" w:cs="Times New Roman"/>
          <w:color w:val="000000"/>
          <w:kern w:val="0"/>
          <w:lang w:eastAsia="en-US" w:bidi="ar-SA"/>
        </w:rPr>
        <w:t xml:space="preserve"> 2023 r., poz. 1605, 1720), zwaną dalej „ustawą </w:t>
      </w:r>
      <w:proofErr w:type="spellStart"/>
      <w:r w:rsidRPr="00D83890">
        <w:rPr>
          <w:rFonts w:eastAsiaTheme="minorHAnsi" w:cs="Times New Roman"/>
          <w:color w:val="000000"/>
          <w:kern w:val="0"/>
          <w:lang w:eastAsia="en-US" w:bidi="ar-SA"/>
        </w:rPr>
        <w:t>Pzp</w:t>
      </w:r>
      <w:proofErr w:type="spellEnd"/>
      <w:r w:rsidRPr="00D83890">
        <w:rPr>
          <w:rFonts w:eastAsiaTheme="minorHAnsi" w:cs="Times New Roman"/>
          <w:color w:val="000000"/>
          <w:kern w:val="0"/>
          <w:lang w:eastAsia="en-US" w:bidi="ar-SA"/>
        </w:rPr>
        <w:t xml:space="preserve">”, informujemy, że: </w:t>
      </w:r>
    </w:p>
    <w:p w:rsidR="00C043AB" w:rsidRPr="00D83890" w:rsidRDefault="00C043AB" w:rsidP="00C043AB">
      <w:pPr>
        <w:widowControl/>
        <w:suppressAutoHyphens w:val="0"/>
        <w:autoSpaceDE w:val="0"/>
        <w:adjustRightInd w:val="0"/>
        <w:ind w:left="568" w:hanging="284"/>
        <w:jc w:val="both"/>
        <w:textAlignment w:val="auto"/>
        <w:rPr>
          <w:rFonts w:eastAsia="Times New Roman" w:cs="Times New Roman"/>
          <w:kern w:val="0"/>
          <w:lang w:eastAsia="pl-PL" w:bidi="ar-SA"/>
        </w:rPr>
      </w:pPr>
      <w:r w:rsidRPr="00D83890">
        <w:rPr>
          <w:rFonts w:eastAsiaTheme="minorHAnsi" w:cs="Times New Roman"/>
          <w:color w:val="000000"/>
          <w:kern w:val="0"/>
          <w:lang w:eastAsia="en-US" w:bidi="ar-SA"/>
        </w:rPr>
        <w:t>1)</w:t>
      </w:r>
      <w:r>
        <w:rPr>
          <w:rFonts w:eastAsiaTheme="minorHAnsi" w:cs="Times New Roman"/>
          <w:color w:val="000000"/>
          <w:kern w:val="0"/>
          <w:lang w:eastAsia="en-US" w:bidi="ar-SA"/>
        </w:rPr>
        <w:tab/>
      </w:r>
      <w:r w:rsidRPr="00D83890">
        <w:rPr>
          <w:rFonts w:eastAsia="Calibri" w:cs="Times New Roman"/>
          <w:color w:val="000000"/>
          <w:kern w:val="0"/>
          <w:lang w:eastAsia="en-US" w:bidi="ar-SA"/>
        </w:rPr>
        <w:t>administratorem danych osobowych reprezentantów i przedstawicieli Wykonawcy</w:t>
      </w:r>
      <w:r w:rsidRPr="00D83890">
        <w:rPr>
          <w:rFonts w:eastAsia="Calibri" w:cs="Times New Roman"/>
          <w:b/>
          <w:color w:val="000000"/>
          <w:kern w:val="0"/>
          <w:lang w:eastAsia="en-US" w:bidi="ar-SA"/>
        </w:rPr>
        <w:t>,</w:t>
      </w:r>
      <w:r w:rsidRPr="00D83890">
        <w:rPr>
          <w:rFonts w:eastAsia="Calibri" w:cs="Times New Roman"/>
          <w:color w:val="000000"/>
          <w:kern w:val="0"/>
          <w:lang w:eastAsia="en-US" w:bidi="ar-SA"/>
        </w:rPr>
        <w:t xml:space="preserve"> </w:t>
      </w:r>
      <w:r w:rsidRPr="00D83890">
        <w:rPr>
          <w:rFonts w:eastAsia="Calibri" w:cs="Times New Roman"/>
          <w:color w:val="000000"/>
          <w:kern w:val="0"/>
          <w:lang w:eastAsia="en-US" w:bidi="ar-SA"/>
        </w:rPr>
        <w:br/>
        <w:t xml:space="preserve">w tym osób wskazanych do kontaktu, jest </w:t>
      </w:r>
      <w:r w:rsidRPr="00D83890">
        <w:rPr>
          <w:rFonts w:eastAsia="Times New Roman" w:cs="Times New Roman"/>
          <w:kern w:val="0"/>
          <w:lang w:eastAsia="pl-PL" w:bidi="ar-SA"/>
        </w:rPr>
        <w:t xml:space="preserve">Komendant Centrum Szkolenia Policji </w:t>
      </w:r>
      <w:r w:rsidRPr="00D83890">
        <w:rPr>
          <w:rFonts w:eastAsia="Times New Roman" w:cs="Times New Roman"/>
          <w:kern w:val="0"/>
          <w:lang w:eastAsia="pl-PL" w:bidi="ar-SA"/>
        </w:rPr>
        <w:br/>
        <w:t xml:space="preserve">w Legionowie z siedzibą </w:t>
      </w:r>
      <w:proofErr w:type="gramStart"/>
      <w:r w:rsidRPr="00D83890">
        <w:rPr>
          <w:rFonts w:eastAsia="Times New Roman" w:cs="Times New Roman"/>
          <w:kern w:val="0"/>
          <w:lang w:eastAsia="pl-PL" w:bidi="ar-SA"/>
        </w:rPr>
        <w:t xml:space="preserve">przy  </w:t>
      </w:r>
      <w:r w:rsidRPr="00D83890">
        <w:rPr>
          <w:rFonts w:eastAsia="Times New Roman" w:cs="Times New Roman"/>
          <w:kern w:val="0"/>
          <w:lang w:bidi="ar-SA"/>
        </w:rPr>
        <w:t>ul</w:t>
      </w:r>
      <w:proofErr w:type="gramEnd"/>
      <w:r w:rsidRPr="00D83890">
        <w:rPr>
          <w:rFonts w:eastAsia="Times New Roman" w:cs="Times New Roman"/>
          <w:kern w:val="0"/>
          <w:lang w:bidi="ar-SA"/>
        </w:rPr>
        <w:t>. Zegrzyńska 121, 05-119 Legionowo</w:t>
      </w:r>
      <w:r w:rsidRPr="00D83890">
        <w:rPr>
          <w:rFonts w:eastAsia="Times New Roman" w:cs="Times New Roman"/>
          <w:kern w:val="0"/>
          <w:lang w:eastAsia="pl-PL" w:bidi="ar-SA"/>
        </w:rPr>
        <w:t xml:space="preserve">,  tel. 47 7255222, </w:t>
      </w:r>
      <w:r w:rsidRPr="00D83890">
        <w:rPr>
          <w:rFonts w:eastAsia="Times New Roman" w:cs="Times New Roman"/>
          <w:kern w:val="0"/>
          <w:lang w:eastAsia="pl-PL" w:bidi="ar-SA"/>
        </w:rPr>
        <w:br/>
        <w:t xml:space="preserve">faks </w:t>
      </w:r>
      <w:r w:rsidR="00C810A0" w:rsidRPr="00C810A0">
        <w:rPr>
          <w:rFonts w:eastAsia="Times New Roman" w:cs="Times New Roman"/>
          <w:kern w:val="0"/>
          <w:lang w:eastAsia="pl-PL" w:bidi="ar-SA"/>
        </w:rPr>
        <w:t>47 725 35 05</w:t>
      </w:r>
      <w:r w:rsidRPr="00D83890">
        <w:rPr>
          <w:rFonts w:eastAsia="Times New Roman" w:cs="Times New Roman"/>
          <w:kern w:val="0"/>
          <w:lang w:eastAsia="pl-PL" w:bidi="ar-SA"/>
        </w:rPr>
        <w:t>,</w:t>
      </w:r>
      <w:r w:rsidR="00C810A0">
        <w:rPr>
          <w:rFonts w:eastAsia="Times New Roman" w:cs="Times New Roman"/>
          <w:kern w:val="0"/>
          <w:lang w:eastAsia="pl-PL" w:bidi="ar-SA"/>
        </w:rPr>
        <w:t xml:space="preserve"> </w:t>
      </w:r>
      <w:r w:rsidRPr="00D83890">
        <w:rPr>
          <w:rFonts w:eastAsia="Times New Roman" w:cs="Times New Roman"/>
          <w:kern w:val="0"/>
          <w:lang w:eastAsia="pl-PL" w:bidi="ar-SA"/>
        </w:rPr>
        <w:t>mail: sekrkom@csp.</w:t>
      </w:r>
      <w:proofErr w:type="gramStart"/>
      <w:r w:rsidRPr="00D83890">
        <w:rPr>
          <w:rFonts w:eastAsia="Times New Roman" w:cs="Times New Roman"/>
          <w:kern w:val="0"/>
          <w:lang w:eastAsia="pl-PL" w:bidi="ar-SA"/>
        </w:rPr>
        <w:t>edu</w:t>
      </w:r>
      <w:proofErr w:type="gramEnd"/>
      <w:r w:rsidRPr="00D83890">
        <w:rPr>
          <w:rFonts w:eastAsia="Times New Roman" w:cs="Times New Roman"/>
          <w:kern w:val="0"/>
          <w:lang w:eastAsia="pl-PL" w:bidi="ar-SA"/>
        </w:rPr>
        <w:t>.</w:t>
      </w:r>
      <w:proofErr w:type="gramStart"/>
      <w:r w:rsidRPr="00D83890">
        <w:rPr>
          <w:rFonts w:eastAsia="Times New Roman" w:cs="Times New Roman"/>
          <w:kern w:val="0"/>
          <w:lang w:eastAsia="pl-PL" w:bidi="ar-SA"/>
        </w:rPr>
        <w:t>pl</w:t>
      </w:r>
      <w:proofErr w:type="gramEnd"/>
      <w:r w:rsidRPr="00D83890">
        <w:rPr>
          <w:rFonts w:eastAsia="Times New Roman" w:cs="Times New Roman"/>
          <w:kern w:val="0"/>
          <w:lang w:eastAsia="pl-PL" w:bidi="ar-SA"/>
        </w:rPr>
        <w:t>,</w:t>
      </w:r>
    </w:p>
    <w:p w:rsidR="00C043AB" w:rsidRPr="00D83890" w:rsidRDefault="00C043AB" w:rsidP="00C043AB">
      <w:pPr>
        <w:widowControl/>
        <w:numPr>
          <w:ilvl w:val="0"/>
          <w:numId w:val="39"/>
        </w:numPr>
        <w:suppressAutoHyphens w:val="0"/>
        <w:autoSpaceDN/>
        <w:ind w:left="567" w:hanging="283"/>
        <w:jc w:val="both"/>
        <w:textAlignment w:val="auto"/>
        <w:rPr>
          <w:rFonts w:eastAsia="Calibri" w:cs="Times New Roman"/>
          <w:color w:val="000000"/>
          <w:kern w:val="0"/>
          <w:lang w:eastAsia="en-US" w:bidi="ar-SA"/>
        </w:rPr>
      </w:pPr>
      <w:proofErr w:type="gramStart"/>
      <w:r w:rsidRPr="00D83890">
        <w:rPr>
          <w:rFonts w:eastAsia="Calibri" w:cs="Times New Roman"/>
          <w:color w:val="000000"/>
          <w:kern w:val="0"/>
          <w:lang w:eastAsia="en-US" w:bidi="ar-SA"/>
        </w:rPr>
        <w:t>kontakt</w:t>
      </w:r>
      <w:proofErr w:type="gramEnd"/>
      <w:r w:rsidRPr="00D83890">
        <w:rPr>
          <w:rFonts w:eastAsia="Calibri" w:cs="Times New Roman"/>
          <w:color w:val="000000"/>
          <w:kern w:val="0"/>
          <w:lang w:eastAsia="en-US" w:bidi="ar-SA"/>
        </w:rPr>
        <w:t xml:space="preserve"> z Inspektorem Ochrony Danych CSP jest możliwy przy użyciu poczty elektronicznej – adres e-mail: iod@csp.</w:t>
      </w:r>
      <w:proofErr w:type="gramStart"/>
      <w:r w:rsidRPr="00D83890">
        <w:rPr>
          <w:rFonts w:eastAsia="Calibri" w:cs="Times New Roman"/>
          <w:color w:val="000000"/>
          <w:kern w:val="0"/>
          <w:lang w:eastAsia="en-US" w:bidi="ar-SA"/>
        </w:rPr>
        <w:t>edu</w:t>
      </w:r>
      <w:proofErr w:type="gramEnd"/>
      <w:r w:rsidRPr="00D83890">
        <w:rPr>
          <w:rFonts w:eastAsia="Calibri" w:cs="Times New Roman"/>
          <w:color w:val="000000"/>
          <w:kern w:val="0"/>
          <w:lang w:eastAsia="en-US" w:bidi="ar-SA"/>
        </w:rPr>
        <w:t>.</w:t>
      </w:r>
      <w:proofErr w:type="gramStart"/>
      <w:r w:rsidRPr="00D83890">
        <w:rPr>
          <w:rFonts w:eastAsia="Calibri" w:cs="Times New Roman"/>
          <w:color w:val="000000"/>
          <w:kern w:val="0"/>
          <w:lang w:eastAsia="en-US" w:bidi="ar-SA"/>
        </w:rPr>
        <w:t>pl</w:t>
      </w:r>
      <w:proofErr w:type="gramEnd"/>
      <w:r w:rsidRPr="00D83890">
        <w:rPr>
          <w:rFonts w:eastAsia="Calibri" w:cs="Times New Roman"/>
          <w:color w:val="000000"/>
          <w:kern w:val="0"/>
          <w:lang w:eastAsia="en-US" w:bidi="ar-SA"/>
        </w:rPr>
        <w:t xml:space="preserve"> lub listownie - adres korespondencyjny </w:t>
      </w:r>
      <w:r>
        <w:rPr>
          <w:rFonts w:eastAsia="Calibri" w:cs="Times New Roman"/>
          <w:color w:val="000000"/>
          <w:kern w:val="0"/>
          <w:lang w:eastAsia="en-US" w:bidi="ar-SA"/>
        </w:rPr>
        <w:br/>
      </w:r>
      <w:r w:rsidRPr="00D83890">
        <w:rPr>
          <w:rFonts w:eastAsia="Times New Roman" w:cs="Times New Roman"/>
          <w:kern w:val="0"/>
          <w:lang w:bidi="ar-SA"/>
        </w:rPr>
        <w:t>ul. Zegrzyńska</w:t>
      </w:r>
      <w:r>
        <w:rPr>
          <w:rFonts w:eastAsia="Times New Roman" w:cs="Times New Roman"/>
          <w:kern w:val="0"/>
          <w:lang w:bidi="ar-SA"/>
        </w:rPr>
        <w:t xml:space="preserve"> </w:t>
      </w:r>
      <w:r w:rsidRPr="00D83890">
        <w:rPr>
          <w:rFonts w:eastAsia="Times New Roman" w:cs="Times New Roman"/>
          <w:kern w:val="0"/>
          <w:lang w:bidi="ar-SA"/>
        </w:rPr>
        <w:t>121, 05-119 Legionowo.</w:t>
      </w:r>
      <w:r w:rsidRPr="00D83890">
        <w:rPr>
          <w:rFonts w:eastAsia="Calibri" w:cs="Times New Roman"/>
          <w:color w:val="000000"/>
          <w:kern w:val="0"/>
          <w:lang w:eastAsia="en-US" w:bidi="ar-SA"/>
        </w:rPr>
        <w:t xml:space="preserve">   </w:t>
      </w:r>
    </w:p>
    <w:p w:rsidR="00C043AB" w:rsidRPr="00D83890" w:rsidRDefault="00C043AB" w:rsidP="00C043AB">
      <w:pPr>
        <w:widowControl/>
        <w:numPr>
          <w:ilvl w:val="0"/>
          <w:numId w:val="38"/>
        </w:numPr>
        <w:suppressAutoHyphens w:val="0"/>
        <w:autoSpaceDN/>
        <w:ind w:left="993" w:hanging="426"/>
        <w:jc w:val="both"/>
        <w:textAlignment w:val="auto"/>
        <w:rPr>
          <w:rFonts w:eastAsia="Calibri" w:cs="Times New Roman"/>
          <w:color w:val="000000"/>
          <w:kern w:val="0"/>
          <w:lang w:eastAsia="en-US" w:bidi="ar-SA"/>
        </w:rPr>
      </w:pPr>
      <w:proofErr w:type="gramStart"/>
      <w:r w:rsidRPr="00D83890">
        <w:rPr>
          <w:rFonts w:eastAsia="Calibri" w:cs="Times New Roman"/>
          <w:color w:val="000000"/>
          <w:kern w:val="0"/>
          <w:lang w:eastAsia="en-US" w:bidi="ar-SA"/>
        </w:rPr>
        <w:t>do</w:t>
      </w:r>
      <w:proofErr w:type="gramEnd"/>
      <w:r w:rsidRPr="00D83890">
        <w:rPr>
          <w:rFonts w:eastAsia="Calibri" w:cs="Times New Roman"/>
          <w:color w:val="000000"/>
          <w:kern w:val="0"/>
          <w:lang w:eastAsia="en-US" w:bidi="ar-SA"/>
        </w:rPr>
        <w:t xml:space="preserve"> IOD w CSP należy kierować wyłącznie sprawy dotyczące przetwarzania Państwa danych przez CSP;</w:t>
      </w:r>
    </w:p>
    <w:p w:rsidR="00C043AB" w:rsidRPr="00D83890" w:rsidRDefault="00C043AB" w:rsidP="00C043AB">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color w:val="000000"/>
          <w:kern w:val="0"/>
          <w:lang w:eastAsia="en-US" w:bidi="ar-SA"/>
        </w:rPr>
        <w:t xml:space="preserve">3) Pani/Pana dane osobowe przetwarzane będą na podstawie art. 6 ust. 1 lit. c RODO </w:t>
      </w:r>
      <w:r w:rsidRPr="00D83890">
        <w:rPr>
          <w:rFonts w:eastAsiaTheme="minorHAnsi" w:cs="Times New Roman"/>
          <w:color w:val="000000"/>
          <w:kern w:val="0"/>
          <w:lang w:eastAsia="en-US" w:bidi="ar-SA"/>
        </w:rPr>
        <w:br/>
        <w:t xml:space="preserve">w </w:t>
      </w:r>
      <w:r w:rsidRPr="00D83890">
        <w:rPr>
          <w:rFonts w:eastAsiaTheme="minorHAnsi" w:cs="Times New Roman"/>
          <w:kern w:val="0"/>
          <w:lang w:eastAsia="en-US" w:bidi="ar-SA"/>
        </w:rPr>
        <w:t xml:space="preserve">celu związanym z postępowaniem o udzielenie zamówienia publicznego prowadzonym przez Centrum Szkolenia Policji w Legionowie; </w:t>
      </w:r>
    </w:p>
    <w:p w:rsidR="00C043AB" w:rsidRPr="00D83890" w:rsidRDefault="00C043AB" w:rsidP="00C043AB">
      <w:pPr>
        <w:widowControl/>
        <w:suppressAutoHyphens w:val="0"/>
        <w:autoSpaceDE w:val="0"/>
        <w:adjustRightInd w:val="0"/>
        <w:ind w:left="568" w:hanging="284"/>
        <w:jc w:val="both"/>
        <w:textAlignment w:val="auto"/>
        <w:rPr>
          <w:rFonts w:eastAsiaTheme="minorHAnsi" w:cs="Times New Roman"/>
          <w:kern w:val="0"/>
          <w:lang w:eastAsia="en-US" w:bidi="ar-SA"/>
        </w:rPr>
      </w:pPr>
      <w:proofErr w:type="gramStart"/>
      <w:r w:rsidRPr="00D83890">
        <w:rPr>
          <w:rFonts w:eastAsiaTheme="minorHAnsi" w:cs="Times New Roman"/>
          <w:kern w:val="0"/>
          <w:lang w:eastAsia="en-US" w:bidi="ar-SA"/>
        </w:rPr>
        <w:t>4)</w:t>
      </w:r>
      <w:r w:rsidRPr="00D83890">
        <w:rPr>
          <w:rFonts w:eastAsiaTheme="minorHAnsi" w:cs="Times New Roman"/>
          <w:kern w:val="0"/>
          <w:lang w:eastAsia="en-US" w:bidi="ar-SA"/>
        </w:rPr>
        <w:tab/>
        <w:t>odbiorcami</w:t>
      </w:r>
      <w:proofErr w:type="gramEnd"/>
      <w:r w:rsidRPr="00D83890">
        <w:rPr>
          <w:rFonts w:eastAsiaTheme="minorHAnsi" w:cs="Times New Roman"/>
          <w:kern w:val="0"/>
          <w:lang w:eastAsia="en-US" w:bidi="ar-SA"/>
        </w:rPr>
        <w:t xml:space="preserve"> Pani/Pana danych osobowych będą osoby lub podmioty, którym udostępniona zostanie dokumentacja postępowania w oparciu o art. 18 oraz art. 74 ust. 1 ustawy z dnia 11 września 2019 r. – </w:t>
      </w:r>
      <w:r w:rsidRPr="00D83890">
        <w:rPr>
          <w:rFonts w:eastAsiaTheme="minorHAnsi" w:cs="Times New Roman"/>
          <w:i/>
          <w:iCs/>
          <w:kern w:val="0"/>
          <w:lang w:eastAsia="en-US" w:bidi="ar-SA"/>
        </w:rPr>
        <w:t>Prawo zamówień publicznych</w:t>
      </w:r>
      <w:r w:rsidRPr="00D83890">
        <w:rPr>
          <w:rFonts w:eastAsiaTheme="minorHAnsi" w:cs="Times New Roman"/>
          <w:kern w:val="0"/>
          <w:lang w:eastAsia="en-US" w:bidi="ar-SA"/>
        </w:rPr>
        <w:t xml:space="preserve">, zwaną dalej ustawą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w:t>
      </w:r>
    </w:p>
    <w:p w:rsidR="00C043AB" w:rsidRPr="00D83890" w:rsidRDefault="00C043AB" w:rsidP="00C043AB">
      <w:pPr>
        <w:widowControl/>
        <w:suppressAutoHyphens w:val="0"/>
        <w:autoSpaceDE w:val="0"/>
        <w:adjustRightInd w:val="0"/>
        <w:ind w:left="568" w:hanging="284"/>
        <w:jc w:val="both"/>
        <w:textAlignment w:val="auto"/>
        <w:rPr>
          <w:rFonts w:eastAsiaTheme="minorHAnsi" w:cs="Times New Roman"/>
          <w:kern w:val="0"/>
          <w:lang w:eastAsia="en-US" w:bidi="ar-SA"/>
        </w:rPr>
      </w:pPr>
      <w:proofErr w:type="gramStart"/>
      <w:r w:rsidRPr="00D83890">
        <w:rPr>
          <w:rFonts w:eastAsiaTheme="minorHAnsi" w:cs="Times New Roman"/>
          <w:kern w:val="0"/>
          <w:lang w:eastAsia="en-US" w:bidi="ar-SA"/>
        </w:rPr>
        <w:t>5)</w:t>
      </w:r>
      <w:r>
        <w:rPr>
          <w:rFonts w:eastAsiaTheme="minorHAnsi" w:cs="Times New Roman"/>
          <w:kern w:val="0"/>
          <w:lang w:eastAsia="en-US" w:bidi="ar-SA"/>
        </w:rPr>
        <w:tab/>
      </w:r>
      <w:r w:rsidRPr="00D83890">
        <w:rPr>
          <w:rFonts w:eastAsiaTheme="minorHAnsi" w:cs="Times New Roman"/>
          <w:kern w:val="0"/>
          <w:lang w:eastAsia="en-US" w:bidi="ar-SA"/>
        </w:rPr>
        <w:t>Pani</w:t>
      </w:r>
      <w:proofErr w:type="gramEnd"/>
      <w:r w:rsidRPr="00D83890">
        <w:rPr>
          <w:rFonts w:eastAsiaTheme="minorHAnsi" w:cs="Times New Roman"/>
          <w:kern w:val="0"/>
          <w:lang w:eastAsia="en-US" w:bidi="ar-SA"/>
        </w:rPr>
        <w:t xml:space="preserve">/Pana dane osobowe będą przechowywane, zgodnie z art. 78 ustawy </w:t>
      </w:r>
      <w:r>
        <w:rPr>
          <w:rFonts w:eastAsiaTheme="minorHAnsi" w:cs="Times New Roman"/>
          <w:kern w:val="0"/>
          <w:lang w:eastAsia="en-US" w:bidi="ar-SA"/>
        </w:rPr>
        <w:br/>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przez okres 4 lat od dnia zakończenia postępowania o udzielenie zamówienia, </w:t>
      </w:r>
      <w:r w:rsidRPr="00D83890">
        <w:rPr>
          <w:rFonts w:eastAsiaTheme="minorHAnsi" w:cs="Times New Roman"/>
          <w:kern w:val="0"/>
          <w:lang w:eastAsia="en-US" w:bidi="ar-SA"/>
        </w:rPr>
        <w:br/>
        <w:t xml:space="preserve">a jeżeli czas trwania umowy przekracza 4 lata, okres przechowywania obejmuje cały czas trwania umowy; </w:t>
      </w:r>
    </w:p>
    <w:p w:rsidR="00C043AB" w:rsidRPr="00D83890" w:rsidRDefault="00C043AB" w:rsidP="00C043AB">
      <w:pPr>
        <w:widowControl/>
        <w:suppressAutoHyphens w:val="0"/>
        <w:autoSpaceDE w:val="0"/>
        <w:adjustRightInd w:val="0"/>
        <w:ind w:left="568" w:hanging="284"/>
        <w:jc w:val="both"/>
        <w:textAlignment w:val="auto"/>
        <w:rPr>
          <w:rFonts w:eastAsiaTheme="minorHAnsi" w:cs="Times New Roman"/>
          <w:kern w:val="0"/>
          <w:lang w:eastAsia="en-US" w:bidi="ar-SA"/>
        </w:rPr>
      </w:pPr>
      <w:proofErr w:type="gramStart"/>
      <w:r w:rsidRPr="00D83890">
        <w:rPr>
          <w:rFonts w:eastAsiaTheme="minorHAnsi" w:cs="Times New Roman"/>
          <w:kern w:val="0"/>
          <w:lang w:eastAsia="en-US" w:bidi="ar-SA"/>
        </w:rPr>
        <w:t>6)</w:t>
      </w:r>
      <w:r w:rsidRPr="00D83890">
        <w:rPr>
          <w:rFonts w:eastAsiaTheme="minorHAnsi" w:cs="Times New Roman"/>
          <w:kern w:val="0"/>
          <w:lang w:eastAsia="en-US" w:bidi="ar-SA"/>
        </w:rPr>
        <w:tab/>
        <w:t>obowiązek</w:t>
      </w:r>
      <w:proofErr w:type="gramEnd"/>
      <w:r w:rsidRPr="00D83890">
        <w:rPr>
          <w:rFonts w:eastAsiaTheme="minorHAnsi" w:cs="Times New Roman"/>
          <w:kern w:val="0"/>
          <w:lang w:eastAsia="en-US" w:bidi="ar-SA"/>
        </w:rPr>
        <w:t xml:space="preserve"> podania przez Panią/Pana danych osobowych bezpośrednio Pani/Pana dotyczących jest wymogiem określonym w przepisach ustawy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związanym </w:t>
      </w:r>
      <w:r w:rsidRPr="00D83890">
        <w:rPr>
          <w:rFonts w:eastAsiaTheme="minorHAnsi" w:cs="Times New Roman"/>
          <w:kern w:val="0"/>
          <w:lang w:eastAsia="en-US" w:bidi="ar-SA"/>
        </w:rPr>
        <w:br/>
        <w:t xml:space="preserve">z udziałem w postępowaniu o udzielenie zamówienia publicznego; konsekwencje niepodania określonych danych osobowych wynikają z przepisów ustawy </w:t>
      </w:r>
      <w:proofErr w:type="spellStart"/>
      <w:r w:rsidRPr="00D83890">
        <w:rPr>
          <w:rFonts w:eastAsiaTheme="minorHAnsi" w:cs="Times New Roman"/>
          <w:kern w:val="0"/>
          <w:lang w:eastAsia="en-US" w:bidi="ar-SA"/>
        </w:rPr>
        <w:t>Pzp</w:t>
      </w:r>
      <w:proofErr w:type="spellEnd"/>
      <w:r w:rsidRPr="00D83890">
        <w:rPr>
          <w:rFonts w:eastAsiaTheme="minorHAnsi" w:cs="Times New Roman"/>
          <w:kern w:val="0"/>
          <w:lang w:eastAsia="en-US" w:bidi="ar-SA"/>
        </w:rPr>
        <w:t xml:space="preserve">; </w:t>
      </w:r>
    </w:p>
    <w:p w:rsidR="00C043AB" w:rsidRPr="00D83890" w:rsidRDefault="00C043AB" w:rsidP="00C043AB">
      <w:pPr>
        <w:widowControl/>
        <w:suppressAutoHyphens w:val="0"/>
        <w:autoSpaceDE w:val="0"/>
        <w:adjustRightInd w:val="0"/>
        <w:ind w:left="568" w:hanging="284"/>
        <w:jc w:val="both"/>
        <w:textAlignment w:val="auto"/>
        <w:rPr>
          <w:rFonts w:eastAsiaTheme="minorHAnsi" w:cs="Times New Roman"/>
          <w:kern w:val="0"/>
          <w:lang w:eastAsia="en-US" w:bidi="ar-SA"/>
        </w:rPr>
      </w:pPr>
      <w:proofErr w:type="gramStart"/>
      <w:r>
        <w:rPr>
          <w:rFonts w:eastAsiaTheme="minorHAnsi" w:cs="Times New Roman"/>
          <w:kern w:val="0"/>
          <w:lang w:eastAsia="en-US" w:bidi="ar-SA"/>
        </w:rPr>
        <w:t>7)</w:t>
      </w:r>
      <w:r>
        <w:rPr>
          <w:rFonts w:eastAsiaTheme="minorHAnsi" w:cs="Times New Roman"/>
          <w:kern w:val="0"/>
          <w:lang w:eastAsia="en-US" w:bidi="ar-SA"/>
        </w:rPr>
        <w:tab/>
      </w:r>
      <w:r w:rsidRPr="00D83890">
        <w:rPr>
          <w:rFonts w:eastAsiaTheme="minorHAnsi" w:cs="Times New Roman"/>
          <w:kern w:val="0"/>
          <w:lang w:eastAsia="en-US" w:bidi="ar-SA"/>
        </w:rPr>
        <w:t>w</w:t>
      </w:r>
      <w:proofErr w:type="gramEnd"/>
      <w:r w:rsidRPr="00D83890">
        <w:rPr>
          <w:rFonts w:eastAsiaTheme="minorHAnsi" w:cs="Times New Roman"/>
          <w:kern w:val="0"/>
          <w:lang w:eastAsia="en-US" w:bidi="ar-SA"/>
        </w:rPr>
        <w:t xml:space="preserve"> odniesieniu do Pani/Pana danych osobowych decyzje nie będą podejmowane </w:t>
      </w:r>
      <w:r w:rsidRPr="00D83890">
        <w:rPr>
          <w:rFonts w:eastAsiaTheme="minorHAnsi" w:cs="Times New Roman"/>
          <w:kern w:val="0"/>
          <w:lang w:eastAsia="en-US" w:bidi="ar-SA"/>
        </w:rPr>
        <w:br/>
        <w:t xml:space="preserve">w sposób zautomatyzowany, stosowanie do art. 22 RODO; </w:t>
      </w:r>
    </w:p>
    <w:p w:rsidR="00C043AB" w:rsidRPr="00D83890" w:rsidRDefault="00C043AB" w:rsidP="00C043AB">
      <w:pPr>
        <w:widowControl/>
        <w:suppressAutoHyphens w:val="0"/>
        <w:autoSpaceDE w:val="0"/>
        <w:adjustRightInd w:val="0"/>
        <w:ind w:left="568"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 xml:space="preserve">8) posiada Pani/Pan: </w:t>
      </w:r>
    </w:p>
    <w:p w:rsidR="00C043AB" w:rsidRPr="00D83890" w:rsidRDefault="00C043AB" w:rsidP="00C043AB">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proofErr w:type="gramStart"/>
      <w:r w:rsidRPr="00D83890">
        <w:rPr>
          <w:rFonts w:eastAsiaTheme="minorHAnsi" w:cs="Times New Roman"/>
          <w:kern w:val="0"/>
          <w:lang w:eastAsia="en-US" w:bidi="ar-SA"/>
        </w:rPr>
        <w:t>)</w:t>
      </w:r>
      <w:r w:rsidRPr="00D83890">
        <w:rPr>
          <w:rFonts w:eastAsiaTheme="minorHAnsi" w:cs="Times New Roman"/>
          <w:kern w:val="0"/>
          <w:lang w:eastAsia="en-US" w:bidi="ar-SA"/>
        </w:rPr>
        <w:tab/>
        <w:t>na</w:t>
      </w:r>
      <w:proofErr w:type="gramEnd"/>
      <w:r w:rsidRPr="00D83890">
        <w:rPr>
          <w:rFonts w:eastAsiaTheme="minorHAnsi" w:cs="Times New Roman"/>
          <w:kern w:val="0"/>
          <w:lang w:eastAsia="en-US" w:bidi="ar-SA"/>
        </w:rPr>
        <w:t xml:space="preserve"> podstawie art. 15 RODO prawo dostępu do Pani/Pana danych osobowych, </w:t>
      </w:r>
    </w:p>
    <w:p w:rsidR="00C043AB" w:rsidRPr="00D83890" w:rsidRDefault="00C043AB" w:rsidP="00C043AB">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proofErr w:type="gramStart"/>
      <w:r w:rsidRPr="00D83890">
        <w:rPr>
          <w:rFonts w:eastAsiaTheme="minorHAnsi" w:cs="Times New Roman"/>
          <w:kern w:val="0"/>
          <w:lang w:eastAsia="en-US" w:bidi="ar-SA"/>
        </w:rPr>
        <w:t>)</w:t>
      </w:r>
      <w:r w:rsidRPr="00D83890">
        <w:rPr>
          <w:rFonts w:eastAsiaTheme="minorHAnsi" w:cs="Times New Roman"/>
          <w:kern w:val="0"/>
          <w:lang w:eastAsia="en-US" w:bidi="ar-SA"/>
        </w:rPr>
        <w:tab/>
        <w:t>na</w:t>
      </w:r>
      <w:proofErr w:type="gramEnd"/>
      <w:r w:rsidRPr="00D83890">
        <w:rPr>
          <w:rFonts w:eastAsiaTheme="minorHAnsi" w:cs="Times New Roman"/>
          <w:kern w:val="0"/>
          <w:lang w:eastAsia="en-US" w:bidi="ar-SA"/>
        </w:rPr>
        <w:t xml:space="preserve"> podstawie art. 16 RODO prawo do sprostowania Pani/Pana danych osobowych</w:t>
      </w:r>
      <w:r w:rsidRPr="00D83890">
        <w:rPr>
          <w:rStyle w:val="Odwoanieprzypisudolnego"/>
          <w:rFonts w:eastAsiaTheme="minorHAnsi" w:cs="Times New Roman"/>
          <w:kern w:val="0"/>
          <w:lang w:eastAsia="en-US" w:bidi="ar-SA"/>
        </w:rPr>
        <w:footnoteReference w:id="6"/>
      </w:r>
      <w:r w:rsidRPr="00D83890">
        <w:rPr>
          <w:rFonts w:eastAsiaTheme="minorHAnsi" w:cs="Times New Roman"/>
          <w:kern w:val="0"/>
          <w:lang w:eastAsia="en-US" w:bidi="ar-SA"/>
        </w:rPr>
        <w:t xml:space="preserve">, </w:t>
      </w:r>
    </w:p>
    <w:p w:rsidR="00C043AB" w:rsidRPr="00D83890" w:rsidRDefault="00C043AB" w:rsidP="00C043AB">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proofErr w:type="gramStart"/>
      <w:r w:rsidRPr="00D83890">
        <w:rPr>
          <w:rFonts w:eastAsiaTheme="minorHAnsi" w:cs="Times New Roman"/>
          <w:kern w:val="0"/>
          <w:lang w:eastAsia="en-US" w:bidi="ar-SA"/>
        </w:rPr>
        <w:t>)</w:t>
      </w:r>
      <w:r w:rsidRPr="00D83890">
        <w:rPr>
          <w:rFonts w:eastAsiaTheme="minorHAnsi" w:cs="Times New Roman"/>
          <w:kern w:val="0"/>
          <w:lang w:eastAsia="en-US" w:bidi="ar-SA"/>
        </w:rPr>
        <w:tab/>
        <w:t>na</w:t>
      </w:r>
      <w:proofErr w:type="gramEnd"/>
      <w:r w:rsidRPr="00D83890">
        <w:rPr>
          <w:rFonts w:eastAsiaTheme="minorHAnsi" w:cs="Times New Roman"/>
          <w:kern w:val="0"/>
          <w:lang w:eastAsia="en-US" w:bidi="ar-SA"/>
        </w:rPr>
        <w:t xml:space="preserve"> podstawie art. 18 RODO prawo żądania od administratora Pani/Pana danych</w:t>
      </w:r>
      <w:r w:rsidRPr="00D83890">
        <w:rPr>
          <w:rFonts w:eastAsiaTheme="minorHAnsi" w:cs="Times New Roman"/>
          <w:kern w:val="0"/>
          <w:lang w:eastAsia="en-US" w:bidi="ar-SA"/>
        </w:rPr>
        <w:br/>
        <w:t xml:space="preserve">osobowych ograniczenia przetwarzania danych osobowych z zastrzeżeniem przypadków, o których mowa w art. 18 ust. 2 RODO, </w:t>
      </w:r>
    </w:p>
    <w:p w:rsidR="00C043AB" w:rsidRPr="00D83890" w:rsidRDefault="00C043AB" w:rsidP="00C043AB">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d</w:t>
      </w:r>
      <w:proofErr w:type="gramStart"/>
      <w:r w:rsidRPr="00D83890">
        <w:rPr>
          <w:rFonts w:eastAsiaTheme="minorHAnsi" w:cs="Times New Roman"/>
          <w:kern w:val="0"/>
          <w:lang w:eastAsia="en-US" w:bidi="ar-SA"/>
        </w:rPr>
        <w:t>)</w:t>
      </w:r>
      <w:r w:rsidRPr="00D83890">
        <w:rPr>
          <w:rFonts w:eastAsiaTheme="minorHAnsi" w:cs="Times New Roman"/>
          <w:kern w:val="0"/>
          <w:lang w:eastAsia="en-US" w:bidi="ar-SA"/>
        </w:rPr>
        <w:tab/>
        <w:t>prawo</w:t>
      </w:r>
      <w:proofErr w:type="gramEnd"/>
      <w:r w:rsidRPr="00D83890">
        <w:rPr>
          <w:rFonts w:eastAsiaTheme="minorHAnsi" w:cs="Times New Roman"/>
          <w:kern w:val="0"/>
          <w:lang w:eastAsia="en-US" w:bidi="ar-SA"/>
        </w:rPr>
        <w:t xml:space="preserve"> do wniesienia skargi do Prezesa Urzędu Ochrony Danych Osobowych, </w:t>
      </w:r>
      <w:r w:rsidR="00A316EF">
        <w:rPr>
          <w:rFonts w:eastAsiaTheme="minorHAnsi" w:cs="Times New Roman"/>
          <w:kern w:val="0"/>
          <w:lang w:eastAsia="en-US" w:bidi="ar-SA"/>
        </w:rPr>
        <w:br/>
      </w:r>
      <w:r w:rsidRPr="00D83890">
        <w:rPr>
          <w:rFonts w:eastAsiaTheme="minorHAnsi" w:cs="Times New Roman"/>
          <w:kern w:val="0"/>
          <w:lang w:eastAsia="en-US" w:bidi="ar-SA"/>
        </w:rPr>
        <w:t>gdy uzna Pani/Pan, że przetwarzanie Pani/Pana danych osobowych narusza przepisy RODO</w:t>
      </w:r>
      <w:r w:rsidRPr="00D83890">
        <w:rPr>
          <w:rStyle w:val="Odwoanieprzypisudolnego"/>
          <w:rFonts w:eastAsiaTheme="minorHAnsi" w:cs="Times New Roman"/>
          <w:kern w:val="0"/>
          <w:lang w:eastAsia="en-US" w:bidi="ar-SA"/>
        </w:rPr>
        <w:footnoteReference w:id="7"/>
      </w:r>
      <w:r w:rsidRPr="00D83890">
        <w:rPr>
          <w:rFonts w:eastAsiaTheme="minorHAnsi" w:cs="Times New Roman"/>
          <w:kern w:val="0"/>
          <w:lang w:eastAsia="en-US" w:bidi="ar-SA"/>
        </w:rPr>
        <w:t xml:space="preserve">; </w:t>
      </w:r>
    </w:p>
    <w:p w:rsidR="00C043AB" w:rsidRPr="00D83890" w:rsidRDefault="00C043AB" w:rsidP="00C043AB">
      <w:pPr>
        <w:widowControl/>
        <w:suppressAutoHyphens w:val="0"/>
        <w:autoSpaceDE w:val="0"/>
        <w:adjustRightInd w:val="0"/>
        <w:ind w:left="567" w:hanging="283"/>
        <w:textAlignment w:val="auto"/>
        <w:rPr>
          <w:rFonts w:eastAsiaTheme="minorHAnsi" w:cs="Times New Roman"/>
          <w:kern w:val="0"/>
          <w:lang w:eastAsia="en-US" w:bidi="ar-SA"/>
        </w:rPr>
      </w:pPr>
      <w:r w:rsidRPr="00D83890">
        <w:rPr>
          <w:rFonts w:eastAsiaTheme="minorHAnsi" w:cs="Times New Roman"/>
          <w:kern w:val="0"/>
          <w:lang w:eastAsia="en-US" w:bidi="ar-SA"/>
        </w:rPr>
        <w:t xml:space="preserve">9) nie przysługuje Pani/Panu: </w:t>
      </w:r>
    </w:p>
    <w:p w:rsidR="00C043AB" w:rsidRPr="00D83890" w:rsidRDefault="00C043AB" w:rsidP="00C043AB">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a</w:t>
      </w:r>
      <w:proofErr w:type="gramStart"/>
      <w:r w:rsidRPr="00D83890">
        <w:rPr>
          <w:rFonts w:eastAsiaTheme="minorHAnsi" w:cs="Times New Roman"/>
          <w:kern w:val="0"/>
          <w:lang w:eastAsia="en-US" w:bidi="ar-SA"/>
        </w:rPr>
        <w:t>)</w:t>
      </w:r>
      <w:r w:rsidRPr="00D83890">
        <w:rPr>
          <w:rFonts w:eastAsiaTheme="minorHAnsi" w:cs="Times New Roman"/>
          <w:kern w:val="0"/>
          <w:lang w:eastAsia="en-US" w:bidi="ar-SA"/>
        </w:rPr>
        <w:tab/>
        <w:t>w</w:t>
      </w:r>
      <w:proofErr w:type="gramEnd"/>
      <w:r w:rsidRPr="00D83890">
        <w:rPr>
          <w:rFonts w:eastAsiaTheme="minorHAnsi" w:cs="Times New Roman"/>
          <w:kern w:val="0"/>
          <w:lang w:eastAsia="en-US" w:bidi="ar-SA"/>
        </w:rPr>
        <w:t xml:space="preserve"> związku z art. 17 ust. 3 lit. b, d lub e RODO prawo do usunięcia danych osobowych, </w:t>
      </w:r>
    </w:p>
    <w:p w:rsidR="00C043AB" w:rsidRPr="00D83890" w:rsidRDefault="00C043AB" w:rsidP="00C043AB">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b</w:t>
      </w:r>
      <w:proofErr w:type="gramStart"/>
      <w:r w:rsidRPr="00D83890">
        <w:rPr>
          <w:rFonts w:eastAsiaTheme="minorHAnsi" w:cs="Times New Roman"/>
          <w:kern w:val="0"/>
          <w:lang w:eastAsia="en-US" w:bidi="ar-SA"/>
        </w:rPr>
        <w:t>)</w:t>
      </w:r>
      <w:r w:rsidRPr="00D83890">
        <w:rPr>
          <w:rFonts w:eastAsiaTheme="minorHAnsi" w:cs="Times New Roman"/>
          <w:kern w:val="0"/>
          <w:lang w:eastAsia="en-US" w:bidi="ar-SA"/>
        </w:rPr>
        <w:tab/>
        <w:t>prawo</w:t>
      </w:r>
      <w:proofErr w:type="gramEnd"/>
      <w:r w:rsidRPr="00D83890">
        <w:rPr>
          <w:rFonts w:eastAsiaTheme="minorHAnsi" w:cs="Times New Roman"/>
          <w:kern w:val="0"/>
          <w:lang w:eastAsia="en-US" w:bidi="ar-SA"/>
        </w:rPr>
        <w:t xml:space="preserve"> do przenoszenia danych osobowych, o którym mowa w art. 20 RODO, </w:t>
      </w:r>
    </w:p>
    <w:p w:rsidR="00C043AB" w:rsidRPr="00D83890" w:rsidRDefault="00C043AB" w:rsidP="00C043AB">
      <w:pPr>
        <w:widowControl/>
        <w:suppressAutoHyphens w:val="0"/>
        <w:autoSpaceDE w:val="0"/>
        <w:adjustRightInd w:val="0"/>
        <w:ind w:left="851" w:hanging="284"/>
        <w:jc w:val="both"/>
        <w:textAlignment w:val="auto"/>
        <w:rPr>
          <w:rFonts w:eastAsiaTheme="minorHAnsi" w:cs="Times New Roman"/>
          <w:kern w:val="0"/>
          <w:lang w:eastAsia="en-US" w:bidi="ar-SA"/>
        </w:rPr>
      </w:pPr>
      <w:r w:rsidRPr="00D83890">
        <w:rPr>
          <w:rFonts w:eastAsiaTheme="minorHAnsi" w:cs="Times New Roman"/>
          <w:kern w:val="0"/>
          <w:lang w:eastAsia="en-US" w:bidi="ar-SA"/>
        </w:rPr>
        <w:t>c</w:t>
      </w:r>
      <w:proofErr w:type="gramStart"/>
      <w:r w:rsidRPr="00D83890">
        <w:rPr>
          <w:rFonts w:eastAsiaTheme="minorHAnsi" w:cs="Times New Roman"/>
          <w:kern w:val="0"/>
          <w:lang w:eastAsia="en-US" w:bidi="ar-SA"/>
        </w:rPr>
        <w:t>)</w:t>
      </w:r>
      <w:r w:rsidRPr="00D83890">
        <w:rPr>
          <w:rFonts w:eastAsiaTheme="minorHAnsi" w:cs="Times New Roman"/>
          <w:kern w:val="0"/>
          <w:lang w:eastAsia="en-US" w:bidi="ar-SA"/>
        </w:rPr>
        <w:tab/>
        <w:t>na</w:t>
      </w:r>
      <w:proofErr w:type="gramEnd"/>
      <w:r w:rsidRPr="00D83890">
        <w:rPr>
          <w:rFonts w:eastAsiaTheme="minorHAnsi" w:cs="Times New Roman"/>
          <w:kern w:val="0"/>
          <w:lang w:eastAsia="en-US" w:bidi="ar-SA"/>
        </w:rPr>
        <w:t xml:space="preserve"> podstawie art. 21 RODO prawo sprzeciwu, wobec przetwarzania danych osobowych, w przypadku podstawą prawną przetwarzania Pani/Pana danych osobowych jest art. 6 ust. 1 lit. c RODO. </w:t>
      </w:r>
    </w:p>
    <w:p w:rsidR="00C043AB" w:rsidRPr="00D83890" w:rsidRDefault="00C043AB" w:rsidP="00C043AB">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lastRenderedPageBreak/>
        <w:t xml:space="preserve">Niniejsza klauzula informacyjna stanowi uzupełnienie ogólnej informacji, dostępnej na stronie podmiotowej BIP Centrum Szkolenia Policji w Legionowie (RODO). </w:t>
      </w:r>
    </w:p>
    <w:p w:rsidR="00C043AB" w:rsidRPr="00D83890" w:rsidRDefault="00C043AB" w:rsidP="00C043AB">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Link do strony: </w:t>
      </w:r>
    </w:p>
    <w:p w:rsidR="00C043AB" w:rsidRPr="00D83890" w:rsidRDefault="00C810A0" w:rsidP="00C043AB">
      <w:pPr>
        <w:widowControl/>
        <w:suppressAutoHyphens w:val="0"/>
        <w:autoSpaceDE w:val="0"/>
        <w:adjustRightInd w:val="0"/>
        <w:jc w:val="both"/>
        <w:textAlignment w:val="auto"/>
        <w:rPr>
          <w:rFonts w:eastAsiaTheme="minorHAnsi" w:cs="Times New Roman"/>
          <w:i/>
          <w:color w:val="000000"/>
          <w:kern w:val="0"/>
          <w:lang w:eastAsia="en-US" w:bidi="ar-SA"/>
        </w:rPr>
      </w:pPr>
      <w:hyperlink r:id="rId26" w:history="1">
        <w:r w:rsidR="00C043AB" w:rsidRPr="00D83890">
          <w:rPr>
            <w:rFonts w:eastAsiaTheme="minorHAnsi" w:cs="Times New Roman"/>
            <w:i/>
            <w:color w:val="0000FF"/>
            <w:kern w:val="0"/>
            <w:u w:val="single"/>
            <w:lang w:eastAsia="en-US" w:bidi="ar-SA"/>
          </w:rPr>
          <w:t>http://bip.legionowo.csp.policja.gov.pl/CSP/rodo/28154,Ochrona-danych-osobowych.html</w:t>
        </w:r>
      </w:hyperlink>
      <w:r w:rsidR="00C043AB" w:rsidRPr="00D83890">
        <w:rPr>
          <w:rFonts w:eastAsiaTheme="minorHAnsi" w:cs="Times New Roman"/>
          <w:i/>
          <w:color w:val="000000"/>
          <w:kern w:val="0"/>
          <w:lang w:eastAsia="en-US" w:bidi="ar-SA"/>
        </w:rPr>
        <w:t xml:space="preserve"> </w:t>
      </w:r>
    </w:p>
    <w:p w:rsidR="00C043AB" w:rsidRPr="00D83890" w:rsidRDefault="00C043AB" w:rsidP="00C043AB">
      <w:pPr>
        <w:widowControl/>
        <w:suppressAutoHyphens w:val="0"/>
        <w:autoSpaceDE w:val="0"/>
        <w:adjustRightInd w:val="0"/>
        <w:jc w:val="both"/>
        <w:textAlignment w:val="auto"/>
        <w:rPr>
          <w:rFonts w:eastAsiaTheme="minorHAnsi" w:cs="Times New Roman"/>
          <w:color w:val="000000"/>
          <w:kern w:val="0"/>
          <w:lang w:eastAsia="en-US" w:bidi="ar-SA"/>
        </w:rPr>
      </w:pPr>
    </w:p>
    <w:p w:rsidR="00A316EF" w:rsidRDefault="00A316EF" w:rsidP="00C043AB">
      <w:pPr>
        <w:widowControl/>
        <w:suppressAutoHyphens w:val="0"/>
        <w:autoSpaceDE w:val="0"/>
        <w:adjustRightInd w:val="0"/>
        <w:jc w:val="both"/>
        <w:textAlignment w:val="auto"/>
        <w:rPr>
          <w:rFonts w:eastAsiaTheme="minorHAnsi" w:cs="Times New Roman"/>
          <w:b/>
          <w:bCs/>
          <w:color w:val="000000"/>
          <w:kern w:val="0"/>
          <w:lang w:eastAsia="en-US" w:bidi="ar-SA"/>
        </w:rPr>
      </w:pPr>
    </w:p>
    <w:p w:rsidR="00A316EF" w:rsidRDefault="00A316EF" w:rsidP="00C043AB">
      <w:pPr>
        <w:widowControl/>
        <w:suppressAutoHyphens w:val="0"/>
        <w:autoSpaceDE w:val="0"/>
        <w:adjustRightInd w:val="0"/>
        <w:jc w:val="both"/>
        <w:textAlignment w:val="auto"/>
        <w:rPr>
          <w:rFonts w:eastAsiaTheme="minorHAnsi" w:cs="Times New Roman"/>
          <w:b/>
          <w:bCs/>
          <w:color w:val="000000"/>
          <w:kern w:val="0"/>
          <w:lang w:eastAsia="en-US" w:bidi="ar-SA"/>
        </w:rPr>
      </w:pPr>
    </w:p>
    <w:p w:rsidR="00A316EF" w:rsidRDefault="00A316EF" w:rsidP="00C043AB">
      <w:pPr>
        <w:widowControl/>
        <w:suppressAutoHyphens w:val="0"/>
        <w:autoSpaceDE w:val="0"/>
        <w:adjustRightInd w:val="0"/>
        <w:jc w:val="both"/>
        <w:textAlignment w:val="auto"/>
        <w:rPr>
          <w:rFonts w:eastAsiaTheme="minorHAnsi" w:cs="Times New Roman"/>
          <w:b/>
          <w:bCs/>
          <w:color w:val="000000"/>
          <w:kern w:val="0"/>
          <w:lang w:eastAsia="en-US" w:bidi="ar-SA"/>
        </w:rPr>
      </w:pPr>
    </w:p>
    <w:p w:rsidR="00A316EF" w:rsidRDefault="00A316EF" w:rsidP="00C043AB">
      <w:pPr>
        <w:widowControl/>
        <w:suppressAutoHyphens w:val="0"/>
        <w:autoSpaceDE w:val="0"/>
        <w:adjustRightInd w:val="0"/>
        <w:jc w:val="both"/>
        <w:textAlignment w:val="auto"/>
        <w:rPr>
          <w:rFonts w:eastAsiaTheme="minorHAnsi" w:cs="Times New Roman"/>
          <w:b/>
          <w:bCs/>
          <w:color w:val="000000"/>
          <w:kern w:val="0"/>
          <w:lang w:eastAsia="en-US" w:bidi="ar-SA"/>
        </w:rPr>
      </w:pPr>
    </w:p>
    <w:p w:rsidR="00C043AB" w:rsidRPr="00D83890" w:rsidRDefault="00C043AB" w:rsidP="00C043AB">
      <w:pPr>
        <w:widowControl/>
        <w:suppressAutoHyphens w:val="0"/>
        <w:autoSpaceDE w:val="0"/>
        <w:adjustRightInd w:val="0"/>
        <w:jc w:val="both"/>
        <w:textAlignment w:val="auto"/>
        <w:rPr>
          <w:rFonts w:eastAsiaTheme="minorHAnsi" w:cs="Times New Roman"/>
          <w:b/>
          <w:bCs/>
          <w:color w:val="000000"/>
          <w:kern w:val="0"/>
          <w:lang w:eastAsia="en-US" w:bidi="ar-SA"/>
        </w:rPr>
      </w:pPr>
      <w:r w:rsidRPr="00D83890">
        <w:rPr>
          <w:rFonts w:eastAsiaTheme="minorHAnsi" w:cs="Times New Roman"/>
          <w:b/>
          <w:bCs/>
          <w:color w:val="000000"/>
          <w:kern w:val="0"/>
          <w:lang w:eastAsia="en-US" w:bidi="ar-SA"/>
        </w:rPr>
        <w:t xml:space="preserve">Oświadczenie Wykonawcy składającego ofertę: </w:t>
      </w:r>
    </w:p>
    <w:p w:rsidR="00C043AB" w:rsidRPr="00D83890" w:rsidRDefault="00C043AB" w:rsidP="00C043AB">
      <w:pPr>
        <w:widowControl/>
        <w:suppressAutoHyphens w:val="0"/>
        <w:autoSpaceDE w:val="0"/>
        <w:adjustRightInd w:val="0"/>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Oświadczam, że: </w:t>
      </w:r>
    </w:p>
    <w:p w:rsidR="00C043AB" w:rsidRPr="00D83890" w:rsidRDefault="00C043AB" w:rsidP="00C043A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D83890">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rsidR="00C043AB" w:rsidRPr="00D83890" w:rsidRDefault="00C043AB" w:rsidP="00C043AB">
      <w:pPr>
        <w:widowControl/>
        <w:autoSpaceDN/>
        <w:jc w:val="both"/>
        <w:textAlignment w:val="auto"/>
        <w:rPr>
          <w:rFonts w:eastAsia="TimesNewRoman" w:cs="Times New Roman"/>
          <w:iCs/>
          <w:kern w:val="0"/>
          <w:lang w:eastAsia="ar-SA"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b/>
          <w:i/>
          <w:iCs/>
          <w:color w:val="000000"/>
          <w:kern w:val="0"/>
          <w:sz w:val="20"/>
          <w:szCs w:val="20"/>
          <w:lang w:eastAsia="en-US" w:bidi="ar-SA"/>
        </w:rPr>
      </w:pPr>
    </w:p>
    <w:p w:rsidR="00C043AB" w:rsidRDefault="00C043AB"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r w:rsidRPr="00D87BAC">
        <w:rPr>
          <w:rFonts w:eastAsiaTheme="minorHAnsi" w:cs="Times New Roman"/>
          <w:b/>
          <w:i/>
          <w:iCs/>
          <w:color w:val="000000"/>
          <w:kern w:val="0"/>
          <w:sz w:val="20"/>
          <w:szCs w:val="20"/>
          <w:lang w:eastAsia="en-US" w:bidi="ar-SA"/>
        </w:rPr>
        <w:t>*</w:t>
      </w:r>
      <w:r w:rsidRPr="00D87BAC">
        <w:rPr>
          <w:rFonts w:eastAsiaTheme="minorHAnsi" w:cs="Times New Roman"/>
          <w:i/>
          <w:iCs/>
          <w:color w:val="000000"/>
          <w:kern w:val="0"/>
          <w:sz w:val="20"/>
          <w:szCs w:val="20"/>
          <w:lang w:eastAsia="en-US" w:bidi="ar-SA"/>
        </w:rPr>
        <w:t xml:space="preserve"> należy wykreślić w przypadku, gdy Wykonawca nie przekazuje danych osobowych innych niż bezpośrednio </w:t>
      </w:r>
      <w:r w:rsidRPr="00D87BAC">
        <w:rPr>
          <w:rFonts w:eastAsiaTheme="minorHAnsi" w:cs="Times New Roman"/>
          <w:i/>
          <w:iCs/>
          <w:color w:val="000000"/>
          <w:kern w:val="0"/>
          <w:sz w:val="20"/>
          <w:szCs w:val="20"/>
          <w:lang w:eastAsia="en-US" w:bidi="ar-SA"/>
        </w:rPr>
        <w:br/>
        <w:t xml:space="preserve">jego dotyczących lub zachodzi wyłączenie stosowania obowiązku informacyjnego, stosownie do art. 13 ust. 4 </w:t>
      </w:r>
      <w:r w:rsidRPr="00D87BAC">
        <w:rPr>
          <w:rFonts w:eastAsiaTheme="minorHAnsi" w:cs="Times New Roman"/>
          <w:i/>
          <w:iCs/>
          <w:color w:val="000000"/>
          <w:kern w:val="0"/>
          <w:sz w:val="20"/>
          <w:szCs w:val="20"/>
          <w:lang w:eastAsia="en-US" w:bidi="ar-SA"/>
        </w:rPr>
        <w:br/>
        <w:t>lub art. 14 ust. 5 RODO</w:t>
      </w: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p w:rsidR="00A316EF" w:rsidRPr="00D87BAC" w:rsidRDefault="00A316EF" w:rsidP="00C043AB">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147FF7" w:rsidTr="001F703A">
        <w:trPr>
          <w:trHeight w:val="678"/>
        </w:trPr>
        <w:tc>
          <w:tcPr>
            <w:tcW w:w="76" w:type="dxa"/>
            <w:shd w:val="clear" w:color="auto" w:fill="auto"/>
          </w:tcPr>
          <w:p w:rsidR="00735A29" w:rsidRPr="00147FF7"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rsidR="00735A29" w:rsidRPr="00147FF7" w:rsidRDefault="00735A29" w:rsidP="00735A29">
            <w:pPr>
              <w:keepNext/>
              <w:widowControl/>
              <w:autoSpaceDN/>
              <w:snapToGrid w:val="0"/>
              <w:jc w:val="center"/>
              <w:textAlignment w:val="auto"/>
              <w:rPr>
                <w:rFonts w:ascii="Century Gothic" w:eastAsia="Times New Roman" w:hAnsi="Century Gothic" w:cs="Times New Roman"/>
                <w:b/>
                <w:bCs/>
                <w:kern w:val="0"/>
                <w:sz w:val="20"/>
                <w:szCs w:val="20"/>
                <w:lang w:eastAsia="ar-SA" w:bidi="ar-SA"/>
              </w:rPr>
            </w:pPr>
          </w:p>
          <w:p w:rsidR="00735A29" w:rsidRPr="00A316EF" w:rsidRDefault="00735A29" w:rsidP="001F703A">
            <w:pPr>
              <w:keepNext/>
              <w:widowControl/>
              <w:autoSpaceDN/>
              <w:ind w:right="-72"/>
              <w:jc w:val="center"/>
              <w:textAlignment w:val="auto"/>
              <w:rPr>
                <w:rFonts w:eastAsia="Times New Roman" w:cs="Times New Roman"/>
                <w:b/>
                <w:bCs/>
                <w:kern w:val="0"/>
                <w:lang w:eastAsia="ar-SA" w:bidi="ar-SA"/>
              </w:rPr>
            </w:pPr>
            <w:r w:rsidRPr="00A316EF">
              <w:rPr>
                <w:rFonts w:eastAsia="Times New Roman" w:cs="Times New Roman"/>
                <w:b/>
                <w:kern w:val="0"/>
                <w:lang w:eastAsia="ar-SA" w:bidi="ar-SA"/>
              </w:rPr>
              <w:t>FORMULARZ OFERTY</w:t>
            </w:r>
          </w:p>
          <w:p w:rsidR="00735A29" w:rsidRPr="00A316EF" w:rsidRDefault="00735A29" w:rsidP="00735A29">
            <w:pPr>
              <w:widowControl/>
              <w:autoSpaceDN/>
              <w:ind w:left="7088"/>
              <w:jc w:val="both"/>
              <w:textAlignment w:val="auto"/>
              <w:rPr>
                <w:rFonts w:eastAsia="Times New Roman" w:cs="Times New Roman"/>
                <w:b/>
                <w:kern w:val="0"/>
                <w:sz w:val="16"/>
                <w:szCs w:val="16"/>
                <w:lang w:eastAsia="ar-SA" w:bidi="ar-SA"/>
              </w:rPr>
            </w:pPr>
            <w:r w:rsidRPr="00A316EF">
              <w:rPr>
                <w:rFonts w:eastAsia="Times New Roman" w:cs="Times New Roman"/>
                <w:b/>
                <w:kern w:val="0"/>
                <w:sz w:val="16"/>
                <w:szCs w:val="16"/>
                <w:lang w:eastAsia="ar-SA" w:bidi="ar-SA"/>
              </w:rPr>
              <w:t>Załącznik nr 1 do SWZ</w:t>
            </w:r>
          </w:p>
          <w:p w:rsidR="00735A29" w:rsidRPr="00147FF7" w:rsidRDefault="00735A29" w:rsidP="00A316EF">
            <w:pPr>
              <w:keepNext/>
              <w:tabs>
                <w:tab w:val="num" w:pos="0"/>
              </w:tabs>
              <w:autoSpaceDN/>
              <w:ind w:left="7088"/>
              <w:textAlignment w:val="auto"/>
              <w:outlineLvl w:val="0"/>
              <w:rPr>
                <w:rFonts w:ascii="Century Gothic" w:eastAsia="Times New Roman" w:hAnsi="Century Gothic" w:cs="Times New Roman"/>
                <w:b/>
                <w:bCs/>
                <w:kern w:val="0"/>
                <w:sz w:val="20"/>
                <w:szCs w:val="20"/>
                <w:lang w:eastAsia="ar-SA" w:bidi="ar-SA"/>
              </w:rPr>
            </w:pPr>
            <w:r w:rsidRPr="00A316EF">
              <w:rPr>
                <w:rFonts w:eastAsia="Times New Roman" w:cs="Times New Roman"/>
                <w:b/>
                <w:bCs/>
                <w:kern w:val="0"/>
                <w:sz w:val="16"/>
                <w:szCs w:val="16"/>
                <w:lang w:eastAsia="ar-SA" w:bidi="ar-SA"/>
              </w:rPr>
              <w:t xml:space="preserve">Sprawa Nr </w:t>
            </w:r>
            <w:r w:rsidR="00A316EF">
              <w:rPr>
                <w:rFonts w:eastAsia="Times New Roman" w:cs="Times New Roman"/>
                <w:b/>
                <w:bCs/>
                <w:kern w:val="0"/>
                <w:sz w:val="16"/>
                <w:szCs w:val="16"/>
                <w:lang w:eastAsia="ar-SA" w:bidi="ar-SA"/>
              </w:rPr>
              <w:t>35</w:t>
            </w:r>
            <w:r w:rsidR="00DA271D" w:rsidRPr="00A316EF">
              <w:rPr>
                <w:rFonts w:eastAsia="Times New Roman" w:cs="Times New Roman"/>
                <w:b/>
                <w:bCs/>
                <w:kern w:val="0"/>
                <w:sz w:val="16"/>
                <w:szCs w:val="16"/>
                <w:lang w:eastAsia="ar-SA" w:bidi="ar-SA"/>
              </w:rPr>
              <w:t>/2</w:t>
            </w:r>
            <w:r w:rsidR="00A316EF">
              <w:rPr>
                <w:rFonts w:eastAsia="Times New Roman" w:cs="Times New Roman"/>
                <w:b/>
                <w:bCs/>
                <w:kern w:val="0"/>
                <w:sz w:val="16"/>
                <w:szCs w:val="16"/>
                <w:lang w:eastAsia="ar-SA" w:bidi="ar-SA"/>
              </w:rPr>
              <w:t>4</w:t>
            </w:r>
            <w:r w:rsidRPr="00A316EF">
              <w:rPr>
                <w:rFonts w:eastAsia="Times New Roman" w:cs="Times New Roman"/>
                <w:b/>
                <w:bCs/>
                <w:kern w:val="0"/>
                <w:sz w:val="16"/>
                <w:szCs w:val="16"/>
                <w:lang w:eastAsia="ar-SA" w:bidi="ar-SA"/>
              </w:rPr>
              <w:t>/</w:t>
            </w:r>
            <w:r w:rsidR="008822CA" w:rsidRPr="00A316EF">
              <w:rPr>
                <w:rFonts w:eastAsia="Times New Roman" w:cs="Times New Roman"/>
                <w:b/>
                <w:bCs/>
                <w:kern w:val="0"/>
                <w:sz w:val="16"/>
                <w:szCs w:val="16"/>
                <w:lang w:eastAsia="ar-SA" w:bidi="ar-SA"/>
              </w:rPr>
              <w:t>ZT</w:t>
            </w:r>
          </w:p>
        </w:tc>
        <w:tc>
          <w:tcPr>
            <w:tcW w:w="88" w:type="dxa"/>
            <w:tcBorders>
              <w:left w:val="single" w:sz="4" w:space="0" w:color="000000"/>
            </w:tcBorders>
            <w:shd w:val="clear" w:color="auto" w:fill="auto"/>
          </w:tcPr>
          <w:p w:rsidR="00735A29" w:rsidRPr="00147FF7"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735A29" w:rsidRPr="00147FF7" w:rsidRDefault="00735A29" w:rsidP="00735A29">
      <w:pPr>
        <w:widowControl/>
        <w:autoSpaceDN/>
        <w:jc w:val="both"/>
        <w:textAlignment w:val="auto"/>
        <w:rPr>
          <w:rFonts w:ascii="Century Gothic" w:eastAsia="Times New Roman" w:hAnsi="Century Gothic" w:cs="Times New Roman"/>
          <w:kern w:val="0"/>
          <w:sz w:val="20"/>
          <w:szCs w:val="20"/>
          <w:lang w:eastAsia="ar-SA" w:bidi="ar-SA"/>
        </w:rPr>
      </w:pPr>
    </w:p>
    <w:p w:rsidR="00735A29" w:rsidRPr="00A316EF" w:rsidRDefault="00735A29" w:rsidP="000B6DCC">
      <w:pPr>
        <w:widowControl/>
        <w:autoSpaceDN/>
        <w:ind w:left="5103"/>
        <w:textAlignment w:val="auto"/>
        <w:rPr>
          <w:rFonts w:eastAsia="Times New Roman" w:cs="Times New Roman"/>
          <w:b/>
          <w:i/>
          <w:iCs/>
          <w:kern w:val="0"/>
          <w:lang w:eastAsia="ar-SA" w:bidi="ar-SA"/>
        </w:rPr>
      </w:pPr>
      <w:r w:rsidRPr="00A316EF">
        <w:rPr>
          <w:rFonts w:eastAsia="Times New Roman" w:cs="Times New Roman"/>
          <w:b/>
          <w:iCs/>
          <w:kern w:val="0"/>
          <w:lang w:eastAsia="ar-SA" w:bidi="ar-SA"/>
        </w:rPr>
        <w:t>CENTRUM SZKOLENIA POLICJI</w:t>
      </w:r>
      <w:r w:rsidR="000B6DCC" w:rsidRPr="00A316EF">
        <w:rPr>
          <w:rFonts w:eastAsia="Times New Roman" w:cs="Times New Roman"/>
          <w:b/>
          <w:iCs/>
          <w:kern w:val="0"/>
          <w:lang w:eastAsia="ar-SA" w:bidi="ar-SA"/>
        </w:rPr>
        <w:t xml:space="preserve"> </w:t>
      </w:r>
      <w:r w:rsidRPr="00A316EF">
        <w:rPr>
          <w:rFonts w:eastAsia="Times New Roman" w:cs="Times New Roman"/>
          <w:b/>
          <w:iCs/>
          <w:kern w:val="0"/>
          <w:lang w:eastAsia="ar-SA" w:bidi="ar-SA"/>
        </w:rPr>
        <w:t>W LEGIONOWIE</w:t>
      </w:r>
    </w:p>
    <w:p w:rsidR="00735A29" w:rsidRPr="00A316EF" w:rsidRDefault="00735A29" w:rsidP="000B6DCC">
      <w:pPr>
        <w:widowControl/>
        <w:autoSpaceDN/>
        <w:ind w:left="5103"/>
        <w:textAlignment w:val="auto"/>
        <w:rPr>
          <w:rFonts w:eastAsia="Times New Roman" w:cs="Times New Roman"/>
          <w:b/>
          <w:kern w:val="0"/>
          <w:lang w:eastAsia="ar-SA" w:bidi="ar-SA"/>
        </w:rPr>
      </w:pPr>
      <w:proofErr w:type="gramStart"/>
      <w:r w:rsidRPr="00A316EF">
        <w:rPr>
          <w:rFonts w:eastAsia="Times New Roman" w:cs="Times New Roman"/>
          <w:b/>
          <w:kern w:val="0"/>
          <w:lang w:eastAsia="ar-SA" w:bidi="ar-SA"/>
        </w:rPr>
        <w:t>ul</w:t>
      </w:r>
      <w:proofErr w:type="gramEnd"/>
      <w:r w:rsidRPr="00A316EF">
        <w:rPr>
          <w:rFonts w:eastAsia="Times New Roman" w:cs="Times New Roman"/>
          <w:b/>
          <w:kern w:val="0"/>
          <w:lang w:eastAsia="ar-SA" w:bidi="ar-SA"/>
        </w:rPr>
        <w:t>. Zegrzyńska 121</w:t>
      </w:r>
    </w:p>
    <w:p w:rsidR="00735A29" w:rsidRPr="00A316EF" w:rsidRDefault="00735A29" w:rsidP="000B6DCC">
      <w:pPr>
        <w:widowControl/>
        <w:autoSpaceDN/>
        <w:ind w:left="5103"/>
        <w:textAlignment w:val="auto"/>
        <w:rPr>
          <w:rFonts w:eastAsia="Times New Roman" w:cs="Times New Roman"/>
          <w:b/>
          <w:kern w:val="0"/>
          <w:lang w:eastAsia="ar-SA" w:bidi="ar-SA"/>
        </w:rPr>
      </w:pPr>
      <w:r w:rsidRPr="00A316EF">
        <w:rPr>
          <w:rFonts w:eastAsia="Times New Roman" w:cs="Times New Roman"/>
          <w:b/>
          <w:kern w:val="0"/>
          <w:lang w:eastAsia="ar-SA" w:bidi="ar-SA"/>
        </w:rPr>
        <w:t>05-119 Legionowo</w:t>
      </w:r>
    </w:p>
    <w:p w:rsidR="00735A29" w:rsidRPr="00147FF7" w:rsidRDefault="00735A29" w:rsidP="00735A29">
      <w:pPr>
        <w:widowControl/>
        <w:autoSpaceDN/>
        <w:ind w:firstLine="4860"/>
        <w:jc w:val="both"/>
        <w:textAlignment w:val="auto"/>
        <w:rPr>
          <w:rFonts w:ascii="Century Gothic" w:eastAsia="Times New Roman" w:hAnsi="Century Gothic" w:cs="Times New Roman"/>
          <w:kern w:val="0"/>
          <w:sz w:val="20"/>
          <w:szCs w:val="20"/>
          <w:lang w:eastAsia="ar-SA" w:bidi="ar-SA"/>
        </w:rPr>
      </w:pPr>
    </w:p>
    <w:p w:rsidR="00735A29" w:rsidRPr="00A316EF" w:rsidRDefault="00735A29" w:rsidP="009A2704">
      <w:pPr>
        <w:widowControl/>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1.</w:t>
      </w:r>
      <w:r w:rsidRPr="00A316EF">
        <w:rPr>
          <w:rFonts w:eastAsia="Times New Roman" w:cs="Times New Roman"/>
          <w:kern w:val="0"/>
          <w:lang w:eastAsia="ar-SA" w:bidi="ar-SA"/>
        </w:rPr>
        <w:tab/>
        <w:t xml:space="preserve">Nawiązując do postępowania prowadzonego w trybie podstawowym na </w:t>
      </w:r>
      <w:r w:rsidRPr="00A316EF">
        <w:rPr>
          <w:rFonts w:eastAsia="Times New Roman" w:cs="Times New Roman"/>
          <w:i/>
          <w:kern w:val="0"/>
          <w:lang w:eastAsia="ar-SA" w:bidi="ar-SA"/>
        </w:rPr>
        <w:t xml:space="preserve">świadczenie usług </w:t>
      </w:r>
      <w:r w:rsidR="00611BF7" w:rsidRPr="00A316EF">
        <w:rPr>
          <w:rFonts w:eastAsia="Times New Roman" w:cs="Times New Roman"/>
          <w:i/>
          <w:kern w:val="0"/>
          <w:lang w:eastAsia="ar-SA" w:bidi="ar-SA"/>
        </w:rPr>
        <w:t>polegających na odbiorze odpadów komunalnych, zbieranych selektywnie i innych z terenu Centrum Szkolenia Policji w Legionowie</w:t>
      </w:r>
      <w:r w:rsidR="0065325E" w:rsidRPr="00A316EF">
        <w:rPr>
          <w:rFonts w:eastAsia="Times New Roman" w:cs="Times New Roman"/>
          <w:kern w:val="0"/>
          <w:lang w:eastAsia="ar-SA" w:bidi="ar-SA"/>
        </w:rPr>
        <w:t>,</w:t>
      </w:r>
      <w:r w:rsidR="00B04EC7" w:rsidRPr="00A316EF">
        <w:rPr>
          <w:rFonts w:eastAsia="Times New Roman" w:cs="Times New Roman"/>
          <w:kern w:val="0"/>
          <w:lang w:eastAsia="ar-SA" w:bidi="ar-SA"/>
        </w:rPr>
        <w:t xml:space="preserve"> </w:t>
      </w:r>
      <w:r w:rsidRPr="00A316EF">
        <w:rPr>
          <w:rFonts w:eastAsia="Times New Roman" w:cs="Times New Roman"/>
          <w:kern w:val="0"/>
          <w:lang w:eastAsia="ar-SA" w:bidi="ar-SA"/>
        </w:rPr>
        <w:t xml:space="preserve">niniejszym składamy ofertę </w:t>
      </w:r>
      <w:r w:rsidR="00611BF7" w:rsidRPr="00A316EF">
        <w:rPr>
          <w:rFonts w:eastAsia="Times New Roman" w:cs="Times New Roman"/>
          <w:kern w:val="0"/>
          <w:lang w:eastAsia="ar-SA" w:bidi="ar-SA"/>
        </w:rPr>
        <w:br/>
      </w:r>
      <w:r w:rsidRPr="00A316EF">
        <w:rPr>
          <w:rFonts w:eastAsia="Times New Roman" w:cs="Times New Roman"/>
          <w:kern w:val="0"/>
          <w:lang w:eastAsia="ar-SA" w:bidi="ar-SA"/>
        </w:rPr>
        <w:t>w przedmiotowym postępowaniu w imieniu firmy:</w:t>
      </w:r>
    </w:p>
    <w:p w:rsidR="00735A29" w:rsidRPr="00A316EF" w:rsidRDefault="00735A29" w:rsidP="000B6DCC">
      <w:pPr>
        <w:widowControl/>
        <w:tabs>
          <w:tab w:val="left" w:pos="540"/>
        </w:tabs>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ab/>
        <w:t>Nazwa:........................................................</w:t>
      </w:r>
      <w:r w:rsidR="00611BF7" w:rsidRPr="00A316EF">
        <w:rPr>
          <w:rFonts w:eastAsia="Times New Roman" w:cs="Times New Roman"/>
          <w:kern w:val="0"/>
          <w:lang w:eastAsia="ar-SA" w:bidi="ar-SA"/>
        </w:rPr>
        <w:t>............</w:t>
      </w:r>
      <w:r w:rsidRPr="00A316EF">
        <w:rPr>
          <w:rFonts w:eastAsia="Times New Roman" w:cs="Times New Roman"/>
          <w:kern w:val="0"/>
          <w:lang w:eastAsia="ar-SA" w:bidi="ar-SA"/>
        </w:rPr>
        <w:t>.................</w:t>
      </w:r>
      <w:r w:rsidR="000B6DCC" w:rsidRPr="00A316EF">
        <w:rPr>
          <w:rFonts w:eastAsia="Times New Roman" w:cs="Times New Roman"/>
          <w:kern w:val="0"/>
          <w:lang w:eastAsia="ar-SA" w:bidi="ar-SA"/>
        </w:rPr>
        <w:t>....</w:t>
      </w:r>
      <w:r w:rsidRPr="00A316EF">
        <w:rPr>
          <w:rFonts w:eastAsia="Times New Roman" w:cs="Times New Roman"/>
          <w:kern w:val="0"/>
          <w:lang w:eastAsia="ar-SA" w:bidi="ar-SA"/>
        </w:rPr>
        <w:t>.............................................</w:t>
      </w:r>
    </w:p>
    <w:p w:rsidR="00735A29" w:rsidRPr="00A316EF"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ab/>
      </w:r>
      <w:r w:rsidR="00735A29" w:rsidRPr="00A316EF">
        <w:rPr>
          <w:rFonts w:eastAsia="Times New Roman" w:cs="Times New Roman"/>
          <w:kern w:val="0"/>
          <w:lang w:eastAsia="ar-SA" w:bidi="ar-SA"/>
        </w:rPr>
        <w:t>Adres do korespondencji: ul. ....................................</w:t>
      </w:r>
      <w:r w:rsidR="00611BF7" w:rsidRPr="00A316EF">
        <w:rPr>
          <w:rFonts w:eastAsia="Times New Roman" w:cs="Times New Roman"/>
          <w:kern w:val="0"/>
          <w:lang w:eastAsia="ar-SA" w:bidi="ar-SA"/>
        </w:rPr>
        <w:t>...........</w:t>
      </w:r>
      <w:r w:rsidR="00735A29" w:rsidRPr="00A316EF">
        <w:rPr>
          <w:rFonts w:eastAsia="Times New Roman" w:cs="Times New Roman"/>
          <w:kern w:val="0"/>
          <w:lang w:eastAsia="ar-SA" w:bidi="ar-SA"/>
        </w:rPr>
        <w:t>...............</w:t>
      </w:r>
      <w:r w:rsidRPr="00A316EF">
        <w:rPr>
          <w:rFonts w:eastAsia="Times New Roman" w:cs="Times New Roman"/>
          <w:kern w:val="0"/>
          <w:lang w:eastAsia="ar-SA" w:bidi="ar-SA"/>
        </w:rPr>
        <w:t>....</w:t>
      </w:r>
      <w:r w:rsidR="00735A29" w:rsidRPr="00A316EF">
        <w:rPr>
          <w:rFonts w:eastAsia="Times New Roman" w:cs="Times New Roman"/>
          <w:kern w:val="0"/>
          <w:lang w:eastAsia="ar-SA" w:bidi="ar-SA"/>
        </w:rPr>
        <w:t>..................................</w:t>
      </w:r>
    </w:p>
    <w:p w:rsidR="00735A29" w:rsidRPr="00A316EF"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ab/>
      </w:r>
      <w:r w:rsidR="00735A29" w:rsidRPr="00A316EF">
        <w:rPr>
          <w:rFonts w:eastAsia="Times New Roman" w:cs="Times New Roman"/>
          <w:kern w:val="0"/>
          <w:lang w:eastAsia="ar-SA" w:bidi="ar-SA"/>
        </w:rPr>
        <w:t>Kod pocztowy: .............................</w:t>
      </w:r>
      <w:r w:rsidR="00A316EF">
        <w:rPr>
          <w:rFonts w:eastAsia="Times New Roman" w:cs="Times New Roman"/>
          <w:kern w:val="0"/>
          <w:lang w:eastAsia="ar-SA" w:bidi="ar-SA"/>
        </w:rPr>
        <w:t>...</w:t>
      </w:r>
      <w:r w:rsidR="00735A29" w:rsidRPr="00A316EF">
        <w:rPr>
          <w:rFonts w:eastAsia="Times New Roman" w:cs="Times New Roman"/>
          <w:kern w:val="0"/>
          <w:lang w:eastAsia="ar-SA" w:bidi="ar-SA"/>
        </w:rPr>
        <w:t>.....</w:t>
      </w:r>
      <w:r w:rsidR="00A316EF">
        <w:rPr>
          <w:rFonts w:eastAsia="Times New Roman" w:cs="Times New Roman"/>
          <w:kern w:val="0"/>
          <w:lang w:eastAsia="ar-SA" w:bidi="ar-SA"/>
        </w:rPr>
        <w:t>.</w:t>
      </w:r>
      <w:r w:rsidR="00735A29" w:rsidRPr="00A316EF">
        <w:rPr>
          <w:rFonts w:eastAsia="Times New Roman" w:cs="Times New Roman"/>
          <w:kern w:val="0"/>
          <w:lang w:eastAsia="ar-SA" w:bidi="ar-SA"/>
        </w:rPr>
        <w:t>.......</w:t>
      </w:r>
      <w:r w:rsidR="00A316EF">
        <w:rPr>
          <w:rFonts w:eastAsia="Times New Roman" w:cs="Times New Roman"/>
          <w:kern w:val="0"/>
          <w:lang w:eastAsia="ar-SA" w:bidi="ar-SA"/>
        </w:rPr>
        <w:t>....</w:t>
      </w:r>
      <w:r w:rsidR="00735A29" w:rsidRPr="00A316EF">
        <w:rPr>
          <w:rFonts w:eastAsia="Times New Roman" w:cs="Times New Roman"/>
          <w:kern w:val="0"/>
          <w:lang w:eastAsia="ar-SA" w:bidi="ar-SA"/>
        </w:rPr>
        <w:t xml:space="preserve">............. </w:t>
      </w:r>
    </w:p>
    <w:p w:rsidR="00735A29" w:rsidRPr="00A316EF"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ab/>
      </w:r>
      <w:r w:rsidR="00735A29" w:rsidRPr="00A316EF">
        <w:rPr>
          <w:rFonts w:eastAsia="Times New Roman" w:cs="Times New Roman"/>
          <w:kern w:val="0"/>
          <w:lang w:eastAsia="ar-SA" w:bidi="ar-SA"/>
        </w:rPr>
        <w:t>Miejscowość: .......................................</w:t>
      </w:r>
      <w:r w:rsidR="00A316EF">
        <w:rPr>
          <w:rFonts w:eastAsia="Times New Roman" w:cs="Times New Roman"/>
          <w:kern w:val="0"/>
          <w:lang w:eastAsia="ar-SA" w:bidi="ar-SA"/>
        </w:rPr>
        <w:t>...</w:t>
      </w:r>
      <w:r w:rsidR="00735A29" w:rsidRPr="00A316EF">
        <w:rPr>
          <w:rFonts w:eastAsia="Times New Roman" w:cs="Times New Roman"/>
          <w:kern w:val="0"/>
          <w:lang w:eastAsia="ar-SA" w:bidi="ar-SA"/>
        </w:rPr>
        <w:t>.....</w:t>
      </w:r>
      <w:r w:rsidR="00611BF7" w:rsidRPr="00A316EF">
        <w:rPr>
          <w:rFonts w:eastAsia="Times New Roman" w:cs="Times New Roman"/>
          <w:kern w:val="0"/>
          <w:lang w:eastAsia="ar-SA" w:bidi="ar-SA"/>
        </w:rPr>
        <w:t>.</w:t>
      </w:r>
      <w:r w:rsidR="00735A29" w:rsidRPr="00A316EF">
        <w:rPr>
          <w:rFonts w:eastAsia="Times New Roman" w:cs="Times New Roman"/>
          <w:kern w:val="0"/>
          <w:lang w:eastAsia="ar-SA" w:bidi="ar-SA"/>
        </w:rPr>
        <w:t>...</w:t>
      </w:r>
      <w:r w:rsidR="00A316EF">
        <w:rPr>
          <w:rFonts w:eastAsia="Times New Roman" w:cs="Times New Roman"/>
          <w:kern w:val="0"/>
          <w:lang w:eastAsia="ar-SA" w:bidi="ar-SA"/>
        </w:rPr>
        <w:t>....</w:t>
      </w:r>
      <w:r w:rsidR="00735A29" w:rsidRPr="00A316EF">
        <w:rPr>
          <w:rFonts w:eastAsia="Times New Roman" w:cs="Times New Roman"/>
          <w:kern w:val="0"/>
          <w:lang w:eastAsia="ar-SA" w:bidi="ar-SA"/>
        </w:rPr>
        <w:t>.........</w:t>
      </w:r>
    </w:p>
    <w:p w:rsidR="00735A29" w:rsidRPr="00A316EF" w:rsidRDefault="000B6DCC" w:rsidP="000B6DCC">
      <w:pPr>
        <w:widowControl/>
        <w:tabs>
          <w:tab w:val="left" w:pos="540"/>
        </w:tabs>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ab/>
      </w:r>
      <w:r w:rsidR="00735A29" w:rsidRPr="00A316EF">
        <w:rPr>
          <w:rFonts w:eastAsia="Times New Roman" w:cs="Times New Roman"/>
          <w:kern w:val="0"/>
          <w:lang w:eastAsia="ar-SA" w:bidi="ar-SA"/>
        </w:rPr>
        <w:t>Telefon:……………….................................</w:t>
      </w:r>
      <w:r w:rsidR="00611BF7" w:rsidRPr="00A316EF">
        <w:rPr>
          <w:rFonts w:eastAsia="Times New Roman" w:cs="Times New Roman"/>
          <w:kern w:val="0"/>
          <w:lang w:eastAsia="ar-SA" w:bidi="ar-SA"/>
        </w:rPr>
        <w:t>....</w:t>
      </w:r>
      <w:r w:rsidR="00A316EF">
        <w:rPr>
          <w:rFonts w:eastAsia="Times New Roman" w:cs="Times New Roman"/>
          <w:kern w:val="0"/>
          <w:lang w:eastAsia="ar-SA" w:bidi="ar-SA"/>
        </w:rPr>
        <w:t>....</w:t>
      </w:r>
      <w:r w:rsidR="00735A29" w:rsidRPr="00A316EF">
        <w:rPr>
          <w:rFonts w:eastAsia="Times New Roman" w:cs="Times New Roman"/>
          <w:kern w:val="0"/>
          <w:lang w:eastAsia="ar-SA" w:bidi="ar-SA"/>
        </w:rPr>
        <w:t>......... fax</w:t>
      </w:r>
      <w:proofErr w:type="gramStart"/>
      <w:r w:rsidR="00735A29" w:rsidRPr="00A316EF">
        <w:rPr>
          <w:rFonts w:eastAsia="Times New Roman" w:cs="Times New Roman"/>
          <w:kern w:val="0"/>
          <w:lang w:eastAsia="ar-SA" w:bidi="ar-SA"/>
        </w:rPr>
        <w:t>:…</w:t>
      </w:r>
      <w:r w:rsidRPr="00A316EF">
        <w:rPr>
          <w:rFonts w:eastAsia="Times New Roman" w:cs="Times New Roman"/>
          <w:kern w:val="0"/>
          <w:lang w:eastAsia="ar-SA" w:bidi="ar-SA"/>
        </w:rPr>
        <w:t>…….</w:t>
      </w:r>
      <w:r w:rsidR="00735A29" w:rsidRPr="00A316EF">
        <w:rPr>
          <w:rFonts w:eastAsia="Times New Roman" w:cs="Times New Roman"/>
          <w:kern w:val="0"/>
          <w:lang w:eastAsia="ar-SA" w:bidi="ar-SA"/>
        </w:rPr>
        <w:t>……….........................</w:t>
      </w:r>
      <w:r w:rsidR="00A316EF">
        <w:rPr>
          <w:rFonts w:eastAsia="Times New Roman" w:cs="Times New Roman"/>
          <w:kern w:val="0"/>
          <w:lang w:eastAsia="ar-SA" w:bidi="ar-SA"/>
        </w:rPr>
        <w:t>.................</w:t>
      </w:r>
      <w:proofErr w:type="gramEnd"/>
      <w:r w:rsidR="00A316EF">
        <w:rPr>
          <w:rFonts w:eastAsia="Times New Roman" w:cs="Times New Roman"/>
          <w:kern w:val="0"/>
          <w:lang w:eastAsia="ar-SA" w:bidi="ar-SA"/>
        </w:rPr>
        <w:t>..............</w:t>
      </w:r>
      <w:r w:rsidR="00735A29" w:rsidRPr="00A316EF">
        <w:rPr>
          <w:rFonts w:eastAsia="Times New Roman" w:cs="Times New Roman"/>
          <w:kern w:val="0"/>
          <w:lang w:eastAsia="ar-SA" w:bidi="ar-SA"/>
        </w:rPr>
        <w:br/>
        <w:t>E-mail: ………………………………………</w:t>
      </w:r>
      <w:r w:rsidR="00611BF7" w:rsidRPr="00A316EF">
        <w:rPr>
          <w:rFonts w:eastAsia="Times New Roman" w:cs="Times New Roman"/>
          <w:kern w:val="0"/>
          <w:lang w:eastAsia="ar-SA" w:bidi="ar-SA"/>
        </w:rPr>
        <w:t>……</w:t>
      </w:r>
      <w:r w:rsidR="00A316EF">
        <w:rPr>
          <w:rFonts w:eastAsia="Times New Roman" w:cs="Times New Roman"/>
          <w:kern w:val="0"/>
          <w:lang w:eastAsia="ar-SA" w:bidi="ar-SA"/>
        </w:rPr>
        <w:t>.</w:t>
      </w:r>
      <w:r w:rsidR="00611BF7" w:rsidRPr="00A316EF">
        <w:rPr>
          <w:rFonts w:eastAsia="Times New Roman" w:cs="Times New Roman"/>
          <w:kern w:val="0"/>
          <w:lang w:eastAsia="ar-SA" w:bidi="ar-SA"/>
        </w:rPr>
        <w:t>..</w:t>
      </w:r>
      <w:r w:rsidR="00A316EF">
        <w:rPr>
          <w:rFonts w:eastAsia="Times New Roman" w:cs="Times New Roman"/>
          <w:kern w:val="0"/>
          <w:lang w:eastAsia="ar-SA" w:bidi="ar-SA"/>
        </w:rPr>
        <w:t>…</w:t>
      </w:r>
    </w:p>
    <w:p w:rsidR="00735A29" w:rsidRPr="00A316EF" w:rsidRDefault="000B6DCC" w:rsidP="000B6DCC">
      <w:pPr>
        <w:widowControl/>
        <w:autoSpaceDN/>
        <w:ind w:left="284" w:right="-142" w:hanging="284"/>
        <w:textAlignment w:val="auto"/>
        <w:rPr>
          <w:rFonts w:eastAsia="Times New Roman" w:cs="Times New Roman"/>
          <w:kern w:val="0"/>
          <w:lang w:eastAsia="ar-SA" w:bidi="ar-SA"/>
        </w:rPr>
      </w:pPr>
      <w:r w:rsidRPr="00A316EF">
        <w:rPr>
          <w:rFonts w:eastAsia="Times New Roman" w:cs="Times New Roman"/>
          <w:kern w:val="0"/>
          <w:lang w:eastAsia="ar-SA" w:bidi="ar-SA"/>
        </w:rPr>
        <w:tab/>
      </w:r>
      <w:r w:rsidR="00735A29" w:rsidRPr="00A316EF">
        <w:rPr>
          <w:rFonts w:eastAsia="Times New Roman" w:cs="Times New Roman"/>
          <w:kern w:val="0"/>
          <w:lang w:eastAsia="ar-SA" w:bidi="ar-SA"/>
        </w:rPr>
        <w:t>Jesteśmy /nie jesteśmy* małym przedsiębiorstwem*/średnim przedsiębiorstwem*.</w:t>
      </w:r>
      <w:r w:rsidR="00735A29" w:rsidRPr="00A316EF">
        <w:rPr>
          <w:rFonts w:eastAsia="Times New Roman" w:cs="Times New Roman"/>
          <w:kern w:val="0"/>
          <w:lang w:eastAsia="ar-SA" w:bidi="ar-SA"/>
        </w:rPr>
        <w:tab/>
      </w:r>
    </w:p>
    <w:p w:rsidR="00735A29" w:rsidRPr="00077403" w:rsidRDefault="00735A29" w:rsidP="00DA271D">
      <w:pPr>
        <w:widowControl/>
        <w:autoSpaceDN/>
        <w:jc w:val="both"/>
        <w:textAlignment w:val="auto"/>
        <w:rPr>
          <w:rFonts w:cs="Times New Roman"/>
          <w:sz w:val="20"/>
          <w:szCs w:val="20"/>
        </w:rPr>
      </w:pPr>
    </w:p>
    <w:p w:rsidR="00735A29" w:rsidRPr="00A316EF" w:rsidRDefault="00735A29" w:rsidP="009A2704">
      <w:pPr>
        <w:pStyle w:val="Standard"/>
        <w:numPr>
          <w:ilvl w:val="0"/>
          <w:numId w:val="8"/>
        </w:numPr>
        <w:ind w:left="284" w:hanging="284"/>
        <w:jc w:val="both"/>
      </w:pPr>
      <w:r w:rsidRPr="00A316EF">
        <w:rPr>
          <w:kern w:val="0"/>
          <w:lang w:eastAsia="ar-SA"/>
        </w:rPr>
        <w:t xml:space="preserve">Oferujemy </w:t>
      </w:r>
      <w:r w:rsidR="008822CA" w:rsidRPr="00A316EF">
        <w:rPr>
          <w:kern w:val="0"/>
          <w:lang w:eastAsia="ar-SA"/>
        </w:rPr>
        <w:t xml:space="preserve">usługę </w:t>
      </w:r>
      <w:r w:rsidRPr="00A316EF">
        <w:rPr>
          <w:kern w:val="0"/>
          <w:lang w:eastAsia="ar-SA"/>
        </w:rPr>
        <w:t>spełniając</w:t>
      </w:r>
      <w:r w:rsidR="008822CA" w:rsidRPr="00A316EF">
        <w:rPr>
          <w:kern w:val="0"/>
          <w:lang w:eastAsia="ar-SA"/>
        </w:rPr>
        <w:t>ą</w:t>
      </w:r>
      <w:r w:rsidRPr="00A316EF">
        <w:rPr>
          <w:kern w:val="0"/>
          <w:lang w:eastAsia="ar-SA"/>
        </w:rPr>
        <w:t xml:space="preserve"> wszystkie wymagania Zamawiającego określone </w:t>
      </w:r>
      <w:r w:rsidR="008822CA" w:rsidRPr="00A316EF">
        <w:rPr>
          <w:kern w:val="0"/>
          <w:lang w:eastAsia="ar-SA"/>
        </w:rPr>
        <w:br/>
      </w:r>
      <w:r w:rsidRPr="00A316EF">
        <w:rPr>
          <w:kern w:val="0"/>
          <w:lang w:eastAsia="ar-SA"/>
        </w:rPr>
        <w:t xml:space="preserve">w </w:t>
      </w:r>
      <w:r w:rsidRPr="00A316EF">
        <w:rPr>
          <w:i/>
          <w:iCs/>
          <w:kern w:val="0"/>
          <w:lang w:eastAsia="ar-SA"/>
        </w:rPr>
        <w:t>Specyfikacji warunków zamówienia</w:t>
      </w:r>
      <w:r w:rsidR="000237FF" w:rsidRPr="00A316EF">
        <w:rPr>
          <w:kern w:val="0"/>
          <w:lang w:eastAsia="ar-SA"/>
        </w:rPr>
        <w:t xml:space="preserve"> oraz w </w:t>
      </w:r>
      <w:r w:rsidR="000237FF" w:rsidRPr="00A316EF">
        <w:rPr>
          <w:i/>
          <w:kern w:val="0"/>
          <w:lang w:eastAsia="ar-SA"/>
        </w:rPr>
        <w:t>Opisie przedmiotu zamówienia</w:t>
      </w:r>
      <w:r w:rsidR="000237FF" w:rsidRPr="00A316EF">
        <w:rPr>
          <w:kern w:val="0"/>
          <w:lang w:eastAsia="ar-SA"/>
        </w:rPr>
        <w:t xml:space="preserve"> </w:t>
      </w:r>
      <w:r w:rsidRPr="00A316EF">
        <w:rPr>
          <w:kern w:val="0"/>
          <w:lang w:eastAsia="ar-SA"/>
        </w:rPr>
        <w:t xml:space="preserve">zgodnie </w:t>
      </w:r>
      <w:r w:rsidR="008822CA" w:rsidRPr="00A316EF">
        <w:rPr>
          <w:kern w:val="0"/>
          <w:lang w:eastAsia="ar-SA"/>
        </w:rPr>
        <w:br/>
      </w:r>
      <w:r w:rsidRPr="00A316EF">
        <w:rPr>
          <w:kern w:val="0"/>
          <w:lang w:eastAsia="ar-SA"/>
        </w:rPr>
        <w:t xml:space="preserve">z wypełnionym i załączonym </w:t>
      </w:r>
      <w:r w:rsidRPr="00A316EF">
        <w:rPr>
          <w:i/>
          <w:iCs/>
          <w:kern w:val="0"/>
          <w:lang w:eastAsia="ar-SA"/>
        </w:rPr>
        <w:t xml:space="preserve">Formularzem oferty </w:t>
      </w:r>
      <w:r w:rsidRPr="00A316EF">
        <w:t xml:space="preserve">i </w:t>
      </w:r>
      <w:r w:rsidRPr="00A316EF">
        <w:rPr>
          <w:i/>
        </w:rPr>
        <w:t>Formularzem cenowym</w:t>
      </w:r>
      <w:r w:rsidR="0065325E" w:rsidRPr="00A316EF">
        <w:rPr>
          <w:i/>
        </w:rPr>
        <w:t>.</w:t>
      </w:r>
    </w:p>
    <w:p w:rsidR="00735A29" w:rsidRPr="00077403" w:rsidRDefault="00735A29" w:rsidP="00DA271D">
      <w:pPr>
        <w:widowControl/>
        <w:autoSpaceDN/>
        <w:ind w:left="284" w:hanging="284"/>
        <w:jc w:val="both"/>
        <w:textAlignment w:val="auto"/>
        <w:rPr>
          <w:rFonts w:eastAsia="Times New Roman" w:cs="Times New Roman"/>
          <w:kern w:val="0"/>
          <w:sz w:val="20"/>
          <w:szCs w:val="20"/>
          <w:lang w:eastAsia="ar-SA" w:bidi="ar-SA"/>
        </w:rPr>
      </w:pPr>
    </w:p>
    <w:p w:rsidR="00213DF6" w:rsidRPr="00A316EF" w:rsidRDefault="00213DF6" w:rsidP="00DA271D">
      <w:pPr>
        <w:pStyle w:val="Standard"/>
        <w:numPr>
          <w:ilvl w:val="0"/>
          <w:numId w:val="8"/>
        </w:numPr>
        <w:ind w:left="284" w:hanging="284"/>
        <w:jc w:val="both"/>
        <w:rPr>
          <w:rFonts w:eastAsia="Batang, 바탕"/>
        </w:rPr>
      </w:pPr>
      <w:r w:rsidRPr="00A316EF">
        <w:t xml:space="preserve">Termin realizacji przedmiotu zamówienia: </w:t>
      </w:r>
    </w:p>
    <w:p w:rsidR="00213DF6" w:rsidRPr="00A316EF" w:rsidRDefault="000B6DCC" w:rsidP="00DA271D">
      <w:pPr>
        <w:pStyle w:val="Standard"/>
        <w:ind w:left="284" w:hanging="284"/>
        <w:jc w:val="both"/>
        <w:rPr>
          <w:rFonts w:eastAsia="Batang, 바탕"/>
        </w:rPr>
      </w:pPr>
      <w:r w:rsidRPr="00A316EF">
        <w:tab/>
      </w:r>
      <w:r w:rsidRPr="00A316EF">
        <w:tab/>
      </w:r>
      <w:r w:rsidR="00213DF6" w:rsidRPr="00A316EF">
        <w:t xml:space="preserve">- </w:t>
      </w:r>
      <w:r w:rsidR="00213DF6" w:rsidRPr="00A316EF">
        <w:rPr>
          <w:rFonts w:eastAsia="Batang, 바탕"/>
        </w:rPr>
        <w:t xml:space="preserve">umowa zawarta na czas określony od dnia </w:t>
      </w:r>
      <w:r w:rsidR="001360E1" w:rsidRPr="00A316EF">
        <w:rPr>
          <w:rFonts w:eastAsia="Batang, 바탕"/>
        </w:rPr>
        <w:t xml:space="preserve">zawarcia umowy </w:t>
      </w:r>
      <w:r w:rsidR="00213DF6" w:rsidRPr="00A316EF">
        <w:rPr>
          <w:rFonts w:eastAsia="Batang, 바탕"/>
        </w:rPr>
        <w:t xml:space="preserve">do dnia 31 </w:t>
      </w:r>
      <w:r w:rsidR="0065325E" w:rsidRPr="00A316EF">
        <w:rPr>
          <w:rFonts w:eastAsia="Batang, 바탕"/>
        </w:rPr>
        <w:t>października</w:t>
      </w:r>
      <w:r w:rsidR="00213DF6" w:rsidRPr="00A316EF">
        <w:rPr>
          <w:rFonts w:eastAsia="Batang, 바탕"/>
        </w:rPr>
        <w:t xml:space="preserve"> </w:t>
      </w:r>
      <w:r w:rsidR="009A2704" w:rsidRPr="00A316EF">
        <w:rPr>
          <w:rFonts w:eastAsia="Batang, 바탕"/>
        </w:rPr>
        <w:br/>
      </w:r>
      <w:r w:rsidR="00DA271D" w:rsidRPr="00A316EF">
        <w:rPr>
          <w:rFonts w:eastAsia="Batang, 바탕"/>
        </w:rPr>
        <w:t>202</w:t>
      </w:r>
      <w:r w:rsidR="00A316EF">
        <w:rPr>
          <w:rFonts w:eastAsia="Batang, 바탕"/>
        </w:rPr>
        <w:t>5</w:t>
      </w:r>
      <w:r w:rsidR="00213DF6" w:rsidRPr="00A316EF">
        <w:rPr>
          <w:rFonts w:eastAsia="Batang, 바탕"/>
        </w:rPr>
        <w:t xml:space="preserve"> r.</w:t>
      </w:r>
    </w:p>
    <w:p w:rsidR="00735A29" w:rsidRPr="00077403" w:rsidRDefault="00213DF6" w:rsidP="00DA271D">
      <w:pPr>
        <w:pStyle w:val="Standard"/>
        <w:ind w:left="653" w:hanging="284"/>
        <w:jc w:val="both"/>
        <w:rPr>
          <w:kern w:val="0"/>
          <w:sz w:val="20"/>
          <w:szCs w:val="20"/>
          <w:lang w:eastAsia="ar-SA"/>
        </w:rPr>
      </w:pPr>
      <w:r w:rsidRPr="00A316EF">
        <w:rPr>
          <w:rFonts w:eastAsia="Batang, 바탕"/>
        </w:rPr>
        <w:t xml:space="preserve">   </w:t>
      </w:r>
    </w:p>
    <w:p w:rsidR="007C6D09" w:rsidRPr="00A316EF" w:rsidRDefault="007C6D09" w:rsidP="00DA271D">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A316EF">
        <w:rPr>
          <w:rFonts w:eastAsiaTheme="minorHAnsi" w:cs="Times New Roman"/>
          <w:color w:val="000000"/>
          <w:kern w:val="0"/>
          <w:lang w:eastAsia="en-US" w:bidi="ar-SA"/>
        </w:rPr>
        <w:t>4.</w:t>
      </w:r>
      <w:r w:rsidR="000B6DCC" w:rsidRPr="00A316EF">
        <w:rPr>
          <w:rFonts w:eastAsiaTheme="minorHAnsi" w:cs="Times New Roman"/>
          <w:color w:val="000000"/>
          <w:kern w:val="0"/>
          <w:lang w:eastAsia="en-US" w:bidi="ar-SA"/>
        </w:rPr>
        <w:tab/>
      </w:r>
      <w:r w:rsidRPr="00A316EF">
        <w:rPr>
          <w:rFonts w:eastAsiaTheme="minorHAnsi" w:cs="Times New Roman"/>
          <w:color w:val="000000"/>
          <w:kern w:val="0"/>
          <w:lang w:eastAsia="en-US" w:bidi="ar-SA"/>
        </w:rPr>
        <w:t>W nawiązaniu do art. 455 ust. 1 ustawy strony mają prawo do zmiany treści umowy:</w:t>
      </w:r>
    </w:p>
    <w:p w:rsidR="007C6D09" w:rsidRPr="00A316EF" w:rsidRDefault="007C6D09" w:rsidP="00DA271D">
      <w:pPr>
        <w:widowControl/>
        <w:suppressAutoHyphens w:val="0"/>
        <w:autoSpaceDE w:val="0"/>
        <w:adjustRightInd w:val="0"/>
        <w:ind w:left="568" w:hanging="284"/>
        <w:jc w:val="both"/>
        <w:textAlignment w:val="auto"/>
        <w:rPr>
          <w:rFonts w:eastAsiaTheme="minorHAnsi" w:cs="Times New Roman"/>
          <w:color w:val="000000"/>
          <w:kern w:val="0"/>
          <w:lang w:eastAsia="en-US" w:bidi="ar-SA"/>
        </w:rPr>
      </w:pPr>
      <w:proofErr w:type="gramStart"/>
      <w:r w:rsidRPr="00A316EF">
        <w:rPr>
          <w:rFonts w:eastAsiaTheme="minorHAnsi" w:cs="Times New Roman"/>
          <w:color w:val="000000"/>
          <w:kern w:val="0"/>
          <w:lang w:eastAsia="en-US" w:bidi="ar-SA"/>
        </w:rPr>
        <w:t>1)</w:t>
      </w:r>
      <w:r w:rsidRPr="00A316EF">
        <w:rPr>
          <w:rFonts w:eastAsiaTheme="minorHAnsi" w:cs="Times New Roman"/>
          <w:color w:val="000000"/>
          <w:kern w:val="0"/>
          <w:lang w:eastAsia="en-US" w:bidi="ar-SA"/>
        </w:rPr>
        <w:tab/>
      </w:r>
      <w:r w:rsidRPr="00A316EF">
        <w:rPr>
          <w:rFonts w:eastAsiaTheme="minorHAnsi" w:cs="Times New Roman"/>
          <w:color w:val="000000"/>
          <w:kern w:val="0"/>
          <w:lang w:eastAsia="en-US" w:bidi="ar-SA"/>
        </w:rPr>
        <w:tab/>
        <w:t>Zamawiający</w:t>
      </w:r>
      <w:proofErr w:type="gramEnd"/>
      <w:r w:rsidRPr="00A316EF">
        <w:rPr>
          <w:rFonts w:eastAsiaTheme="minorHAnsi" w:cs="Times New Roman"/>
          <w:color w:val="000000"/>
          <w:kern w:val="0"/>
          <w:lang w:eastAsia="en-US" w:bidi="ar-SA"/>
        </w:rPr>
        <w:t xml:space="preserve"> zastrzega sobie prawo jednostronnego wydłuże</w:t>
      </w:r>
      <w:r w:rsidR="0055234A" w:rsidRPr="00A316EF">
        <w:rPr>
          <w:rFonts w:eastAsiaTheme="minorHAnsi" w:cs="Times New Roman"/>
          <w:color w:val="000000"/>
          <w:kern w:val="0"/>
          <w:lang w:eastAsia="en-US" w:bidi="ar-SA"/>
        </w:rPr>
        <w:t>nia okresu realizacji umowy do 9</w:t>
      </w:r>
      <w:r w:rsidRPr="00A316EF">
        <w:rPr>
          <w:rFonts w:eastAsiaTheme="minorHAnsi" w:cs="Times New Roman"/>
          <w:color w:val="000000"/>
          <w:kern w:val="0"/>
          <w:lang w:eastAsia="en-US" w:bidi="ar-SA"/>
        </w:rPr>
        <w:t>0 dni po terminie określonym w umowie, w ramach określonych na ten cel środków finansowych i żądania zawarcia w tym zakresie aneksu do umowy;</w:t>
      </w:r>
    </w:p>
    <w:p w:rsidR="007C6D09" w:rsidRPr="00A316EF" w:rsidRDefault="00CC7F70" w:rsidP="00DA271D">
      <w:pPr>
        <w:widowControl/>
        <w:autoSpaceDN/>
        <w:ind w:left="568" w:hanging="284"/>
        <w:jc w:val="both"/>
        <w:textAlignment w:val="auto"/>
        <w:rPr>
          <w:rFonts w:eastAsia="Times New Roman" w:cs="Times New Roman"/>
          <w:kern w:val="0"/>
          <w:lang w:eastAsia="ar-SA" w:bidi="ar-SA"/>
        </w:rPr>
      </w:pPr>
      <w:proofErr w:type="gramStart"/>
      <w:r w:rsidRPr="00A316EF">
        <w:rPr>
          <w:rFonts w:eastAsiaTheme="minorHAnsi" w:cs="Times New Roman"/>
          <w:color w:val="000000"/>
          <w:kern w:val="0"/>
          <w:lang w:eastAsia="en-US" w:bidi="ar-SA"/>
        </w:rPr>
        <w:t>2</w:t>
      </w:r>
      <w:r w:rsidR="007C6D09" w:rsidRPr="00A316EF">
        <w:rPr>
          <w:rFonts w:eastAsiaTheme="minorHAnsi" w:cs="Times New Roman"/>
          <w:color w:val="000000"/>
          <w:kern w:val="0"/>
          <w:lang w:eastAsia="en-US" w:bidi="ar-SA"/>
        </w:rPr>
        <w:t>)</w:t>
      </w:r>
      <w:r w:rsidR="007C6D09" w:rsidRPr="00A316EF">
        <w:rPr>
          <w:rFonts w:eastAsiaTheme="minorHAnsi" w:cs="Times New Roman"/>
          <w:color w:val="000000"/>
          <w:kern w:val="0"/>
          <w:lang w:eastAsia="en-US" w:bidi="ar-SA"/>
        </w:rPr>
        <w:tab/>
        <w:t>Zamawiający</w:t>
      </w:r>
      <w:proofErr w:type="gramEnd"/>
      <w:r w:rsidR="007C6D09" w:rsidRPr="00A316EF">
        <w:rPr>
          <w:rFonts w:eastAsiaTheme="minorHAnsi" w:cs="Times New Roman"/>
          <w:color w:val="000000"/>
          <w:kern w:val="0"/>
          <w:lang w:eastAsia="en-US" w:bidi="ar-SA"/>
        </w:rPr>
        <w:t xml:space="preserve"> zastrzega sobie możliwość rozszer</w:t>
      </w:r>
      <w:r w:rsidR="00906EDA" w:rsidRPr="00A316EF">
        <w:rPr>
          <w:rFonts w:eastAsiaTheme="minorHAnsi" w:cs="Times New Roman"/>
          <w:color w:val="000000"/>
          <w:kern w:val="0"/>
          <w:lang w:eastAsia="en-US" w:bidi="ar-SA"/>
        </w:rPr>
        <w:t xml:space="preserve">zenia przedmiotu umowy o odbiór </w:t>
      </w:r>
      <w:r w:rsidR="007C6D09" w:rsidRPr="00A316EF">
        <w:rPr>
          <w:rFonts w:eastAsiaTheme="minorHAnsi" w:cs="Times New Roman"/>
          <w:color w:val="000000"/>
          <w:kern w:val="0"/>
          <w:lang w:eastAsia="en-US" w:bidi="ar-SA"/>
        </w:rPr>
        <w:t xml:space="preserve">innych rodzajów odpadów niż wymienione w </w:t>
      </w:r>
      <w:r w:rsidR="007C6D09" w:rsidRPr="00A316EF">
        <w:rPr>
          <w:rFonts w:eastAsiaTheme="minorHAnsi" w:cs="Times New Roman"/>
          <w:i/>
          <w:color w:val="000000"/>
          <w:kern w:val="0"/>
          <w:lang w:eastAsia="en-US" w:bidi="ar-SA"/>
        </w:rPr>
        <w:t>opisie przedmiotu zamówienia</w:t>
      </w:r>
      <w:r w:rsidR="007C6D09" w:rsidRPr="00A316EF">
        <w:rPr>
          <w:rFonts w:eastAsiaTheme="minorHAnsi" w:cs="Times New Roman"/>
          <w:color w:val="000000"/>
          <w:kern w:val="0"/>
          <w:lang w:eastAsia="en-US" w:bidi="ar-SA"/>
        </w:rPr>
        <w:t>, w zakresie zgodnym z zezwoleniami jakie posiada Wykonawca – w ramach łącznego wynagrodzenia Wykonawc</w:t>
      </w:r>
      <w:r w:rsidR="003C616B" w:rsidRPr="00A316EF">
        <w:rPr>
          <w:rFonts w:eastAsiaTheme="minorHAnsi" w:cs="Times New Roman"/>
          <w:color w:val="000000"/>
          <w:kern w:val="0"/>
          <w:lang w:eastAsia="en-US" w:bidi="ar-SA"/>
        </w:rPr>
        <w:t>y</w:t>
      </w:r>
      <w:r w:rsidR="00C014BE" w:rsidRPr="00A316EF">
        <w:rPr>
          <w:rFonts w:eastAsiaTheme="minorHAnsi" w:cs="Times New Roman"/>
          <w:color w:val="000000"/>
          <w:kern w:val="0"/>
          <w:lang w:eastAsia="en-US" w:bidi="ar-SA"/>
        </w:rPr>
        <w:t>;</w:t>
      </w:r>
    </w:p>
    <w:p w:rsidR="0039390D" w:rsidRPr="00077403" w:rsidRDefault="0039390D" w:rsidP="00DA271D">
      <w:pPr>
        <w:widowControl/>
        <w:autoSpaceDN/>
        <w:ind w:left="568" w:hanging="284"/>
        <w:jc w:val="both"/>
        <w:textAlignment w:val="auto"/>
        <w:rPr>
          <w:rFonts w:eastAsia="Times New Roman" w:cs="Times New Roman"/>
          <w:kern w:val="0"/>
          <w:sz w:val="20"/>
          <w:szCs w:val="20"/>
          <w:lang w:eastAsia="ar-SA" w:bidi="ar-SA"/>
        </w:rPr>
      </w:pPr>
    </w:p>
    <w:p w:rsidR="0039390D" w:rsidRPr="00A316EF" w:rsidRDefault="0039390D" w:rsidP="00D5240C">
      <w:pPr>
        <w:widowControl/>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 xml:space="preserve">5. Zamawiający na podstawie art. 455 ust. 1 pkt 1 ustawy, w związku ze specyfiką funkcjonowania jednostki i możliwością zmniejszenia się liczby stanu </w:t>
      </w:r>
      <w:r w:rsidR="00106B53" w:rsidRPr="00A316EF">
        <w:rPr>
          <w:rFonts w:eastAsia="Times New Roman" w:cs="Times New Roman"/>
          <w:kern w:val="0"/>
          <w:lang w:eastAsia="ar-SA" w:bidi="ar-SA"/>
        </w:rPr>
        <w:t>zakwaterowanych</w:t>
      </w:r>
      <w:r w:rsidRPr="00A316EF">
        <w:rPr>
          <w:rFonts w:eastAsia="Times New Roman" w:cs="Times New Roman"/>
          <w:kern w:val="0"/>
          <w:lang w:eastAsia="ar-SA" w:bidi="ar-SA"/>
        </w:rPr>
        <w:t xml:space="preserve"> zastrzega sobie możliwość niezrealizowania całości zamówienia bez konsekwencji finansowych i prawnych. Minimalne wynagrodzenie dla Wykonawcy w takim przypadku wyniesie </w:t>
      </w:r>
      <w:r w:rsidR="00A316EF">
        <w:rPr>
          <w:rFonts w:eastAsia="Times New Roman" w:cs="Times New Roman"/>
          <w:kern w:val="0"/>
          <w:lang w:eastAsia="ar-SA" w:bidi="ar-SA"/>
        </w:rPr>
        <w:t>215 396,39</w:t>
      </w:r>
      <w:r w:rsidRPr="00A316EF">
        <w:rPr>
          <w:rFonts w:eastAsia="Times New Roman" w:cs="Times New Roman"/>
          <w:kern w:val="0"/>
          <w:lang w:eastAsia="ar-SA" w:bidi="ar-SA"/>
        </w:rPr>
        <w:t xml:space="preserve"> złotych brutto.</w:t>
      </w:r>
      <w:r w:rsidR="00D5240C" w:rsidRPr="00A316EF">
        <w:rPr>
          <w:rFonts w:cs="Times New Roman"/>
        </w:rPr>
        <w:t xml:space="preserve"> </w:t>
      </w:r>
      <w:r w:rsidR="00D5240C" w:rsidRPr="00A316EF">
        <w:rPr>
          <w:rFonts w:eastAsia="Times New Roman" w:cs="Times New Roman"/>
          <w:kern w:val="0"/>
          <w:lang w:eastAsia="ar-SA" w:bidi="ar-SA"/>
        </w:rPr>
        <w:t>Minimalne wynagrodzenie Wykonawcy zostanie pomniejszone proporcjonalnie po zastosowaniu aukcji elektronicznej.</w:t>
      </w:r>
    </w:p>
    <w:p w:rsidR="0039390D" w:rsidRPr="00077403" w:rsidRDefault="0039390D" w:rsidP="0039390D">
      <w:pPr>
        <w:widowControl/>
        <w:autoSpaceDN/>
        <w:ind w:left="284" w:hanging="284"/>
        <w:jc w:val="both"/>
        <w:textAlignment w:val="auto"/>
        <w:rPr>
          <w:rFonts w:eastAsia="Times New Roman" w:cs="Times New Roman"/>
          <w:kern w:val="0"/>
          <w:sz w:val="20"/>
          <w:szCs w:val="20"/>
          <w:lang w:eastAsia="ar-SA" w:bidi="ar-SA"/>
        </w:rPr>
      </w:pPr>
    </w:p>
    <w:p w:rsidR="00AC2468" w:rsidRPr="00A316EF" w:rsidRDefault="0039390D" w:rsidP="00D5240C">
      <w:pPr>
        <w:widowControl/>
        <w:autoSpaceDN/>
        <w:ind w:left="284" w:hanging="284"/>
        <w:jc w:val="both"/>
        <w:textAlignment w:val="auto"/>
        <w:rPr>
          <w:rFonts w:cs="Times New Roman"/>
        </w:rPr>
      </w:pPr>
      <w:r w:rsidRPr="00A316EF">
        <w:rPr>
          <w:rFonts w:eastAsia="Times New Roman" w:cs="Times New Roman"/>
          <w:kern w:val="0"/>
          <w:lang w:eastAsia="ar-SA" w:bidi="ar-SA"/>
        </w:rPr>
        <w:t>6</w:t>
      </w:r>
      <w:r w:rsidR="007C6D09" w:rsidRPr="00A316EF">
        <w:rPr>
          <w:rFonts w:eastAsia="Times New Roman" w:cs="Times New Roman"/>
          <w:kern w:val="0"/>
          <w:lang w:eastAsia="ar-SA" w:bidi="ar-SA"/>
        </w:rPr>
        <w:t>.</w:t>
      </w:r>
      <w:r w:rsidR="007C6D09" w:rsidRPr="00A316EF">
        <w:rPr>
          <w:rFonts w:eastAsia="Times New Roman" w:cs="Times New Roman"/>
          <w:kern w:val="0"/>
          <w:lang w:eastAsia="ar-SA" w:bidi="ar-SA"/>
        </w:rPr>
        <w:tab/>
      </w:r>
      <w:r w:rsidR="007C6D09" w:rsidRPr="00A316EF">
        <w:rPr>
          <w:rFonts w:cs="Times New Roman"/>
        </w:rPr>
        <w:t>Płatność za wykonaną usługę dokonana będzie w okresach miesięcznych, przelewem</w:t>
      </w:r>
      <w:r w:rsidR="007C6D09" w:rsidRPr="00A316EF">
        <w:rPr>
          <w:rFonts w:cs="Times New Roman"/>
        </w:rPr>
        <w:br/>
      </w:r>
      <w:r w:rsidR="007C6D09" w:rsidRPr="00A316EF">
        <w:rPr>
          <w:rFonts w:cs="Times New Roman"/>
        </w:rPr>
        <w:tab/>
        <w:t xml:space="preserve">na rachunek bankowy Wykonawcy w ciągu 30 dni od daty doręczenia prawidłowo </w:t>
      </w:r>
      <w:r w:rsidR="004B4B0B" w:rsidRPr="00A316EF">
        <w:rPr>
          <w:rFonts w:cs="Times New Roman"/>
        </w:rPr>
        <w:t>doręczonej</w:t>
      </w:r>
      <w:r w:rsidR="007C6D09" w:rsidRPr="00A316EF">
        <w:rPr>
          <w:rFonts w:cs="Times New Roman"/>
        </w:rPr>
        <w:t xml:space="preserve"> faktury VAT. Wartość miesięcznego wynagrodzenia Wykonawcy wyliczona </w:t>
      </w:r>
      <w:r w:rsidR="007C6D09" w:rsidRPr="00A316EF">
        <w:rPr>
          <w:rFonts w:cs="Times New Roman"/>
        </w:rPr>
        <w:tab/>
        <w:t xml:space="preserve">będzie na podstawie faktycznie zrealizowanych wywozów. </w:t>
      </w:r>
    </w:p>
    <w:p w:rsidR="009A2704" w:rsidRPr="00A316EF" w:rsidRDefault="009A2704" w:rsidP="00DA271D">
      <w:pPr>
        <w:widowControl/>
        <w:autoSpaceDN/>
        <w:ind w:left="284" w:hanging="284"/>
        <w:jc w:val="both"/>
        <w:textAlignment w:val="auto"/>
        <w:rPr>
          <w:rFonts w:cs="Times New Roman"/>
        </w:rPr>
      </w:pPr>
    </w:p>
    <w:p w:rsidR="00E204F1" w:rsidRPr="00A316EF" w:rsidRDefault="0039390D" w:rsidP="00DA271D">
      <w:pPr>
        <w:widowControl/>
        <w:autoSpaceDN/>
        <w:ind w:left="284" w:hanging="284"/>
        <w:jc w:val="both"/>
        <w:textAlignment w:val="auto"/>
        <w:rPr>
          <w:rFonts w:cs="Times New Roman"/>
        </w:rPr>
      </w:pPr>
      <w:r w:rsidRPr="00A316EF">
        <w:rPr>
          <w:rFonts w:cs="Times New Roman"/>
        </w:rPr>
        <w:t>7</w:t>
      </w:r>
      <w:r w:rsidR="00E204F1" w:rsidRPr="00A316EF">
        <w:rPr>
          <w:rFonts w:cs="Times New Roman"/>
        </w:rPr>
        <w:t>.</w:t>
      </w:r>
      <w:r w:rsidR="00E204F1" w:rsidRPr="00A316EF">
        <w:rPr>
          <w:rFonts w:cs="Times New Roman"/>
        </w:rPr>
        <w:tab/>
      </w:r>
      <w:r w:rsidR="00E204F1" w:rsidRPr="00A316EF">
        <w:rPr>
          <w:rFonts w:cs="Times New Roman"/>
        </w:rPr>
        <w:tab/>
        <w:t>Wykonawca do każdej wystawionej faktury załączy zestawienie/potwierdzenie wywozu</w:t>
      </w:r>
      <w:r w:rsidR="00366DA1" w:rsidRPr="00A316EF">
        <w:rPr>
          <w:rFonts w:cs="Times New Roman"/>
        </w:rPr>
        <w:tab/>
      </w:r>
      <w:r w:rsidR="00E204F1" w:rsidRPr="00A316EF">
        <w:rPr>
          <w:rFonts w:cs="Times New Roman"/>
        </w:rPr>
        <w:t xml:space="preserve">odpadów, zrealizowanych w danym miesiącu z uwzględnieniem: rodzaju odpadu i typu </w:t>
      </w:r>
      <w:r w:rsidR="00C014BE" w:rsidRPr="00A316EF">
        <w:rPr>
          <w:rFonts w:cs="Times New Roman"/>
        </w:rPr>
        <w:br/>
      </w:r>
      <w:r w:rsidR="00C014BE" w:rsidRPr="00A316EF">
        <w:rPr>
          <w:rFonts w:cs="Times New Roman"/>
        </w:rPr>
        <w:tab/>
      </w:r>
      <w:r w:rsidR="00E204F1" w:rsidRPr="00A316EF">
        <w:rPr>
          <w:rFonts w:cs="Times New Roman"/>
        </w:rPr>
        <w:t>kontenera/pojemnika oraz wagi wywiezionych odpadów, a w przypadku odpadów</w:t>
      </w:r>
      <w:r w:rsidR="00C014BE" w:rsidRPr="00A316EF">
        <w:rPr>
          <w:rFonts w:cs="Times New Roman"/>
        </w:rPr>
        <w:t xml:space="preserve"> </w:t>
      </w:r>
      <w:r w:rsidR="00366DA1" w:rsidRPr="00A316EF">
        <w:rPr>
          <w:rFonts w:cs="Times New Roman"/>
        </w:rPr>
        <w:br/>
      </w:r>
      <w:r w:rsidR="00E204F1" w:rsidRPr="00A316EF">
        <w:rPr>
          <w:rFonts w:cs="Times New Roman"/>
        </w:rPr>
        <w:t>podlegających ewidencji, niezwłocznie potwierdzi ich wywóz na Karcie Przekazania Odpadów w Bazie Danych Odpadowych – tzw. BDO.</w:t>
      </w:r>
    </w:p>
    <w:p w:rsidR="00735A29" w:rsidRPr="00077403" w:rsidRDefault="00DA271D" w:rsidP="0039390D">
      <w:pPr>
        <w:widowControl/>
        <w:autoSpaceDN/>
        <w:ind w:left="284" w:hanging="284"/>
        <w:jc w:val="both"/>
        <w:textAlignment w:val="auto"/>
        <w:rPr>
          <w:rFonts w:cs="Times New Roman"/>
          <w:sz w:val="20"/>
          <w:szCs w:val="20"/>
        </w:rPr>
      </w:pPr>
      <w:r w:rsidRPr="00A316EF">
        <w:rPr>
          <w:rFonts w:cs="Times New Roman"/>
        </w:rPr>
        <w:t xml:space="preserve"> </w:t>
      </w:r>
    </w:p>
    <w:p w:rsidR="00735A29" w:rsidRPr="00A316EF" w:rsidRDefault="0039390D" w:rsidP="00DA271D">
      <w:pPr>
        <w:widowControl/>
        <w:autoSpaceDN/>
        <w:ind w:left="284" w:hanging="284"/>
        <w:jc w:val="both"/>
        <w:textAlignment w:val="auto"/>
        <w:rPr>
          <w:rFonts w:eastAsia="Times New Roman" w:cs="Times New Roman"/>
          <w:color w:val="000000"/>
          <w:kern w:val="0"/>
          <w:lang w:eastAsia="ar-SA" w:bidi="ar-SA"/>
        </w:rPr>
      </w:pPr>
      <w:r w:rsidRPr="00A316EF">
        <w:rPr>
          <w:rFonts w:eastAsia="Times New Roman" w:cs="Times New Roman"/>
          <w:color w:val="000000"/>
          <w:kern w:val="0"/>
          <w:lang w:eastAsia="ar-SA" w:bidi="ar-SA"/>
        </w:rPr>
        <w:t>8</w:t>
      </w:r>
      <w:r w:rsidR="00735A29" w:rsidRPr="00A316EF">
        <w:rPr>
          <w:rFonts w:eastAsia="Times New Roman" w:cs="Times New Roman"/>
          <w:color w:val="000000"/>
          <w:kern w:val="0"/>
          <w:lang w:eastAsia="ar-SA" w:bidi="ar-SA"/>
        </w:rPr>
        <w:t>.</w:t>
      </w:r>
      <w:r w:rsidR="000B6DCC" w:rsidRPr="00A316EF">
        <w:rPr>
          <w:rFonts w:eastAsia="Times New Roman" w:cs="Times New Roman"/>
          <w:color w:val="000000"/>
          <w:kern w:val="0"/>
          <w:lang w:eastAsia="ar-SA" w:bidi="ar-SA"/>
        </w:rPr>
        <w:tab/>
      </w:r>
      <w:r w:rsidR="00735A29" w:rsidRPr="00A316EF">
        <w:rPr>
          <w:rFonts w:eastAsia="Times New Roman" w:cs="Times New Roman"/>
          <w:color w:val="000000"/>
          <w:kern w:val="0"/>
          <w:lang w:eastAsia="ar-SA" w:bidi="ar-SA"/>
        </w:rPr>
        <w:t xml:space="preserve">Oświadczamy, że zapoznaliśmy się z SWZ i </w:t>
      </w:r>
      <w:r w:rsidR="00DA271D" w:rsidRPr="00A316EF">
        <w:rPr>
          <w:rFonts w:eastAsia="Times New Roman" w:cs="Times New Roman"/>
          <w:color w:val="000000"/>
          <w:kern w:val="0"/>
          <w:lang w:eastAsia="ar-SA" w:bidi="ar-SA"/>
        </w:rPr>
        <w:t xml:space="preserve">zobowiązujemy się do stosowania </w:t>
      </w:r>
      <w:r w:rsidR="00735A29" w:rsidRPr="00A316EF">
        <w:rPr>
          <w:rFonts w:eastAsia="Times New Roman" w:cs="Times New Roman"/>
          <w:color w:val="000000"/>
          <w:kern w:val="0"/>
          <w:lang w:eastAsia="ar-SA" w:bidi="ar-SA"/>
        </w:rPr>
        <w:t>i ścisłego przestrzegania warunków w niej określonych.</w:t>
      </w:r>
    </w:p>
    <w:p w:rsidR="00735A29" w:rsidRPr="00077403" w:rsidRDefault="00735A29" w:rsidP="00DA271D">
      <w:pPr>
        <w:widowControl/>
        <w:tabs>
          <w:tab w:val="left" w:pos="565"/>
        </w:tabs>
        <w:autoSpaceDN/>
        <w:ind w:left="284" w:hanging="284"/>
        <w:jc w:val="both"/>
        <w:textAlignment w:val="auto"/>
        <w:rPr>
          <w:rFonts w:eastAsia="Times New Roman" w:cs="Times New Roman"/>
          <w:kern w:val="0"/>
          <w:sz w:val="20"/>
          <w:szCs w:val="20"/>
          <w:lang w:eastAsia="ar-SA" w:bidi="ar-SA"/>
        </w:rPr>
      </w:pPr>
    </w:p>
    <w:p w:rsidR="00735A29" w:rsidRPr="00A316EF" w:rsidRDefault="0039390D" w:rsidP="00DA271D">
      <w:pPr>
        <w:widowControl/>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9</w:t>
      </w:r>
      <w:r w:rsidR="00735A29" w:rsidRPr="00A316EF">
        <w:rPr>
          <w:rFonts w:eastAsia="Times New Roman" w:cs="Times New Roman"/>
          <w:kern w:val="0"/>
          <w:lang w:eastAsia="ar-SA" w:bidi="ar-SA"/>
        </w:rPr>
        <w:t>.</w:t>
      </w:r>
      <w:r w:rsidR="00735A29" w:rsidRPr="00A316EF">
        <w:rPr>
          <w:rFonts w:eastAsia="Times New Roman" w:cs="Times New Roman"/>
          <w:kern w:val="0"/>
          <w:lang w:eastAsia="ar-SA" w:bidi="ar-SA"/>
        </w:rPr>
        <w:tab/>
        <w:t>Oświadczamy, że uważamy się za związanych niniejszą ofertą na czas w</w:t>
      </w:r>
      <w:r w:rsidR="00D146B9" w:rsidRPr="00A316EF">
        <w:rPr>
          <w:rFonts w:eastAsia="Times New Roman" w:cs="Times New Roman"/>
          <w:kern w:val="0"/>
          <w:lang w:eastAsia="ar-SA" w:bidi="ar-SA"/>
        </w:rPr>
        <w:t xml:space="preserve">skazany </w:t>
      </w:r>
      <w:r w:rsidR="00D146B9" w:rsidRPr="00A316EF">
        <w:rPr>
          <w:rFonts w:eastAsia="Times New Roman" w:cs="Times New Roman"/>
          <w:kern w:val="0"/>
          <w:lang w:eastAsia="ar-SA" w:bidi="ar-SA"/>
        </w:rPr>
        <w:br/>
      </w:r>
      <w:r w:rsidR="00735A29" w:rsidRPr="00A316EF">
        <w:rPr>
          <w:rFonts w:eastAsia="Times New Roman" w:cs="Times New Roman"/>
          <w:kern w:val="0"/>
          <w:lang w:eastAsia="ar-SA" w:bidi="ar-SA"/>
        </w:rPr>
        <w:t xml:space="preserve">w specyfikacji warunków zamówienia, tj. </w:t>
      </w:r>
      <w:r w:rsidR="00735A29" w:rsidRPr="00A316EF">
        <w:rPr>
          <w:rFonts w:eastAsia="Times New Roman" w:cs="Times New Roman"/>
          <w:color w:val="000000"/>
          <w:kern w:val="0"/>
          <w:lang w:eastAsia="ar-SA" w:bidi="ar-SA"/>
        </w:rPr>
        <w:t xml:space="preserve">na okres </w:t>
      </w:r>
      <w:r w:rsidR="00735A29" w:rsidRPr="00A316EF">
        <w:rPr>
          <w:rFonts w:eastAsia="Times New Roman" w:cs="Times New Roman"/>
          <w:b/>
          <w:color w:val="000000"/>
          <w:kern w:val="0"/>
          <w:lang w:eastAsia="ar-SA" w:bidi="ar-SA"/>
        </w:rPr>
        <w:t>30</w:t>
      </w:r>
      <w:r w:rsidR="00735A29" w:rsidRPr="00A316EF">
        <w:rPr>
          <w:rFonts w:eastAsia="Times New Roman" w:cs="Times New Roman"/>
          <w:color w:val="000000"/>
          <w:kern w:val="0"/>
          <w:lang w:eastAsia="ar-SA" w:bidi="ar-SA"/>
        </w:rPr>
        <w:t xml:space="preserve"> dni</w:t>
      </w:r>
      <w:r w:rsidR="00735A29" w:rsidRPr="00A316EF">
        <w:rPr>
          <w:rFonts w:eastAsia="Times New Roman" w:cs="Times New Roman"/>
          <w:kern w:val="0"/>
          <w:lang w:eastAsia="ar-SA" w:bidi="ar-SA"/>
        </w:rPr>
        <w:t xml:space="preserve"> od upływu terminu składania ofert.</w:t>
      </w:r>
    </w:p>
    <w:p w:rsidR="00735A29" w:rsidRPr="00077403" w:rsidRDefault="00735A29" w:rsidP="00DA271D">
      <w:pPr>
        <w:widowControl/>
        <w:autoSpaceDN/>
        <w:ind w:left="284" w:hanging="284"/>
        <w:jc w:val="both"/>
        <w:textAlignment w:val="auto"/>
        <w:rPr>
          <w:rFonts w:eastAsia="Times New Roman" w:cs="Times New Roman"/>
          <w:kern w:val="0"/>
          <w:sz w:val="20"/>
          <w:szCs w:val="20"/>
          <w:lang w:eastAsia="ar-SA" w:bidi="ar-SA"/>
        </w:rPr>
      </w:pPr>
    </w:p>
    <w:p w:rsidR="00735A29" w:rsidRPr="00A316EF" w:rsidRDefault="0039390D" w:rsidP="0039390D">
      <w:pPr>
        <w:widowControl/>
        <w:autoSpaceDN/>
        <w:ind w:left="284" w:hanging="426"/>
        <w:jc w:val="both"/>
        <w:textAlignment w:val="auto"/>
        <w:rPr>
          <w:rFonts w:eastAsia="Times New Roman" w:cs="Times New Roman"/>
          <w:kern w:val="0"/>
          <w:lang w:eastAsia="ar-SA" w:bidi="ar-SA"/>
        </w:rPr>
      </w:pPr>
      <w:r w:rsidRPr="00A316EF">
        <w:rPr>
          <w:rFonts w:eastAsia="Times New Roman" w:cs="Times New Roman"/>
          <w:kern w:val="0"/>
          <w:lang w:eastAsia="ar-SA" w:bidi="ar-SA"/>
        </w:rPr>
        <w:t>10</w:t>
      </w:r>
      <w:r w:rsidR="00735A29" w:rsidRPr="00A316EF">
        <w:rPr>
          <w:rFonts w:eastAsia="Times New Roman" w:cs="Times New Roman"/>
          <w:kern w:val="0"/>
          <w:lang w:eastAsia="ar-SA" w:bidi="ar-SA"/>
        </w:rPr>
        <w:t>.</w:t>
      </w:r>
      <w:r w:rsidR="00735A29" w:rsidRPr="00A316EF">
        <w:rPr>
          <w:rFonts w:eastAsia="Times New Roman" w:cs="Times New Roman"/>
          <w:kern w:val="0"/>
          <w:lang w:eastAsia="ar-SA" w:bidi="ar-SA"/>
        </w:rPr>
        <w:tab/>
        <w:t>Oświadczam, że wypełniłem obowiązki informacyjne przewidziane w art. 13 lub 14 RODO</w:t>
      </w:r>
      <w:r w:rsidR="00735A29" w:rsidRPr="00A316EF">
        <w:rPr>
          <w:rFonts w:eastAsia="Times New Roman" w:cs="Times New Roman"/>
          <w:kern w:val="0"/>
          <w:vertAlign w:val="superscript"/>
          <w:lang w:eastAsia="ar-SA" w:bidi="ar-SA"/>
        </w:rPr>
        <w:footnoteReference w:id="8"/>
      </w:r>
      <w:r w:rsidR="00735A29" w:rsidRPr="00A316EF">
        <w:rPr>
          <w:rFonts w:eastAsia="Times New Roman" w:cs="Times New Roman"/>
          <w:kern w:val="0"/>
          <w:lang w:eastAsia="ar-SA" w:bidi="ar-SA"/>
        </w:rPr>
        <w:t xml:space="preserve"> wobec osób fizycznych, od któ</w:t>
      </w:r>
      <w:r w:rsidR="00DA271D" w:rsidRPr="00A316EF">
        <w:rPr>
          <w:rFonts w:eastAsia="Times New Roman" w:cs="Times New Roman"/>
          <w:kern w:val="0"/>
          <w:lang w:eastAsia="ar-SA" w:bidi="ar-SA"/>
        </w:rPr>
        <w:t xml:space="preserve">rych dane osobowe bezpośrednio </w:t>
      </w:r>
      <w:r w:rsidR="00735A29" w:rsidRPr="00A316EF">
        <w:rPr>
          <w:rFonts w:eastAsia="Times New Roman" w:cs="Times New Roman"/>
          <w:kern w:val="0"/>
          <w:lang w:eastAsia="ar-SA" w:bidi="ar-SA"/>
        </w:rPr>
        <w:t>lub pośrednio pozyskałem w celu ubiegania się o udz</w:t>
      </w:r>
      <w:r w:rsidR="00DA271D" w:rsidRPr="00A316EF">
        <w:rPr>
          <w:rFonts w:eastAsia="Times New Roman" w:cs="Times New Roman"/>
          <w:kern w:val="0"/>
          <w:lang w:eastAsia="ar-SA" w:bidi="ar-SA"/>
        </w:rPr>
        <w:t xml:space="preserve">ielenie zamówienia publicznego </w:t>
      </w:r>
      <w:r w:rsidR="00735A29" w:rsidRPr="00A316EF">
        <w:rPr>
          <w:rFonts w:eastAsia="Times New Roman" w:cs="Times New Roman"/>
          <w:kern w:val="0"/>
          <w:lang w:eastAsia="ar-SA" w:bidi="ar-SA"/>
        </w:rPr>
        <w:t>w niniejszym postępowaniu</w:t>
      </w:r>
      <w:r w:rsidR="00735A29" w:rsidRPr="00A316EF">
        <w:rPr>
          <w:rFonts w:eastAsia="Times New Roman" w:cs="Times New Roman"/>
          <w:kern w:val="0"/>
          <w:vertAlign w:val="superscript"/>
          <w:lang w:eastAsia="ar-SA" w:bidi="ar-SA"/>
        </w:rPr>
        <w:footnoteReference w:id="9"/>
      </w:r>
      <w:r w:rsidR="00735A29" w:rsidRPr="00A316EF">
        <w:rPr>
          <w:rFonts w:eastAsia="Times New Roman" w:cs="Times New Roman"/>
          <w:kern w:val="0"/>
          <w:lang w:eastAsia="ar-SA" w:bidi="ar-SA"/>
        </w:rPr>
        <w:t>.</w:t>
      </w:r>
    </w:p>
    <w:p w:rsidR="00735A29" w:rsidRPr="00077403" w:rsidRDefault="00735A29" w:rsidP="00DA271D">
      <w:pPr>
        <w:widowControl/>
        <w:tabs>
          <w:tab w:val="left" w:pos="565"/>
        </w:tabs>
        <w:autoSpaceDN/>
        <w:ind w:left="284" w:hanging="284"/>
        <w:jc w:val="both"/>
        <w:textAlignment w:val="auto"/>
        <w:rPr>
          <w:rFonts w:eastAsia="Times New Roman" w:cs="Times New Roman"/>
          <w:kern w:val="0"/>
          <w:sz w:val="20"/>
          <w:szCs w:val="20"/>
          <w:lang w:eastAsia="ar-SA" w:bidi="ar-SA"/>
        </w:rPr>
      </w:pPr>
    </w:p>
    <w:p w:rsidR="00735A29" w:rsidRPr="00A316EF" w:rsidRDefault="0039390D" w:rsidP="00DA271D">
      <w:pPr>
        <w:widowControl/>
        <w:autoSpaceDN/>
        <w:ind w:left="284" w:hanging="426"/>
        <w:jc w:val="both"/>
        <w:textAlignment w:val="auto"/>
        <w:rPr>
          <w:rFonts w:eastAsia="Times New Roman" w:cs="Times New Roman"/>
          <w:kern w:val="0"/>
          <w:lang w:eastAsia="ar-SA" w:bidi="ar-SA"/>
        </w:rPr>
      </w:pPr>
      <w:r w:rsidRPr="00A316EF">
        <w:rPr>
          <w:rFonts w:eastAsia="Times New Roman" w:cs="Times New Roman"/>
          <w:kern w:val="0"/>
          <w:lang w:eastAsia="ar-SA" w:bidi="ar-SA"/>
        </w:rPr>
        <w:t>11</w:t>
      </w:r>
      <w:r w:rsidR="00E204F1" w:rsidRPr="00A316EF">
        <w:rPr>
          <w:rFonts w:eastAsia="Times New Roman" w:cs="Times New Roman"/>
          <w:kern w:val="0"/>
          <w:lang w:eastAsia="ar-SA" w:bidi="ar-SA"/>
        </w:rPr>
        <w:t>.</w:t>
      </w:r>
      <w:r w:rsidR="000B6DCC" w:rsidRPr="00A316EF">
        <w:rPr>
          <w:rFonts w:eastAsia="Times New Roman" w:cs="Times New Roman"/>
          <w:kern w:val="0"/>
          <w:lang w:eastAsia="ar-SA" w:bidi="ar-SA"/>
        </w:rPr>
        <w:tab/>
      </w:r>
      <w:r w:rsidR="00735A29" w:rsidRPr="00A316EF">
        <w:rPr>
          <w:rFonts w:eastAsia="Times New Roman" w:cs="Times New Roman"/>
          <w:kern w:val="0"/>
          <w:lang w:eastAsia="ar-SA" w:bidi="ar-SA"/>
        </w:rPr>
        <w:t xml:space="preserve">Oświadczamy, że zapisy zawarte w </w:t>
      </w:r>
      <w:r w:rsidR="00735A29" w:rsidRPr="00A316EF">
        <w:rPr>
          <w:rFonts w:eastAsia="Times New Roman" w:cs="Times New Roman"/>
          <w:i/>
          <w:iCs/>
          <w:kern w:val="0"/>
          <w:lang w:eastAsia="ar-SA" w:bidi="ar-SA"/>
        </w:rPr>
        <w:t>Istotnych postanowieniach umowy</w:t>
      </w:r>
      <w:r w:rsidR="00DE222A" w:rsidRPr="00A316EF">
        <w:rPr>
          <w:rFonts w:eastAsia="Times New Roman" w:cs="Times New Roman"/>
          <w:kern w:val="0"/>
          <w:lang w:eastAsia="ar-SA" w:bidi="ar-SA"/>
        </w:rPr>
        <w:t xml:space="preserve">, zostały </w:t>
      </w:r>
      <w:r w:rsidR="00735A29" w:rsidRPr="00A316EF">
        <w:rPr>
          <w:rFonts w:eastAsia="Times New Roman" w:cs="Times New Roman"/>
          <w:kern w:val="0"/>
          <w:lang w:eastAsia="ar-SA" w:bidi="ar-SA"/>
        </w:rPr>
        <w:t xml:space="preserve">przez </w:t>
      </w:r>
      <w:r w:rsidR="009A2704" w:rsidRPr="00A316EF">
        <w:rPr>
          <w:rFonts w:eastAsia="Times New Roman" w:cs="Times New Roman"/>
          <w:kern w:val="0"/>
          <w:lang w:eastAsia="ar-SA" w:bidi="ar-SA"/>
        </w:rPr>
        <w:br/>
      </w:r>
      <w:r w:rsidR="00735A29" w:rsidRPr="00A316EF">
        <w:rPr>
          <w:rFonts w:eastAsia="Times New Roman" w:cs="Times New Roman"/>
          <w:kern w:val="0"/>
          <w:lang w:eastAsia="ar-SA" w:bidi="ar-SA"/>
        </w:rPr>
        <w:t>nas zaakceptowane i zobowiązujemy się w przypadku wyboru naszej ofe</w:t>
      </w:r>
      <w:r w:rsidR="00DE222A" w:rsidRPr="00A316EF">
        <w:rPr>
          <w:rFonts w:eastAsia="Times New Roman" w:cs="Times New Roman"/>
          <w:kern w:val="0"/>
          <w:lang w:eastAsia="ar-SA" w:bidi="ar-SA"/>
        </w:rPr>
        <w:t xml:space="preserve">rty </w:t>
      </w:r>
      <w:r w:rsidR="00735A29" w:rsidRPr="00A316EF">
        <w:rPr>
          <w:rFonts w:eastAsia="Times New Roman" w:cs="Times New Roman"/>
          <w:kern w:val="0"/>
          <w:lang w:eastAsia="ar-SA" w:bidi="ar-SA"/>
        </w:rPr>
        <w:t xml:space="preserve">do zawarcia umowy na wymienionych warunkach, w miejscu i terminie wyznaczonym przez Zamawiającego. </w:t>
      </w:r>
    </w:p>
    <w:p w:rsidR="0065325E" w:rsidRPr="00A316EF" w:rsidRDefault="0065325E" w:rsidP="00DA271D">
      <w:pPr>
        <w:widowControl/>
        <w:autoSpaceDN/>
        <w:ind w:left="283" w:hanging="425"/>
        <w:jc w:val="both"/>
        <w:textAlignment w:val="auto"/>
        <w:rPr>
          <w:rFonts w:eastAsia="Times New Roman" w:cs="Times New Roman"/>
          <w:kern w:val="0"/>
          <w:lang w:eastAsia="ar-SA" w:bidi="ar-SA"/>
        </w:rPr>
      </w:pPr>
      <w:r w:rsidRPr="00A316EF">
        <w:rPr>
          <w:rFonts w:eastAsia="Times New Roman" w:cs="Times New Roman"/>
          <w:kern w:val="0"/>
          <w:lang w:eastAsia="ar-SA" w:bidi="ar-SA"/>
        </w:rPr>
        <w:tab/>
        <w:t xml:space="preserve">Jednocześnie zobowiązujemy się do dostarczenia </w:t>
      </w:r>
      <w:r w:rsidRPr="00A316EF">
        <w:rPr>
          <w:rFonts w:eastAsia="Times New Roman" w:cs="Times New Roman"/>
          <w:i/>
          <w:kern w:val="0"/>
          <w:lang w:eastAsia="ar-SA" w:bidi="ar-SA"/>
        </w:rPr>
        <w:t xml:space="preserve">Formularza cenowego </w:t>
      </w:r>
      <w:r w:rsidRPr="00A316EF">
        <w:rPr>
          <w:rFonts w:eastAsia="Times New Roman" w:cs="Times New Roman"/>
          <w:kern w:val="0"/>
          <w:lang w:eastAsia="ar-SA" w:bidi="ar-SA"/>
        </w:rPr>
        <w:t>(po zastosowaniu aukcji elektronicznej) zgodnego z wynikami aukcji elektronicznej.</w:t>
      </w:r>
    </w:p>
    <w:p w:rsidR="00735A29" w:rsidRPr="00077403" w:rsidRDefault="00735A29" w:rsidP="00735A29">
      <w:pPr>
        <w:widowControl/>
        <w:autoSpaceDN/>
        <w:ind w:left="579"/>
        <w:jc w:val="both"/>
        <w:textAlignment w:val="auto"/>
        <w:rPr>
          <w:rFonts w:eastAsia="Times New Roman" w:cs="Times New Roman"/>
          <w:kern w:val="0"/>
          <w:sz w:val="20"/>
          <w:szCs w:val="20"/>
          <w:lang w:eastAsia="ar-SA" w:bidi="ar-SA"/>
        </w:rPr>
      </w:pPr>
    </w:p>
    <w:p w:rsidR="00735A29" w:rsidRPr="00A316EF" w:rsidRDefault="00735A29" w:rsidP="000B6DCC">
      <w:pPr>
        <w:widowControl/>
        <w:autoSpaceDN/>
        <w:ind w:left="283" w:hanging="425"/>
        <w:jc w:val="both"/>
        <w:textAlignment w:val="auto"/>
        <w:rPr>
          <w:rFonts w:eastAsia="Times New Roman" w:cs="Times New Roman"/>
          <w:kern w:val="0"/>
          <w:lang w:eastAsia="ar-SA" w:bidi="ar-SA"/>
        </w:rPr>
      </w:pPr>
      <w:r w:rsidRPr="00A316EF">
        <w:rPr>
          <w:rFonts w:eastAsia="Times New Roman" w:cs="Times New Roman"/>
          <w:kern w:val="0"/>
          <w:lang w:eastAsia="ar-SA" w:bidi="ar-SA"/>
        </w:rPr>
        <w:t>1</w:t>
      </w:r>
      <w:r w:rsidR="0039390D" w:rsidRPr="00A316EF">
        <w:rPr>
          <w:rFonts w:eastAsia="Times New Roman" w:cs="Times New Roman"/>
          <w:kern w:val="0"/>
          <w:lang w:eastAsia="ar-SA" w:bidi="ar-SA"/>
        </w:rPr>
        <w:t>2</w:t>
      </w:r>
      <w:r w:rsidRPr="00A316EF">
        <w:rPr>
          <w:rFonts w:eastAsia="Times New Roman" w:cs="Times New Roman"/>
          <w:kern w:val="0"/>
          <w:lang w:eastAsia="ar-SA" w:bidi="ar-SA"/>
        </w:rPr>
        <w:t>.</w:t>
      </w:r>
      <w:r w:rsidRPr="00A316EF">
        <w:rPr>
          <w:rFonts w:eastAsia="Times New Roman" w:cs="Times New Roman"/>
          <w:kern w:val="0"/>
          <w:lang w:eastAsia="ar-SA" w:bidi="ar-SA"/>
        </w:rPr>
        <w:tab/>
      </w:r>
      <w:r w:rsidRPr="00A316EF">
        <w:rPr>
          <w:rFonts w:eastAsia="Times New Roman" w:cs="Times New Roman"/>
          <w:kern w:val="0"/>
          <w:lang w:eastAsia="ar-SA" w:bidi="ar-SA"/>
        </w:rPr>
        <w:tab/>
        <w:t xml:space="preserve">NIP ………………………..……… </w:t>
      </w:r>
      <w:r w:rsidR="00DE222A" w:rsidRPr="00A316EF">
        <w:rPr>
          <w:rFonts w:eastAsia="Times New Roman" w:cs="Times New Roman"/>
          <w:kern w:val="0"/>
          <w:lang w:eastAsia="ar-SA" w:bidi="ar-SA"/>
        </w:rPr>
        <w:t>REGON ………………………………</w:t>
      </w:r>
    </w:p>
    <w:p w:rsidR="00735A29" w:rsidRPr="00A316EF" w:rsidRDefault="00735A29" w:rsidP="000B6DCC">
      <w:pPr>
        <w:widowControl/>
        <w:tabs>
          <w:tab w:val="left" w:pos="565"/>
        </w:tabs>
        <w:autoSpaceDN/>
        <w:ind w:left="283" w:hanging="425"/>
        <w:jc w:val="both"/>
        <w:textAlignment w:val="auto"/>
        <w:rPr>
          <w:rFonts w:eastAsia="Times New Roman" w:cs="Times New Roman"/>
          <w:kern w:val="0"/>
          <w:lang w:eastAsia="ar-SA" w:bidi="ar-SA"/>
        </w:rPr>
      </w:pPr>
    </w:p>
    <w:p w:rsidR="00735A29" w:rsidRPr="00A316EF" w:rsidRDefault="00735A29" w:rsidP="000B6DCC">
      <w:pPr>
        <w:widowControl/>
        <w:autoSpaceDN/>
        <w:ind w:left="283" w:hanging="425"/>
        <w:jc w:val="both"/>
        <w:textAlignment w:val="auto"/>
        <w:rPr>
          <w:rFonts w:eastAsia="Times New Roman" w:cs="Times New Roman"/>
          <w:kern w:val="0"/>
          <w:lang w:eastAsia="ar-SA" w:bidi="ar-SA"/>
        </w:rPr>
      </w:pPr>
      <w:r w:rsidRPr="00A316EF">
        <w:rPr>
          <w:rFonts w:eastAsia="Times New Roman" w:cs="Times New Roman"/>
          <w:kern w:val="0"/>
          <w:lang w:eastAsia="ar-SA" w:bidi="ar-SA"/>
        </w:rPr>
        <w:t>1</w:t>
      </w:r>
      <w:r w:rsidR="0039390D" w:rsidRPr="00A316EF">
        <w:rPr>
          <w:rFonts w:eastAsia="Times New Roman" w:cs="Times New Roman"/>
          <w:kern w:val="0"/>
          <w:lang w:eastAsia="ar-SA" w:bidi="ar-SA"/>
        </w:rPr>
        <w:t>3</w:t>
      </w:r>
      <w:r w:rsidRPr="00A316EF">
        <w:rPr>
          <w:rFonts w:eastAsia="Times New Roman" w:cs="Times New Roman"/>
          <w:kern w:val="0"/>
          <w:lang w:eastAsia="ar-SA" w:bidi="ar-SA"/>
        </w:rPr>
        <w:t>.</w:t>
      </w:r>
      <w:r w:rsidR="000B6DCC" w:rsidRPr="00A316EF">
        <w:rPr>
          <w:rFonts w:eastAsia="Times New Roman" w:cs="Times New Roman"/>
          <w:kern w:val="0"/>
          <w:lang w:eastAsia="ar-SA" w:bidi="ar-SA"/>
        </w:rPr>
        <w:tab/>
      </w:r>
      <w:r w:rsidRPr="00A316EF">
        <w:rPr>
          <w:rFonts w:eastAsia="Times New Roman" w:cs="Times New Roman"/>
          <w:kern w:val="0"/>
          <w:lang w:eastAsia="ar-SA" w:bidi="ar-SA"/>
        </w:rPr>
        <w:t>Wartość oferty wynosi:</w:t>
      </w:r>
    </w:p>
    <w:p w:rsidR="000237FF" w:rsidRPr="00077403" w:rsidRDefault="000237FF" w:rsidP="000237FF">
      <w:pPr>
        <w:widowControl/>
        <w:jc w:val="both"/>
        <w:rPr>
          <w:rFonts w:eastAsia="Times New Roman" w:cs="Times New Roman"/>
          <w:sz w:val="20"/>
          <w:szCs w:val="20"/>
          <w:lang w:bidi="ar-SA"/>
        </w:rPr>
      </w:pPr>
      <w:r w:rsidRPr="00A316EF">
        <w:rPr>
          <w:rFonts w:eastAsia="Times New Roman" w:cs="Times New Roman"/>
          <w:lang w:bidi="ar-SA"/>
        </w:rPr>
        <w:t xml:space="preserve">         </w:t>
      </w:r>
    </w:p>
    <w:p w:rsidR="000237FF" w:rsidRPr="00A316EF" w:rsidRDefault="000237FF" w:rsidP="00317E3E">
      <w:pPr>
        <w:widowControl/>
        <w:ind w:left="284" w:hanging="284"/>
        <w:jc w:val="both"/>
        <w:rPr>
          <w:rFonts w:eastAsia="Times New Roman" w:cs="Times New Roman"/>
          <w:lang w:bidi="ar-SA"/>
        </w:rPr>
      </w:pPr>
      <w:r w:rsidRPr="00A316EF">
        <w:rPr>
          <w:rFonts w:eastAsia="Times New Roman" w:cs="Times New Roman"/>
          <w:lang w:bidi="ar-SA"/>
        </w:rPr>
        <w:tab/>
      </w:r>
      <w:proofErr w:type="gramStart"/>
      <w:r w:rsidRPr="00A316EF">
        <w:rPr>
          <w:rFonts w:eastAsia="Times New Roman" w:cs="Times New Roman"/>
          <w:lang w:bidi="ar-SA"/>
        </w:rPr>
        <w:t>1)</w:t>
      </w:r>
      <w:r w:rsidRPr="00A316EF">
        <w:rPr>
          <w:rFonts w:eastAsia="Times New Roman" w:cs="Times New Roman"/>
          <w:lang w:bidi="ar-SA"/>
        </w:rPr>
        <w:tab/>
        <w:t>Wartość</w:t>
      </w:r>
      <w:proofErr w:type="gramEnd"/>
      <w:r w:rsidRPr="00A316EF">
        <w:rPr>
          <w:rFonts w:eastAsia="Times New Roman" w:cs="Times New Roman"/>
          <w:lang w:bidi="ar-SA"/>
        </w:rPr>
        <w:t xml:space="preserve"> oferty netto wynosi: .......................................................................</w:t>
      </w:r>
      <w:r w:rsidR="00DA271D" w:rsidRPr="00A316EF">
        <w:rPr>
          <w:rFonts w:eastAsia="Times New Roman" w:cs="Times New Roman"/>
          <w:lang w:bidi="ar-SA"/>
        </w:rPr>
        <w:t>......</w:t>
      </w:r>
      <w:r w:rsidRPr="00A316EF">
        <w:rPr>
          <w:rFonts w:eastAsia="Times New Roman" w:cs="Times New Roman"/>
          <w:lang w:bidi="ar-SA"/>
        </w:rPr>
        <w:t>.....</w:t>
      </w:r>
      <w:r w:rsidR="00DA271D" w:rsidRPr="00A316EF">
        <w:rPr>
          <w:rFonts w:eastAsia="Times New Roman" w:cs="Times New Roman"/>
          <w:lang w:bidi="ar-SA"/>
        </w:rPr>
        <w:t xml:space="preserve"> </w:t>
      </w:r>
      <w:proofErr w:type="gramStart"/>
      <w:r w:rsidRPr="00A316EF">
        <w:rPr>
          <w:rFonts w:eastAsia="Times New Roman" w:cs="Times New Roman"/>
          <w:lang w:bidi="ar-SA"/>
        </w:rPr>
        <w:t>złotych</w:t>
      </w:r>
      <w:proofErr w:type="gramEnd"/>
    </w:p>
    <w:p w:rsidR="000237FF" w:rsidRPr="00A316EF" w:rsidRDefault="000B6DCC" w:rsidP="00317E3E">
      <w:pPr>
        <w:widowControl/>
        <w:ind w:left="284" w:hanging="284"/>
        <w:jc w:val="both"/>
        <w:rPr>
          <w:rFonts w:eastAsia="Times New Roman" w:cs="Times New Roman"/>
          <w:lang w:bidi="ar-SA"/>
        </w:rPr>
      </w:pPr>
      <w:r w:rsidRPr="00A316EF">
        <w:rPr>
          <w:rFonts w:eastAsia="Times New Roman" w:cs="Times New Roman"/>
          <w:lang w:bidi="ar-SA"/>
        </w:rPr>
        <w:tab/>
      </w:r>
      <w:proofErr w:type="gramStart"/>
      <w:r w:rsidR="000237FF" w:rsidRPr="00A316EF">
        <w:rPr>
          <w:rFonts w:eastAsia="Times New Roman" w:cs="Times New Roman"/>
          <w:lang w:bidi="ar-SA"/>
        </w:rPr>
        <w:t>słownie</w:t>
      </w:r>
      <w:proofErr w:type="gramEnd"/>
      <w:r w:rsidR="000237FF" w:rsidRPr="00A316EF">
        <w:rPr>
          <w:rFonts w:eastAsia="Times New Roman" w:cs="Times New Roman"/>
          <w:lang w:bidi="ar-SA"/>
        </w:rPr>
        <w:t xml:space="preserve"> ................................................................................................................</w:t>
      </w:r>
      <w:r w:rsidR="00DA271D" w:rsidRPr="00A316EF">
        <w:rPr>
          <w:rFonts w:eastAsia="Times New Roman" w:cs="Times New Roman"/>
          <w:lang w:bidi="ar-SA"/>
        </w:rPr>
        <w:t>........</w:t>
      </w:r>
      <w:r w:rsidR="000237FF" w:rsidRPr="00A316EF">
        <w:rPr>
          <w:rFonts w:eastAsia="Times New Roman" w:cs="Times New Roman"/>
          <w:lang w:bidi="ar-SA"/>
        </w:rPr>
        <w:t>.........;</w:t>
      </w:r>
    </w:p>
    <w:p w:rsidR="000237FF" w:rsidRPr="00A316EF" w:rsidRDefault="000B6DCC" w:rsidP="00317E3E">
      <w:pPr>
        <w:widowControl/>
        <w:ind w:left="284" w:hanging="284"/>
        <w:jc w:val="both"/>
        <w:rPr>
          <w:rFonts w:eastAsia="Times New Roman" w:cs="Times New Roman"/>
          <w:lang w:bidi="ar-SA"/>
        </w:rPr>
      </w:pPr>
      <w:r w:rsidRPr="00A316EF">
        <w:rPr>
          <w:rFonts w:eastAsia="Times New Roman" w:cs="Times New Roman"/>
          <w:lang w:bidi="ar-SA"/>
        </w:rPr>
        <w:tab/>
      </w:r>
      <w:proofErr w:type="gramStart"/>
      <w:r w:rsidR="000237FF" w:rsidRPr="00A316EF">
        <w:rPr>
          <w:rFonts w:eastAsia="Times New Roman" w:cs="Times New Roman"/>
          <w:lang w:bidi="ar-SA"/>
        </w:rPr>
        <w:t>2)</w:t>
      </w:r>
      <w:r w:rsidR="000237FF" w:rsidRPr="00A316EF">
        <w:rPr>
          <w:rFonts w:eastAsia="Times New Roman" w:cs="Times New Roman"/>
          <w:lang w:bidi="ar-SA"/>
        </w:rPr>
        <w:tab/>
        <w:t>Wartość</w:t>
      </w:r>
      <w:proofErr w:type="gramEnd"/>
      <w:r w:rsidR="000237FF" w:rsidRPr="00A316EF">
        <w:rPr>
          <w:rFonts w:eastAsia="Times New Roman" w:cs="Times New Roman"/>
          <w:lang w:bidi="ar-SA"/>
        </w:rPr>
        <w:t xml:space="preserve"> oferty brutto wynosi: .......................................................................</w:t>
      </w:r>
      <w:r w:rsidR="00DA271D" w:rsidRPr="00A316EF">
        <w:rPr>
          <w:rFonts w:eastAsia="Times New Roman" w:cs="Times New Roman"/>
          <w:lang w:bidi="ar-SA"/>
        </w:rPr>
        <w:t>.....</w:t>
      </w:r>
      <w:r w:rsidR="000237FF" w:rsidRPr="00A316EF">
        <w:rPr>
          <w:rFonts w:eastAsia="Times New Roman" w:cs="Times New Roman"/>
          <w:lang w:bidi="ar-SA"/>
        </w:rPr>
        <w:t>....</w:t>
      </w:r>
      <w:r w:rsidR="00DA271D" w:rsidRPr="00A316EF">
        <w:rPr>
          <w:rFonts w:eastAsia="Times New Roman" w:cs="Times New Roman"/>
          <w:lang w:bidi="ar-SA"/>
        </w:rPr>
        <w:t xml:space="preserve"> </w:t>
      </w:r>
      <w:proofErr w:type="gramStart"/>
      <w:r w:rsidR="000237FF" w:rsidRPr="00A316EF">
        <w:rPr>
          <w:rFonts w:eastAsia="Times New Roman" w:cs="Times New Roman"/>
          <w:lang w:bidi="ar-SA"/>
        </w:rPr>
        <w:t>złotych</w:t>
      </w:r>
      <w:proofErr w:type="gramEnd"/>
    </w:p>
    <w:p w:rsidR="000237FF" w:rsidRPr="00A316EF" w:rsidRDefault="000B6DCC" w:rsidP="00317E3E">
      <w:pPr>
        <w:widowControl/>
        <w:ind w:left="284" w:hanging="284"/>
        <w:jc w:val="both"/>
        <w:rPr>
          <w:rFonts w:eastAsia="Times New Roman" w:cs="Times New Roman"/>
          <w:lang w:bidi="ar-SA"/>
        </w:rPr>
      </w:pPr>
      <w:r w:rsidRPr="00A316EF">
        <w:rPr>
          <w:rFonts w:eastAsia="Times New Roman" w:cs="Times New Roman"/>
          <w:lang w:bidi="ar-SA"/>
        </w:rPr>
        <w:tab/>
      </w:r>
      <w:proofErr w:type="gramStart"/>
      <w:r w:rsidR="000237FF" w:rsidRPr="00A316EF">
        <w:rPr>
          <w:rFonts w:eastAsia="Times New Roman" w:cs="Times New Roman"/>
          <w:lang w:bidi="ar-SA"/>
        </w:rPr>
        <w:t>słownie</w:t>
      </w:r>
      <w:proofErr w:type="gramEnd"/>
      <w:r w:rsidR="000237FF" w:rsidRPr="00A316EF">
        <w:rPr>
          <w:rFonts w:eastAsia="Times New Roman" w:cs="Times New Roman"/>
          <w:lang w:bidi="ar-SA"/>
        </w:rPr>
        <w:t xml:space="preserve"> .................................................................................................................</w:t>
      </w:r>
      <w:r w:rsidR="00DA271D" w:rsidRPr="00A316EF">
        <w:rPr>
          <w:rFonts w:eastAsia="Times New Roman" w:cs="Times New Roman"/>
          <w:lang w:bidi="ar-SA"/>
        </w:rPr>
        <w:t>........</w:t>
      </w:r>
      <w:r w:rsidR="000237FF" w:rsidRPr="00A316EF">
        <w:rPr>
          <w:rFonts w:eastAsia="Times New Roman" w:cs="Times New Roman"/>
          <w:lang w:bidi="ar-SA"/>
        </w:rPr>
        <w:t>........;</w:t>
      </w:r>
    </w:p>
    <w:p w:rsidR="000237FF" w:rsidRPr="00077403" w:rsidRDefault="000237FF" w:rsidP="0065325E">
      <w:pPr>
        <w:widowControl/>
        <w:ind w:left="426" w:hanging="426"/>
        <w:jc w:val="both"/>
        <w:rPr>
          <w:rFonts w:eastAsia="Times New Roman" w:cs="Times New Roman"/>
          <w:sz w:val="20"/>
          <w:szCs w:val="20"/>
          <w:lang w:bidi="ar-SA"/>
        </w:rPr>
      </w:pPr>
      <w:r w:rsidRPr="00A316EF">
        <w:rPr>
          <w:rFonts w:eastAsia="Times New Roman" w:cs="Times New Roman"/>
          <w:lang w:bidi="ar-SA"/>
        </w:rPr>
        <w:t xml:space="preserve">       </w:t>
      </w:r>
      <w:r w:rsidRPr="00A316EF">
        <w:rPr>
          <w:rFonts w:eastAsia="Times New Roman" w:cs="Times New Roman"/>
          <w:lang w:bidi="ar-SA"/>
        </w:rPr>
        <w:tab/>
      </w:r>
    </w:p>
    <w:p w:rsidR="0065325E" w:rsidRPr="00A316EF" w:rsidRDefault="0065325E" w:rsidP="0065325E">
      <w:pPr>
        <w:widowControl/>
        <w:ind w:left="283" w:hanging="425"/>
        <w:jc w:val="both"/>
        <w:rPr>
          <w:rFonts w:eastAsia="Times New Roman" w:cs="Times New Roman"/>
          <w:lang w:bidi="ar-SA"/>
        </w:rPr>
      </w:pPr>
      <w:r w:rsidRPr="00A316EF">
        <w:rPr>
          <w:rFonts w:eastAsia="Times New Roman" w:cs="Times New Roman"/>
          <w:kern w:val="0"/>
          <w:lang w:eastAsia="ar-SA" w:bidi="ar-SA"/>
        </w:rPr>
        <w:t>1</w:t>
      </w:r>
      <w:r w:rsidR="0039390D" w:rsidRPr="00A316EF">
        <w:rPr>
          <w:rFonts w:eastAsia="Times New Roman" w:cs="Times New Roman"/>
          <w:kern w:val="0"/>
          <w:lang w:eastAsia="ar-SA" w:bidi="ar-SA"/>
        </w:rPr>
        <w:t>4</w:t>
      </w:r>
      <w:r w:rsidRPr="00A316EF">
        <w:rPr>
          <w:rFonts w:eastAsia="Times New Roman" w:cs="Times New Roman"/>
          <w:kern w:val="0"/>
          <w:lang w:eastAsia="ar-SA" w:bidi="ar-SA"/>
        </w:rPr>
        <w:t>.</w:t>
      </w:r>
      <w:r w:rsidRPr="00A316EF">
        <w:rPr>
          <w:rFonts w:eastAsia="Times New Roman" w:cs="Times New Roman"/>
          <w:kern w:val="0"/>
          <w:lang w:eastAsia="ar-SA" w:bidi="ar-SA"/>
        </w:rPr>
        <w:tab/>
        <w:t xml:space="preserve">Osobą upoważnioną (imiona i nazwisko) do udziału w aukcji elektronicznej jest </w:t>
      </w:r>
      <w:r w:rsidRPr="00A316EF">
        <w:rPr>
          <w:rFonts w:eastAsia="Times New Roman" w:cs="Times New Roman"/>
          <w:kern w:val="0"/>
          <w:lang w:eastAsia="ar-SA" w:bidi="ar-SA"/>
        </w:rPr>
        <w:br/>
        <w:t>p. …………………………………………………………………………………</w:t>
      </w:r>
      <w:r w:rsidR="00DA271D" w:rsidRPr="00A316EF">
        <w:rPr>
          <w:rFonts w:eastAsia="Times New Roman" w:cs="Times New Roman"/>
          <w:kern w:val="0"/>
          <w:lang w:eastAsia="ar-SA" w:bidi="ar-SA"/>
        </w:rPr>
        <w:t>….</w:t>
      </w:r>
      <w:r w:rsidR="0055265C" w:rsidRPr="00A316EF">
        <w:rPr>
          <w:rFonts w:eastAsia="Times New Roman" w:cs="Times New Roman"/>
          <w:kern w:val="0"/>
          <w:lang w:eastAsia="ar-SA" w:bidi="ar-SA"/>
        </w:rPr>
        <w:t>……….</w:t>
      </w:r>
    </w:p>
    <w:p w:rsidR="0065325E" w:rsidRPr="00A316EF" w:rsidRDefault="0065325E" w:rsidP="0065325E">
      <w:pPr>
        <w:widowControl/>
        <w:ind w:left="426" w:hanging="426"/>
        <w:jc w:val="both"/>
        <w:rPr>
          <w:rFonts w:cs="Times New Roman"/>
        </w:rPr>
      </w:pPr>
    </w:p>
    <w:p w:rsidR="0065325E" w:rsidRPr="00A316EF" w:rsidRDefault="0065325E" w:rsidP="0065325E">
      <w:pPr>
        <w:widowControl/>
        <w:ind w:left="426" w:hanging="426"/>
        <w:jc w:val="both"/>
        <w:rPr>
          <w:rFonts w:cs="Times New Roman"/>
        </w:rPr>
      </w:pPr>
    </w:p>
    <w:p w:rsidR="0065325E" w:rsidRPr="00A316EF" w:rsidRDefault="0065325E" w:rsidP="0065325E">
      <w:pPr>
        <w:widowControl/>
        <w:ind w:left="426" w:hanging="426"/>
        <w:jc w:val="both"/>
        <w:rPr>
          <w:rFonts w:cs="Times New Roman"/>
        </w:rPr>
      </w:pPr>
    </w:p>
    <w:p w:rsidR="000237FF" w:rsidRPr="00A316EF" w:rsidRDefault="00735A29" w:rsidP="00735A29">
      <w:pPr>
        <w:rPr>
          <w:rFonts w:cs="Times New Roman"/>
        </w:rPr>
      </w:pPr>
      <w:r w:rsidRPr="00A316EF">
        <w:rPr>
          <w:rFonts w:cs="Times New Roman"/>
        </w:rPr>
        <w:t xml:space="preserve">…...……………….. </w:t>
      </w:r>
      <w:proofErr w:type="gramStart"/>
      <w:r w:rsidRPr="00A316EF">
        <w:rPr>
          <w:rFonts w:cs="Times New Roman"/>
        </w:rPr>
        <w:t>dn</w:t>
      </w:r>
      <w:proofErr w:type="gramEnd"/>
      <w:r w:rsidRPr="00A316EF">
        <w:rPr>
          <w:rFonts w:cs="Times New Roman"/>
        </w:rPr>
        <w:t xml:space="preserve">. ……………                       </w:t>
      </w:r>
    </w:p>
    <w:p w:rsidR="00735A29" w:rsidRPr="00077403" w:rsidRDefault="00735A29" w:rsidP="00735A29">
      <w:pPr>
        <w:rPr>
          <w:rFonts w:cs="Times New Roman"/>
          <w:sz w:val="20"/>
          <w:szCs w:val="20"/>
        </w:rPr>
      </w:pPr>
      <w:r w:rsidRPr="00077403">
        <w:rPr>
          <w:rFonts w:cs="Times New Roman"/>
          <w:sz w:val="20"/>
          <w:szCs w:val="20"/>
        </w:rPr>
        <w:t xml:space="preserve">       </w:t>
      </w:r>
      <w:r w:rsidR="000237FF" w:rsidRPr="00077403">
        <w:rPr>
          <w:rFonts w:cs="Times New Roman"/>
          <w:sz w:val="20"/>
          <w:szCs w:val="20"/>
        </w:rPr>
        <w:t xml:space="preserve">         </w:t>
      </w:r>
      <w:r w:rsidRPr="00077403">
        <w:rPr>
          <w:rFonts w:cs="Times New Roman"/>
          <w:sz w:val="20"/>
          <w:szCs w:val="20"/>
        </w:rPr>
        <w:t>(miejscowość)</w:t>
      </w:r>
      <w:r w:rsidRPr="00077403">
        <w:rPr>
          <w:rFonts w:cs="Times New Roman"/>
          <w:sz w:val="20"/>
          <w:szCs w:val="20"/>
        </w:rPr>
        <w:tab/>
      </w:r>
      <w:r w:rsidRPr="00077403">
        <w:rPr>
          <w:rFonts w:cs="Times New Roman"/>
          <w:sz w:val="20"/>
          <w:szCs w:val="20"/>
        </w:rPr>
        <w:tab/>
      </w:r>
      <w:r w:rsidRPr="00077403">
        <w:rPr>
          <w:rFonts w:cs="Times New Roman"/>
          <w:sz w:val="20"/>
          <w:szCs w:val="20"/>
        </w:rPr>
        <w:tab/>
      </w:r>
      <w:r w:rsidRPr="00077403">
        <w:rPr>
          <w:rFonts w:cs="Times New Roman"/>
          <w:sz w:val="20"/>
          <w:szCs w:val="20"/>
        </w:rPr>
        <w:tab/>
      </w:r>
      <w:r w:rsidRPr="00077403">
        <w:rPr>
          <w:rFonts w:cs="Times New Roman"/>
          <w:sz w:val="20"/>
          <w:szCs w:val="20"/>
        </w:rPr>
        <w:tab/>
        <w:t xml:space="preserve">        </w:t>
      </w:r>
    </w:p>
    <w:p w:rsidR="00077403" w:rsidRDefault="00E55218" w:rsidP="0055265C">
      <w:pPr>
        <w:widowControl/>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 xml:space="preserve"> </w:t>
      </w:r>
    </w:p>
    <w:p w:rsidR="0055265C" w:rsidRPr="00A316EF" w:rsidRDefault="00077403" w:rsidP="0055265C">
      <w:pPr>
        <w:widowControl/>
        <w:autoSpaceDN/>
        <w:ind w:left="284" w:hanging="284"/>
        <w:jc w:val="both"/>
        <w:textAlignment w:val="auto"/>
        <w:rPr>
          <w:rFonts w:eastAsia="Times New Roman" w:cs="Times New Roman"/>
          <w:kern w:val="0"/>
          <w:lang w:eastAsia="ar-SA" w:bidi="ar-SA"/>
        </w:rPr>
      </w:pPr>
      <w:r w:rsidRPr="00A316EF">
        <w:rPr>
          <w:rFonts w:eastAsia="Times New Roman" w:cs="Times New Roman"/>
          <w:kern w:val="0"/>
          <w:lang w:eastAsia="ar-SA" w:bidi="ar-SA"/>
        </w:rPr>
        <w:t>*</w:t>
      </w:r>
      <w:r w:rsidR="0055265C" w:rsidRPr="00A316EF">
        <w:rPr>
          <w:rFonts w:eastAsia="Times New Roman" w:cs="Times New Roman"/>
          <w:kern w:val="0"/>
          <w:lang w:eastAsia="ar-SA" w:bidi="ar-SA"/>
        </w:rPr>
        <w:t>należy niepotrzebne skreślić</w:t>
      </w:r>
    </w:p>
    <w:p w:rsidR="00783EC6" w:rsidRDefault="00783EC6" w:rsidP="00783EC6">
      <w:pPr>
        <w:widowControl/>
        <w:tabs>
          <w:tab w:val="left" w:pos="1978"/>
          <w:tab w:val="left" w:pos="3828"/>
          <w:tab w:val="center" w:pos="4677"/>
        </w:tabs>
        <w:jc w:val="both"/>
        <w:textAlignment w:val="auto"/>
        <w:rPr>
          <w:rFonts w:eastAsia="Arial" w:cs="Times New Roman"/>
          <w:b/>
          <w:i/>
          <w:kern w:val="2"/>
        </w:rPr>
      </w:pPr>
    </w:p>
    <w:p w:rsidR="008822CA" w:rsidRDefault="00783EC6" w:rsidP="00783EC6">
      <w:pPr>
        <w:widowControl/>
        <w:tabs>
          <w:tab w:val="left" w:pos="1978"/>
          <w:tab w:val="left" w:pos="3828"/>
          <w:tab w:val="center" w:pos="4677"/>
        </w:tabs>
        <w:jc w:val="both"/>
        <w:textAlignment w:val="auto"/>
        <w:rPr>
          <w:rFonts w:ascii="Century Gothic" w:eastAsiaTheme="minorHAnsi" w:hAnsi="Century Gothic" w:cs="Times New Roman"/>
          <w:color w:val="000000"/>
          <w:kern w:val="0"/>
          <w:sz w:val="20"/>
          <w:szCs w:val="20"/>
          <w:lang w:eastAsia="en-US" w:bidi="ar-SA"/>
        </w:rPr>
      </w:pPr>
      <w:r w:rsidRPr="00056FA1">
        <w:rPr>
          <w:rFonts w:eastAsia="Arial" w:cs="Times New Roman"/>
          <w:b/>
          <w:i/>
          <w:kern w:val="2"/>
        </w:rPr>
        <w:t xml:space="preserve">Dokument należy wypełnić i podpisać kwalifikowanym podpisem elektronicznym </w:t>
      </w:r>
      <w:r w:rsidRPr="00056FA1">
        <w:rPr>
          <w:rFonts w:eastAsia="Arial" w:cs="Times New Roman"/>
          <w:b/>
          <w:i/>
          <w:kern w:val="2"/>
        </w:rPr>
        <w:br/>
        <w:t>lub podpisem zaufanym lub podpisem osobistym. Zamawiający zaleca zapisanie dokumentu w formacie PDF.</w:t>
      </w:r>
    </w:p>
    <w:p w:rsidR="00783EC6" w:rsidRPr="00147FF7" w:rsidRDefault="00783EC6" w:rsidP="007E3290">
      <w:pPr>
        <w:widowControl/>
        <w:suppressAutoHyphens w:val="0"/>
        <w:autoSpaceDE w:val="0"/>
        <w:adjustRightInd w:val="0"/>
        <w:ind w:left="568" w:hanging="284"/>
        <w:jc w:val="both"/>
        <w:textAlignment w:val="auto"/>
        <w:rPr>
          <w:rFonts w:ascii="Century Gothic" w:eastAsiaTheme="minorHAnsi" w:hAnsi="Century Gothic" w:cs="Times New Roman"/>
          <w:color w:val="000000"/>
          <w:kern w:val="0"/>
          <w:sz w:val="20"/>
          <w:szCs w:val="20"/>
          <w:lang w:eastAsia="en-US" w:bidi="ar-SA"/>
        </w:rPr>
        <w:sectPr w:rsidR="00783EC6" w:rsidRPr="00147FF7" w:rsidSect="00B71026">
          <w:pgSz w:w="11906" w:h="16838" w:code="9"/>
          <w:pgMar w:top="1418" w:right="1417" w:bottom="1418" w:left="1417" w:header="0" w:footer="709" w:gutter="0"/>
          <w:cols w:space="708"/>
          <w:docGrid w:linePitch="360"/>
        </w:sect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8822CA" w:rsidRPr="00147FF7" w:rsidTr="008822CA">
        <w:trPr>
          <w:trHeight w:val="678"/>
        </w:trPr>
        <w:tc>
          <w:tcPr>
            <w:tcW w:w="7155" w:type="dxa"/>
            <w:shd w:val="clear" w:color="auto" w:fill="auto"/>
            <w:tcMar>
              <w:top w:w="0" w:type="dxa"/>
              <w:left w:w="0" w:type="dxa"/>
              <w:bottom w:w="0" w:type="dxa"/>
              <w:right w:w="0" w:type="dxa"/>
            </w:tcMar>
          </w:tcPr>
          <w:p w:rsidR="008822CA" w:rsidRPr="00147FF7" w:rsidRDefault="008822CA" w:rsidP="008822CA">
            <w:pPr>
              <w:keepNext/>
              <w:snapToGrid w:val="0"/>
              <w:spacing w:line="320" w:lineRule="exact"/>
              <w:jc w:val="center"/>
              <w:outlineLvl w:val="0"/>
              <w:rPr>
                <w:rFonts w:ascii="Century Gothic" w:eastAsia="Times New Roman" w:hAnsi="Century Gothic" w:cs="Times New Roman"/>
                <w:b/>
                <w:bCs/>
                <w:sz w:val="20"/>
                <w:szCs w:val="20"/>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8822CA" w:rsidRPr="004C4CF8" w:rsidRDefault="008822CA" w:rsidP="008822CA">
            <w:pPr>
              <w:widowControl/>
              <w:jc w:val="center"/>
              <w:rPr>
                <w:rFonts w:eastAsia="Times New Roman" w:cs="Times New Roman"/>
                <w:b/>
                <w:bCs/>
                <w:lang w:bidi="ar-SA"/>
              </w:rPr>
            </w:pPr>
            <w:r w:rsidRPr="004C4CF8">
              <w:rPr>
                <w:rFonts w:eastAsia="Times New Roman" w:cs="Times New Roman"/>
                <w:b/>
                <w:bCs/>
                <w:lang w:bidi="ar-SA"/>
              </w:rPr>
              <w:t>FORMULARZ CENOWY</w:t>
            </w:r>
          </w:p>
          <w:p w:rsidR="008822CA" w:rsidRPr="004C4CF8" w:rsidRDefault="008822CA" w:rsidP="009A2704">
            <w:pPr>
              <w:widowControl/>
              <w:ind w:left="12236"/>
              <w:rPr>
                <w:rFonts w:eastAsia="Times New Roman" w:cs="Times New Roman"/>
                <w:b/>
                <w:bCs/>
                <w:sz w:val="16"/>
                <w:szCs w:val="16"/>
                <w:lang w:bidi="ar-SA"/>
              </w:rPr>
            </w:pPr>
            <w:r w:rsidRPr="00147FF7">
              <w:rPr>
                <w:rFonts w:ascii="Century Gothic" w:eastAsia="Times New Roman" w:hAnsi="Century Gothic" w:cs="Times New Roman"/>
                <w:b/>
                <w:bCs/>
                <w:sz w:val="20"/>
                <w:szCs w:val="20"/>
                <w:lang w:bidi="ar-SA"/>
              </w:rPr>
              <w:t xml:space="preserve">                                                                                                                                                                                                                                                                                                                              </w:t>
            </w:r>
            <w:r w:rsidR="00663D15" w:rsidRPr="004C4CF8">
              <w:rPr>
                <w:rFonts w:eastAsia="Times New Roman" w:cs="Times New Roman"/>
                <w:b/>
                <w:bCs/>
                <w:sz w:val="16"/>
                <w:szCs w:val="16"/>
                <w:lang w:bidi="ar-SA"/>
              </w:rPr>
              <w:t>Załącznik nr</w:t>
            </w:r>
            <w:r w:rsidRPr="004C4CF8">
              <w:rPr>
                <w:rFonts w:eastAsia="Times New Roman" w:cs="Times New Roman"/>
                <w:b/>
                <w:bCs/>
                <w:sz w:val="16"/>
                <w:szCs w:val="16"/>
                <w:lang w:bidi="ar-SA"/>
              </w:rPr>
              <w:t xml:space="preserve"> 2 do SWZ </w:t>
            </w:r>
            <w:r w:rsidRPr="004C4CF8">
              <w:rPr>
                <w:rFonts w:eastAsia="Times New Roman" w:cs="Times New Roman"/>
                <w:b/>
                <w:bCs/>
                <w:sz w:val="16"/>
                <w:szCs w:val="16"/>
                <w:lang w:bidi="ar-SA"/>
              </w:rPr>
              <w:br/>
              <w:t xml:space="preserve">Sprawa nr </w:t>
            </w:r>
            <w:r w:rsidR="004C4CF8">
              <w:rPr>
                <w:rFonts w:eastAsia="Times New Roman" w:cs="Times New Roman"/>
                <w:b/>
                <w:bCs/>
                <w:sz w:val="16"/>
                <w:szCs w:val="16"/>
                <w:lang w:bidi="ar-SA"/>
              </w:rPr>
              <w:t>35</w:t>
            </w:r>
            <w:r w:rsidRPr="004C4CF8">
              <w:rPr>
                <w:rFonts w:eastAsia="Times New Roman" w:cs="Times New Roman"/>
                <w:b/>
                <w:bCs/>
                <w:sz w:val="16"/>
                <w:szCs w:val="16"/>
                <w:lang w:bidi="ar-SA"/>
              </w:rPr>
              <w:t>/</w:t>
            </w:r>
            <w:r w:rsidR="004C4CF8">
              <w:rPr>
                <w:rFonts w:eastAsia="Times New Roman" w:cs="Times New Roman"/>
                <w:b/>
                <w:bCs/>
                <w:sz w:val="16"/>
                <w:szCs w:val="16"/>
                <w:lang w:bidi="ar-SA"/>
              </w:rPr>
              <w:t>24</w:t>
            </w:r>
            <w:r w:rsidRPr="004C4CF8">
              <w:rPr>
                <w:rFonts w:eastAsia="Times New Roman" w:cs="Times New Roman"/>
                <w:b/>
                <w:bCs/>
                <w:sz w:val="16"/>
                <w:szCs w:val="16"/>
                <w:lang w:bidi="ar-SA"/>
              </w:rPr>
              <w:t>/ZT</w:t>
            </w:r>
          </w:p>
          <w:p w:rsidR="009A2704" w:rsidRPr="009A2704" w:rsidRDefault="009A2704" w:rsidP="009A2704">
            <w:pPr>
              <w:widowControl/>
              <w:ind w:left="12236"/>
              <w:rPr>
                <w:rFonts w:ascii="Century Gothic" w:eastAsia="Times New Roman" w:hAnsi="Century Gothic" w:cs="Times New Roman"/>
                <w:b/>
                <w:bCs/>
                <w:sz w:val="16"/>
                <w:szCs w:val="16"/>
                <w:lang w:bidi="ar-SA"/>
              </w:rPr>
            </w:pPr>
          </w:p>
        </w:tc>
        <w:tc>
          <w:tcPr>
            <w:tcW w:w="73" w:type="dxa"/>
            <w:tcBorders>
              <w:left w:val="single" w:sz="4" w:space="0" w:color="000000"/>
            </w:tcBorders>
            <w:shd w:val="clear" w:color="auto" w:fill="auto"/>
            <w:tcMar>
              <w:top w:w="0" w:type="dxa"/>
              <w:left w:w="0" w:type="dxa"/>
              <w:bottom w:w="0" w:type="dxa"/>
              <w:right w:w="0" w:type="dxa"/>
            </w:tcMar>
          </w:tcPr>
          <w:p w:rsidR="008822CA" w:rsidRPr="00147FF7" w:rsidRDefault="008822CA" w:rsidP="008822CA">
            <w:pPr>
              <w:keepNext/>
              <w:widowControl/>
              <w:snapToGrid w:val="0"/>
              <w:spacing w:line="320" w:lineRule="exact"/>
              <w:ind w:left="3540"/>
              <w:jc w:val="both"/>
              <w:outlineLvl w:val="3"/>
              <w:rPr>
                <w:rFonts w:ascii="Century Gothic" w:eastAsia="Times New Roman" w:hAnsi="Century Gothic" w:cs="Times New Roman"/>
                <w:b/>
                <w:bCs/>
                <w:sz w:val="20"/>
                <w:szCs w:val="20"/>
                <w:lang w:bidi="ar-SA"/>
              </w:rPr>
            </w:pPr>
          </w:p>
        </w:tc>
      </w:tr>
    </w:tbl>
    <w:p w:rsidR="008822CA" w:rsidRPr="00147FF7" w:rsidRDefault="008822CA" w:rsidP="008822CA">
      <w:pPr>
        <w:keepNext/>
        <w:ind w:left="9204" w:firstLine="708"/>
        <w:rPr>
          <w:rFonts w:ascii="Century Gothic" w:eastAsia="Times New Roman" w:hAnsi="Century Gothic" w:cs="Times New Roman"/>
          <w:b/>
          <w:bCs/>
          <w:sz w:val="20"/>
          <w:szCs w:val="20"/>
          <w:lang w:eastAsia="ar-SA" w:bidi="ar-SA"/>
        </w:rPr>
      </w:pPr>
    </w:p>
    <w:p w:rsidR="008822CA" w:rsidRPr="00147FF7" w:rsidRDefault="008822CA" w:rsidP="008822CA">
      <w:pPr>
        <w:ind w:left="9204" w:firstLine="708"/>
        <w:rPr>
          <w:rFonts w:ascii="Century Gothic" w:eastAsia="Times New Roman" w:hAnsi="Century Gothic" w:cs="Times New Roman"/>
          <w:b/>
          <w:bCs/>
          <w:sz w:val="20"/>
          <w:szCs w:val="20"/>
          <w:lang w:eastAsia="ar-SA" w:bidi="ar-SA"/>
        </w:rPr>
      </w:pPr>
    </w:p>
    <w:p w:rsidR="008822CA" w:rsidRPr="004C4CF8" w:rsidRDefault="008822CA" w:rsidP="008822CA">
      <w:pPr>
        <w:ind w:left="9204" w:firstLine="708"/>
        <w:rPr>
          <w:rFonts w:eastAsia="Times New Roman" w:cs="Times New Roman"/>
          <w:b/>
          <w:bCs/>
          <w:lang w:eastAsia="ar-SA" w:bidi="ar-SA"/>
        </w:rPr>
      </w:pPr>
      <w:r w:rsidRPr="004C4CF8">
        <w:rPr>
          <w:rFonts w:eastAsia="Times New Roman" w:cs="Times New Roman"/>
          <w:b/>
          <w:bCs/>
          <w:lang w:eastAsia="ar-SA" w:bidi="ar-SA"/>
        </w:rPr>
        <w:t>CENTRUM SZKOLENIA POLICJI</w:t>
      </w:r>
    </w:p>
    <w:p w:rsidR="008822CA" w:rsidRPr="004C4CF8" w:rsidRDefault="008822CA" w:rsidP="008822CA">
      <w:pPr>
        <w:widowControl/>
        <w:ind w:left="9204" w:firstLine="708"/>
        <w:rPr>
          <w:rFonts w:eastAsia="Times New Roman" w:cs="Times New Roman"/>
          <w:b/>
          <w:bCs/>
          <w:lang w:bidi="ar-SA"/>
        </w:rPr>
      </w:pPr>
      <w:proofErr w:type="gramStart"/>
      <w:r w:rsidRPr="004C4CF8">
        <w:rPr>
          <w:rFonts w:eastAsia="Times New Roman" w:cs="Times New Roman"/>
          <w:b/>
          <w:bCs/>
          <w:lang w:bidi="ar-SA"/>
        </w:rPr>
        <w:t>ul</w:t>
      </w:r>
      <w:proofErr w:type="gramEnd"/>
      <w:r w:rsidRPr="004C4CF8">
        <w:rPr>
          <w:rFonts w:eastAsia="Times New Roman" w:cs="Times New Roman"/>
          <w:b/>
          <w:bCs/>
          <w:lang w:bidi="ar-SA"/>
        </w:rPr>
        <w:t>. Zegrzyńska 121</w:t>
      </w:r>
    </w:p>
    <w:p w:rsidR="008822CA" w:rsidRPr="004C4CF8" w:rsidRDefault="008822CA" w:rsidP="008822CA">
      <w:pPr>
        <w:widowControl/>
        <w:ind w:left="9204" w:firstLine="708"/>
        <w:rPr>
          <w:rFonts w:eastAsia="Times New Roman" w:cs="Times New Roman"/>
          <w:b/>
          <w:bCs/>
          <w:lang w:bidi="ar-SA"/>
        </w:rPr>
      </w:pPr>
      <w:r w:rsidRPr="004C4CF8">
        <w:rPr>
          <w:rFonts w:eastAsia="Times New Roman" w:cs="Times New Roman"/>
          <w:b/>
          <w:bCs/>
          <w:lang w:bidi="ar-SA"/>
        </w:rPr>
        <w:t>05-119 Legionowo</w:t>
      </w:r>
    </w:p>
    <w:p w:rsidR="008822CA" w:rsidRPr="00147FF7" w:rsidRDefault="008822CA" w:rsidP="008822CA">
      <w:pPr>
        <w:widowControl/>
        <w:rPr>
          <w:rFonts w:ascii="Century Gothic" w:eastAsia="Times New Roman" w:hAnsi="Century Gothic" w:cs="Times New Roman"/>
          <w:b/>
          <w:bCs/>
          <w:sz w:val="20"/>
          <w:szCs w:val="20"/>
          <w:lang w:bidi="ar-SA"/>
        </w:rPr>
      </w:pPr>
    </w:p>
    <w:p w:rsidR="008822CA" w:rsidRPr="004C4CF8" w:rsidRDefault="008822CA" w:rsidP="008822CA">
      <w:pPr>
        <w:widowControl/>
        <w:jc w:val="both"/>
        <w:rPr>
          <w:rFonts w:eastAsia="Times New Roman" w:cs="Times New Roman"/>
          <w:b/>
          <w:bCs/>
          <w:lang w:bidi="ar-SA"/>
        </w:rPr>
      </w:pPr>
      <w:r w:rsidRPr="004C4CF8">
        <w:rPr>
          <w:rFonts w:eastAsia="Times New Roman" w:cs="Times New Roman"/>
          <w:b/>
          <w:bCs/>
          <w:lang w:bidi="ar-SA"/>
        </w:rPr>
        <w:t xml:space="preserve">Świadczenie usług </w:t>
      </w:r>
      <w:r w:rsidR="009A2704" w:rsidRPr="004C4CF8">
        <w:rPr>
          <w:rFonts w:eastAsia="Times New Roman" w:cs="Times New Roman"/>
          <w:b/>
          <w:bCs/>
          <w:lang w:bidi="ar-SA"/>
        </w:rPr>
        <w:t xml:space="preserve">polegających na odbiorze odpadów komunalnych, zbieranych selektywnie i innych z terenu Centrum Szkolenia Policji </w:t>
      </w:r>
      <w:r w:rsidR="009A2704" w:rsidRPr="004C4CF8">
        <w:rPr>
          <w:rFonts w:eastAsia="Times New Roman" w:cs="Times New Roman"/>
          <w:b/>
          <w:bCs/>
          <w:lang w:bidi="ar-SA"/>
        </w:rPr>
        <w:br/>
        <w:t xml:space="preserve">w Legionowie </w:t>
      </w:r>
    </w:p>
    <w:p w:rsidR="008822CA" w:rsidRPr="00FF7868" w:rsidRDefault="008822CA" w:rsidP="006F1B7C">
      <w:pPr>
        <w:keepNext/>
        <w:widowControl/>
        <w:ind w:left="15" w:right="15"/>
        <w:jc w:val="right"/>
        <w:rPr>
          <w:rFonts w:eastAsia="Times New Roman" w:cs="Times New Roman"/>
          <w:b/>
          <w:bCs/>
          <w:lang w:bidi="ar-SA"/>
        </w:rPr>
      </w:pPr>
      <w:r w:rsidRPr="00FF7868">
        <w:rPr>
          <w:rFonts w:eastAsia="Times New Roman" w:cs="Times New Roman"/>
          <w:b/>
          <w:bCs/>
          <w:lang w:bidi="ar-SA"/>
        </w:rPr>
        <w:t>Tabela 1</w:t>
      </w:r>
    </w:p>
    <w:tbl>
      <w:tblPr>
        <w:tblW w:w="14579" w:type="dxa"/>
        <w:tblInd w:w="-9" w:type="dxa"/>
        <w:tblLayout w:type="fixed"/>
        <w:tblCellMar>
          <w:left w:w="10" w:type="dxa"/>
          <w:right w:w="10" w:type="dxa"/>
        </w:tblCellMar>
        <w:tblLook w:val="0000" w:firstRow="0" w:lastRow="0" w:firstColumn="0" w:lastColumn="0" w:noHBand="0" w:noVBand="0"/>
      </w:tblPr>
      <w:tblGrid>
        <w:gridCol w:w="599"/>
        <w:gridCol w:w="6209"/>
        <w:gridCol w:w="1111"/>
        <w:gridCol w:w="1260"/>
        <w:gridCol w:w="1800"/>
        <w:gridCol w:w="2340"/>
        <w:gridCol w:w="1260"/>
      </w:tblGrid>
      <w:tr w:rsidR="008822CA" w:rsidRPr="00147FF7" w:rsidTr="000E1340">
        <w:trPr>
          <w:cantSplit/>
        </w:trPr>
        <w:tc>
          <w:tcPr>
            <w:tcW w:w="5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L.</w:t>
            </w:r>
            <w:proofErr w:type="gramStart"/>
            <w:r w:rsidRPr="00FF7868">
              <w:rPr>
                <w:rFonts w:eastAsia="Times New Roman" w:cs="Times New Roman"/>
                <w:b/>
                <w:bCs/>
                <w:lang w:bidi="ar-SA"/>
              </w:rPr>
              <w:t>p</w:t>
            </w:r>
            <w:proofErr w:type="gramEnd"/>
            <w:r w:rsidRPr="00FF7868">
              <w:rPr>
                <w:rFonts w:eastAsia="Times New Roman" w:cs="Times New Roman"/>
                <w:b/>
                <w:bCs/>
                <w:lang w:bidi="ar-SA"/>
              </w:rPr>
              <w:t>.</w:t>
            </w:r>
          </w:p>
        </w:tc>
        <w:tc>
          <w:tcPr>
            <w:tcW w:w="62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Opis przedmiotu zamówienia</w:t>
            </w:r>
          </w:p>
        </w:tc>
        <w:tc>
          <w:tcPr>
            <w:tcW w:w="11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J.m.</w:t>
            </w:r>
          </w:p>
        </w:tc>
        <w:tc>
          <w:tcPr>
            <w:tcW w:w="1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Ilość</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Cena</w:t>
            </w:r>
          </w:p>
          <w:p w:rsidR="008822CA" w:rsidRPr="00FF7868" w:rsidRDefault="008822CA" w:rsidP="008822CA">
            <w:pPr>
              <w:widowControl/>
              <w:jc w:val="center"/>
              <w:rPr>
                <w:rFonts w:eastAsia="Times New Roman" w:cs="Times New Roman"/>
                <w:b/>
                <w:bCs/>
                <w:lang w:bidi="ar-SA"/>
              </w:rPr>
            </w:pPr>
            <w:proofErr w:type="gramStart"/>
            <w:r w:rsidRPr="00FF7868">
              <w:rPr>
                <w:rFonts w:eastAsia="Times New Roman" w:cs="Times New Roman"/>
                <w:b/>
                <w:bCs/>
                <w:lang w:bidi="ar-SA"/>
              </w:rPr>
              <w:t>jednostkowa</w:t>
            </w:r>
            <w:proofErr w:type="gramEnd"/>
          </w:p>
          <w:p w:rsidR="008822CA" w:rsidRPr="00FF7868" w:rsidRDefault="008822CA" w:rsidP="008822CA">
            <w:pPr>
              <w:widowControl/>
              <w:jc w:val="center"/>
              <w:rPr>
                <w:rFonts w:eastAsia="Times New Roman" w:cs="Times New Roman"/>
                <w:b/>
                <w:bCs/>
                <w:lang w:bidi="ar-SA"/>
              </w:rPr>
            </w:pPr>
            <w:proofErr w:type="gramStart"/>
            <w:r w:rsidRPr="00FF7868">
              <w:rPr>
                <w:rFonts w:eastAsia="Times New Roman" w:cs="Times New Roman"/>
                <w:b/>
                <w:bCs/>
                <w:lang w:bidi="ar-SA"/>
              </w:rPr>
              <w:t>netto</w:t>
            </w:r>
            <w:proofErr w:type="gramEnd"/>
            <w:r w:rsidRPr="00FF7868">
              <w:rPr>
                <w:rFonts w:eastAsia="Times New Roman" w:cs="Times New Roman"/>
                <w:b/>
                <w:bCs/>
                <w:lang w:bidi="ar-SA"/>
              </w:rPr>
              <w:t xml:space="preserve"> (PLN)</w:t>
            </w:r>
          </w:p>
        </w:tc>
        <w:tc>
          <w:tcPr>
            <w:tcW w:w="23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FF7868" w:rsidRDefault="008822CA" w:rsidP="008822CA">
            <w:pPr>
              <w:keepNext/>
              <w:widowControl/>
              <w:spacing w:line="320" w:lineRule="exact"/>
              <w:ind w:left="8"/>
              <w:jc w:val="center"/>
              <w:rPr>
                <w:rFonts w:eastAsia="Times New Roman" w:cs="Times New Roman"/>
                <w:b/>
                <w:bCs/>
                <w:lang w:eastAsia="ar-SA" w:bidi="ar-SA"/>
              </w:rPr>
            </w:pPr>
            <w:r w:rsidRPr="00FF7868">
              <w:rPr>
                <w:rFonts w:eastAsia="Times New Roman" w:cs="Times New Roman"/>
                <w:b/>
                <w:bCs/>
                <w:lang w:eastAsia="ar-SA" w:bidi="ar-SA"/>
              </w:rPr>
              <w:t>Łączna wartość</w:t>
            </w:r>
          </w:p>
          <w:p w:rsidR="008822CA" w:rsidRPr="00FF7868" w:rsidRDefault="008822CA" w:rsidP="008822CA">
            <w:pPr>
              <w:widowControl/>
              <w:jc w:val="center"/>
              <w:rPr>
                <w:rFonts w:eastAsia="Times New Roman" w:cs="Times New Roman"/>
                <w:b/>
                <w:bCs/>
                <w:lang w:bidi="ar-SA"/>
              </w:rPr>
            </w:pPr>
            <w:proofErr w:type="gramStart"/>
            <w:r w:rsidRPr="00FF7868">
              <w:rPr>
                <w:rFonts w:eastAsia="Times New Roman" w:cs="Times New Roman"/>
                <w:b/>
                <w:bCs/>
                <w:lang w:bidi="ar-SA"/>
              </w:rPr>
              <w:t>netto</w:t>
            </w:r>
            <w:proofErr w:type="gramEnd"/>
            <w:r w:rsidRPr="00FF7868">
              <w:rPr>
                <w:rFonts w:eastAsia="Times New Roman" w:cs="Times New Roman"/>
                <w:b/>
                <w:bCs/>
                <w:lang w:bidi="ar-SA"/>
              </w:rPr>
              <w:t xml:space="preserve"> (PLN)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Stawka</w:t>
            </w:r>
          </w:p>
          <w:p w:rsidR="008822CA" w:rsidRPr="00FF7868" w:rsidRDefault="008822CA" w:rsidP="008822CA">
            <w:pPr>
              <w:widowControl/>
              <w:jc w:val="center"/>
              <w:rPr>
                <w:rFonts w:eastAsia="Times New Roman" w:cs="Times New Roman"/>
                <w:b/>
                <w:bCs/>
                <w:lang w:bidi="ar-SA"/>
              </w:rPr>
            </w:pPr>
            <w:proofErr w:type="gramStart"/>
            <w:r w:rsidRPr="00FF7868">
              <w:rPr>
                <w:rFonts w:eastAsia="Times New Roman" w:cs="Times New Roman"/>
                <w:b/>
                <w:bCs/>
                <w:lang w:bidi="ar-SA"/>
              </w:rPr>
              <w:t>podatku</w:t>
            </w:r>
            <w:proofErr w:type="gramEnd"/>
          </w:p>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VAT</w:t>
            </w:r>
          </w:p>
        </w:tc>
      </w:tr>
      <w:tr w:rsidR="008822CA" w:rsidRPr="00147FF7" w:rsidTr="000E1340">
        <w:tc>
          <w:tcPr>
            <w:tcW w:w="5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val="en-US" w:bidi="ar-SA"/>
              </w:rPr>
            </w:pPr>
            <w:r w:rsidRPr="00FF7868">
              <w:rPr>
                <w:rFonts w:eastAsia="Times New Roman" w:cs="Times New Roman"/>
                <w:b/>
                <w:bCs/>
                <w:lang w:val="en-US" w:bidi="ar-SA"/>
              </w:rPr>
              <w:t>1</w:t>
            </w:r>
          </w:p>
        </w:tc>
        <w:tc>
          <w:tcPr>
            <w:tcW w:w="62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val="en-US" w:bidi="ar-SA"/>
              </w:rPr>
            </w:pPr>
            <w:r w:rsidRPr="00FF7868">
              <w:rPr>
                <w:rFonts w:eastAsia="Times New Roman" w:cs="Times New Roman"/>
                <w:b/>
                <w:bCs/>
                <w:lang w:val="en-US" w:bidi="ar-SA"/>
              </w:rPr>
              <w:t>2</w:t>
            </w:r>
          </w:p>
        </w:tc>
        <w:tc>
          <w:tcPr>
            <w:tcW w:w="11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val="en-US" w:bidi="ar-SA"/>
              </w:rPr>
            </w:pPr>
            <w:r w:rsidRPr="00FF7868">
              <w:rPr>
                <w:rFonts w:eastAsia="Times New Roman" w:cs="Times New Roman"/>
                <w:b/>
                <w:bCs/>
                <w:lang w:val="en-US" w:bidi="ar-SA"/>
              </w:rPr>
              <w:t>3</w:t>
            </w:r>
          </w:p>
        </w:tc>
        <w:tc>
          <w:tcPr>
            <w:tcW w:w="1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val="en-US" w:bidi="ar-SA"/>
              </w:rPr>
            </w:pPr>
            <w:r w:rsidRPr="00FF7868">
              <w:rPr>
                <w:rFonts w:eastAsia="Times New Roman" w:cs="Times New Roman"/>
                <w:b/>
                <w:bCs/>
                <w:lang w:val="en-US" w:bidi="ar-SA"/>
              </w:rPr>
              <w:t>4</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val="en-US" w:bidi="ar-SA"/>
              </w:rPr>
            </w:pPr>
            <w:r w:rsidRPr="00FF7868">
              <w:rPr>
                <w:rFonts w:eastAsia="Times New Roman" w:cs="Times New Roman"/>
                <w:b/>
                <w:bCs/>
                <w:lang w:val="en-US" w:bidi="ar-SA"/>
              </w:rPr>
              <w:t>5</w:t>
            </w:r>
          </w:p>
        </w:tc>
        <w:tc>
          <w:tcPr>
            <w:tcW w:w="23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val="en-US" w:bidi="ar-SA"/>
              </w:rPr>
            </w:pPr>
            <w:r w:rsidRPr="00FF7868">
              <w:rPr>
                <w:rFonts w:eastAsia="Times New Roman" w:cs="Times New Roman"/>
                <w:b/>
                <w:bCs/>
                <w:lang w:val="en-US" w:bidi="ar-SA"/>
              </w:rPr>
              <w:t>6 (4 x 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val="en-US" w:bidi="ar-SA"/>
              </w:rPr>
            </w:pPr>
            <w:r w:rsidRPr="00FF7868">
              <w:rPr>
                <w:rFonts w:eastAsia="Times New Roman" w:cs="Times New Roman"/>
                <w:b/>
                <w:bCs/>
                <w:lang w:val="en-US" w:bidi="ar-SA"/>
              </w:rPr>
              <w:t>7</w:t>
            </w:r>
          </w:p>
        </w:tc>
      </w:tr>
      <w:tr w:rsidR="008822CA" w:rsidRPr="00147FF7" w:rsidTr="000E1340">
        <w:trPr>
          <w:trHeight w:val="349"/>
        </w:trPr>
        <w:tc>
          <w:tcPr>
            <w:tcW w:w="5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FF7868" w:rsidRDefault="008822CA" w:rsidP="008822CA">
            <w:pPr>
              <w:widowControl/>
              <w:jc w:val="center"/>
              <w:rPr>
                <w:rFonts w:eastAsia="Times New Roman" w:cs="Times New Roman"/>
                <w:lang w:bidi="ar-SA"/>
              </w:rPr>
            </w:pPr>
            <w:r w:rsidRPr="00FF7868">
              <w:rPr>
                <w:rFonts w:eastAsia="Times New Roman" w:cs="Times New Roman"/>
                <w:lang w:bidi="ar-SA"/>
              </w:rPr>
              <w:t>1.</w:t>
            </w:r>
          </w:p>
        </w:tc>
        <w:tc>
          <w:tcPr>
            <w:tcW w:w="6209"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8822CA" w:rsidRPr="00FF7868" w:rsidRDefault="009A2704" w:rsidP="009A2704">
            <w:pPr>
              <w:widowControl/>
              <w:jc w:val="both"/>
              <w:rPr>
                <w:rFonts w:eastAsia="Times New Roman" w:cs="Times New Roman"/>
                <w:lang w:bidi="ar-SA"/>
              </w:rPr>
            </w:pPr>
            <w:r w:rsidRPr="00FF7868">
              <w:rPr>
                <w:rFonts w:eastAsia="Times New Roman" w:cs="Times New Roman"/>
                <w:lang w:bidi="ar-SA"/>
              </w:rPr>
              <w:t xml:space="preserve">Zamykany, opisany i oznakowany kontener o pojemności </w:t>
            </w:r>
            <w:r w:rsidRPr="00FF7868">
              <w:rPr>
                <w:rFonts w:eastAsia="Times New Roman" w:cs="Times New Roman"/>
                <w:lang w:bidi="ar-SA"/>
              </w:rPr>
              <w:br/>
              <w:t>7 m</w:t>
            </w:r>
            <w:r w:rsidRPr="00FF7868">
              <w:rPr>
                <w:rFonts w:eastAsia="Times New Roman" w:cs="Times New Roman"/>
                <w:vertAlign w:val="superscript"/>
                <w:lang w:bidi="ar-SA"/>
              </w:rPr>
              <w:t>3</w:t>
            </w:r>
            <w:r w:rsidRPr="00FF7868">
              <w:rPr>
                <w:rFonts w:eastAsia="Times New Roman" w:cs="Times New Roman"/>
                <w:lang w:bidi="ar-SA"/>
              </w:rPr>
              <w:t xml:space="preserve"> na odpady komunalne zmieszane – (4 lub 6 klap)</w:t>
            </w:r>
          </w:p>
        </w:tc>
        <w:tc>
          <w:tcPr>
            <w:tcW w:w="1111"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8822CA" w:rsidRPr="00FF7868" w:rsidRDefault="008822CA" w:rsidP="008822CA">
            <w:pPr>
              <w:widowControl/>
              <w:jc w:val="center"/>
              <w:rPr>
                <w:rFonts w:eastAsia="Times New Roman" w:cs="Times New Roman"/>
                <w:lang w:bidi="ar-SA"/>
              </w:rPr>
            </w:pPr>
            <w:proofErr w:type="gramStart"/>
            <w:r w:rsidRPr="00FF7868">
              <w:rPr>
                <w:rFonts w:eastAsia="Times New Roman" w:cs="Times New Roman"/>
                <w:lang w:bidi="ar-SA"/>
              </w:rPr>
              <w:t>szt</w:t>
            </w:r>
            <w:proofErr w:type="gramEnd"/>
            <w:r w:rsidRPr="00FF7868">
              <w:rPr>
                <w:rFonts w:eastAsia="Times New Roman" w:cs="Times New Roman"/>
                <w:lang w:bidi="ar-SA"/>
              </w:rPr>
              <w:t>.</w:t>
            </w: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8822CA" w:rsidRPr="00FF7868" w:rsidRDefault="009A2704" w:rsidP="004C4CF8">
            <w:pPr>
              <w:widowControl/>
              <w:jc w:val="center"/>
              <w:rPr>
                <w:rFonts w:eastAsia="Times New Roman" w:cs="Times New Roman"/>
                <w:lang w:bidi="ar-SA"/>
              </w:rPr>
            </w:pPr>
            <w:r w:rsidRPr="00FF7868">
              <w:rPr>
                <w:rFonts w:eastAsia="Times New Roman" w:cs="Times New Roman"/>
                <w:lang w:bidi="ar-SA"/>
              </w:rPr>
              <w:t>2</w:t>
            </w:r>
            <w:r w:rsidR="004C4CF8" w:rsidRPr="00FF7868">
              <w:rPr>
                <w:rFonts w:eastAsia="Times New Roman" w:cs="Times New Roman"/>
                <w:lang w:bidi="ar-SA"/>
              </w:rPr>
              <w:t>64</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147FF7" w:rsidRDefault="008822CA" w:rsidP="008822CA">
            <w:pPr>
              <w:widowControl/>
              <w:snapToGrid w:val="0"/>
              <w:jc w:val="center"/>
              <w:rPr>
                <w:rFonts w:ascii="Century Gothic" w:eastAsia="Times New Roman" w:hAnsi="Century Gothic" w:cs="Times New Roman"/>
                <w:b/>
                <w:bCs/>
                <w:color w:val="C00000"/>
                <w:sz w:val="20"/>
                <w:szCs w:val="20"/>
                <w:lang w:bidi="ar-SA"/>
              </w:rPr>
            </w:pPr>
          </w:p>
        </w:tc>
        <w:tc>
          <w:tcPr>
            <w:tcW w:w="23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147FF7" w:rsidRDefault="008822CA" w:rsidP="008822CA">
            <w:pPr>
              <w:widowControl/>
              <w:tabs>
                <w:tab w:val="left" w:pos="1550"/>
                <w:tab w:val="left" w:pos="2160"/>
              </w:tabs>
              <w:snapToGrid w:val="0"/>
              <w:ind w:firstLine="7560"/>
              <w:jc w:val="center"/>
              <w:rPr>
                <w:rFonts w:ascii="Century Gothic" w:eastAsia="Times New Roman" w:hAnsi="Century Gothic" w:cs="Times New Roman"/>
                <w:b/>
                <w:sz w:val="20"/>
                <w:szCs w:val="20"/>
                <w:lang w:bidi="ar-SA"/>
              </w:rPr>
            </w:pP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8822CA" w:rsidRPr="00147FF7" w:rsidRDefault="008822CA" w:rsidP="008822CA">
            <w:pPr>
              <w:widowControl/>
              <w:jc w:val="right"/>
              <w:rPr>
                <w:rFonts w:ascii="Century Gothic" w:eastAsia="Times New Roman" w:hAnsi="Century Gothic" w:cs="Times New Roman"/>
                <w:sz w:val="20"/>
                <w:szCs w:val="20"/>
                <w:lang w:bidi="ar-SA"/>
              </w:rPr>
            </w:pPr>
          </w:p>
        </w:tc>
      </w:tr>
      <w:tr w:rsidR="008822CA" w:rsidRPr="00147FF7" w:rsidTr="000E1340">
        <w:trPr>
          <w:trHeight w:val="70"/>
        </w:trPr>
        <w:tc>
          <w:tcPr>
            <w:tcW w:w="5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077403" w:rsidRDefault="003C7266" w:rsidP="003C7266">
            <w:pPr>
              <w:widowControl/>
              <w:jc w:val="center"/>
              <w:rPr>
                <w:rFonts w:eastAsia="Times New Roman" w:cs="Times New Roman"/>
                <w:lang w:bidi="ar-SA"/>
              </w:rPr>
            </w:pPr>
            <w:r w:rsidRPr="00077403">
              <w:rPr>
                <w:rFonts w:eastAsia="Times New Roman" w:cs="Times New Roman"/>
                <w:lang w:bidi="ar-SA"/>
              </w:rPr>
              <w:t>2</w:t>
            </w:r>
            <w:r w:rsidR="008822CA" w:rsidRPr="00077403">
              <w:rPr>
                <w:rFonts w:eastAsia="Times New Roman" w:cs="Times New Roman"/>
                <w:lang w:bidi="ar-SA"/>
              </w:rPr>
              <w:t>.</w:t>
            </w:r>
          </w:p>
        </w:tc>
        <w:tc>
          <w:tcPr>
            <w:tcW w:w="6209"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8822CA" w:rsidRPr="00077403" w:rsidRDefault="009A2704" w:rsidP="000E1340">
            <w:pPr>
              <w:widowControl/>
              <w:jc w:val="both"/>
              <w:rPr>
                <w:rFonts w:eastAsia="Times New Roman" w:cs="Times New Roman"/>
                <w:lang w:bidi="ar-SA"/>
              </w:rPr>
            </w:pPr>
            <w:r w:rsidRPr="00077403">
              <w:rPr>
                <w:rFonts w:eastAsia="Times New Roman" w:cs="Times New Roman"/>
                <w:lang w:bidi="ar-SA"/>
              </w:rPr>
              <w:t xml:space="preserve">Otwarty (z roletą), opisany i oznakowany kontener </w:t>
            </w:r>
            <w:r w:rsidR="000E1340" w:rsidRPr="00077403">
              <w:rPr>
                <w:rFonts w:eastAsia="Times New Roman" w:cs="Times New Roman"/>
                <w:lang w:bidi="ar-SA"/>
              </w:rPr>
              <w:br/>
            </w:r>
            <w:r w:rsidRPr="00077403">
              <w:rPr>
                <w:rFonts w:eastAsia="Times New Roman" w:cs="Times New Roman"/>
                <w:lang w:bidi="ar-SA"/>
              </w:rPr>
              <w:t>o pojemności 7 m</w:t>
            </w:r>
            <w:r w:rsidRPr="00077403">
              <w:rPr>
                <w:rFonts w:eastAsia="Times New Roman" w:cs="Times New Roman"/>
                <w:vertAlign w:val="superscript"/>
                <w:lang w:bidi="ar-SA"/>
              </w:rPr>
              <w:t>3</w:t>
            </w:r>
            <w:r w:rsidRPr="00077403">
              <w:rPr>
                <w:rFonts w:eastAsia="Times New Roman" w:cs="Times New Roman"/>
                <w:lang w:bidi="ar-SA"/>
              </w:rPr>
              <w:t xml:space="preserve"> na selektywnie zbierane odpady opakowaniowe gabarytowe (papier – kod odpadu 150101) </w:t>
            </w:r>
          </w:p>
        </w:tc>
        <w:tc>
          <w:tcPr>
            <w:tcW w:w="1111"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8822CA" w:rsidRPr="00077403" w:rsidRDefault="008822CA" w:rsidP="008822CA">
            <w:pPr>
              <w:widowControl/>
              <w:jc w:val="center"/>
              <w:rPr>
                <w:rFonts w:eastAsia="Times New Roman" w:cs="Times New Roman"/>
                <w:lang w:bidi="ar-SA"/>
              </w:rPr>
            </w:pPr>
            <w:proofErr w:type="gramStart"/>
            <w:r w:rsidRPr="00077403">
              <w:rPr>
                <w:rFonts w:eastAsia="Times New Roman" w:cs="Times New Roman"/>
                <w:lang w:bidi="ar-SA"/>
              </w:rPr>
              <w:t>szt</w:t>
            </w:r>
            <w:proofErr w:type="gramEnd"/>
            <w:r w:rsidRPr="00077403">
              <w:rPr>
                <w:rFonts w:eastAsia="Times New Roman" w:cs="Times New Roman"/>
                <w:lang w:bidi="ar-SA"/>
              </w:rPr>
              <w:t>.</w:t>
            </w: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8822CA" w:rsidRPr="00077403" w:rsidRDefault="00077403" w:rsidP="008822CA">
            <w:pPr>
              <w:widowControl/>
              <w:jc w:val="center"/>
              <w:rPr>
                <w:rFonts w:eastAsia="Times New Roman" w:cs="Times New Roman"/>
                <w:lang w:bidi="ar-SA"/>
              </w:rPr>
            </w:pPr>
            <w:r w:rsidRPr="00077403">
              <w:rPr>
                <w:rFonts w:eastAsia="Times New Roman" w:cs="Times New Roman"/>
                <w:lang w:bidi="ar-SA"/>
              </w:rPr>
              <w:t>10</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147FF7" w:rsidRDefault="008822CA" w:rsidP="008822CA">
            <w:pPr>
              <w:widowControl/>
              <w:snapToGrid w:val="0"/>
              <w:jc w:val="center"/>
              <w:rPr>
                <w:rFonts w:ascii="Century Gothic" w:eastAsia="Times New Roman" w:hAnsi="Century Gothic" w:cs="Times New Roman"/>
                <w:b/>
                <w:bCs/>
                <w:color w:val="C00000"/>
                <w:sz w:val="20"/>
                <w:szCs w:val="20"/>
                <w:lang w:bidi="ar-SA"/>
              </w:rPr>
            </w:pPr>
          </w:p>
        </w:tc>
        <w:tc>
          <w:tcPr>
            <w:tcW w:w="23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147FF7" w:rsidRDefault="008822CA" w:rsidP="008822CA">
            <w:pPr>
              <w:widowControl/>
              <w:snapToGrid w:val="0"/>
              <w:jc w:val="center"/>
              <w:rPr>
                <w:rFonts w:ascii="Century Gothic" w:eastAsia="Times New Roman" w:hAnsi="Century Gothic" w:cs="Times New Roman"/>
                <w:b/>
                <w:sz w:val="20"/>
                <w:szCs w:val="20"/>
                <w:lang w:bidi="ar-SA"/>
              </w:rPr>
            </w:pP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8822CA" w:rsidRPr="00147FF7" w:rsidRDefault="008822CA" w:rsidP="008822CA">
            <w:pPr>
              <w:widowControl/>
              <w:jc w:val="right"/>
              <w:rPr>
                <w:rFonts w:ascii="Century Gothic" w:eastAsia="Times New Roman" w:hAnsi="Century Gothic" w:cs="Times New Roman"/>
                <w:sz w:val="20"/>
                <w:szCs w:val="20"/>
                <w:lang w:bidi="ar-SA"/>
              </w:rPr>
            </w:pPr>
          </w:p>
        </w:tc>
      </w:tr>
      <w:tr w:rsidR="009A2704" w:rsidRPr="00147FF7" w:rsidTr="000E1340">
        <w:trPr>
          <w:trHeight w:val="70"/>
        </w:trPr>
        <w:tc>
          <w:tcPr>
            <w:tcW w:w="5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077403" w:rsidRDefault="009A2704" w:rsidP="003C7266">
            <w:pPr>
              <w:widowControl/>
              <w:jc w:val="center"/>
              <w:rPr>
                <w:rFonts w:eastAsia="Times New Roman" w:cs="Times New Roman"/>
                <w:lang w:bidi="ar-SA"/>
              </w:rPr>
            </w:pPr>
            <w:r w:rsidRPr="00077403">
              <w:rPr>
                <w:rFonts w:eastAsia="Times New Roman" w:cs="Times New Roman"/>
                <w:lang w:bidi="ar-SA"/>
              </w:rPr>
              <w:t>3.</w:t>
            </w:r>
          </w:p>
        </w:tc>
        <w:tc>
          <w:tcPr>
            <w:tcW w:w="6209"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077403" w:rsidRDefault="009A2704" w:rsidP="009A2704">
            <w:pPr>
              <w:widowControl/>
              <w:jc w:val="both"/>
              <w:rPr>
                <w:rFonts w:eastAsia="Times New Roman" w:cs="Times New Roman"/>
                <w:lang w:bidi="ar-SA"/>
              </w:rPr>
            </w:pPr>
            <w:r w:rsidRPr="00077403">
              <w:rPr>
                <w:rFonts w:eastAsia="Times New Roman" w:cs="Times New Roman"/>
                <w:lang w:bidi="ar-SA"/>
              </w:rPr>
              <w:t xml:space="preserve">Otwarty (z roletą), opisany i oznakowany kontener </w:t>
            </w:r>
            <w:r w:rsidR="000E1340" w:rsidRPr="00077403">
              <w:rPr>
                <w:rFonts w:eastAsia="Times New Roman" w:cs="Times New Roman"/>
                <w:lang w:bidi="ar-SA"/>
              </w:rPr>
              <w:br/>
            </w:r>
            <w:r w:rsidRPr="00077403">
              <w:rPr>
                <w:rFonts w:eastAsia="Times New Roman" w:cs="Times New Roman"/>
                <w:lang w:bidi="ar-SA"/>
              </w:rPr>
              <w:t>o pojemności 7 m</w:t>
            </w:r>
            <w:r w:rsidRPr="00077403">
              <w:rPr>
                <w:rFonts w:eastAsia="Times New Roman" w:cs="Times New Roman"/>
                <w:vertAlign w:val="superscript"/>
                <w:lang w:bidi="ar-SA"/>
              </w:rPr>
              <w:t>3</w:t>
            </w:r>
            <w:r w:rsidRPr="00077403">
              <w:rPr>
                <w:rFonts w:eastAsia="Times New Roman" w:cs="Times New Roman"/>
                <w:lang w:bidi="ar-SA"/>
              </w:rPr>
              <w:t xml:space="preserve"> na selektywnie zbierane odpady opakowaniowe gabarytowe (tworzywa sztuczne – kod odpadu 150102) </w:t>
            </w:r>
          </w:p>
        </w:tc>
        <w:tc>
          <w:tcPr>
            <w:tcW w:w="1111"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077403" w:rsidRDefault="009A2704" w:rsidP="008822CA">
            <w:pPr>
              <w:widowControl/>
              <w:jc w:val="center"/>
              <w:rPr>
                <w:rFonts w:eastAsia="Times New Roman" w:cs="Times New Roman"/>
                <w:lang w:bidi="ar-SA"/>
              </w:rPr>
            </w:pPr>
            <w:proofErr w:type="gramStart"/>
            <w:r w:rsidRPr="00077403">
              <w:rPr>
                <w:rFonts w:eastAsia="Times New Roman" w:cs="Times New Roman"/>
                <w:lang w:bidi="ar-SA"/>
              </w:rPr>
              <w:t>szt</w:t>
            </w:r>
            <w:proofErr w:type="gramEnd"/>
            <w:r w:rsidRPr="00077403">
              <w:rPr>
                <w:rFonts w:eastAsia="Times New Roman" w:cs="Times New Roman"/>
                <w:lang w:bidi="ar-SA"/>
              </w:rPr>
              <w:t>.</w:t>
            </w: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077403" w:rsidRDefault="00077403" w:rsidP="00077403">
            <w:pPr>
              <w:widowControl/>
              <w:jc w:val="center"/>
              <w:rPr>
                <w:rFonts w:eastAsia="Times New Roman" w:cs="Times New Roman"/>
                <w:lang w:bidi="ar-SA"/>
              </w:rPr>
            </w:pPr>
            <w:r w:rsidRPr="00077403">
              <w:rPr>
                <w:rFonts w:eastAsia="Times New Roman" w:cs="Times New Roman"/>
                <w:lang w:bidi="ar-SA"/>
              </w:rPr>
              <w:t>10</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147FF7" w:rsidRDefault="009A2704" w:rsidP="008822CA">
            <w:pPr>
              <w:widowControl/>
              <w:snapToGrid w:val="0"/>
              <w:jc w:val="center"/>
              <w:rPr>
                <w:rFonts w:ascii="Century Gothic" w:eastAsia="Times New Roman" w:hAnsi="Century Gothic" w:cs="Times New Roman"/>
                <w:b/>
                <w:bCs/>
                <w:color w:val="C00000"/>
                <w:sz w:val="20"/>
                <w:szCs w:val="20"/>
                <w:lang w:bidi="ar-SA"/>
              </w:rPr>
            </w:pPr>
          </w:p>
        </w:tc>
        <w:tc>
          <w:tcPr>
            <w:tcW w:w="23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147FF7" w:rsidRDefault="009A2704" w:rsidP="008822CA">
            <w:pPr>
              <w:widowControl/>
              <w:snapToGrid w:val="0"/>
              <w:jc w:val="center"/>
              <w:rPr>
                <w:rFonts w:ascii="Century Gothic" w:eastAsia="Times New Roman" w:hAnsi="Century Gothic" w:cs="Times New Roman"/>
                <w:b/>
                <w:sz w:val="20"/>
                <w:szCs w:val="20"/>
                <w:lang w:bidi="ar-SA"/>
              </w:rPr>
            </w:pP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147FF7" w:rsidRDefault="009A2704" w:rsidP="008822CA">
            <w:pPr>
              <w:widowControl/>
              <w:jc w:val="right"/>
              <w:rPr>
                <w:rFonts w:ascii="Century Gothic" w:eastAsia="Times New Roman" w:hAnsi="Century Gothic" w:cs="Times New Roman"/>
                <w:sz w:val="20"/>
                <w:szCs w:val="20"/>
                <w:lang w:bidi="ar-SA"/>
              </w:rPr>
            </w:pPr>
          </w:p>
        </w:tc>
      </w:tr>
      <w:tr w:rsidR="009A2704" w:rsidRPr="00147FF7" w:rsidTr="000E1340">
        <w:trPr>
          <w:trHeight w:val="70"/>
        </w:trPr>
        <w:tc>
          <w:tcPr>
            <w:tcW w:w="5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FF7868" w:rsidRDefault="009A2704" w:rsidP="003C7266">
            <w:pPr>
              <w:widowControl/>
              <w:jc w:val="center"/>
              <w:rPr>
                <w:rFonts w:eastAsia="Times New Roman" w:cs="Times New Roman"/>
                <w:lang w:bidi="ar-SA"/>
              </w:rPr>
            </w:pPr>
            <w:r w:rsidRPr="00FF7868">
              <w:rPr>
                <w:rFonts w:eastAsia="Times New Roman" w:cs="Times New Roman"/>
                <w:lang w:bidi="ar-SA"/>
              </w:rPr>
              <w:t>4.</w:t>
            </w:r>
          </w:p>
        </w:tc>
        <w:tc>
          <w:tcPr>
            <w:tcW w:w="6209"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FF7868" w:rsidRDefault="000E1340" w:rsidP="009A2704">
            <w:pPr>
              <w:widowControl/>
              <w:jc w:val="both"/>
              <w:rPr>
                <w:rFonts w:eastAsia="Times New Roman" w:cs="Times New Roman"/>
                <w:lang w:bidi="ar-SA"/>
              </w:rPr>
            </w:pPr>
            <w:r w:rsidRPr="00FF7868">
              <w:rPr>
                <w:rFonts w:eastAsia="Times New Roman" w:cs="Times New Roman"/>
                <w:lang w:bidi="ar-SA"/>
              </w:rPr>
              <w:t>Z</w:t>
            </w:r>
            <w:r w:rsidR="009A2704" w:rsidRPr="00FF7868">
              <w:rPr>
                <w:rFonts w:eastAsia="Times New Roman" w:cs="Times New Roman"/>
                <w:lang w:bidi="ar-SA"/>
              </w:rPr>
              <w:t>amykan</w:t>
            </w:r>
            <w:r w:rsidRPr="00FF7868">
              <w:rPr>
                <w:rFonts w:eastAsia="Times New Roman" w:cs="Times New Roman"/>
                <w:lang w:bidi="ar-SA"/>
              </w:rPr>
              <w:t>y</w:t>
            </w:r>
            <w:r w:rsidR="009A2704" w:rsidRPr="00FF7868">
              <w:rPr>
                <w:rFonts w:eastAsia="Times New Roman" w:cs="Times New Roman"/>
                <w:lang w:bidi="ar-SA"/>
              </w:rPr>
              <w:t>, opisan</w:t>
            </w:r>
            <w:r w:rsidRPr="00FF7868">
              <w:rPr>
                <w:rFonts w:eastAsia="Times New Roman" w:cs="Times New Roman"/>
                <w:lang w:bidi="ar-SA"/>
              </w:rPr>
              <w:t>y</w:t>
            </w:r>
            <w:r w:rsidR="009A2704" w:rsidRPr="00FF7868">
              <w:rPr>
                <w:rFonts w:eastAsia="Times New Roman" w:cs="Times New Roman"/>
                <w:lang w:bidi="ar-SA"/>
              </w:rPr>
              <w:t xml:space="preserve"> i oznakowan</w:t>
            </w:r>
            <w:r w:rsidRPr="00FF7868">
              <w:rPr>
                <w:rFonts w:eastAsia="Times New Roman" w:cs="Times New Roman"/>
                <w:lang w:bidi="ar-SA"/>
              </w:rPr>
              <w:t>y</w:t>
            </w:r>
            <w:r w:rsidR="009A2704" w:rsidRPr="00FF7868">
              <w:rPr>
                <w:rFonts w:eastAsia="Times New Roman" w:cs="Times New Roman"/>
                <w:lang w:bidi="ar-SA"/>
              </w:rPr>
              <w:t xml:space="preserve"> pojemnik typu „Bóbr” </w:t>
            </w:r>
            <w:r w:rsidRPr="00FF7868">
              <w:rPr>
                <w:rFonts w:eastAsia="Times New Roman" w:cs="Times New Roman"/>
                <w:lang w:bidi="ar-SA"/>
              </w:rPr>
              <w:br/>
            </w:r>
            <w:r w:rsidR="009A2704" w:rsidRPr="00FF7868">
              <w:rPr>
                <w:rFonts w:eastAsia="Times New Roman" w:cs="Times New Roman"/>
                <w:lang w:bidi="ar-SA"/>
              </w:rPr>
              <w:t xml:space="preserve">na selektywną zbiórkę odpadów opakowaniowych (papier – kod odpadu 150101) o pojemności 1100 l </w:t>
            </w:r>
          </w:p>
          <w:p w:rsidR="009A2704" w:rsidRPr="00FF7868" w:rsidRDefault="009A2704" w:rsidP="009A2704">
            <w:pPr>
              <w:widowControl/>
              <w:jc w:val="both"/>
              <w:rPr>
                <w:rFonts w:eastAsia="Times New Roman" w:cs="Times New Roman"/>
                <w:lang w:bidi="ar-SA"/>
              </w:rPr>
            </w:pPr>
            <w:r w:rsidRPr="00FF7868">
              <w:rPr>
                <w:rFonts w:eastAsia="Times New Roman" w:cs="Times New Roman"/>
                <w:lang w:bidi="ar-SA"/>
              </w:rPr>
              <w:t>(duży wlot z odsuwaną lub podnoszoną klapą);</w:t>
            </w:r>
          </w:p>
        </w:tc>
        <w:tc>
          <w:tcPr>
            <w:tcW w:w="1111"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FF7868" w:rsidRDefault="009A2704" w:rsidP="008822CA">
            <w:pPr>
              <w:widowControl/>
              <w:jc w:val="center"/>
              <w:rPr>
                <w:rFonts w:eastAsia="Times New Roman" w:cs="Times New Roman"/>
                <w:lang w:bidi="ar-SA"/>
              </w:rPr>
            </w:pPr>
            <w:proofErr w:type="gramStart"/>
            <w:r w:rsidRPr="00FF7868">
              <w:rPr>
                <w:rFonts w:eastAsia="Times New Roman" w:cs="Times New Roman"/>
                <w:lang w:bidi="ar-SA"/>
              </w:rPr>
              <w:t>szt</w:t>
            </w:r>
            <w:proofErr w:type="gramEnd"/>
            <w:r w:rsidRPr="00FF7868">
              <w:rPr>
                <w:rFonts w:eastAsia="Times New Roman" w:cs="Times New Roman"/>
                <w:lang w:bidi="ar-SA"/>
              </w:rPr>
              <w:t>.</w:t>
            </w: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FF7868" w:rsidRDefault="004C4CF8" w:rsidP="008822CA">
            <w:pPr>
              <w:widowControl/>
              <w:jc w:val="center"/>
              <w:rPr>
                <w:rFonts w:eastAsia="Times New Roman" w:cs="Times New Roman"/>
                <w:lang w:bidi="ar-SA"/>
              </w:rPr>
            </w:pPr>
            <w:r w:rsidRPr="00FF7868">
              <w:rPr>
                <w:rFonts w:eastAsia="Times New Roman" w:cs="Times New Roman"/>
                <w:lang w:bidi="ar-SA"/>
              </w:rPr>
              <w:t>100</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147FF7" w:rsidRDefault="009A2704" w:rsidP="008822CA">
            <w:pPr>
              <w:widowControl/>
              <w:snapToGrid w:val="0"/>
              <w:jc w:val="center"/>
              <w:rPr>
                <w:rFonts w:ascii="Century Gothic" w:eastAsia="Times New Roman" w:hAnsi="Century Gothic" w:cs="Times New Roman"/>
                <w:b/>
                <w:bCs/>
                <w:color w:val="C00000"/>
                <w:sz w:val="20"/>
                <w:szCs w:val="20"/>
                <w:lang w:bidi="ar-SA"/>
              </w:rPr>
            </w:pPr>
          </w:p>
        </w:tc>
        <w:tc>
          <w:tcPr>
            <w:tcW w:w="23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147FF7" w:rsidRDefault="009A2704" w:rsidP="008822CA">
            <w:pPr>
              <w:widowControl/>
              <w:snapToGrid w:val="0"/>
              <w:jc w:val="center"/>
              <w:rPr>
                <w:rFonts w:ascii="Century Gothic" w:eastAsia="Times New Roman" w:hAnsi="Century Gothic" w:cs="Times New Roman"/>
                <w:b/>
                <w:sz w:val="20"/>
                <w:szCs w:val="20"/>
                <w:lang w:bidi="ar-SA"/>
              </w:rPr>
            </w:pP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147FF7" w:rsidRDefault="009A2704" w:rsidP="008822CA">
            <w:pPr>
              <w:widowControl/>
              <w:jc w:val="right"/>
              <w:rPr>
                <w:rFonts w:ascii="Century Gothic" w:eastAsia="Times New Roman" w:hAnsi="Century Gothic" w:cs="Times New Roman"/>
                <w:sz w:val="20"/>
                <w:szCs w:val="20"/>
                <w:lang w:bidi="ar-SA"/>
              </w:rPr>
            </w:pPr>
          </w:p>
        </w:tc>
      </w:tr>
      <w:tr w:rsidR="009A2704" w:rsidRPr="00147FF7" w:rsidTr="000E1340">
        <w:trPr>
          <w:trHeight w:val="70"/>
        </w:trPr>
        <w:tc>
          <w:tcPr>
            <w:tcW w:w="5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FF7868" w:rsidRDefault="009A2704" w:rsidP="003C7266">
            <w:pPr>
              <w:widowControl/>
              <w:jc w:val="center"/>
              <w:rPr>
                <w:rFonts w:eastAsia="Times New Roman" w:cs="Times New Roman"/>
                <w:lang w:bidi="ar-SA"/>
              </w:rPr>
            </w:pPr>
            <w:r w:rsidRPr="00FF7868">
              <w:rPr>
                <w:rFonts w:eastAsia="Times New Roman" w:cs="Times New Roman"/>
                <w:lang w:bidi="ar-SA"/>
              </w:rPr>
              <w:lastRenderedPageBreak/>
              <w:t>5.</w:t>
            </w:r>
          </w:p>
        </w:tc>
        <w:tc>
          <w:tcPr>
            <w:tcW w:w="6209"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FF7868" w:rsidRDefault="000E1340" w:rsidP="000E1340">
            <w:pPr>
              <w:widowControl/>
              <w:jc w:val="both"/>
              <w:rPr>
                <w:rFonts w:eastAsia="Times New Roman" w:cs="Times New Roman"/>
                <w:lang w:bidi="ar-SA"/>
              </w:rPr>
            </w:pPr>
            <w:r w:rsidRPr="00FF7868">
              <w:rPr>
                <w:rFonts w:eastAsia="Times New Roman" w:cs="Times New Roman"/>
                <w:lang w:bidi="ar-SA"/>
              </w:rPr>
              <w:t>Z</w:t>
            </w:r>
            <w:r w:rsidR="009A2704" w:rsidRPr="00FF7868">
              <w:rPr>
                <w:rFonts w:eastAsia="Times New Roman" w:cs="Times New Roman"/>
                <w:lang w:bidi="ar-SA"/>
              </w:rPr>
              <w:t>amykan</w:t>
            </w:r>
            <w:r w:rsidRPr="00FF7868">
              <w:rPr>
                <w:rFonts w:eastAsia="Times New Roman" w:cs="Times New Roman"/>
                <w:lang w:bidi="ar-SA"/>
              </w:rPr>
              <w:t>y</w:t>
            </w:r>
            <w:r w:rsidR="009A2704" w:rsidRPr="00FF7868">
              <w:rPr>
                <w:rFonts w:eastAsia="Times New Roman" w:cs="Times New Roman"/>
                <w:lang w:bidi="ar-SA"/>
              </w:rPr>
              <w:t>, opisan</w:t>
            </w:r>
            <w:r w:rsidRPr="00FF7868">
              <w:rPr>
                <w:rFonts w:eastAsia="Times New Roman" w:cs="Times New Roman"/>
                <w:lang w:bidi="ar-SA"/>
              </w:rPr>
              <w:t>y</w:t>
            </w:r>
            <w:r w:rsidR="009A2704" w:rsidRPr="00FF7868">
              <w:rPr>
                <w:rFonts w:eastAsia="Times New Roman" w:cs="Times New Roman"/>
                <w:lang w:bidi="ar-SA"/>
              </w:rPr>
              <w:t xml:space="preserve"> i oznakowan</w:t>
            </w:r>
            <w:r w:rsidRPr="00FF7868">
              <w:rPr>
                <w:rFonts w:eastAsia="Times New Roman" w:cs="Times New Roman"/>
                <w:lang w:bidi="ar-SA"/>
              </w:rPr>
              <w:t>y</w:t>
            </w:r>
            <w:r w:rsidR="009A2704" w:rsidRPr="00FF7868">
              <w:rPr>
                <w:rFonts w:eastAsia="Times New Roman" w:cs="Times New Roman"/>
                <w:lang w:bidi="ar-SA"/>
              </w:rPr>
              <w:t xml:space="preserve"> pojemnik typu „Bóbr” </w:t>
            </w:r>
            <w:r w:rsidRPr="00FF7868">
              <w:rPr>
                <w:rFonts w:eastAsia="Times New Roman" w:cs="Times New Roman"/>
                <w:lang w:bidi="ar-SA"/>
              </w:rPr>
              <w:br/>
            </w:r>
            <w:r w:rsidR="009A2704" w:rsidRPr="00FF7868">
              <w:rPr>
                <w:rFonts w:eastAsia="Times New Roman" w:cs="Times New Roman"/>
                <w:lang w:bidi="ar-SA"/>
              </w:rPr>
              <w:t xml:space="preserve">na selektywną zbiórkę odpadów opakowaniowych (tworzywa sztuczne – kod odpadu 150102) o pojemności 1100 l </w:t>
            </w:r>
            <w:r w:rsidRPr="00FF7868">
              <w:rPr>
                <w:rFonts w:eastAsia="Times New Roman" w:cs="Times New Roman"/>
                <w:lang w:bidi="ar-SA"/>
              </w:rPr>
              <w:br/>
            </w:r>
            <w:r w:rsidR="009A2704" w:rsidRPr="00FF7868">
              <w:rPr>
                <w:rFonts w:eastAsia="Times New Roman" w:cs="Times New Roman"/>
                <w:lang w:bidi="ar-SA"/>
              </w:rPr>
              <w:t>(duży wlot z odsuwaną lub podnoszoną klapą);</w:t>
            </w:r>
          </w:p>
        </w:tc>
        <w:tc>
          <w:tcPr>
            <w:tcW w:w="1111"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FF7868" w:rsidRDefault="009A2704" w:rsidP="008822CA">
            <w:pPr>
              <w:widowControl/>
              <w:jc w:val="center"/>
              <w:rPr>
                <w:rFonts w:eastAsia="Times New Roman" w:cs="Times New Roman"/>
                <w:lang w:bidi="ar-SA"/>
              </w:rPr>
            </w:pPr>
            <w:proofErr w:type="gramStart"/>
            <w:r w:rsidRPr="00FF7868">
              <w:rPr>
                <w:rFonts w:eastAsia="Times New Roman" w:cs="Times New Roman"/>
                <w:lang w:bidi="ar-SA"/>
              </w:rPr>
              <w:t>szt</w:t>
            </w:r>
            <w:proofErr w:type="gramEnd"/>
            <w:r w:rsidRPr="00FF7868">
              <w:rPr>
                <w:rFonts w:eastAsia="Times New Roman" w:cs="Times New Roman"/>
                <w:lang w:bidi="ar-SA"/>
              </w:rPr>
              <w:t>.</w:t>
            </w: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FF7868" w:rsidRDefault="000E1340" w:rsidP="004C4CF8">
            <w:pPr>
              <w:widowControl/>
              <w:jc w:val="center"/>
              <w:rPr>
                <w:rFonts w:eastAsia="Times New Roman" w:cs="Times New Roman"/>
                <w:lang w:bidi="ar-SA"/>
              </w:rPr>
            </w:pPr>
            <w:r w:rsidRPr="00FF7868">
              <w:rPr>
                <w:rFonts w:eastAsia="Times New Roman" w:cs="Times New Roman"/>
                <w:lang w:bidi="ar-SA"/>
              </w:rPr>
              <w:t>1</w:t>
            </w:r>
            <w:r w:rsidR="004C4CF8" w:rsidRPr="00FF7868">
              <w:rPr>
                <w:rFonts w:eastAsia="Times New Roman" w:cs="Times New Roman"/>
                <w:lang w:bidi="ar-SA"/>
              </w:rPr>
              <w:t>00</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147FF7" w:rsidRDefault="009A2704" w:rsidP="008822CA">
            <w:pPr>
              <w:widowControl/>
              <w:snapToGrid w:val="0"/>
              <w:jc w:val="center"/>
              <w:rPr>
                <w:rFonts w:ascii="Century Gothic" w:eastAsia="Times New Roman" w:hAnsi="Century Gothic" w:cs="Times New Roman"/>
                <w:b/>
                <w:bCs/>
                <w:color w:val="C00000"/>
                <w:sz w:val="20"/>
                <w:szCs w:val="20"/>
                <w:lang w:bidi="ar-SA"/>
              </w:rPr>
            </w:pPr>
          </w:p>
        </w:tc>
        <w:tc>
          <w:tcPr>
            <w:tcW w:w="23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147FF7" w:rsidRDefault="009A2704" w:rsidP="008822CA">
            <w:pPr>
              <w:widowControl/>
              <w:snapToGrid w:val="0"/>
              <w:jc w:val="center"/>
              <w:rPr>
                <w:rFonts w:ascii="Century Gothic" w:eastAsia="Times New Roman" w:hAnsi="Century Gothic" w:cs="Times New Roman"/>
                <w:b/>
                <w:sz w:val="20"/>
                <w:szCs w:val="20"/>
                <w:lang w:bidi="ar-SA"/>
              </w:rPr>
            </w:pP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147FF7" w:rsidRDefault="009A2704" w:rsidP="008822CA">
            <w:pPr>
              <w:widowControl/>
              <w:jc w:val="right"/>
              <w:rPr>
                <w:rFonts w:ascii="Century Gothic" w:eastAsia="Times New Roman" w:hAnsi="Century Gothic" w:cs="Times New Roman"/>
                <w:sz w:val="20"/>
                <w:szCs w:val="20"/>
                <w:lang w:bidi="ar-SA"/>
              </w:rPr>
            </w:pPr>
          </w:p>
        </w:tc>
      </w:tr>
      <w:tr w:rsidR="009A2704" w:rsidRPr="00147FF7" w:rsidTr="000E1340">
        <w:trPr>
          <w:trHeight w:val="70"/>
        </w:trPr>
        <w:tc>
          <w:tcPr>
            <w:tcW w:w="5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FF7868" w:rsidRDefault="009A2704" w:rsidP="003C7266">
            <w:pPr>
              <w:widowControl/>
              <w:jc w:val="center"/>
              <w:rPr>
                <w:rFonts w:eastAsia="Times New Roman" w:cs="Times New Roman"/>
                <w:lang w:bidi="ar-SA"/>
              </w:rPr>
            </w:pPr>
            <w:r w:rsidRPr="00FF7868">
              <w:rPr>
                <w:rFonts w:eastAsia="Times New Roman" w:cs="Times New Roman"/>
                <w:lang w:bidi="ar-SA"/>
              </w:rPr>
              <w:t>6.</w:t>
            </w:r>
          </w:p>
        </w:tc>
        <w:tc>
          <w:tcPr>
            <w:tcW w:w="6209"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0E1340" w:rsidRPr="00FF7868" w:rsidRDefault="000E1340" w:rsidP="000E1340">
            <w:pPr>
              <w:widowControl/>
              <w:jc w:val="both"/>
              <w:rPr>
                <w:rFonts w:eastAsia="Times New Roman" w:cs="Times New Roman"/>
                <w:lang w:bidi="ar-SA"/>
              </w:rPr>
            </w:pPr>
            <w:r w:rsidRPr="00FF7868">
              <w:rPr>
                <w:rFonts w:eastAsia="Times New Roman" w:cs="Times New Roman"/>
                <w:lang w:bidi="ar-SA"/>
              </w:rPr>
              <w:t>Z</w:t>
            </w:r>
            <w:r w:rsidR="009A2704" w:rsidRPr="00FF7868">
              <w:rPr>
                <w:rFonts w:eastAsia="Times New Roman" w:cs="Times New Roman"/>
                <w:lang w:bidi="ar-SA"/>
              </w:rPr>
              <w:t>amykan</w:t>
            </w:r>
            <w:r w:rsidRPr="00FF7868">
              <w:rPr>
                <w:rFonts w:eastAsia="Times New Roman" w:cs="Times New Roman"/>
                <w:lang w:bidi="ar-SA"/>
              </w:rPr>
              <w:t>y</w:t>
            </w:r>
            <w:r w:rsidR="009A2704" w:rsidRPr="00FF7868">
              <w:rPr>
                <w:rFonts w:eastAsia="Times New Roman" w:cs="Times New Roman"/>
                <w:lang w:bidi="ar-SA"/>
              </w:rPr>
              <w:t>, opisan</w:t>
            </w:r>
            <w:r w:rsidRPr="00FF7868">
              <w:rPr>
                <w:rFonts w:eastAsia="Times New Roman" w:cs="Times New Roman"/>
                <w:lang w:bidi="ar-SA"/>
              </w:rPr>
              <w:t>y</w:t>
            </w:r>
            <w:r w:rsidR="009A2704" w:rsidRPr="00FF7868">
              <w:rPr>
                <w:rFonts w:eastAsia="Times New Roman" w:cs="Times New Roman"/>
                <w:lang w:bidi="ar-SA"/>
              </w:rPr>
              <w:t xml:space="preserve"> i oznakowan</w:t>
            </w:r>
            <w:r w:rsidRPr="00FF7868">
              <w:rPr>
                <w:rFonts w:eastAsia="Times New Roman" w:cs="Times New Roman"/>
                <w:lang w:bidi="ar-SA"/>
              </w:rPr>
              <w:t>y</w:t>
            </w:r>
            <w:r w:rsidR="009A2704" w:rsidRPr="00FF7868">
              <w:rPr>
                <w:rFonts w:eastAsia="Times New Roman" w:cs="Times New Roman"/>
                <w:lang w:bidi="ar-SA"/>
              </w:rPr>
              <w:t xml:space="preserve"> pojemnik typu „Bóbr” </w:t>
            </w:r>
            <w:r w:rsidRPr="00FF7868">
              <w:rPr>
                <w:rFonts w:eastAsia="Times New Roman" w:cs="Times New Roman"/>
                <w:lang w:bidi="ar-SA"/>
              </w:rPr>
              <w:br/>
            </w:r>
            <w:r w:rsidR="009A2704" w:rsidRPr="00FF7868">
              <w:rPr>
                <w:rFonts w:eastAsia="Times New Roman" w:cs="Times New Roman"/>
                <w:lang w:bidi="ar-SA"/>
              </w:rPr>
              <w:t xml:space="preserve">na selektywną zbiórkę odpadów opakowaniowych </w:t>
            </w:r>
            <w:r w:rsidRPr="00FF7868">
              <w:rPr>
                <w:rFonts w:eastAsia="Times New Roman" w:cs="Times New Roman"/>
                <w:lang w:bidi="ar-SA"/>
              </w:rPr>
              <w:br/>
            </w:r>
            <w:r w:rsidR="009A2704" w:rsidRPr="00FF7868">
              <w:rPr>
                <w:rFonts w:eastAsia="Times New Roman" w:cs="Times New Roman"/>
                <w:lang w:bidi="ar-SA"/>
              </w:rPr>
              <w:t xml:space="preserve">(szkło – kod odpadu 150107) o pojemności 1100 l </w:t>
            </w:r>
          </w:p>
          <w:p w:rsidR="009A2704" w:rsidRPr="00FF7868" w:rsidRDefault="000E1340" w:rsidP="000E1340">
            <w:pPr>
              <w:widowControl/>
              <w:jc w:val="both"/>
              <w:rPr>
                <w:rFonts w:eastAsia="Times New Roman" w:cs="Times New Roman"/>
                <w:lang w:bidi="ar-SA"/>
              </w:rPr>
            </w:pPr>
            <w:r w:rsidRPr="00FF7868">
              <w:rPr>
                <w:rFonts w:eastAsia="Times New Roman" w:cs="Times New Roman"/>
                <w:lang w:bidi="ar-SA"/>
              </w:rPr>
              <w:t>(duży</w:t>
            </w:r>
            <w:r w:rsidR="009A2704" w:rsidRPr="00FF7868">
              <w:rPr>
                <w:rFonts w:eastAsia="Times New Roman" w:cs="Times New Roman"/>
                <w:lang w:bidi="ar-SA"/>
              </w:rPr>
              <w:t xml:space="preserve"> wlot z odsuwaną lub podnoszoną klapą);</w:t>
            </w:r>
          </w:p>
        </w:tc>
        <w:tc>
          <w:tcPr>
            <w:tcW w:w="1111"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FF7868" w:rsidRDefault="009A2704" w:rsidP="008822CA">
            <w:pPr>
              <w:widowControl/>
              <w:jc w:val="center"/>
              <w:rPr>
                <w:rFonts w:eastAsia="Times New Roman" w:cs="Times New Roman"/>
                <w:lang w:bidi="ar-SA"/>
              </w:rPr>
            </w:pPr>
            <w:proofErr w:type="gramStart"/>
            <w:r w:rsidRPr="00FF7868">
              <w:rPr>
                <w:rFonts w:eastAsia="Times New Roman" w:cs="Times New Roman"/>
                <w:lang w:bidi="ar-SA"/>
              </w:rPr>
              <w:t>szt</w:t>
            </w:r>
            <w:proofErr w:type="gramEnd"/>
            <w:r w:rsidRPr="00FF7868">
              <w:rPr>
                <w:rFonts w:eastAsia="Times New Roman" w:cs="Times New Roman"/>
                <w:lang w:bidi="ar-SA"/>
              </w:rPr>
              <w:t>.</w:t>
            </w: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FF7868" w:rsidRDefault="00032A61" w:rsidP="008822CA">
            <w:pPr>
              <w:widowControl/>
              <w:jc w:val="center"/>
              <w:rPr>
                <w:rFonts w:eastAsia="Times New Roman" w:cs="Times New Roman"/>
                <w:lang w:bidi="ar-SA"/>
              </w:rPr>
            </w:pPr>
            <w:r w:rsidRPr="00FF7868">
              <w:rPr>
                <w:rFonts w:eastAsia="Times New Roman" w:cs="Times New Roman"/>
                <w:lang w:bidi="ar-SA"/>
              </w:rPr>
              <w:t>16</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147FF7" w:rsidRDefault="009A2704" w:rsidP="008822CA">
            <w:pPr>
              <w:widowControl/>
              <w:snapToGrid w:val="0"/>
              <w:jc w:val="center"/>
              <w:rPr>
                <w:rFonts w:ascii="Century Gothic" w:eastAsia="Times New Roman" w:hAnsi="Century Gothic" w:cs="Times New Roman"/>
                <w:b/>
                <w:bCs/>
                <w:color w:val="C00000"/>
                <w:sz w:val="20"/>
                <w:szCs w:val="20"/>
                <w:lang w:bidi="ar-SA"/>
              </w:rPr>
            </w:pPr>
          </w:p>
        </w:tc>
        <w:tc>
          <w:tcPr>
            <w:tcW w:w="23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A2704" w:rsidRPr="00147FF7" w:rsidRDefault="009A2704" w:rsidP="008822CA">
            <w:pPr>
              <w:widowControl/>
              <w:snapToGrid w:val="0"/>
              <w:jc w:val="center"/>
              <w:rPr>
                <w:rFonts w:ascii="Century Gothic" w:eastAsia="Times New Roman" w:hAnsi="Century Gothic" w:cs="Times New Roman"/>
                <w:b/>
                <w:sz w:val="20"/>
                <w:szCs w:val="20"/>
                <w:lang w:bidi="ar-SA"/>
              </w:rPr>
            </w:pPr>
          </w:p>
        </w:tc>
        <w:tc>
          <w:tcPr>
            <w:tcW w:w="1260" w:type="dxa"/>
            <w:tcBorders>
              <w:top w:val="outset" w:sz="6" w:space="0" w:color="000000"/>
              <w:left w:val="outset" w:sz="6" w:space="0" w:color="000000"/>
              <w:bottom w:val="outset" w:sz="6" w:space="0" w:color="000000"/>
              <w:right w:val="outset" w:sz="6" w:space="0" w:color="000000"/>
            </w:tcBorders>
            <w:tcMar>
              <w:top w:w="0" w:type="dxa"/>
              <w:left w:w="70" w:type="dxa"/>
              <w:bottom w:w="0" w:type="dxa"/>
              <w:right w:w="70" w:type="dxa"/>
            </w:tcMar>
            <w:vAlign w:val="center"/>
          </w:tcPr>
          <w:p w:rsidR="009A2704" w:rsidRPr="00147FF7" w:rsidRDefault="009A2704" w:rsidP="008822CA">
            <w:pPr>
              <w:widowControl/>
              <w:jc w:val="right"/>
              <w:rPr>
                <w:rFonts w:ascii="Century Gothic" w:eastAsia="Times New Roman" w:hAnsi="Century Gothic" w:cs="Times New Roman"/>
                <w:sz w:val="20"/>
                <w:szCs w:val="20"/>
                <w:lang w:bidi="ar-SA"/>
              </w:rPr>
            </w:pPr>
          </w:p>
        </w:tc>
      </w:tr>
      <w:tr w:rsidR="008822CA" w:rsidRPr="00147FF7" w:rsidTr="008822CA">
        <w:trPr>
          <w:trHeight w:val="525"/>
        </w:trPr>
        <w:tc>
          <w:tcPr>
            <w:tcW w:w="10979" w:type="dxa"/>
            <w:gridSpan w:val="5"/>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8822CA" w:rsidRPr="00FF7868" w:rsidRDefault="008822CA" w:rsidP="008822CA">
            <w:pPr>
              <w:widowControl/>
              <w:jc w:val="right"/>
              <w:rPr>
                <w:rFonts w:eastAsia="Times New Roman" w:cs="Times New Roman"/>
                <w:b/>
                <w:bCs/>
                <w:lang w:bidi="ar-SA"/>
              </w:rPr>
            </w:pPr>
            <w:r w:rsidRPr="00FF7868">
              <w:rPr>
                <w:rFonts w:eastAsia="Times New Roman" w:cs="Times New Roman"/>
                <w:b/>
                <w:bCs/>
                <w:lang w:bidi="ar-SA"/>
              </w:rPr>
              <w:t>SUMA NETTO:</w:t>
            </w:r>
          </w:p>
        </w:tc>
        <w:tc>
          <w:tcPr>
            <w:tcW w:w="23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147FF7" w:rsidRDefault="008822CA" w:rsidP="008822CA">
            <w:pPr>
              <w:widowControl/>
              <w:snapToGrid w:val="0"/>
              <w:jc w:val="both"/>
              <w:rPr>
                <w:rFonts w:ascii="Century Gothic" w:eastAsia="Times New Roman" w:hAnsi="Century Gothic" w:cs="Times New Roman"/>
                <w:b/>
                <w:bCs/>
                <w:sz w:val="20"/>
                <w:szCs w:val="20"/>
                <w:vertAlign w:val="superscript"/>
                <w:lang w:bidi="ar-SA"/>
              </w:rPr>
            </w:pPr>
          </w:p>
        </w:tc>
        <w:tc>
          <w:tcPr>
            <w:tcW w:w="1260" w:type="dxa"/>
            <w:tcBorders>
              <w:left w:val="single" w:sz="4" w:space="0" w:color="000000"/>
            </w:tcBorders>
            <w:shd w:val="clear" w:color="auto" w:fill="auto"/>
            <w:tcMar>
              <w:top w:w="0" w:type="dxa"/>
              <w:left w:w="0" w:type="dxa"/>
              <w:bottom w:w="0" w:type="dxa"/>
              <w:right w:w="0" w:type="dxa"/>
            </w:tcMar>
          </w:tcPr>
          <w:p w:rsidR="008822CA" w:rsidRPr="00147FF7" w:rsidRDefault="008822CA" w:rsidP="008822CA">
            <w:pPr>
              <w:widowControl/>
              <w:snapToGrid w:val="0"/>
              <w:rPr>
                <w:rFonts w:ascii="Century Gothic" w:eastAsia="Times New Roman" w:hAnsi="Century Gothic" w:cs="Times New Roman"/>
                <w:b/>
                <w:bCs/>
                <w:sz w:val="20"/>
                <w:szCs w:val="20"/>
                <w:vertAlign w:val="superscript"/>
                <w:lang w:bidi="ar-SA"/>
              </w:rPr>
            </w:pPr>
          </w:p>
        </w:tc>
      </w:tr>
    </w:tbl>
    <w:p w:rsidR="008822CA" w:rsidRPr="00147FF7" w:rsidRDefault="008822CA" w:rsidP="008822CA">
      <w:pPr>
        <w:widowControl/>
        <w:ind w:left="-15" w:right="-458"/>
        <w:jc w:val="both"/>
        <w:rPr>
          <w:rFonts w:ascii="Century Gothic" w:eastAsia="Times New Roman" w:hAnsi="Century Gothic" w:cs="Times New Roman"/>
          <w:b/>
          <w:bCs/>
          <w:sz w:val="20"/>
          <w:szCs w:val="20"/>
          <w:lang w:bidi="ar-SA"/>
        </w:rPr>
      </w:pPr>
    </w:p>
    <w:p w:rsidR="008822CA" w:rsidRPr="00FF7868" w:rsidRDefault="008822CA" w:rsidP="008822CA">
      <w:pPr>
        <w:widowControl/>
        <w:rPr>
          <w:rFonts w:eastAsia="Times New Roman" w:cs="Times New Roman"/>
          <w:lang w:bidi="ar-SA"/>
        </w:rPr>
      </w:pPr>
      <w:r w:rsidRPr="00FF7868">
        <w:rPr>
          <w:rFonts w:eastAsia="Times New Roman" w:cs="Times New Roman"/>
          <w:b/>
          <w:bCs/>
          <w:lang w:bidi="ar-SA"/>
        </w:rPr>
        <w:t>Wszystkie wartości</w:t>
      </w:r>
      <w:r w:rsidRPr="00FF7868">
        <w:rPr>
          <w:rFonts w:eastAsia="Times New Roman" w:cs="Times New Roman"/>
          <w:bCs/>
          <w:lang w:bidi="ar-SA"/>
        </w:rPr>
        <w:t xml:space="preserve"> w poszczególnych kolumnach formularza muszą zostać przedstawione z dokładnością do dwóch miejsc po przecinku.</w:t>
      </w:r>
      <w:r w:rsidRPr="00FF7868">
        <w:rPr>
          <w:rFonts w:eastAsia="Times New Roman" w:cs="Times New Roman"/>
          <w:lang w:bidi="ar-SA"/>
        </w:rPr>
        <w:t xml:space="preserve"> </w:t>
      </w:r>
    </w:p>
    <w:p w:rsidR="003C7266" w:rsidRPr="00147FF7" w:rsidRDefault="003C7266" w:rsidP="008822CA">
      <w:pPr>
        <w:widowControl/>
        <w:rPr>
          <w:rFonts w:ascii="Century Gothic" w:eastAsia="Times New Roman" w:hAnsi="Century Gothic" w:cs="Times New Roman"/>
          <w:b/>
          <w:bCs/>
          <w:sz w:val="20"/>
          <w:szCs w:val="20"/>
          <w:lang w:bidi="ar-SA"/>
        </w:rPr>
      </w:pPr>
    </w:p>
    <w:p w:rsidR="003C7266" w:rsidRPr="00147FF7" w:rsidRDefault="003C7266" w:rsidP="008822CA">
      <w:pPr>
        <w:widowControl/>
        <w:rPr>
          <w:rFonts w:ascii="Century Gothic" w:eastAsia="Times New Roman" w:hAnsi="Century Gothic" w:cs="Times New Roman"/>
          <w:b/>
          <w:bCs/>
          <w:sz w:val="20"/>
          <w:szCs w:val="20"/>
          <w:lang w:bidi="ar-SA"/>
        </w:rPr>
      </w:pPr>
    </w:p>
    <w:p w:rsidR="003C7266" w:rsidRPr="00147FF7" w:rsidRDefault="003C7266" w:rsidP="008822CA">
      <w:pPr>
        <w:widowControl/>
        <w:rPr>
          <w:rFonts w:ascii="Century Gothic" w:eastAsia="Times New Roman" w:hAnsi="Century Gothic" w:cs="Times New Roman"/>
          <w:b/>
          <w:bCs/>
          <w:sz w:val="20"/>
          <w:szCs w:val="20"/>
          <w:lang w:bidi="ar-SA"/>
        </w:rPr>
      </w:pPr>
    </w:p>
    <w:p w:rsidR="003C7266" w:rsidRDefault="003C7266"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0E1340" w:rsidRDefault="000E1340" w:rsidP="008822CA">
      <w:pPr>
        <w:widowControl/>
        <w:rPr>
          <w:rFonts w:ascii="Century Gothic" w:eastAsia="Times New Roman" w:hAnsi="Century Gothic" w:cs="Times New Roman"/>
          <w:b/>
          <w:bCs/>
          <w:sz w:val="20"/>
          <w:szCs w:val="20"/>
          <w:lang w:bidi="ar-SA"/>
        </w:rPr>
      </w:pPr>
    </w:p>
    <w:p w:rsidR="003C5715" w:rsidRDefault="003C5715" w:rsidP="008822CA">
      <w:pPr>
        <w:widowControl/>
        <w:rPr>
          <w:rFonts w:ascii="Century Gothic" w:eastAsia="Times New Roman" w:hAnsi="Century Gothic" w:cs="Times New Roman"/>
          <w:b/>
          <w:bCs/>
          <w:sz w:val="20"/>
          <w:szCs w:val="20"/>
          <w:lang w:bidi="ar-SA"/>
        </w:rPr>
      </w:pPr>
    </w:p>
    <w:p w:rsidR="003C5715" w:rsidRDefault="003C5715" w:rsidP="008822CA">
      <w:pPr>
        <w:widowControl/>
        <w:rPr>
          <w:rFonts w:ascii="Century Gothic" w:eastAsia="Times New Roman" w:hAnsi="Century Gothic" w:cs="Times New Roman"/>
          <w:b/>
          <w:bCs/>
          <w:sz w:val="20"/>
          <w:szCs w:val="20"/>
          <w:lang w:bidi="ar-SA"/>
        </w:rPr>
      </w:pPr>
    </w:p>
    <w:p w:rsidR="003C5715" w:rsidRDefault="003C5715" w:rsidP="008822CA">
      <w:pPr>
        <w:widowControl/>
        <w:rPr>
          <w:rFonts w:ascii="Century Gothic" w:eastAsia="Times New Roman" w:hAnsi="Century Gothic" w:cs="Times New Roman"/>
          <w:b/>
          <w:bCs/>
          <w:sz w:val="20"/>
          <w:szCs w:val="20"/>
          <w:lang w:bidi="ar-SA"/>
        </w:rPr>
      </w:pPr>
    </w:p>
    <w:p w:rsidR="003C5715" w:rsidRDefault="003C5715" w:rsidP="008822CA">
      <w:pPr>
        <w:widowControl/>
        <w:rPr>
          <w:rFonts w:ascii="Century Gothic" w:eastAsia="Times New Roman" w:hAnsi="Century Gothic" w:cs="Times New Roman"/>
          <w:b/>
          <w:bCs/>
          <w:sz w:val="20"/>
          <w:szCs w:val="20"/>
          <w:lang w:bidi="ar-SA"/>
        </w:rPr>
      </w:pPr>
    </w:p>
    <w:p w:rsidR="003C5715" w:rsidRDefault="003C5715" w:rsidP="008822CA">
      <w:pPr>
        <w:widowControl/>
        <w:rPr>
          <w:rFonts w:ascii="Century Gothic" w:eastAsia="Times New Roman" w:hAnsi="Century Gothic" w:cs="Times New Roman"/>
          <w:b/>
          <w:bCs/>
          <w:sz w:val="20"/>
          <w:szCs w:val="20"/>
          <w:lang w:bidi="ar-SA"/>
        </w:rPr>
      </w:pPr>
    </w:p>
    <w:p w:rsidR="008822CA" w:rsidRPr="00FF7868" w:rsidRDefault="008822CA" w:rsidP="008822CA">
      <w:pPr>
        <w:widowControl/>
        <w:rPr>
          <w:rFonts w:eastAsia="Times New Roman" w:cs="Times New Roman"/>
          <w:b/>
          <w:bCs/>
          <w:lang w:bidi="ar-SA"/>
        </w:rPr>
      </w:pPr>
      <w:r w:rsidRPr="00FF7868">
        <w:rPr>
          <w:rFonts w:eastAsia="Times New Roman" w:cs="Times New Roman"/>
          <w:b/>
          <w:bCs/>
          <w:lang w:bidi="ar-SA"/>
        </w:rPr>
        <w:lastRenderedPageBreak/>
        <w:t>Tabela 2</w:t>
      </w:r>
    </w:p>
    <w:p w:rsidR="008822CA" w:rsidRPr="00FF7868" w:rsidRDefault="008822CA" w:rsidP="008822CA">
      <w:pPr>
        <w:widowControl/>
        <w:rPr>
          <w:rFonts w:eastAsia="Times New Roman" w:cs="Times New Roman"/>
          <w:b/>
          <w:bCs/>
          <w:lang w:bidi="ar-SA"/>
        </w:rPr>
      </w:pPr>
    </w:p>
    <w:tbl>
      <w:tblPr>
        <w:tblW w:w="5300" w:type="dxa"/>
        <w:tblLayout w:type="fixed"/>
        <w:tblCellMar>
          <w:left w:w="10" w:type="dxa"/>
          <w:right w:w="10" w:type="dxa"/>
        </w:tblCellMar>
        <w:tblLook w:val="0000" w:firstRow="0" w:lastRow="0" w:firstColumn="0" w:lastColumn="0" w:noHBand="0" w:noVBand="0"/>
      </w:tblPr>
      <w:tblGrid>
        <w:gridCol w:w="1690"/>
        <w:gridCol w:w="1800"/>
        <w:gridCol w:w="1810"/>
      </w:tblGrid>
      <w:tr w:rsidR="008822CA" w:rsidRPr="00FF7868" w:rsidTr="008822CA">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Łączna wartość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Stawka podatku VAT</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Łączna wartość brutto</w:t>
            </w:r>
          </w:p>
        </w:tc>
      </w:tr>
      <w:tr w:rsidR="008822CA" w:rsidRPr="00FF7868" w:rsidTr="008822CA">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rPr>
                <w:rFonts w:eastAsia="Times New Roman" w:cs="Times New Roman"/>
                <w:b/>
                <w:bCs/>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23%</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rPr>
                <w:rFonts w:eastAsia="Times New Roman" w:cs="Times New Roman"/>
                <w:b/>
                <w:bCs/>
                <w:lang w:bidi="ar-SA"/>
              </w:rPr>
            </w:pPr>
          </w:p>
        </w:tc>
      </w:tr>
      <w:tr w:rsidR="008822CA" w:rsidRPr="00FF7868" w:rsidTr="008822CA">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rPr>
                <w:rFonts w:eastAsia="Times New Roman" w:cs="Times New Roman"/>
                <w:b/>
                <w:bCs/>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8%</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rPr>
                <w:rFonts w:eastAsia="Times New Roman" w:cs="Times New Roman"/>
                <w:b/>
                <w:bCs/>
                <w:lang w:bidi="ar-SA"/>
              </w:rPr>
            </w:pPr>
          </w:p>
        </w:tc>
      </w:tr>
      <w:tr w:rsidR="008822CA" w:rsidRPr="00FF7868" w:rsidTr="008822CA">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rPr>
                <w:rFonts w:eastAsia="Times New Roman" w:cs="Times New Roman"/>
                <w:b/>
                <w:bCs/>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5%</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rPr>
                <w:rFonts w:eastAsia="Times New Roman" w:cs="Times New Roman"/>
                <w:b/>
                <w:bCs/>
                <w:lang w:bidi="ar-SA"/>
              </w:rPr>
            </w:pPr>
          </w:p>
        </w:tc>
      </w:tr>
      <w:tr w:rsidR="008822CA" w:rsidRPr="00FF7868" w:rsidTr="008822CA">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rPr>
                <w:rFonts w:eastAsia="Times New Roman" w:cs="Times New Roman"/>
                <w:b/>
                <w:bCs/>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0%</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rPr>
                <w:rFonts w:eastAsia="Times New Roman" w:cs="Times New Roman"/>
                <w:b/>
                <w:bCs/>
                <w:lang w:bidi="ar-SA"/>
              </w:rPr>
            </w:pPr>
          </w:p>
        </w:tc>
      </w:tr>
      <w:tr w:rsidR="008822CA" w:rsidRPr="00FF7868" w:rsidTr="008822CA">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jc w:val="center"/>
              <w:rPr>
                <w:rFonts w:eastAsia="Times New Roman" w:cs="Times New Roman"/>
                <w:b/>
                <w:bCs/>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jc w:val="center"/>
              <w:rPr>
                <w:rFonts w:eastAsia="Times New Roman" w:cs="Times New Roman"/>
                <w:b/>
                <w:bCs/>
                <w:lang w:bidi="ar-SA"/>
              </w:rPr>
            </w:pPr>
            <w:r w:rsidRPr="00FF7868">
              <w:rPr>
                <w:rFonts w:eastAsia="Times New Roman" w:cs="Times New Roman"/>
                <w:b/>
                <w:bCs/>
                <w:lang w:bidi="ar-SA"/>
              </w:rPr>
              <w:t>INNE</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jc w:val="center"/>
              <w:rPr>
                <w:rFonts w:eastAsia="Times New Roman" w:cs="Times New Roman"/>
                <w:b/>
                <w:bCs/>
                <w:lang w:bidi="ar-SA"/>
              </w:rPr>
            </w:pPr>
          </w:p>
        </w:tc>
      </w:tr>
      <w:tr w:rsidR="008822CA" w:rsidRPr="00FF7868" w:rsidTr="008822CA">
        <w:trPr>
          <w:cantSplit/>
        </w:trPr>
        <w:tc>
          <w:tcPr>
            <w:tcW w:w="349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8822CA" w:rsidRPr="00FF7868" w:rsidRDefault="008822CA" w:rsidP="008822CA">
            <w:pPr>
              <w:widowControl/>
              <w:rPr>
                <w:rFonts w:eastAsia="Times New Roman" w:cs="Times New Roman"/>
                <w:b/>
                <w:bCs/>
                <w:lang w:bidi="ar-SA"/>
              </w:rPr>
            </w:pPr>
            <w:r w:rsidRPr="00FF7868">
              <w:rPr>
                <w:rFonts w:eastAsia="Times New Roman" w:cs="Times New Roman"/>
                <w:b/>
                <w:bCs/>
                <w:lang w:bidi="ar-SA"/>
              </w:rPr>
              <w:t>SUMA BRUTTO:</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822CA" w:rsidRPr="00FF7868" w:rsidRDefault="008822CA" w:rsidP="008822CA">
            <w:pPr>
              <w:widowControl/>
              <w:snapToGrid w:val="0"/>
              <w:jc w:val="center"/>
              <w:rPr>
                <w:rFonts w:eastAsia="Times New Roman" w:cs="Times New Roman"/>
                <w:b/>
                <w:bCs/>
                <w:lang w:bidi="ar-SA"/>
              </w:rPr>
            </w:pPr>
          </w:p>
        </w:tc>
      </w:tr>
    </w:tbl>
    <w:p w:rsidR="008822CA" w:rsidRPr="00FF7868" w:rsidRDefault="008822CA" w:rsidP="008822CA">
      <w:pPr>
        <w:widowControl/>
        <w:rPr>
          <w:rFonts w:eastAsia="Times New Roman" w:cs="Times New Roman"/>
          <w:b/>
          <w:bCs/>
          <w:sz w:val="22"/>
          <w:szCs w:val="22"/>
          <w:lang w:bidi="ar-SA"/>
        </w:rPr>
      </w:pPr>
    </w:p>
    <w:p w:rsidR="008822CA" w:rsidRPr="00FF7868" w:rsidRDefault="008822CA" w:rsidP="008822CA">
      <w:pPr>
        <w:widowControl/>
        <w:rPr>
          <w:rFonts w:eastAsia="Times New Roman" w:cs="Times New Roman"/>
          <w:b/>
          <w:bCs/>
          <w:sz w:val="22"/>
          <w:szCs w:val="22"/>
          <w:lang w:bidi="ar-SA"/>
        </w:rPr>
      </w:pPr>
    </w:p>
    <w:p w:rsidR="008822CA" w:rsidRPr="00FF7868" w:rsidRDefault="008822CA" w:rsidP="008822CA">
      <w:pPr>
        <w:widowControl/>
        <w:rPr>
          <w:rFonts w:eastAsia="Times New Roman" w:cs="Times New Roman"/>
          <w:lang w:bidi="ar-SA"/>
        </w:rPr>
      </w:pPr>
      <w:r w:rsidRPr="00FF7868">
        <w:rPr>
          <w:rFonts w:eastAsia="Times New Roman" w:cs="Times New Roman"/>
          <w:b/>
          <w:bCs/>
          <w:lang w:bidi="ar-SA"/>
        </w:rPr>
        <w:t xml:space="preserve">Łączna wartość netto oferty wynosi: </w:t>
      </w:r>
      <w:r w:rsidRPr="00FF7868">
        <w:rPr>
          <w:rFonts w:eastAsia="Times New Roman" w:cs="Times New Roman"/>
          <w:bCs/>
          <w:lang w:bidi="ar-SA"/>
        </w:rPr>
        <w:t>…………</w:t>
      </w:r>
      <w:r w:rsidR="00FF7868">
        <w:rPr>
          <w:rFonts w:eastAsia="Times New Roman" w:cs="Times New Roman"/>
          <w:bCs/>
          <w:lang w:bidi="ar-SA"/>
        </w:rPr>
        <w:t>………………………………………..................................................................</w:t>
      </w:r>
      <w:r w:rsidRPr="00FF7868">
        <w:rPr>
          <w:rFonts w:eastAsia="Times New Roman" w:cs="Times New Roman"/>
          <w:bCs/>
          <w:lang w:bidi="ar-SA"/>
        </w:rPr>
        <w:t>………</w:t>
      </w:r>
      <w:r w:rsidR="00FF7868">
        <w:rPr>
          <w:rFonts w:eastAsia="Times New Roman" w:cs="Times New Roman"/>
          <w:bCs/>
          <w:lang w:bidi="ar-SA"/>
        </w:rPr>
        <w:t>………...</w:t>
      </w:r>
      <w:r w:rsidRPr="00FF7868">
        <w:rPr>
          <w:rFonts w:eastAsia="Times New Roman" w:cs="Times New Roman"/>
          <w:bCs/>
          <w:lang w:bidi="ar-SA"/>
        </w:rPr>
        <w:t xml:space="preserve"> </w:t>
      </w:r>
      <w:proofErr w:type="gramStart"/>
      <w:r w:rsidRPr="00FF7868">
        <w:rPr>
          <w:rFonts w:eastAsia="Times New Roman" w:cs="Times New Roman"/>
          <w:bCs/>
          <w:lang w:bidi="ar-SA"/>
        </w:rPr>
        <w:t>zł</w:t>
      </w:r>
      <w:proofErr w:type="gramEnd"/>
      <w:r w:rsidRPr="00FF7868">
        <w:rPr>
          <w:rFonts w:eastAsia="Times New Roman" w:cs="Times New Roman"/>
          <w:bCs/>
          <w:lang w:bidi="ar-SA"/>
        </w:rPr>
        <w:t xml:space="preserve"> (</w:t>
      </w:r>
      <w:r w:rsidRPr="00FF7868">
        <w:rPr>
          <w:rFonts w:eastAsia="Times New Roman" w:cs="Times New Roman"/>
          <w:i/>
          <w:iCs/>
          <w:lang w:bidi="ar-SA"/>
        </w:rPr>
        <w:t>słownie złotych:</w:t>
      </w:r>
      <w:r w:rsidRPr="00FF7868">
        <w:rPr>
          <w:rFonts w:eastAsia="Times New Roman" w:cs="Times New Roman"/>
          <w:b/>
          <w:bCs/>
          <w:lang w:bidi="ar-SA"/>
        </w:rPr>
        <w:t xml:space="preserve">  </w:t>
      </w:r>
      <w:r w:rsidRPr="00FF7868">
        <w:rPr>
          <w:rFonts w:eastAsia="Times New Roman" w:cs="Times New Roman"/>
          <w:bCs/>
          <w:lang w:bidi="ar-SA"/>
        </w:rPr>
        <w:t>………………</w:t>
      </w:r>
      <w:r w:rsidR="00FF7868">
        <w:rPr>
          <w:rFonts w:eastAsia="Times New Roman" w:cs="Times New Roman"/>
          <w:bCs/>
          <w:lang w:bidi="ar-SA"/>
        </w:rPr>
        <w:t>………………………………………………………………………….</w:t>
      </w:r>
      <w:r w:rsidRPr="00FF7868">
        <w:rPr>
          <w:rFonts w:eastAsia="Times New Roman" w:cs="Times New Roman"/>
          <w:bCs/>
          <w:lang w:bidi="ar-SA"/>
        </w:rPr>
        <w:t>……………..…………..…………………)</w:t>
      </w:r>
    </w:p>
    <w:p w:rsidR="008822CA" w:rsidRPr="00FF7868" w:rsidRDefault="008822CA" w:rsidP="008822CA">
      <w:pPr>
        <w:widowControl/>
        <w:rPr>
          <w:rFonts w:eastAsia="Times New Roman" w:cs="Times New Roman"/>
          <w:lang w:bidi="ar-SA"/>
        </w:rPr>
      </w:pPr>
      <w:r w:rsidRPr="00FF7868">
        <w:rPr>
          <w:rFonts w:eastAsia="Times New Roman" w:cs="Times New Roman"/>
          <w:b/>
          <w:bCs/>
          <w:lang w:bidi="ar-SA"/>
        </w:rPr>
        <w:t>Łączna wartość brutto oferty wynosi:</w:t>
      </w:r>
      <w:r w:rsidRPr="00FF7868">
        <w:rPr>
          <w:rFonts w:eastAsia="Times New Roman" w:cs="Times New Roman"/>
          <w:i/>
          <w:iCs/>
          <w:lang w:bidi="ar-SA"/>
        </w:rPr>
        <w:t xml:space="preserve"> </w:t>
      </w:r>
      <w:r w:rsidRPr="00FF7868">
        <w:rPr>
          <w:rFonts w:eastAsia="Times New Roman" w:cs="Times New Roman"/>
          <w:iCs/>
          <w:lang w:bidi="ar-SA"/>
        </w:rPr>
        <w:t>……………</w:t>
      </w:r>
      <w:r w:rsidR="00FF7868">
        <w:rPr>
          <w:rFonts w:eastAsia="Times New Roman" w:cs="Times New Roman"/>
          <w:iCs/>
          <w:lang w:bidi="ar-SA"/>
        </w:rPr>
        <w:t>………………………………….......................................................................................</w:t>
      </w:r>
      <w:r w:rsidRPr="00FF7868">
        <w:rPr>
          <w:rFonts w:eastAsia="Times New Roman" w:cs="Times New Roman"/>
          <w:iCs/>
          <w:lang w:bidi="ar-SA"/>
        </w:rPr>
        <w:t xml:space="preserve">…... </w:t>
      </w:r>
      <w:proofErr w:type="gramStart"/>
      <w:r w:rsidRPr="00FF7868">
        <w:rPr>
          <w:rFonts w:eastAsia="Times New Roman" w:cs="Times New Roman"/>
          <w:iCs/>
          <w:lang w:bidi="ar-SA"/>
        </w:rPr>
        <w:t>zł</w:t>
      </w:r>
      <w:proofErr w:type="gramEnd"/>
      <w:r w:rsidRPr="00FF7868">
        <w:rPr>
          <w:rFonts w:eastAsia="Times New Roman" w:cs="Times New Roman"/>
          <w:i/>
          <w:iCs/>
          <w:lang w:bidi="ar-SA"/>
        </w:rPr>
        <w:t xml:space="preserve"> (słownie złotych: </w:t>
      </w:r>
      <w:r w:rsidRPr="00FF7868">
        <w:rPr>
          <w:rFonts w:eastAsia="Times New Roman" w:cs="Times New Roman"/>
          <w:bCs/>
          <w:lang w:bidi="ar-SA"/>
        </w:rPr>
        <w:t>…………………………….……………</w:t>
      </w:r>
      <w:r w:rsidR="00FF7868">
        <w:rPr>
          <w:rFonts w:eastAsia="Times New Roman" w:cs="Times New Roman"/>
          <w:bCs/>
          <w:lang w:bidi="ar-SA"/>
        </w:rPr>
        <w:t>………………………………………………………….</w:t>
      </w:r>
      <w:r w:rsidRPr="00FF7868">
        <w:rPr>
          <w:rFonts w:eastAsia="Times New Roman" w:cs="Times New Roman"/>
          <w:bCs/>
          <w:lang w:bidi="ar-SA"/>
        </w:rPr>
        <w:t>…………………………………)</w:t>
      </w:r>
    </w:p>
    <w:p w:rsidR="008822CA" w:rsidRPr="00FF7868" w:rsidRDefault="008822CA" w:rsidP="008822CA">
      <w:pPr>
        <w:widowControl/>
        <w:rPr>
          <w:rFonts w:eastAsia="Times New Roman" w:cs="Times New Roman"/>
          <w:lang w:bidi="ar-SA"/>
        </w:rPr>
      </w:pPr>
    </w:p>
    <w:p w:rsidR="008822CA" w:rsidRPr="00FF7868" w:rsidRDefault="008822CA" w:rsidP="008822CA">
      <w:pPr>
        <w:widowControl/>
        <w:rPr>
          <w:rFonts w:eastAsia="Times New Roman" w:cs="Times New Roman"/>
          <w:lang w:bidi="ar-SA"/>
        </w:rPr>
      </w:pPr>
      <w:proofErr w:type="gramStart"/>
      <w:r w:rsidRPr="00FF7868">
        <w:rPr>
          <w:rFonts w:eastAsia="Times New Roman" w:cs="Times New Roman"/>
          <w:lang w:bidi="ar-SA"/>
        </w:rPr>
        <w:t>w</w:t>
      </w:r>
      <w:proofErr w:type="gramEnd"/>
      <w:r w:rsidRPr="00FF7868">
        <w:rPr>
          <w:rFonts w:eastAsia="Times New Roman" w:cs="Times New Roman"/>
          <w:lang w:bidi="ar-SA"/>
        </w:rPr>
        <w:t xml:space="preserve"> tym ……………………</w:t>
      </w:r>
      <w:r w:rsidR="00FF7868">
        <w:rPr>
          <w:rFonts w:eastAsia="Times New Roman" w:cs="Times New Roman"/>
          <w:lang w:bidi="ar-SA"/>
        </w:rPr>
        <w:t>……………………..</w:t>
      </w:r>
      <w:r w:rsidRPr="00FF7868">
        <w:rPr>
          <w:rFonts w:eastAsia="Times New Roman" w:cs="Times New Roman"/>
          <w:lang w:bidi="ar-SA"/>
        </w:rPr>
        <w:t xml:space="preserve">…… </w:t>
      </w:r>
      <w:proofErr w:type="gramStart"/>
      <w:r w:rsidRPr="00FF7868">
        <w:rPr>
          <w:rFonts w:eastAsia="Times New Roman" w:cs="Times New Roman"/>
          <w:bCs/>
          <w:i/>
          <w:iCs/>
          <w:lang w:bidi="ar-SA"/>
        </w:rPr>
        <w:t>zł</w:t>
      </w:r>
      <w:proofErr w:type="gramEnd"/>
      <w:r w:rsidRPr="00FF7868">
        <w:rPr>
          <w:rFonts w:eastAsia="Times New Roman" w:cs="Times New Roman"/>
          <w:b/>
          <w:bCs/>
          <w:i/>
          <w:iCs/>
          <w:lang w:bidi="ar-SA"/>
        </w:rPr>
        <w:t xml:space="preserve"> </w:t>
      </w:r>
      <w:r w:rsidRPr="00FF7868">
        <w:rPr>
          <w:rFonts w:eastAsia="Times New Roman" w:cs="Times New Roman"/>
          <w:lang w:bidi="ar-SA"/>
        </w:rPr>
        <w:t>podatku od towarów i usług (VAT).</w:t>
      </w:r>
    </w:p>
    <w:p w:rsidR="008822CA" w:rsidRPr="00147FF7" w:rsidRDefault="008822CA" w:rsidP="008822CA">
      <w:pPr>
        <w:widowControl/>
        <w:rPr>
          <w:rFonts w:ascii="Century Gothic" w:eastAsia="Times New Roman" w:hAnsi="Century Gothic" w:cs="Times New Roman"/>
          <w:sz w:val="20"/>
          <w:szCs w:val="20"/>
          <w:lang w:bidi="ar-SA"/>
        </w:rPr>
      </w:pPr>
    </w:p>
    <w:p w:rsidR="008822CA" w:rsidRPr="00147FF7" w:rsidRDefault="008822CA" w:rsidP="008822CA">
      <w:pPr>
        <w:widowControl/>
        <w:rPr>
          <w:rFonts w:ascii="Century Gothic" w:eastAsia="Times New Roman" w:hAnsi="Century Gothic" w:cs="Times New Roman"/>
          <w:sz w:val="20"/>
          <w:szCs w:val="20"/>
          <w:lang w:bidi="ar-SA"/>
        </w:rPr>
      </w:pPr>
    </w:p>
    <w:p w:rsidR="008822CA" w:rsidRPr="00147FF7" w:rsidRDefault="008822CA" w:rsidP="008822CA">
      <w:pPr>
        <w:widowControl/>
        <w:rPr>
          <w:rFonts w:ascii="Century Gothic" w:eastAsia="Times New Roman" w:hAnsi="Century Gothic" w:cs="Times New Roman"/>
          <w:sz w:val="20"/>
          <w:szCs w:val="20"/>
          <w:lang w:bidi="ar-SA"/>
        </w:rPr>
      </w:pPr>
    </w:p>
    <w:p w:rsidR="008822CA" w:rsidRPr="00147FF7" w:rsidRDefault="008822CA" w:rsidP="008822CA">
      <w:pPr>
        <w:widowControl/>
        <w:rPr>
          <w:rFonts w:ascii="Century Gothic" w:eastAsia="Times New Roman" w:hAnsi="Century Gothic" w:cs="Times New Roman"/>
          <w:sz w:val="20"/>
          <w:szCs w:val="20"/>
          <w:lang w:bidi="ar-SA"/>
        </w:rPr>
      </w:pPr>
    </w:p>
    <w:p w:rsidR="008822CA" w:rsidRPr="00147FF7" w:rsidRDefault="008822CA" w:rsidP="008822CA">
      <w:pPr>
        <w:widowControl/>
        <w:rPr>
          <w:rFonts w:ascii="Century Gothic" w:eastAsia="Times New Roman" w:hAnsi="Century Gothic" w:cs="Times New Roman"/>
          <w:sz w:val="20"/>
          <w:szCs w:val="20"/>
          <w:lang w:bidi="ar-SA"/>
        </w:rPr>
      </w:pPr>
    </w:p>
    <w:p w:rsidR="008822CA" w:rsidRPr="00147FF7" w:rsidRDefault="008822CA" w:rsidP="008822CA">
      <w:pPr>
        <w:widowControl/>
        <w:rPr>
          <w:rFonts w:ascii="Century Gothic" w:eastAsia="Times New Roman" w:hAnsi="Century Gothic" w:cs="Times New Roman"/>
          <w:i/>
          <w:iCs/>
          <w:sz w:val="20"/>
          <w:szCs w:val="20"/>
          <w:lang w:bidi="ar-SA"/>
        </w:rPr>
      </w:pPr>
    </w:p>
    <w:p w:rsidR="008822CA" w:rsidRPr="00147FF7" w:rsidRDefault="008822CA" w:rsidP="007D5397">
      <w:pPr>
        <w:widowControl/>
        <w:rPr>
          <w:rFonts w:ascii="Century Gothic" w:eastAsia="Times New Roman" w:hAnsi="Century Gothic" w:cs="Times New Roman"/>
          <w:iCs/>
          <w:sz w:val="20"/>
          <w:szCs w:val="20"/>
          <w:lang w:bidi="ar-SA"/>
        </w:rPr>
      </w:pPr>
    </w:p>
    <w:p w:rsidR="008822CA" w:rsidRPr="00147FF7" w:rsidRDefault="008822CA" w:rsidP="008822CA">
      <w:pPr>
        <w:widowControl/>
        <w:rPr>
          <w:rFonts w:ascii="Century Gothic" w:eastAsia="Times New Roman" w:hAnsi="Century Gothic" w:cs="Times New Roman"/>
          <w:iCs/>
          <w:sz w:val="20"/>
          <w:szCs w:val="20"/>
          <w:lang w:bidi="ar-SA"/>
        </w:rPr>
      </w:pPr>
    </w:p>
    <w:p w:rsidR="008822CA" w:rsidRPr="00147FF7" w:rsidRDefault="008822CA" w:rsidP="008822CA">
      <w:pPr>
        <w:widowControl/>
        <w:rPr>
          <w:rFonts w:ascii="Century Gothic" w:eastAsia="Times New Roman" w:hAnsi="Century Gothic" w:cs="Times New Roman"/>
          <w:iCs/>
          <w:sz w:val="20"/>
          <w:szCs w:val="20"/>
          <w:lang w:bidi="ar-SA"/>
        </w:rPr>
      </w:pPr>
    </w:p>
    <w:p w:rsidR="00783EC6" w:rsidRPr="00783EC6" w:rsidRDefault="00783EC6" w:rsidP="00783EC6">
      <w:pPr>
        <w:widowControl/>
        <w:tabs>
          <w:tab w:val="left" w:pos="1978"/>
          <w:tab w:val="left" w:pos="3828"/>
          <w:tab w:val="center" w:pos="4677"/>
        </w:tabs>
        <w:textAlignment w:val="auto"/>
        <w:rPr>
          <w:rFonts w:eastAsia="Arial" w:cs="Times New Roman"/>
          <w:b/>
          <w:i/>
          <w:kern w:val="2"/>
        </w:rPr>
      </w:pPr>
      <w:r w:rsidRPr="00783EC6">
        <w:rPr>
          <w:rFonts w:eastAsia="Arial" w:cs="Times New Roman"/>
          <w:b/>
          <w:i/>
          <w:kern w:val="2"/>
        </w:rPr>
        <w:t>Dokument należy wypełnić i podpisać kwalifikowanym podpisem elektronicznym lub podpisem zaufanym lub podpisem osobistym. Zamawiający zaleca zapisanie dokumentu w formacie PDF.</w:t>
      </w:r>
    </w:p>
    <w:p w:rsidR="000D4D16" w:rsidRPr="00147FF7" w:rsidRDefault="000D4D16" w:rsidP="008822CA">
      <w:pPr>
        <w:widowControl/>
        <w:rPr>
          <w:rFonts w:ascii="Century Gothic" w:eastAsia="Times New Roman" w:hAnsi="Century Gothic" w:cs="Times New Roman"/>
          <w:b/>
          <w:bCs/>
          <w:sz w:val="20"/>
          <w:szCs w:val="20"/>
          <w:lang w:bidi="ar-SA"/>
        </w:rPr>
      </w:pPr>
    </w:p>
    <w:p w:rsidR="006F1B7C" w:rsidRPr="00147FF7" w:rsidRDefault="006F1B7C" w:rsidP="007E3290">
      <w:pPr>
        <w:widowControl/>
        <w:suppressAutoHyphens w:val="0"/>
        <w:autoSpaceDE w:val="0"/>
        <w:adjustRightInd w:val="0"/>
        <w:ind w:left="568" w:hanging="284"/>
        <w:jc w:val="both"/>
        <w:textAlignment w:val="auto"/>
        <w:rPr>
          <w:rFonts w:ascii="Century Gothic" w:eastAsiaTheme="minorHAnsi" w:hAnsi="Century Gothic" w:cs="Times New Roman"/>
          <w:color w:val="000000"/>
          <w:kern w:val="0"/>
          <w:sz w:val="20"/>
          <w:szCs w:val="20"/>
          <w:lang w:eastAsia="en-US" w:bidi="ar-SA"/>
        </w:rPr>
      </w:pPr>
    </w:p>
    <w:p w:rsidR="006F1B7C" w:rsidRPr="00147FF7" w:rsidRDefault="006F1B7C" w:rsidP="007E3290">
      <w:pPr>
        <w:widowControl/>
        <w:suppressAutoHyphens w:val="0"/>
        <w:autoSpaceDE w:val="0"/>
        <w:adjustRightInd w:val="0"/>
        <w:ind w:left="568" w:hanging="284"/>
        <w:jc w:val="both"/>
        <w:textAlignment w:val="auto"/>
        <w:rPr>
          <w:rFonts w:ascii="Century Gothic" w:eastAsiaTheme="minorHAnsi" w:hAnsi="Century Gothic" w:cs="Times New Roman"/>
          <w:color w:val="000000"/>
          <w:kern w:val="0"/>
          <w:sz w:val="20"/>
          <w:szCs w:val="20"/>
          <w:lang w:eastAsia="en-US" w:bidi="ar-SA"/>
        </w:rPr>
        <w:sectPr w:rsidR="006F1B7C" w:rsidRPr="00147FF7" w:rsidSect="00B71026">
          <w:pgSz w:w="16838" w:h="11906" w:orient="landscape" w:code="9"/>
          <w:pgMar w:top="1418" w:right="1418" w:bottom="1418" w:left="1276" w:header="0" w:footer="709" w:gutter="0"/>
          <w:cols w:space="708"/>
          <w:docGrid w:linePitch="360"/>
        </w:sectPr>
      </w:pPr>
    </w:p>
    <w:p w:rsidR="006F1B7C" w:rsidRPr="00FF7868" w:rsidRDefault="006F1B7C" w:rsidP="001F703A">
      <w:pPr>
        <w:widowControl/>
        <w:autoSpaceDN/>
        <w:ind w:left="7371"/>
        <w:jc w:val="both"/>
        <w:textAlignment w:val="auto"/>
        <w:rPr>
          <w:rFonts w:eastAsia="Times New Roman" w:cs="Times New Roman"/>
          <w:b/>
          <w:kern w:val="0"/>
          <w:sz w:val="16"/>
          <w:szCs w:val="16"/>
          <w:lang w:eastAsia="ar-SA" w:bidi="ar-SA"/>
        </w:rPr>
      </w:pPr>
      <w:r w:rsidRPr="00FF7868">
        <w:rPr>
          <w:rFonts w:eastAsia="Times New Roman" w:cs="Times New Roman"/>
          <w:b/>
          <w:kern w:val="0"/>
          <w:sz w:val="16"/>
          <w:szCs w:val="16"/>
          <w:lang w:eastAsia="ar-SA" w:bidi="ar-SA"/>
        </w:rPr>
        <w:lastRenderedPageBreak/>
        <w:t>Załącznik nr 3 do SWZ</w:t>
      </w:r>
    </w:p>
    <w:p w:rsidR="006F1B7C" w:rsidRPr="00FF7868" w:rsidRDefault="006F1B7C" w:rsidP="001F703A">
      <w:pPr>
        <w:widowControl/>
        <w:autoSpaceDN/>
        <w:ind w:left="7371"/>
        <w:jc w:val="both"/>
        <w:textAlignment w:val="auto"/>
        <w:rPr>
          <w:rFonts w:eastAsia="Times New Roman" w:cs="Times New Roman"/>
          <w:b/>
          <w:kern w:val="0"/>
          <w:sz w:val="16"/>
          <w:szCs w:val="16"/>
          <w:lang w:eastAsia="ar-SA" w:bidi="ar-SA"/>
        </w:rPr>
      </w:pPr>
      <w:r w:rsidRPr="00FF7868">
        <w:rPr>
          <w:rFonts w:eastAsia="Times New Roman" w:cs="Times New Roman"/>
          <w:b/>
          <w:kern w:val="0"/>
          <w:sz w:val="16"/>
          <w:szCs w:val="16"/>
          <w:lang w:eastAsia="ar-SA" w:bidi="ar-SA"/>
        </w:rPr>
        <w:t xml:space="preserve">Sprawa Nr </w:t>
      </w:r>
      <w:r w:rsidR="00FF7868">
        <w:rPr>
          <w:rFonts w:eastAsia="Times New Roman" w:cs="Times New Roman"/>
          <w:b/>
          <w:kern w:val="0"/>
          <w:sz w:val="16"/>
          <w:szCs w:val="16"/>
          <w:lang w:eastAsia="ar-SA" w:bidi="ar-SA"/>
        </w:rPr>
        <w:t>35</w:t>
      </w:r>
      <w:r w:rsidR="00D146B9" w:rsidRPr="00FF7868">
        <w:rPr>
          <w:rFonts w:eastAsia="Times New Roman" w:cs="Times New Roman"/>
          <w:b/>
          <w:kern w:val="0"/>
          <w:sz w:val="16"/>
          <w:szCs w:val="16"/>
          <w:lang w:eastAsia="ar-SA" w:bidi="ar-SA"/>
        </w:rPr>
        <w:t>/2</w:t>
      </w:r>
      <w:r w:rsidR="00FF7868">
        <w:rPr>
          <w:rFonts w:eastAsia="Times New Roman" w:cs="Times New Roman"/>
          <w:b/>
          <w:kern w:val="0"/>
          <w:sz w:val="16"/>
          <w:szCs w:val="16"/>
          <w:lang w:eastAsia="ar-SA" w:bidi="ar-SA"/>
        </w:rPr>
        <w:t>4</w:t>
      </w:r>
      <w:r w:rsidRPr="00FF7868">
        <w:rPr>
          <w:rFonts w:eastAsia="Times New Roman" w:cs="Times New Roman"/>
          <w:b/>
          <w:kern w:val="0"/>
          <w:sz w:val="16"/>
          <w:szCs w:val="16"/>
          <w:lang w:eastAsia="ar-SA" w:bidi="ar-SA"/>
        </w:rPr>
        <w:t>/ZT</w:t>
      </w:r>
    </w:p>
    <w:p w:rsidR="006F1B7C" w:rsidRPr="00FF7868" w:rsidRDefault="006F1B7C" w:rsidP="006F1B7C">
      <w:pPr>
        <w:keepNext/>
        <w:widowControl/>
        <w:tabs>
          <w:tab w:val="left" w:pos="0"/>
        </w:tabs>
        <w:autoSpaceDN/>
        <w:spacing w:before="240" w:after="200" w:line="276" w:lineRule="auto"/>
        <w:jc w:val="center"/>
        <w:textAlignment w:val="auto"/>
        <w:outlineLvl w:val="8"/>
        <w:rPr>
          <w:rFonts w:eastAsia="Calibri" w:cs="Times New Roman"/>
          <w:b/>
          <w:bCs/>
          <w:kern w:val="0"/>
          <w:sz w:val="28"/>
          <w:szCs w:val="28"/>
          <w:lang w:eastAsia="en-US" w:bidi="ar-SA"/>
        </w:rPr>
      </w:pPr>
      <w:r w:rsidRPr="00FF7868">
        <w:rPr>
          <w:rFonts w:eastAsia="Calibri" w:cs="Times New Roman"/>
          <w:b/>
          <w:bCs/>
          <w:kern w:val="0"/>
          <w:sz w:val="28"/>
          <w:szCs w:val="28"/>
          <w:lang w:eastAsia="en-US" w:bidi="ar-SA"/>
        </w:rPr>
        <w:t xml:space="preserve">OŚWIADCZENIE WYKONAWCY/PODWYKONWACY* </w:t>
      </w:r>
      <w:r w:rsidRPr="00FF7868">
        <w:rPr>
          <w:rFonts w:eastAsia="Calibri" w:cs="Times New Roman"/>
          <w:b/>
          <w:bCs/>
          <w:kern w:val="0"/>
          <w:sz w:val="28"/>
          <w:szCs w:val="28"/>
          <w:lang w:eastAsia="en-US" w:bidi="ar-SA"/>
        </w:rPr>
        <w:br/>
        <w:t xml:space="preserve">O BRAKU PODSTAW DO WYKLUCZENIA I SPEŁNIENIA WARUNKÓW UDZIAŁU W POSTĘPOWANIU </w:t>
      </w:r>
    </w:p>
    <w:p w:rsidR="006F1B7C" w:rsidRPr="00FF7868" w:rsidRDefault="006F1B7C" w:rsidP="006F1B7C">
      <w:pPr>
        <w:widowControl/>
        <w:suppressAutoHyphens w:val="0"/>
        <w:autoSpaceDN/>
        <w:spacing w:after="160" w:line="320" w:lineRule="exact"/>
        <w:jc w:val="center"/>
        <w:textAlignment w:val="auto"/>
        <w:rPr>
          <w:rFonts w:eastAsia="Times New Roman" w:cs="Times New Roman"/>
          <w:kern w:val="0"/>
          <w:sz w:val="20"/>
          <w:szCs w:val="20"/>
          <w:lang w:bidi="ar-SA"/>
        </w:rPr>
      </w:pPr>
      <w:proofErr w:type="gramStart"/>
      <w:r w:rsidRPr="00FF7868">
        <w:rPr>
          <w:rFonts w:eastAsia="Calibri" w:cs="Times New Roman"/>
          <w:b/>
          <w:bCs/>
          <w:kern w:val="0"/>
          <w:lang w:eastAsia="en-US" w:bidi="ar-SA"/>
        </w:rPr>
        <w:t>składane</w:t>
      </w:r>
      <w:proofErr w:type="gramEnd"/>
      <w:r w:rsidRPr="00FF7868">
        <w:rPr>
          <w:rFonts w:eastAsia="Calibri" w:cs="Times New Roman"/>
          <w:b/>
          <w:bCs/>
          <w:kern w:val="0"/>
          <w:lang w:eastAsia="en-US" w:bidi="ar-SA"/>
        </w:rPr>
        <w:t xml:space="preserve"> na podstawie art. 125 ust. 1 ustawy z dnia 11 września 2019 r., </w:t>
      </w:r>
      <w:r w:rsidRPr="00FF7868">
        <w:rPr>
          <w:rFonts w:eastAsia="Calibri" w:cs="Times New Roman"/>
          <w:b/>
          <w:bCs/>
          <w:kern w:val="0"/>
          <w:lang w:eastAsia="en-US" w:bidi="ar-SA"/>
        </w:rPr>
        <w:br/>
      </w:r>
      <w:r w:rsidR="00DD1D88" w:rsidRPr="00FF7868">
        <w:rPr>
          <w:rFonts w:eastAsia="Calibri" w:cs="Times New Roman"/>
          <w:b/>
          <w:bCs/>
          <w:i/>
          <w:kern w:val="0"/>
          <w:lang w:eastAsia="en-US" w:bidi="ar-SA"/>
        </w:rPr>
        <w:t xml:space="preserve">– </w:t>
      </w:r>
      <w:r w:rsidRPr="00FF7868">
        <w:rPr>
          <w:rFonts w:eastAsia="Calibri" w:cs="Times New Roman"/>
          <w:b/>
          <w:bCs/>
          <w:i/>
          <w:kern w:val="0"/>
          <w:lang w:eastAsia="en-US" w:bidi="ar-SA"/>
        </w:rPr>
        <w:t xml:space="preserve">Prawo zamówień publicznych </w:t>
      </w:r>
      <w:r w:rsidRPr="00FF7868">
        <w:rPr>
          <w:rFonts w:eastAsia="Calibri" w:cs="Times New Roman"/>
          <w:b/>
          <w:kern w:val="0"/>
          <w:lang w:eastAsia="en-US" w:bidi="ar-SA"/>
        </w:rPr>
        <w:t>(</w:t>
      </w:r>
      <w:r w:rsidR="00BF1915" w:rsidRPr="00FF7868">
        <w:rPr>
          <w:rFonts w:eastAsia="Calibri" w:cs="Times New Roman"/>
          <w:b/>
          <w:kern w:val="0"/>
          <w:lang w:eastAsia="en-US" w:bidi="ar-SA"/>
        </w:rPr>
        <w:t xml:space="preserve">Dz. U. </w:t>
      </w:r>
      <w:proofErr w:type="gramStart"/>
      <w:r w:rsidR="00FF7868">
        <w:rPr>
          <w:rFonts w:eastAsia="Calibri" w:cs="Times New Roman"/>
          <w:b/>
          <w:kern w:val="0"/>
          <w:lang w:eastAsia="en-US" w:bidi="ar-SA"/>
        </w:rPr>
        <w:t>z</w:t>
      </w:r>
      <w:proofErr w:type="gramEnd"/>
      <w:r w:rsidR="00FF7868">
        <w:rPr>
          <w:rFonts w:eastAsia="Calibri" w:cs="Times New Roman"/>
          <w:b/>
          <w:kern w:val="0"/>
          <w:lang w:eastAsia="en-US" w:bidi="ar-SA"/>
        </w:rPr>
        <w:t xml:space="preserve"> </w:t>
      </w:r>
      <w:r w:rsidR="00BF1915" w:rsidRPr="00FF7868">
        <w:rPr>
          <w:rFonts w:eastAsia="Calibri" w:cs="Times New Roman"/>
          <w:b/>
          <w:kern w:val="0"/>
          <w:lang w:eastAsia="en-US" w:bidi="ar-SA"/>
        </w:rPr>
        <w:t>2023</w:t>
      </w:r>
      <w:r w:rsidR="00FF7868">
        <w:rPr>
          <w:rFonts w:eastAsia="Calibri" w:cs="Times New Roman"/>
          <w:b/>
          <w:kern w:val="0"/>
          <w:lang w:eastAsia="en-US" w:bidi="ar-SA"/>
        </w:rPr>
        <w:t xml:space="preserve"> r., </w:t>
      </w:r>
      <w:r w:rsidR="00BF1915" w:rsidRPr="00FF7868">
        <w:rPr>
          <w:rFonts w:eastAsia="Calibri" w:cs="Times New Roman"/>
          <w:b/>
          <w:kern w:val="0"/>
          <w:lang w:eastAsia="en-US" w:bidi="ar-SA"/>
        </w:rPr>
        <w:t>poz. 1605</w:t>
      </w:r>
      <w:r w:rsidR="00FF7868">
        <w:rPr>
          <w:rFonts w:eastAsia="Calibri" w:cs="Times New Roman"/>
          <w:b/>
          <w:kern w:val="0"/>
          <w:lang w:eastAsia="en-US" w:bidi="ar-SA"/>
        </w:rPr>
        <w:t>, 1720</w:t>
      </w:r>
      <w:r w:rsidRPr="00FF7868">
        <w:rPr>
          <w:rFonts w:eastAsia="Calibri" w:cs="Times New Roman"/>
          <w:b/>
          <w:kern w:val="0"/>
          <w:lang w:eastAsia="en-US" w:bidi="ar-SA"/>
        </w:rPr>
        <w:t>)</w:t>
      </w:r>
      <w:r w:rsidRPr="00FF7868">
        <w:rPr>
          <w:rFonts w:eastAsia="Times New Roman" w:cs="Times New Roman"/>
          <w:b/>
          <w:kern w:val="0"/>
          <w:lang w:eastAsia="ar-SA" w:bidi="ar-SA"/>
        </w:rPr>
        <w:t xml:space="preserve"> </w:t>
      </w:r>
      <w:r w:rsidR="002A62D1" w:rsidRPr="00FF7868">
        <w:rPr>
          <w:rFonts w:eastAsia="Times New Roman" w:cs="Times New Roman"/>
          <w:b/>
          <w:kern w:val="0"/>
          <w:lang w:eastAsia="ar-SA" w:bidi="ar-SA"/>
        </w:rPr>
        <w:br/>
      </w:r>
      <w:r w:rsidRPr="00FF7868">
        <w:rPr>
          <w:rFonts w:cs="Times New Roman"/>
          <w:sz w:val="20"/>
          <w:szCs w:val="20"/>
        </w:rPr>
        <w:t xml:space="preserve">* </w:t>
      </w:r>
      <w:r w:rsidRPr="00FF7868">
        <w:rPr>
          <w:rFonts w:eastAsia="Times New Roman" w:cs="Times New Roman"/>
          <w:kern w:val="0"/>
          <w:sz w:val="20"/>
          <w:szCs w:val="20"/>
          <w:lang w:bidi="ar-SA"/>
        </w:rPr>
        <w:t>niepotrzebne skreślić</w:t>
      </w:r>
    </w:p>
    <w:p w:rsidR="006F1B7C" w:rsidRPr="00147FF7" w:rsidRDefault="006F1B7C" w:rsidP="006F1B7C">
      <w:pPr>
        <w:keepNext/>
        <w:widowControl/>
        <w:tabs>
          <w:tab w:val="left" w:pos="0"/>
        </w:tabs>
        <w:autoSpaceDN/>
        <w:spacing w:before="240" w:after="200" w:line="276" w:lineRule="auto"/>
        <w:jc w:val="center"/>
        <w:textAlignment w:val="auto"/>
        <w:outlineLvl w:val="8"/>
        <w:rPr>
          <w:rFonts w:ascii="Century Gothic" w:eastAsia="Calibri" w:hAnsi="Century Gothic" w:cs="Times New Roman"/>
          <w:b/>
          <w:bCs/>
          <w:i/>
          <w:kern w:val="0"/>
          <w:sz w:val="20"/>
          <w:szCs w:val="20"/>
          <w:lang w:eastAsia="en-US" w:bidi="ar-SA"/>
        </w:rPr>
      </w:pPr>
      <w:r w:rsidRPr="00147FF7">
        <w:rPr>
          <w:rFonts w:ascii="Century Gothic" w:eastAsia="Times New Roman" w:hAnsi="Century Gothic" w:cs="Times New Roman"/>
          <w:b/>
          <w:bCs/>
          <w:kern w:val="0"/>
          <w:sz w:val="20"/>
          <w:szCs w:val="20"/>
          <w:lang w:eastAsia="pl-PL" w:bidi="ar-SA"/>
        </w:rPr>
        <w:t xml:space="preserve"> </w:t>
      </w:r>
    </w:p>
    <w:p w:rsidR="006F1B7C" w:rsidRPr="008E7AC6" w:rsidRDefault="006F1B7C" w:rsidP="00CC7643">
      <w:pPr>
        <w:keepNext/>
        <w:widowControl/>
        <w:numPr>
          <w:ilvl w:val="0"/>
          <w:numId w:val="9"/>
        </w:numPr>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ar-SA" w:bidi="ar-SA"/>
        </w:rPr>
      </w:pPr>
      <w:bookmarkStart w:id="0" w:name="_Hlk62044221"/>
      <w:bookmarkStart w:id="1" w:name="_Hlk62039772"/>
      <w:r w:rsidRPr="008E7AC6">
        <w:rPr>
          <w:rFonts w:eastAsia="Times New Roman" w:cs="Times New Roman"/>
          <w:b/>
          <w:bCs/>
          <w:kern w:val="0"/>
          <w:sz w:val="22"/>
          <w:szCs w:val="22"/>
          <w:lang w:eastAsia="pl-PL" w:bidi="ar-SA"/>
        </w:rPr>
        <w:t xml:space="preserve">Informacje na temat Postępowania: </w:t>
      </w:r>
    </w:p>
    <w:tbl>
      <w:tblPr>
        <w:tblStyle w:val="Tabelasiatki1jasnaakcent31"/>
        <w:tblW w:w="525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4"/>
        <w:gridCol w:w="4409"/>
      </w:tblGrid>
      <w:tr w:rsidR="006F1B7C" w:rsidRPr="008E7AC6" w:rsidTr="00E04F5F">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680" w:type="pct"/>
            <w:tcBorders>
              <w:bottom w:val="none" w:sz="0" w:space="0" w:color="auto"/>
            </w:tcBorders>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Informacje ogólne: </w:t>
            </w:r>
          </w:p>
        </w:tc>
        <w:tc>
          <w:tcPr>
            <w:tcW w:w="2320" w:type="pct"/>
            <w:tcBorders>
              <w:bottom w:val="none" w:sz="0" w:space="0" w:color="auto"/>
            </w:tcBorders>
          </w:tcPr>
          <w:p w:rsidR="006F1B7C" w:rsidRPr="008E7AC6" w:rsidRDefault="006F1B7C" w:rsidP="006F1B7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Odpowiedź:</w:t>
            </w:r>
          </w:p>
        </w:tc>
      </w:tr>
      <w:tr w:rsidR="006F1B7C" w:rsidRPr="008E7AC6" w:rsidTr="00E04F5F">
        <w:trPr>
          <w:trHeight w:val="349"/>
          <w:jc w:val="center"/>
        </w:trPr>
        <w:tc>
          <w:tcPr>
            <w:cnfStyle w:val="001000000000" w:firstRow="0" w:lastRow="0" w:firstColumn="1" w:lastColumn="0" w:oddVBand="0" w:evenVBand="0" w:oddHBand="0" w:evenHBand="0" w:firstRowFirstColumn="0" w:firstRowLastColumn="0" w:lastRowFirstColumn="0" w:lastRowLastColumn="0"/>
            <w:tcW w:w="2680" w:type="pct"/>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Nazwa Zamawiającego: </w:t>
            </w:r>
          </w:p>
        </w:tc>
        <w:tc>
          <w:tcPr>
            <w:tcW w:w="2320" w:type="pct"/>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2"/>
                <w:szCs w:val="22"/>
                <w:lang w:eastAsia="en-GB" w:bidi="ar-SA"/>
              </w:rPr>
            </w:pPr>
            <w:r w:rsidRPr="008E7AC6">
              <w:rPr>
                <w:rFonts w:eastAsia="Calibri" w:cs="Times New Roman"/>
                <w:b/>
                <w:bCs/>
                <w:kern w:val="0"/>
                <w:sz w:val="22"/>
                <w:szCs w:val="22"/>
                <w:lang w:eastAsia="en-GB" w:bidi="ar-SA"/>
              </w:rPr>
              <w:t xml:space="preserve">Centrum Szkolenia Policji w Legionowie, </w:t>
            </w:r>
            <w:r w:rsidRPr="008E7AC6">
              <w:rPr>
                <w:rFonts w:eastAsia="Calibri" w:cs="Times New Roman"/>
                <w:b/>
                <w:bCs/>
                <w:kern w:val="0"/>
                <w:sz w:val="22"/>
                <w:szCs w:val="22"/>
                <w:lang w:eastAsia="en-GB" w:bidi="ar-SA"/>
              </w:rPr>
              <w:tab/>
            </w:r>
            <w:r w:rsidRPr="008E7AC6">
              <w:rPr>
                <w:rFonts w:eastAsia="Calibri" w:cs="Times New Roman"/>
                <w:b/>
                <w:bCs/>
                <w:kern w:val="0"/>
                <w:sz w:val="22"/>
                <w:szCs w:val="22"/>
                <w:lang w:eastAsia="en-GB" w:bidi="ar-SA"/>
              </w:rPr>
              <w:br/>
              <w:t>ul. Zegrzyńska 121, 05-119 Legionowo</w:t>
            </w:r>
          </w:p>
        </w:tc>
      </w:tr>
      <w:tr w:rsidR="006F1B7C" w:rsidRPr="008E7AC6" w:rsidTr="00E04F5F">
        <w:trPr>
          <w:trHeight w:val="485"/>
          <w:jc w:val="center"/>
        </w:trPr>
        <w:tc>
          <w:tcPr>
            <w:cnfStyle w:val="001000000000" w:firstRow="0" w:lastRow="0" w:firstColumn="1" w:lastColumn="0" w:oddVBand="0" w:evenVBand="0" w:oddHBand="0" w:evenHBand="0" w:firstRowFirstColumn="0" w:firstRowLastColumn="0" w:lastRowFirstColumn="0" w:lastRowLastColumn="0"/>
            <w:tcW w:w="2680" w:type="pct"/>
          </w:tcPr>
          <w:p w:rsidR="006F1B7C" w:rsidRPr="008E7AC6" w:rsidRDefault="006F1B7C" w:rsidP="007420C5">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Nazwa nada</w:t>
            </w:r>
            <w:r w:rsidR="00B04EC7" w:rsidRPr="008E7AC6">
              <w:rPr>
                <w:rFonts w:eastAsia="Calibri" w:cs="Times New Roman"/>
                <w:kern w:val="0"/>
                <w:sz w:val="22"/>
                <w:szCs w:val="22"/>
                <w:lang w:eastAsia="en-GB" w:bidi="ar-SA"/>
              </w:rPr>
              <w:t>na</w:t>
            </w:r>
            <w:r w:rsidRPr="008E7AC6">
              <w:rPr>
                <w:rFonts w:eastAsia="Calibri" w:cs="Times New Roman"/>
                <w:kern w:val="0"/>
                <w:sz w:val="22"/>
                <w:szCs w:val="22"/>
                <w:lang w:eastAsia="en-GB" w:bidi="ar-SA"/>
              </w:rPr>
              <w:t xml:space="preserve"> zamówieniu: </w:t>
            </w:r>
          </w:p>
        </w:tc>
        <w:tc>
          <w:tcPr>
            <w:tcW w:w="2320" w:type="pct"/>
          </w:tcPr>
          <w:p w:rsidR="006F1B7C" w:rsidRPr="008E7AC6" w:rsidRDefault="006F1B7C" w:rsidP="000E1340">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22"/>
                <w:szCs w:val="22"/>
                <w:lang w:eastAsia="en-GB" w:bidi="ar-SA"/>
              </w:rPr>
            </w:pPr>
            <w:bookmarkStart w:id="2" w:name="_Hlk64629051"/>
            <w:bookmarkStart w:id="3" w:name="_Hlk64450409"/>
            <w:r w:rsidRPr="008E7AC6">
              <w:rPr>
                <w:rFonts w:eastAsia="Calibri" w:cs="Times New Roman"/>
                <w:bCs/>
                <w:kern w:val="0"/>
                <w:sz w:val="22"/>
                <w:szCs w:val="22"/>
                <w:lang w:eastAsia="en-GB" w:bidi="ar-SA"/>
              </w:rPr>
              <w:t xml:space="preserve">Świadczenie usług polegających </w:t>
            </w:r>
            <w:r w:rsidR="00663D15" w:rsidRPr="008E7AC6">
              <w:rPr>
                <w:rFonts w:eastAsia="Calibri" w:cs="Times New Roman"/>
                <w:bCs/>
                <w:kern w:val="0"/>
                <w:sz w:val="22"/>
                <w:szCs w:val="22"/>
                <w:lang w:eastAsia="en-GB" w:bidi="ar-SA"/>
              </w:rPr>
              <w:br/>
            </w:r>
            <w:r w:rsidRPr="008E7AC6">
              <w:rPr>
                <w:rFonts w:eastAsia="Calibri" w:cs="Times New Roman"/>
                <w:bCs/>
                <w:kern w:val="0"/>
                <w:sz w:val="22"/>
                <w:szCs w:val="22"/>
                <w:lang w:eastAsia="en-GB" w:bidi="ar-SA"/>
              </w:rPr>
              <w:t xml:space="preserve">na </w:t>
            </w:r>
            <w:r w:rsidR="000E1340" w:rsidRPr="008E7AC6">
              <w:rPr>
                <w:rFonts w:eastAsia="Calibri" w:cs="Times New Roman"/>
                <w:bCs/>
                <w:kern w:val="0"/>
                <w:sz w:val="22"/>
                <w:szCs w:val="22"/>
                <w:lang w:eastAsia="en-GB" w:bidi="ar-SA"/>
              </w:rPr>
              <w:t>odbiorze odpadów komunalnych, zbieranych selektywnie i innych z terenu Centrum Szkolenia Policji w Legionowie</w:t>
            </w:r>
            <w:r w:rsidRPr="008E7AC6">
              <w:rPr>
                <w:rFonts w:eastAsia="Calibri" w:cs="Times New Roman"/>
                <w:bCs/>
                <w:kern w:val="0"/>
                <w:sz w:val="22"/>
                <w:szCs w:val="22"/>
                <w:lang w:eastAsia="en-GB" w:bidi="ar-SA"/>
              </w:rPr>
              <w:t>.</w:t>
            </w:r>
            <w:bookmarkEnd w:id="2"/>
            <w:bookmarkEnd w:id="3"/>
          </w:p>
        </w:tc>
      </w:tr>
      <w:tr w:rsidR="006F1B7C" w:rsidRPr="008E7AC6" w:rsidTr="00E04F5F">
        <w:trPr>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Numer referencyjny nadany sprawie: </w:t>
            </w:r>
          </w:p>
        </w:tc>
        <w:tc>
          <w:tcPr>
            <w:tcW w:w="2320" w:type="pct"/>
          </w:tcPr>
          <w:p w:rsidR="006F1B7C" w:rsidRPr="008E7AC6" w:rsidRDefault="00FF7868" w:rsidP="008E7AC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bookmarkStart w:id="4" w:name="_Hlk64534009"/>
            <w:r w:rsidRPr="008E7AC6">
              <w:rPr>
                <w:rFonts w:eastAsia="Calibri" w:cs="Times New Roman"/>
                <w:kern w:val="0"/>
                <w:sz w:val="22"/>
                <w:szCs w:val="22"/>
                <w:lang w:eastAsia="en-GB" w:bidi="ar-SA"/>
              </w:rPr>
              <w:t>3</w:t>
            </w:r>
            <w:r w:rsidR="008E7AC6" w:rsidRPr="008E7AC6">
              <w:rPr>
                <w:rFonts w:eastAsia="Calibri" w:cs="Times New Roman"/>
                <w:kern w:val="0"/>
                <w:sz w:val="22"/>
                <w:szCs w:val="22"/>
                <w:lang w:eastAsia="en-GB" w:bidi="ar-SA"/>
              </w:rPr>
              <w:t>5</w:t>
            </w:r>
            <w:r w:rsidR="00DD1D88" w:rsidRPr="008E7AC6">
              <w:rPr>
                <w:rFonts w:eastAsia="Calibri" w:cs="Times New Roman"/>
                <w:kern w:val="0"/>
                <w:sz w:val="22"/>
                <w:szCs w:val="22"/>
                <w:lang w:eastAsia="en-GB" w:bidi="ar-SA"/>
              </w:rPr>
              <w:t>/2</w:t>
            </w:r>
            <w:r w:rsidRPr="008E7AC6">
              <w:rPr>
                <w:rFonts w:eastAsia="Calibri" w:cs="Times New Roman"/>
                <w:kern w:val="0"/>
                <w:sz w:val="22"/>
                <w:szCs w:val="22"/>
                <w:lang w:eastAsia="en-GB" w:bidi="ar-SA"/>
              </w:rPr>
              <w:t>4</w:t>
            </w:r>
            <w:r w:rsidR="006F1B7C" w:rsidRPr="008E7AC6">
              <w:rPr>
                <w:rFonts w:eastAsia="Calibri" w:cs="Times New Roman"/>
                <w:kern w:val="0"/>
                <w:sz w:val="22"/>
                <w:szCs w:val="22"/>
                <w:lang w:eastAsia="en-GB" w:bidi="ar-SA"/>
              </w:rPr>
              <w:t>/ZT</w:t>
            </w:r>
            <w:bookmarkEnd w:id="4"/>
          </w:p>
        </w:tc>
      </w:tr>
    </w:tbl>
    <w:bookmarkEnd w:id="0"/>
    <w:p w:rsidR="006F1B7C" w:rsidRPr="008E7AC6" w:rsidRDefault="006F1B7C" w:rsidP="00CC7643">
      <w:pPr>
        <w:keepNext/>
        <w:widowControl/>
        <w:numPr>
          <w:ilvl w:val="0"/>
          <w:numId w:val="9"/>
        </w:numPr>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E7AC6">
        <w:rPr>
          <w:rFonts w:eastAsia="Times New Roman" w:cs="Times New Roman"/>
          <w:b/>
          <w:bCs/>
          <w:kern w:val="0"/>
          <w:sz w:val="22"/>
          <w:szCs w:val="22"/>
          <w:lang w:eastAsia="pl-PL" w:bidi="ar-SA"/>
        </w:rPr>
        <w:t xml:space="preserve">Informacje na temat Wykonawcy: </w:t>
      </w:r>
    </w:p>
    <w:tbl>
      <w:tblPr>
        <w:tblStyle w:val="Tabelasiatki1jasnaakcent31"/>
        <w:tblW w:w="525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093"/>
        <w:gridCol w:w="4410"/>
      </w:tblGrid>
      <w:tr w:rsidR="006F1B7C" w:rsidRPr="008E7AC6" w:rsidTr="00E04F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tcBorders>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Informacje ogólne: </w:t>
            </w:r>
          </w:p>
        </w:tc>
        <w:tc>
          <w:tcPr>
            <w:tcW w:w="4410" w:type="dxa"/>
            <w:tcBorders>
              <w:bottom w:val="none" w:sz="0" w:space="0" w:color="auto"/>
            </w:tcBorders>
          </w:tcPr>
          <w:p w:rsidR="006F1B7C" w:rsidRPr="008E7AC6" w:rsidRDefault="006F1B7C" w:rsidP="006F1B7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Odpowiedź: </w:t>
            </w:r>
          </w:p>
        </w:tc>
      </w:tr>
      <w:tr w:rsidR="006F1B7C" w:rsidRPr="008E7AC6" w:rsidTr="00E04F5F">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Nazwa: </w:t>
            </w: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2"/>
                <w:szCs w:val="22"/>
                <w:lang w:eastAsia="en-GB" w:bidi="ar-SA"/>
              </w:rPr>
            </w:pPr>
          </w:p>
        </w:tc>
      </w:tr>
      <w:tr w:rsidR="006F1B7C" w:rsidRPr="008E7AC6" w:rsidTr="00E04F5F">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Adres pocztowy: </w:t>
            </w: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6F1B7C" w:rsidRPr="008E7AC6" w:rsidTr="00E04F5F">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Numer KRS/informacja o CEIDG: </w:t>
            </w: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6F1B7C" w:rsidRPr="008E7AC6" w:rsidTr="00E04F5F">
        <w:trPr>
          <w:trHeight w:val="530"/>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Osoby upoważnione do reprezentowania, </w:t>
            </w:r>
            <w:r w:rsidRPr="008E7AC6">
              <w:rPr>
                <w:rFonts w:eastAsia="Calibri" w:cs="Times New Roman"/>
                <w:kern w:val="0"/>
                <w:sz w:val="22"/>
                <w:szCs w:val="22"/>
                <w:lang w:eastAsia="en-GB" w:bidi="ar-SA"/>
              </w:rPr>
              <w:br/>
              <w:t xml:space="preserve">o ile istnieją: </w:t>
            </w:r>
          </w:p>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Telefon: </w:t>
            </w:r>
          </w:p>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Adres e-mail: </w:t>
            </w: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6F1B7C" w:rsidRPr="008E7AC6" w:rsidTr="00E04F5F">
        <w:trPr>
          <w:trHeight w:val="530"/>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6F1B7C" w:rsidRPr="008E7AC6" w:rsidTr="00E04F5F">
        <w:trPr>
          <w:trHeight w:val="530"/>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6F1B7C" w:rsidRPr="008E7AC6" w:rsidTr="00E04F5F">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Osoba lub osoby wyznaczone do kontaktów: </w:t>
            </w:r>
          </w:p>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Telefon: </w:t>
            </w:r>
          </w:p>
          <w:p w:rsidR="006F1B7C" w:rsidRPr="008E7AC6" w:rsidRDefault="006F1B7C" w:rsidP="00077403">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Adres e-mail: </w:t>
            </w: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2"/>
                <w:szCs w:val="22"/>
                <w:lang w:eastAsia="en-GB" w:bidi="ar-SA"/>
              </w:rPr>
            </w:pPr>
          </w:p>
        </w:tc>
      </w:tr>
      <w:tr w:rsidR="006F1B7C" w:rsidRPr="008E7AC6" w:rsidTr="00E04F5F">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2"/>
                <w:szCs w:val="22"/>
                <w:lang w:eastAsia="en-GB" w:bidi="ar-SA"/>
              </w:rPr>
            </w:pPr>
          </w:p>
        </w:tc>
      </w:tr>
      <w:tr w:rsidR="006F1B7C" w:rsidRPr="008E7AC6" w:rsidTr="00E04F5F">
        <w:trPr>
          <w:trHeight w:val="435"/>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2"/>
                <w:szCs w:val="22"/>
                <w:lang w:eastAsia="en-GB" w:bidi="ar-SA"/>
              </w:rPr>
            </w:pPr>
          </w:p>
        </w:tc>
      </w:tr>
      <w:tr w:rsidR="006F1B7C" w:rsidRPr="008E7AC6" w:rsidTr="008E7AC6">
        <w:trPr>
          <w:trHeight w:hRule="exact" w:val="170"/>
          <w:jc w:val="center"/>
        </w:trPr>
        <w:tc>
          <w:tcPr>
            <w:cnfStyle w:val="001000000000" w:firstRow="0" w:lastRow="0" w:firstColumn="1" w:lastColumn="0" w:oddVBand="0" w:evenVBand="0" w:oddHBand="0" w:evenHBand="0" w:firstRowFirstColumn="0" w:firstRowLastColumn="0" w:lastRowFirstColumn="0" w:lastRowLastColumn="0"/>
            <w:tcW w:w="5093" w:type="dxa"/>
            <w:vAlign w:val="center"/>
          </w:tcPr>
          <w:p w:rsidR="006F1B7C" w:rsidRPr="008E7AC6" w:rsidRDefault="006F1B7C" w:rsidP="00E04F5F">
            <w:pPr>
              <w:widowControl/>
              <w:suppressAutoHyphens w:val="0"/>
              <w:autoSpaceDN/>
              <w:spacing w:before="120" w:after="120"/>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Czy Wykonawca jest </w:t>
            </w:r>
            <w:r w:rsidR="00E04F5F" w:rsidRPr="008E7AC6">
              <w:rPr>
                <w:rFonts w:eastAsia="Calibri" w:cs="Times New Roman"/>
                <w:kern w:val="0"/>
                <w:sz w:val="22"/>
                <w:szCs w:val="22"/>
                <w:lang w:eastAsia="en-GB" w:bidi="ar-SA"/>
              </w:rPr>
              <w:t>m</w:t>
            </w:r>
            <w:r w:rsidRPr="008E7AC6">
              <w:rPr>
                <w:rFonts w:eastAsia="Calibri" w:cs="Times New Roman"/>
                <w:kern w:val="0"/>
                <w:sz w:val="22"/>
                <w:szCs w:val="22"/>
                <w:lang w:eastAsia="en-GB" w:bidi="ar-SA"/>
              </w:rPr>
              <w:t>ikroprzedsiębiorstwem bądź małym lub średnim przedsiębiorstwem</w:t>
            </w:r>
            <w:r w:rsidRPr="008E7AC6">
              <w:rPr>
                <w:rFonts w:eastAsia="Calibri" w:cs="Times New Roman"/>
                <w:kern w:val="0"/>
                <w:sz w:val="22"/>
                <w:szCs w:val="22"/>
                <w:vertAlign w:val="superscript"/>
                <w:lang w:eastAsia="en-GB" w:bidi="ar-SA"/>
              </w:rPr>
              <w:footnoteReference w:id="10"/>
            </w:r>
            <w:r w:rsidRPr="008E7AC6">
              <w:rPr>
                <w:rFonts w:eastAsia="Calibri" w:cs="Times New Roman"/>
                <w:kern w:val="0"/>
                <w:sz w:val="22"/>
                <w:szCs w:val="22"/>
                <w:lang w:eastAsia="en-GB" w:bidi="ar-SA"/>
              </w:rPr>
              <w:t>?</w:t>
            </w: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w:t>
            </w:r>
            <w:proofErr w:type="gramStart"/>
            <w:r w:rsidRPr="008E7AC6">
              <w:rPr>
                <w:rFonts w:eastAsia="Calibri" w:cs="Times New Roman"/>
                <w:kern w:val="0"/>
                <w:sz w:val="22"/>
                <w:szCs w:val="22"/>
                <w:lang w:eastAsia="en-GB" w:bidi="ar-SA"/>
              </w:rPr>
              <w:t xml:space="preserve">Tak  </w:t>
            </w: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Nie</w:t>
            </w:r>
            <w:proofErr w:type="gramEnd"/>
          </w:p>
        </w:tc>
      </w:tr>
      <w:tr w:rsidR="006F1B7C" w:rsidRPr="008E7AC6" w:rsidTr="008E7AC6">
        <w:trPr>
          <w:trHeight w:val="906"/>
          <w:jc w:val="center"/>
        </w:trPr>
        <w:tc>
          <w:tcPr>
            <w:cnfStyle w:val="001000000000" w:firstRow="0" w:lastRow="0" w:firstColumn="1" w:lastColumn="0" w:oddVBand="0" w:evenVBand="0" w:oddHBand="0" w:evenHBand="0" w:firstRowFirstColumn="0" w:firstRowLastColumn="0" w:lastRowFirstColumn="0" w:lastRowLastColumn="0"/>
            <w:tcW w:w="5093" w:type="dxa"/>
          </w:tcPr>
          <w:p w:rsidR="006F1B7C" w:rsidRPr="008E7AC6" w:rsidRDefault="006F1B7C" w:rsidP="00E04F5F">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lastRenderedPageBreak/>
              <w:t xml:space="preserve">Czy Wykonawca bierze udział w postępowaniu </w:t>
            </w:r>
            <w:r w:rsidR="008E7AC6">
              <w:rPr>
                <w:rFonts w:eastAsia="Calibri" w:cs="Times New Roman"/>
                <w:kern w:val="0"/>
                <w:sz w:val="22"/>
                <w:szCs w:val="22"/>
                <w:lang w:eastAsia="en-GB" w:bidi="ar-SA"/>
              </w:rPr>
              <w:br/>
            </w:r>
            <w:r w:rsidRPr="008E7AC6">
              <w:rPr>
                <w:rFonts w:eastAsia="Calibri" w:cs="Times New Roman"/>
                <w:kern w:val="0"/>
                <w:sz w:val="22"/>
                <w:szCs w:val="22"/>
                <w:lang w:eastAsia="en-GB" w:bidi="ar-SA"/>
              </w:rPr>
              <w:t>o udzielenie zamówienia wspólnie z innymi Wykonawcami</w:t>
            </w:r>
            <w:r w:rsidRPr="008E7AC6">
              <w:rPr>
                <w:rFonts w:eastAsia="Calibri" w:cs="Times New Roman"/>
                <w:kern w:val="0"/>
                <w:sz w:val="22"/>
                <w:szCs w:val="22"/>
                <w:vertAlign w:val="superscript"/>
                <w:lang w:eastAsia="en-GB" w:bidi="ar-SA"/>
              </w:rPr>
              <w:footnoteReference w:id="11"/>
            </w:r>
            <w:r w:rsidRPr="008E7AC6">
              <w:rPr>
                <w:rFonts w:eastAsia="Calibri" w:cs="Times New Roman"/>
                <w:kern w:val="0"/>
                <w:sz w:val="22"/>
                <w:szCs w:val="22"/>
                <w:lang w:eastAsia="en-GB" w:bidi="ar-SA"/>
              </w:rPr>
              <w:t>?</w:t>
            </w:r>
          </w:p>
        </w:tc>
        <w:tc>
          <w:tcPr>
            <w:tcW w:w="4410"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w:t>
            </w:r>
            <w:proofErr w:type="gramStart"/>
            <w:r w:rsidRPr="008E7AC6">
              <w:rPr>
                <w:rFonts w:eastAsia="Calibri" w:cs="Times New Roman"/>
                <w:kern w:val="0"/>
                <w:sz w:val="22"/>
                <w:szCs w:val="22"/>
                <w:lang w:eastAsia="en-GB" w:bidi="ar-SA"/>
              </w:rPr>
              <w:t xml:space="preserve">Tak  </w:t>
            </w: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Nie</w:t>
            </w:r>
            <w:proofErr w:type="gramEnd"/>
          </w:p>
        </w:tc>
      </w:tr>
      <w:tr w:rsidR="006F1B7C" w:rsidRPr="008E7AC6" w:rsidTr="00E04F5F">
        <w:trPr>
          <w:jc w:val="center"/>
        </w:trPr>
        <w:tc>
          <w:tcPr>
            <w:cnfStyle w:val="001000000000" w:firstRow="0" w:lastRow="0" w:firstColumn="1" w:lastColumn="0" w:oddVBand="0" w:evenVBand="0" w:oddHBand="0" w:evenHBand="0" w:firstRowFirstColumn="0" w:firstRowLastColumn="0" w:lastRowFirstColumn="0" w:lastRowLastColumn="0"/>
            <w:tcW w:w="9503" w:type="dxa"/>
            <w:gridSpan w:val="2"/>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Jeżeli tak, proszę dopilnować, aby pozostali uczestnicy przedstawili odrębne oświadczenia</w:t>
            </w:r>
            <w:r w:rsidRPr="008E7AC6">
              <w:rPr>
                <w:rFonts w:eastAsia="Calibri" w:cs="Times New Roman"/>
                <w:kern w:val="0"/>
                <w:sz w:val="22"/>
                <w:szCs w:val="22"/>
                <w:vertAlign w:val="superscript"/>
                <w:lang w:eastAsia="en-GB" w:bidi="ar-SA"/>
              </w:rPr>
              <w:footnoteReference w:id="12"/>
            </w:r>
            <w:r w:rsidRPr="008E7AC6">
              <w:rPr>
                <w:rFonts w:eastAsia="Calibri" w:cs="Times New Roman"/>
                <w:kern w:val="0"/>
                <w:sz w:val="22"/>
                <w:szCs w:val="22"/>
                <w:lang w:eastAsia="en-GB" w:bidi="ar-SA"/>
              </w:rPr>
              <w:t>.</w:t>
            </w:r>
          </w:p>
        </w:tc>
      </w:tr>
      <w:tr w:rsidR="006F1B7C" w:rsidRPr="008E7AC6" w:rsidTr="008E7AC6">
        <w:trPr>
          <w:trHeight w:val="942"/>
          <w:jc w:val="center"/>
        </w:trPr>
        <w:tc>
          <w:tcPr>
            <w:cnfStyle w:val="001000000000" w:firstRow="0" w:lastRow="0" w:firstColumn="1" w:lastColumn="0" w:oddVBand="0" w:evenVBand="0" w:oddHBand="0" w:evenHBand="0" w:firstRowFirstColumn="0" w:firstRowLastColumn="0" w:lastRowFirstColumn="0" w:lastRowLastColumn="0"/>
            <w:tcW w:w="5093" w:type="dxa"/>
            <w:vMerge w:val="restart"/>
          </w:tcPr>
          <w:p w:rsidR="006F1B7C" w:rsidRPr="008E7AC6" w:rsidRDefault="006F1B7C" w:rsidP="006F1B7C">
            <w:pPr>
              <w:widowControl/>
              <w:suppressAutoHyphens w:val="0"/>
              <w:autoSpaceDN/>
              <w:spacing w:before="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Jeżeli tak:</w:t>
            </w:r>
          </w:p>
          <w:p w:rsidR="006F1B7C" w:rsidRDefault="006F1B7C" w:rsidP="006F1B7C">
            <w:pPr>
              <w:widowControl/>
              <w:suppressAutoHyphens w:val="0"/>
              <w:autoSpaceDN/>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a</w:t>
            </w:r>
            <w:proofErr w:type="gramStart"/>
            <w:r w:rsidRPr="008E7AC6">
              <w:rPr>
                <w:rFonts w:eastAsia="Calibri" w:cs="Times New Roman"/>
                <w:kern w:val="0"/>
                <w:sz w:val="22"/>
                <w:szCs w:val="22"/>
                <w:lang w:eastAsia="en-GB" w:bidi="ar-SA"/>
              </w:rPr>
              <w:t>) Proszę</w:t>
            </w:r>
            <w:proofErr w:type="gramEnd"/>
            <w:r w:rsidRPr="008E7AC6">
              <w:rPr>
                <w:rFonts w:eastAsia="Calibri" w:cs="Times New Roman"/>
                <w:kern w:val="0"/>
                <w:sz w:val="22"/>
                <w:szCs w:val="22"/>
                <w:lang w:eastAsia="en-GB" w:bidi="ar-SA"/>
              </w:rPr>
              <w:t xml:space="preserve"> wskazać rolę Wykonawcy w grupie (lider, odpowiedzialny za określone zadania itd.):</w:t>
            </w:r>
          </w:p>
          <w:p w:rsidR="008E7AC6" w:rsidRPr="008E7AC6" w:rsidRDefault="008E7AC6" w:rsidP="006F1B7C">
            <w:pPr>
              <w:widowControl/>
              <w:suppressAutoHyphens w:val="0"/>
              <w:autoSpaceDN/>
              <w:jc w:val="both"/>
              <w:textAlignment w:val="auto"/>
              <w:rPr>
                <w:rFonts w:eastAsia="Calibri" w:cs="Times New Roman"/>
                <w:kern w:val="0"/>
                <w:sz w:val="16"/>
                <w:szCs w:val="16"/>
                <w:lang w:eastAsia="en-GB" w:bidi="ar-SA"/>
              </w:rPr>
            </w:pPr>
          </w:p>
          <w:p w:rsidR="006F1B7C" w:rsidRDefault="006F1B7C" w:rsidP="006F1B7C">
            <w:pPr>
              <w:widowControl/>
              <w:suppressAutoHyphens w:val="0"/>
              <w:autoSpaceDN/>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b</w:t>
            </w:r>
            <w:proofErr w:type="gramStart"/>
            <w:r w:rsidRPr="008E7AC6">
              <w:rPr>
                <w:rFonts w:eastAsia="Calibri" w:cs="Times New Roman"/>
                <w:kern w:val="0"/>
                <w:sz w:val="22"/>
                <w:szCs w:val="22"/>
                <w:lang w:eastAsia="en-GB" w:bidi="ar-SA"/>
              </w:rPr>
              <w:t>) Proszę</w:t>
            </w:r>
            <w:proofErr w:type="gramEnd"/>
            <w:r w:rsidRPr="008E7AC6">
              <w:rPr>
                <w:rFonts w:eastAsia="Calibri" w:cs="Times New Roman"/>
                <w:kern w:val="0"/>
                <w:sz w:val="22"/>
                <w:szCs w:val="22"/>
                <w:lang w:eastAsia="en-GB" w:bidi="ar-SA"/>
              </w:rPr>
              <w:t xml:space="preserve"> wskazać pozostałych Wykonawców biorących wspólnie udział w postępowaniu </w:t>
            </w:r>
            <w:r w:rsidRPr="008E7AC6">
              <w:rPr>
                <w:rFonts w:eastAsia="Calibri" w:cs="Times New Roman"/>
                <w:kern w:val="0"/>
                <w:sz w:val="22"/>
                <w:szCs w:val="22"/>
                <w:lang w:eastAsia="en-GB" w:bidi="ar-SA"/>
              </w:rPr>
              <w:br/>
              <w:t>o udzielenie zamówienia:</w:t>
            </w:r>
          </w:p>
          <w:p w:rsidR="008E7AC6" w:rsidRPr="008E7AC6" w:rsidRDefault="008E7AC6" w:rsidP="006F1B7C">
            <w:pPr>
              <w:widowControl/>
              <w:suppressAutoHyphens w:val="0"/>
              <w:autoSpaceDN/>
              <w:jc w:val="both"/>
              <w:textAlignment w:val="auto"/>
              <w:rPr>
                <w:rFonts w:eastAsia="Calibri" w:cs="Times New Roman"/>
                <w:kern w:val="0"/>
                <w:sz w:val="16"/>
                <w:szCs w:val="16"/>
                <w:lang w:eastAsia="en-GB" w:bidi="ar-SA"/>
              </w:rPr>
            </w:pPr>
          </w:p>
          <w:p w:rsidR="006F1B7C" w:rsidRPr="008E7AC6" w:rsidRDefault="006F1B7C" w:rsidP="006F1B7C">
            <w:pPr>
              <w:widowControl/>
              <w:suppressAutoHyphens w:val="0"/>
              <w:autoSpaceDN/>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c</w:t>
            </w:r>
            <w:proofErr w:type="gramStart"/>
            <w:r w:rsidRPr="008E7AC6">
              <w:rPr>
                <w:rFonts w:eastAsia="Calibri" w:cs="Times New Roman"/>
                <w:kern w:val="0"/>
                <w:sz w:val="22"/>
                <w:szCs w:val="22"/>
                <w:lang w:eastAsia="en-GB" w:bidi="ar-SA"/>
              </w:rPr>
              <w:t>) W</w:t>
            </w:r>
            <w:proofErr w:type="gramEnd"/>
            <w:r w:rsidRPr="008E7AC6">
              <w:rPr>
                <w:rFonts w:eastAsia="Calibri" w:cs="Times New Roman"/>
                <w:kern w:val="0"/>
                <w:sz w:val="22"/>
                <w:szCs w:val="22"/>
                <w:lang w:eastAsia="en-GB" w:bidi="ar-SA"/>
              </w:rPr>
              <w:t xml:space="preserve"> stosownych przypadkach nazwa grupy biorącej udział:</w:t>
            </w:r>
          </w:p>
        </w:tc>
        <w:tc>
          <w:tcPr>
            <w:tcW w:w="4410" w:type="dxa"/>
          </w:tcPr>
          <w:p w:rsidR="006F1B7C" w:rsidRPr="008E7AC6" w:rsidRDefault="006F1B7C" w:rsidP="006F1B7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br/>
            </w:r>
            <w:proofErr w:type="gramStart"/>
            <w:r w:rsidRPr="008E7AC6">
              <w:rPr>
                <w:rFonts w:eastAsia="Calibri" w:cs="Times New Roman"/>
                <w:kern w:val="0"/>
                <w:sz w:val="22"/>
                <w:szCs w:val="22"/>
                <w:lang w:eastAsia="en-GB" w:bidi="ar-SA"/>
              </w:rPr>
              <w:t>a</w:t>
            </w:r>
            <w:proofErr w:type="gramEnd"/>
            <w:r w:rsidRPr="008E7AC6">
              <w:rPr>
                <w:rFonts w:eastAsia="Calibri" w:cs="Times New Roman"/>
                <w:kern w:val="0"/>
                <w:sz w:val="22"/>
                <w:szCs w:val="22"/>
                <w:lang w:eastAsia="en-GB" w:bidi="ar-SA"/>
              </w:rPr>
              <w:t xml:space="preserve">): </w:t>
            </w:r>
            <w:r w:rsidRPr="008E7AC6">
              <w:rPr>
                <w:rFonts w:eastAsia="Calibri" w:cs="Times New Roman"/>
                <w:kern w:val="0"/>
                <w:sz w:val="22"/>
                <w:szCs w:val="22"/>
                <w:lang w:eastAsia="en-GB" w:bidi="ar-SA"/>
              </w:rPr>
              <w:br/>
            </w:r>
          </w:p>
        </w:tc>
      </w:tr>
      <w:tr w:rsidR="006F1B7C" w:rsidRPr="008E7AC6" w:rsidTr="008E7AC6">
        <w:trPr>
          <w:trHeight w:val="772"/>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6F1B7C" w:rsidRPr="008E7AC6" w:rsidRDefault="006F1B7C" w:rsidP="006F1B7C">
            <w:pPr>
              <w:widowControl/>
              <w:suppressAutoHyphens w:val="0"/>
              <w:autoSpaceDN/>
              <w:spacing w:before="120"/>
              <w:jc w:val="both"/>
              <w:textAlignment w:val="auto"/>
              <w:rPr>
                <w:rFonts w:eastAsia="Calibri" w:cs="Times New Roman"/>
                <w:kern w:val="0"/>
                <w:sz w:val="22"/>
                <w:szCs w:val="22"/>
                <w:lang w:eastAsia="en-GB" w:bidi="ar-SA"/>
              </w:rPr>
            </w:pPr>
          </w:p>
        </w:tc>
        <w:tc>
          <w:tcPr>
            <w:tcW w:w="4410" w:type="dxa"/>
          </w:tcPr>
          <w:p w:rsidR="006F1B7C" w:rsidRPr="008E7AC6" w:rsidRDefault="006F1B7C" w:rsidP="006F1B7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roofErr w:type="gramStart"/>
            <w:r w:rsidRPr="008E7AC6">
              <w:rPr>
                <w:rFonts w:eastAsia="Calibri" w:cs="Times New Roman"/>
                <w:kern w:val="0"/>
                <w:sz w:val="22"/>
                <w:szCs w:val="22"/>
                <w:lang w:eastAsia="en-GB" w:bidi="ar-SA"/>
              </w:rPr>
              <w:t>b</w:t>
            </w:r>
            <w:proofErr w:type="gramEnd"/>
            <w:r w:rsidRPr="008E7AC6">
              <w:rPr>
                <w:rFonts w:eastAsia="Calibri" w:cs="Times New Roman"/>
                <w:kern w:val="0"/>
                <w:sz w:val="22"/>
                <w:szCs w:val="22"/>
                <w:lang w:eastAsia="en-GB" w:bidi="ar-SA"/>
              </w:rPr>
              <w:t xml:space="preserve">): </w:t>
            </w:r>
            <w:r w:rsidRPr="008E7AC6">
              <w:rPr>
                <w:rFonts w:eastAsia="Calibri" w:cs="Times New Roman"/>
                <w:kern w:val="0"/>
                <w:sz w:val="22"/>
                <w:szCs w:val="22"/>
                <w:lang w:eastAsia="en-GB" w:bidi="ar-SA"/>
              </w:rPr>
              <w:br/>
            </w:r>
          </w:p>
        </w:tc>
      </w:tr>
      <w:tr w:rsidR="006F1B7C" w:rsidRPr="008E7AC6" w:rsidTr="008E7AC6">
        <w:trPr>
          <w:trHeight w:val="675"/>
          <w:jc w:val="center"/>
        </w:trPr>
        <w:tc>
          <w:tcPr>
            <w:cnfStyle w:val="001000000000" w:firstRow="0" w:lastRow="0" w:firstColumn="1" w:lastColumn="0" w:oddVBand="0" w:evenVBand="0" w:oddHBand="0" w:evenHBand="0" w:firstRowFirstColumn="0" w:firstRowLastColumn="0" w:lastRowFirstColumn="0" w:lastRowLastColumn="0"/>
            <w:tcW w:w="5093" w:type="dxa"/>
            <w:vMerge/>
          </w:tcPr>
          <w:p w:rsidR="006F1B7C" w:rsidRPr="008E7AC6" w:rsidRDefault="006F1B7C" w:rsidP="006F1B7C">
            <w:pPr>
              <w:widowControl/>
              <w:suppressAutoHyphens w:val="0"/>
              <w:autoSpaceDN/>
              <w:spacing w:before="120"/>
              <w:jc w:val="both"/>
              <w:textAlignment w:val="auto"/>
              <w:rPr>
                <w:rFonts w:eastAsia="Calibri" w:cs="Times New Roman"/>
                <w:kern w:val="0"/>
                <w:sz w:val="22"/>
                <w:szCs w:val="22"/>
                <w:lang w:eastAsia="en-GB" w:bidi="ar-SA"/>
              </w:rPr>
            </w:pPr>
          </w:p>
        </w:tc>
        <w:tc>
          <w:tcPr>
            <w:tcW w:w="4410" w:type="dxa"/>
          </w:tcPr>
          <w:p w:rsidR="006F1B7C" w:rsidRPr="008E7AC6" w:rsidRDefault="006F1B7C" w:rsidP="006F1B7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roofErr w:type="gramStart"/>
            <w:r w:rsidRPr="008E7AC6">
              <w:rPr>
                <w:rFonts w:eastAsia="Calibri" w:cs="Times New Roman"/>
                <w:kern w:val="0"/>
                <w:sz w:val="22"/>
                <w:szCs w:val="22"/>
                <w:lang w:eastAsia="en-GB" w:bidi="ar-SA"/>
              </w:rPr>
              <w:t>c</w:t>
            </w:r>
            <w:proofErr w:type="gramEnd"/>
            <w:r w:rsidRPr="008E7AC6">
              <w:rPr>
                <w:rFonts w:eastAsia="Calibri" w:cs="Times New Roman"/>
                <w:kern w:val="0"/>
                <w:sz w:val="22"/>
                <w:szCs w:val="22"/>
                <w:lang w:eastAsia="en-GB" w:bidi="ar-SA"/>
              </w:rPr>
              <w:t>):</w:t>
            </w:r>
          </w:p>
        </w:tc>
      </w:tr>
    </w:tbl>
    <w:p w:rsidR="006F1B7C" w:rsidRPr="008E7AC6" w:rsidRDefault="006F1B7C" w:rsidP="00CC7643">
      <w:pPr>
        <w:keepNext/>
        <w:widowControl/>
        <w:numPr>
          <w:ilvl w:val="0"/>
          <w:numId w:val="9"/>
        </w:numPr>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E7AC6">
        <w:rPr>
          <w:rFonts w:eastAsia="Times New Roman" w:cs="Times New Roman"/>
          <w:b/>
          <w:bCs/>
          <w:kern w:val="0"/>
          <w:sz w:val="22"/>
          <w:szCs w:val="22"/>
          <w:lang w:eastAsia="pl-PL" w:bidi="ar-SA"/>
        </w:rPr>
        <w:t xml:space="preserve">Oświadczenie o niepodleganiu wykluczeniu </w:t>
      </w:r>
    </w:p>
    <w:tbl>
      <w:tblPr>
        <w:tblStyle w:val="Tabelasiatki1jasnaakcent31"/>
        <w:tblW w:w="5242"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093"/>
        <w:gridCol w:w="4395"/>
      </w:tblGrid>
      <w:tr w:rsidR="006F1B7C" w:rsidRPr="008E7AC6" w:rsidTr="00E04F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tcBorders>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bookmarkStart w:id="5" w:name="_Hlk62043074"/>
            <w:r w:rsidRPr="008E7AC6">
              <w:rPr>
                <w:rFonts w:eastAsia="Calibri" w:cs="Times New Roman"/>
                <w:kern w:val="0"/>
                <w:sz w:val="22"/>
                <w:szCs w:val="22"/>
                <w:lang w:eastAsia="en-GB" w:bidi="ar-SA"/>
              </w:rPr>
              <w:t xml:space="preserve">Podstawy wykluczenia: </w:t>
            </w:r>
          </w:p>
        </w:tc>
        <w:tc>
          <w:tcPr>
            <w:tcW w:w="4395" w:type="dxa"/>
            <w:tcBorders>
              <w:bottom w:val="none" w:sz="0" w:space="0" w:color="auto"/>
            </w:tcBorders>
          </w:tcPr>
          <w:p w:rsidR="006F1B7C" w:rsidRPr="008E7AC6" w:rsidRDefault="006F1B7C" w:rsidP="006F1B7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Odpowiedź: </w:t>
            </w:r>
          </w:p>
        </w:tc>
      </w:tr>
      <w:tr w:rsidR="006F1B7C" w:rsidRPr="008E7AC6" w:rsidTr="00E04F5F">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7D4C85" w:rsidRPr="008E7AC6" w:rsidRDefault="007D4C85" w:rsidP="007D4C85">
            <w:pPr>
              <w:tabs>
                <w:tab w:val="left" w:pos="9356"/>
              </w:tabs>
              <w:autoSpaceDN/>
              <w:jc w:val="both"/>
              <w:textAlignment w:val="auto"/>
              <w:rPr>
                <w:rFonts w:eastAsia="Times New Roman" w:cs="Times New Roman"/>
                <w:kern w:val="0"/>
                <w:sz w:val="22"/>
                <w:szCs w:val="22"/>
                <w:lang w:eastAsia="ar-SA" w:bidi="ar-SA"/>
              </w:rPr>
            </w:pPr>
            <w:r w:rsidRPr="008E7AC6">
              <w:rPr>
                <w:rFonts w:eastAsia="Times New Roman" w:cs="Times New Roman"/>
                <w:kern w:val="0"/>
                <w:sz w:val="22"/>
                <w:szCs w:val="22"/>
                <w:lang w:eastAsia="ar-SA" w:bidi="ar-SA"/>
              </w:rPr>
              <w:t xml:space="preserve">Oświadczam, że nie podlegam wykluczeniu </w:t>
            </w:r>
            <w:r w:rsidRPr="008E7AC6">
              <w:rPr>
                <w:rFonts w:eastAsia="Times New Roman" w:cs="Times New Roman"/>
                <w:kern w:val="0"/>
                <w:sz w:val="22"/>
                <w:szCs w:val="22"/>
                <w:lang w:eastAsia="ar-SA" w:bidi="ar-SA"/>
              </w:rPr>
              <w:br/>
              <w:t>z postępowania na podstawie:</w:t>
            </w:r>
          </w:p>
          <w:p w:rsidR="007D4C85" w:rsidRPr="008E7AC6" w:rsidRDefault="007D4C85" w:rsidP="007D4C85">
            <w:pPr>
              <w:tabs>
                <w:tab w:val="left" w:pos="9356"/>
              </w:tabs>
              <w:autoSpaceDN/>
              <w:textAlignment w:val="auto"/>
              <w:rPr>
                <w:rFonts w:eastAsia="Times New Roman" w:cs="Times New Roman"/>
                <w:kern w:val="0"/>
                <w:sz w:val="22"/>
                <w:szCs w:val="22"/>
                <w:lang w:eastAsia="ar-SA" w:bidi="ar-SA"/>
              </w:rPr>
            </w:pPr>
            <w:r w:rsidRPr="008E7AC6">
              <w:rPr>
                <w:rFonts w:eastAsia="Times New Roman" w:cs="Times New Roman"/>
                <w:kern w:val="0"/>
                <w:sz w:val="22"/>
                <w:szCs w:val="22"/>
                <w:lang w:eastAsia="ar-SA" w:bidi="ar-SA"/>
              </w:rPr>
              <w:t xml:space="preserve"> </w:t>
            </w:r>
            <w:proofErr w:type="gramStart"/>
            <w:r w:rsidRPr="008E7AC6">
              <w:rPr>
                <w:rFonts w:eastAsia="Times New Roman" w:cs="Times New Roman"/>
                <w:kern w:val="0"/>
                <w:sz w:val="22"/>
                <w:szCs w:val="22"/>
                <w:lang w:eastAsia="ar-SA" w:bidi="ar-SA"/>
              </w:rPr>
              <w:t>-   art</w:t>
            </w:r>
            <w:proofErr w:type="gramEnd"/>
            <w:r w:rsidRPr="008E7AC6">
              <w:rPr>
                <w:rFonts w:eastAsia="Times New Roman" w:cs="Times New Roman"/>
                <w:kern w:val="0"/>
                <w:sz w:val="22"/>
                <w:szCs w:val="22"/>
                <w:lang w:eastAsia="ar-SA" w:bidi="ar-SA"/>
              </w:rPr>
              <w:t>. 108 ust. 1 ustawy</w:t>
            </w:r>
            <w:r w:rsidRPr="008E7AC6">
              <w:rPr>
                <w:rFonts w:eastAsia="Times New Roman" w:cs="Times New Roman"/>
                <w:kern w:val="0"/>
                <w:sz w:val="22"/>
                <w:szCs w:val="22"/>
                <w:lang w:eastAsia="ar-SA" w:bidi="ar-SA"/>
              </w:rPr>
              <w:br/>
              <w:t xml:space="preserve"> -   art. 109 ust. 1 pkt 1 – 10 ustawy</w:t>
            </w:r>
          </w:p>
          <w:p w:rsidR="007D4C85" w:rsidRPr="008E7AC6" w:rsidRDefault="007D4C85" w:rsidP="007D4C85">
            <w:pPr>
              <w:tabs>
                <w:tab w:val="left" w:pos="9356"/>
              </w:tabs>
              <w:autoSpaceDN/>
              <w:jc w:val="both"/>
              <w:textAlignment w:val="auto"/>
              <w:rPr>
                <w:rFonts w:eastAsia="Times New Roman" w:cs="Times New Roman"/>
                <w:kern w:val="0"/>
                <w:sz w:val="22"/>
                <w:szCs w:val="22"/>
                <w:lang w:eastAsia="ar-SA" w:bidi="ar-SA"/>
              </w:rPr>
            </w:pPr>
            <w:r w:rsidRPr="008E7AC6">
              <w:rPr>
                <w:rFonts w:eastAsia="Times New Roman" w:cs="Times New Roman"/>
                <w:kern w:val="0"/>
                <w:sz w:val="22"/>
                <w:szCs w:val="22"/>
                <w:lang w:eastAsia="ar-SA" w:bidi="ar-SA"/>
              </w:rPr>
              <w:t xml:space="preserve">Oświadczam, że nie zachodzą w stosunku </w:t>
            </w:r>
            <w:r w:rsidRPr="008E7AC6">
              <w:rPr>
                <w:rFonts w:eastAsia="Times New Roman" w:cs="Times New Roman"/>
                <w:kern w:val="0"/>
                <w:sz w:val="22"/>
                <w:szCs w:val="22"/>
                <w:lang w:eastAsia="ar-SA" w:bidi="ar-SA"/>
              </w:rPr>
              <w:br/>
              <w:t>do mnie przesłanki wykluczenia z postępowania na podstawie:</w:t>
            </w:r>
          </w:p>
          <w:p w:rsidR="008E7AC6" w:rsidRDefault="007D4C85" w:rsidP="008E7AC6">
            <w:pPr>
              <w:tabs>
                <w:tab w:val="left" w:pos="9356"/>
              </w:tabs>
              <w:autoSpaceDN/>
              <w:jc w:val="both"/>
              <w:textAlignment w:val="auto"/>
              <w:rPr>
                <w:rFonts w:eastAsia="Times New Roman" w:cs="Times New Roman"/>
                <w:kern w:val="0"/>
                <w:sz w:val="22"/>
                <w:szCs w:val="22"/>
                <w:lang w:eastAsia="ar-SA" w:bidi="ar-SA"/>
              </w:rPr>
            </w:pPr>
            <w:r w:rsidRPr="008E7AC6">
              <w:rPr>
                <w:rFonts w:eastAsia="Times New Roman" w:cs="Times New Roman"/>
                <w:kern w:val="0"/>
                <w:sz w:val="22"/>
                <w:szCs w:val="22"/>
                <w:lang w:eastAsia="ar-SA" w:bidi="ar-SA"/>
              </w:rPr>
              <w:t xml:space="preserve"> </w:t>
            </w:r>
            <w:proofErr w:type="gramStart"/>
            <w:r w:rsidRPr="008E7AC6">
              <w:rPr>
                <w:rFonts w:eastAsia="Times New Roman" w:cs="Times New Roman"/>
                <w:kern w:val="0"/>
                <w:sz w:val="22"/>
                <w:szCs w:val="22"/>
                <w:lang w:eastAsia="ar-SA" w:bidi="ar-SA"/>
              </w:rPr>
              <w:t>-   art</w:t>
            </w:r>
            <w:proofErr w:type="gramEnd"/>
            <w:r w:rsidRPr="008E7AC6">
              <w:rPr>
                <w:rFonts w:eastAsia="Times New Roman" w:cs="Times New Roman"/>
                <w:kern w:val="0"/>
                <w:sz w:val="22"/>
                <w:szCs w:val="22"/>
                <w:lang w:eastAsia="ar-SA" w:bidi="ar-SA"/>
              </w:rPr>
              <w:t xml:space="preserve">. 7 ust. 1 ustawy z dnia 13 kwietnia 2022 r. </w:t>
            </w:r>
            <w:r w:rsidRPr="008E7AC6">
              <w:rPr>
                <w:rFonts w:eastAsia="Times New Roman" w:cs="Times New Roman"/>
                <w:kern w:val="0"/>
                <w:sz w:val="22"/>
                <w:szCs w:val="22"/>
                <w:lang w:eastAsia="ar-SA" w:bidi="ar-SA"/>
              </w:rPr>
              <w:br/>
              <w:t xml:space="preserve">o </w:t>
            </w:r>
            <w:r w:rsidRPr="008E7AC6">
              <w:rPr>
                <w:rFonts w:eastAsia="Times New Roman" w:cs="Times New Roman"/>
                <w:i/>
                <w:kern w:val="0"/>
                <w:sz w:val="22"/>
                <w:szCs w:val="22"/>
                <w:lang w:eastAsia="ar-SA" w:bidi="ar-SA"/>
              </w:rPr>
              <w:t>szczególnych rozwiązaniach w zakresie przeciwdziałania wspieraniu agresji na Ukrainę oraz służące ochronie bezpieczeństwa narodowego</w:t>
            </w:r>
            <w:r w:rsidRPr="008E7AC6">
              <w:rPr>
                <w:rFonts w:eastAsia="Times New Roman" w:cs="Times New Roman"/>
                <w:kern w:val="0"/>
                <w:sz w:val="22"/>
                <w:szCs w:val="22"/>
                <w:lang w:eastAsia="ar-SA" w:bidi="ar-SA"/>
              </w:rPr>
              <w:t xml:space="preserve"> </w:t>
            </w:r>
            <w:r w:rsidR="008E7AC6">
              <w:rPr>
                <w:rFonts w:eastAsia="Times New Roman" w:cs="Times New Roman"/>
                <w:kern w:val="0"/>
                <w:sz w:val="22"/>
                <w:szCs w:val="22"/>
                <w:lang w:eastAsia="ar-SA" w:bidi="ar-SA"/>
              </w:rPr>
              <w:br/>
            </w:r>
            <w:r w:rsidRPr="008E7AC6">
              <w:rPr>
                <w:rFonts w:eastAsia="Times New Roman" w:cs="Times New Roman"/>
                <w:kern w:val="0"/>
                <w:sz w:val="22"/>
                <w:szCs w:val="22"/>
                <w:lang w:eastAsia="ar-SA" w:bidi="ar-SA"/>
              </w:rPr>
              <w:t>(</w:t>
            </w:r>
            <w:r w:rsidR="00FF7868" w:rsidRPr="008E7AC6">
              <w:rPr>
                <w:rFonts w:eastAsia="Times New Roman" w:cs="Times New Roman"/>
                <w:kern w:val="0"/>
                <w:sz w:val="22"/>
                <w:szCs w:val="22"/>
                <w:lang w:eastAsia="ar-SA" w:bidi="ar-SA"/>
              </w:rPr>
              <w:t xml:space="preserve">t. j. </w:t>
            </w:r>
            <w:r w:rsidRPr="008E7AC6">
              <w:rPr>
                <w:rFonts w:eastAsia="Times New Roman" w:cs="Times New Roman"/>
                <w:kern w:val="0"/>
                <w:sz w:val="22"/>
                <w:szCs w:val="22"/>
                <w:lang w:eastAsia="ar-SA" w:bidi="ar-SA"/>
              </w:rPr>
              <w:t>Dz. U.</w:t>
            </w:r>
            <w:r w:rsidR="008E7AC6">
              <w:rPr>
                <w:rFonts w:eastAsia="Times New Roman" w:cs="Times New Roman"/>
                <w:kern w:val="0"/>
                <w:sz w:val="22"/>
                <w:szCs w:val="22"/>
                <w:lang w:eastAsia="ar-SA" w:bidi="ar-SA"/>
              </w:rPr>
              <w:t xml:space="preserve"> </w:t>
            </w:r>
            <w:proofErr w:type="gramStart"/>
            <w:r w:rsidRPr="008E7AC6">
              <w:rPr>
                <w:rFonts w:eastAsia="Times New Roman" w:cs="Times New Roman"/>
                <w:kern w:val="0"/>
                <w:sz w:val="22"/>
                <w:szCs w:val="22"/>
                <w:lang w:eastAsia="ar-SA" w:bidi="ar-SA"/>
              </w:rPr>
              <w:t>z</w:t>
            </w:r>
            <w:proofErr w:type="gramEnd"/>
            <w:r w:rsidR="008E7AC6">
              <w:rPr>
                <w:rFonts w:eastAsia="Times New Roman" w:cs="Times New Roman"/>
                <w:kern w:val="0"/>
                <w:sz w:val="22"/>
                <w:szCs w:val="22"/>
                <w:lang w:eastAsia="ar-SA" w:bidi="ar-SA"/>
              </w:rPr>
              <w:t xml:space="preserve"> </w:t>
            </w:r>
            <w:r w:rsidRPr="008E7AC6">
              <w:rPr>
                <w:rFonts w:eastAsia="Times New Roman" w:cs="Times New Roman"/>
                <w:kern w:val="0"/>
                <w:sz w:val="22"/>
                <w:szCs w:val="22"/>
                <w:lang w:eastAsia="ar-SA" w:bidi="ar-SA"/>
              </w:rPr>
              <w:t>202</w:t>
            </w:r>
            <w:r w:rsidR="00FF7868" w:rsidRPr="008E7AC6">
              <w:rPr>
                <w:rFonts w:eastAsia="Times New Roman" w:cs="Times New Roman"/>
                <w:kern w:val="0"/>
                <w:sz w:val="22"/>
                <w:szCs w:val="22"/>
                <w:lang w:eastAsia="ar-SA" w:bidi="ar-SA"/>
              </w:rPr>
              <w:t>4</w:t>
            </w:r>
            <w:r w:rsidRPr="008E7AC6">
              <w:rPr>
                <w:rFonts w:eastAsia="Times New Roman" w:cs="Times New Roman"/>
                <w:kern w:val="0"/>
                <w:sz w:val="22"/>
                <w:szCs w:val="22"/>
                <w:lang w:eastAsia="ar-SA" w:bidi="ar-SA"/>
              </w:rPr>
              <w:t>r.,</w:t>
            </w:r>
            <w:r w:rsidR="008E7AC6">
              <w:rPr>
                <w:rFonts w:eastAsia="Times New Roman" w:cs="Times New Roman"/>
                <w:kern w:val="0"/>
                <w:sz w:val="22"/>
                <w:szCs w:val="22"/>
                <w:lang w:eastAsia="ar-SA" w:bidi="ar-SA"/>
              </w:rPr>
              <w:t xml:space="preserve"> </w:t>
            </w:r>
            <w:r w:rsidRPr="008E7AC6">
              <w:rPr>
                <w:rFonts w:eastAsia="Times New Roman" w:cs="Times New Roman"/>
                <w:kern w:val="0"/>
                <w:sz w:val="22"/>
                <w:szCs w:val="22"/>
                <w:lang w:eastAsia="ar-SA" w:bidi="ar-SA"/>
              </w:rPr>
              <w:t>poz.</w:t>
            </w:r>
            <w:r w:rsidR="00FF7868" w:rsidRPr="008E7AC6">
              <w:rPr>
                <w:rFonts w:eastAsia="Times New Roman" w:cs="Times New Roman"/>
                <w:kern w:val="0"/>
                <w:sz w:val="22"/>
                <w:szCs w:val="22"/>
                <w:lang w:eastAsia="ar-SA" w:bidi="ar-SA"/>
              </w:rPr>
              <w:t>507</w:t>
            </w:r>
            <w:r w:rsidRPr="008E7AC6">
              <w:rPr>
                <w:rFonts w:eastAsia="Times New Roman" w:cs="Times New Roman"/>
                <w:kern w:val="0"/>
                <w:sz w:val="22"/>
                <w:szCs w:val="22"/>
                <w:lang w:eastAsia="ar-SA" w:bidi="ar-SA"/>
              </w:rPr>
              <w:t>)</w:t>
            </w:r>
            <w:r w:rsidRPr="008E7AC6">
              <w:rPr>
                <w:rStyle w:val="Odwoanieprzypisudolnego"/>
                <w:rFonts w:eastAsia="Times New Roman" w:cs="Times New Roman"/>
                <w:kern w:val="0"/>
                <w:sz w:val="22"/>
                <w:szCs w:val="22"/>
                <w:lang w:eastAsia="ar-SA" w:bidi="ar-SA"/>
              </w:rPr>
              <w:footnoteReference w:id="13"/>
            </w:r>
            <w:r w:rsidRPr="008E7AC6">
              <w:rPr>
                <w:rFonts w:eastAsia="Times New Roman" w:cs="Times New Roman"/>
                <w:kern w:val="0"/>
                <w:sz w:val="22"/>
                <w:szCs w:val="22"/>
                <w:lang w:eastAsia="ar-SA" w:bidi="ar-SA"/>
              </w:rPr>
              <w:t xml:space="preserve"> </w:t>
            </w:r>
          </w:p>
          <w:p w:rsidR="007D4C85" w:rsidRPr="008E7AC6" w:rsidRDefault="007D4C85" w:rsidP="008E7AC6">
            <w:pPr>
              <w:tabs>
                <w:tab w:val="left" w:pos="9356"/>
              </w:tabs>
              <w:autoSpaceDN/>
              <w:jc w:val="both"/>
              <w:textAlignment w:val="auto"/>
              <w:rPr>
                <w:rFonts w:eastAsia="Calibri" w:cs="Times New Roman"/>
                <w:kern w:val="0"/>
                <w:sz w:val="22"/>
                <w:szCs w:val="22"/>
                <w:lang w:eastAsia="en-GB" w:bidi="ar-SA"/>
              </w:rPr>
            </w:pPr>
            <w:proofErr w:type="gramStart"/>
            <w:r w:rsidRPr="008E7AC6">
              <w:rPr>
                <w:rFonts w:eastAsia="Times New Roman" w:cs="Times New Roman"/>
                <w:kern w:val="0"/>
                <w:sz w:val="22"/>
                <w:szCs w:val="22"/>
                <w:lang w:eastAsia="ar-SA" w:bidi="ar-SA"/>
              </w:rPr>
              <w:t>i</w:t>
            </w:r>
            <w:proofErr w:type="gramEnd"/>
            <w:r w:rsidRPr="008E7AC6">
              <w:rPr>
                <w:rFonts w:eastAsia="Times New Roman" w:cs="Times New Roman"/>
                <w:kern w:val="0"/>
                <w:sz w:val="22"/>
                <w:szCs w:val="22"/>
                <w:lang w:eastAsia="ar-SA" w:bidi="ar-SA"/>
              </w:rPr>
              <w:t xml:space="preserve"> spełniam warunki udziału w postępowaniu.</w:t>
            </w:r>
          </w:p>
        </w:tc>
        <w:tc>
          <w:tcPr>
            <w:tcW w:w="4395" w:type="dxa"/>
          </w:tcPr>
          <w:p w:rsidR="006F1B7C" w:rsidRPr="008E7AC6" w:rsidRDefault="006F1B7C" w:rsidP="006F1B7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2"/>
                <w:szCs w:val="22"/>
                <w:lang w:eastAsia="en-GB" w:bidi="ar-SA"/>
              </w:rPr>
            </w:pP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w:t>
            </w:r>
            <w:proofErr w:type="gramStart"/>
            <w:r w:rsidRPr="008E7AC6">
              <w:rPr>
                <w:rFonts w:eastAsia="Calibri" w:cs="Times New Roman"/>
                <w:kern w:val="0"/>
                <w:sz w:val="22"/>
                <w:szCs w:val="22"/>
                <w:lang w:eastAsia="en-GB" w:bidi="ar-SA"/>
              </w:rPr>
              <w:t xml:space="preserve">Tak  </w:t>
            </w: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Nie</w:t>
            </w:r>
            <w:proofErr w:type="gramEnd"/>
          </w:p>
        </w:tc>
      </w:tr>
      <w:bookmarkEnd w:id="5"/>
      <w:tr w:rsidR="006F1B7C" w:rsidRPr="008E7AC6" w:rsidTr="00E04F5F">
        <w:trPr>
          <w:jc w:val="center"/>
        </w:trPr>
        <w:tc>
          <w:tcPr>
            <w:cnfStyle w:val="001000000000" w:firstRow="0" w:lastRow="0" w:firstColumn="1" w:lastColumn="0" w:oddVBand="0" w:evenVBand="0" w:oddHBand="0" w:evenHBand="0" w:firstRowFirstColumn="0" w:firstRowLastColumn="0" w:lastRowFirstColumn="0" w:lastRowLastColumn="0"/>
            <w:tcW w:w="5093" w:type="dxa"/>
          </w:tcPr>
          <w:p w:rsidR="00D51357" w:rsidRPr="008E7AC6" w:rsidRDefault="006F1B7C" w:rsidP="00D51357">
            <w:pPr>
              <w:widowControl/>
              <w:suppressAutoHyphens w:val="0"/>
              <w:autoSpaceDN/>
              <w:jc w:val="both"/>
              <w:textAlignment w:val="auto"/>
              <w:rPr>
                <w:rFonts w:eastAsia="Times New Roman" w:cs="Times New Roman"/>
                <w:kern w:val="0"/>
                <w:sz w:val="22"/>
                <w:szCs w:val="22"/>
                <w:lang w:bidi="ar-SA"/>
              </w:rPr>
            </w:pPr>
            <w:r w:rsidRPr="008E7AC6">
              <w:rPr>
                <w:rFonts w:eastAsia="Times New Roman" w:cs="Times New Roman"/>
                <w:kern w:val="0"/>
                <w:sz w:val="22"/>
                <w:szCs w:val="22"/>
                <w:lang w:bidi="ar-SA"/>
              </w:rPr>
              <w:t xml:space="preserve">Oświadczam, że zachodzą w stosunku do mnie podstawy wykluczenia z postępowania </w:t>
            </w:r>
            <w:r w:rsidRPr="008E7AC6">
              <w:rPr>
                <w:rFonts w:eastAsia="Times New Roman" w:cs="Times New Roman"/>
                <w:kern w:val="0"/>
                <w:sz w:val="22"/>
                <w:szCs w:val="22"/>
                <w:lang w:bidi="ar-SA"/>
              </w:rPr>
              <w:br/>
              <w:t xml:space="preserve">na podstawie </w:t>
            </w:r>
            <w:proofErr w:type="gramStart"/>
            <w:r w:rsidRPr="008E7AC6">
              <w:rPr>
                <w:rFonts w:eastAsia="Times New Roman" w:cs="Times New Roman"/>
                <w:kern w:val="0"/>
                <w:sz w:val="22"/>
                <w:szCs w:val="22"/>
                <w:lang w:bidi="ar-SA"/>
              </w:rPr>
              <w:t>art.  …………................ ustawy</w:t>
            </w:r>
            <w:proofErr w:type="gramEnd"/>
            <w:r w:rsidRPr="008E7AC6">
              <w:rPr>
                <w:rFonts w:eastAsia="Times New Roman" w:cs="Times New Roman"/>
                <w:kern w:val="0"/>
                <w:sz w:val="22"/>
                <w:szCs w:val="22"/>
                <w:lang w:bidi="ar-SA"/>
              </w:rPr>
              <w:t xml:space="preserve"> </w:t>
            </w:r>
            <w:r w:rsidRPr="008E7AC6">
              <w:rPr>
                <w:rFonts w:eastAsia="Times New Roman" w:cs="Times New Roman"/>
                <w:i/>
                <w:kern w:val="0"/>
                <w:sz w:val="22"/>
                <w:szCs w:val="22"/>
                <w:lang w:bidi="ar-SA"/>
              </w:rPr>
              <w:t xml:space="preserve">(podać mającą zastosowanie podstawę wykluczenia spośród </w:t>
            </w:r>
            <w:r w:rsidRPr="008E7AC6">
              <w:rPr>
                <w:rFonts w:eastAsia="Times New Roman" w:cs="Times New Roman"/>
                <w:i/>
                <w:kern w:val="0"/>
                <w:sz w:val="22"/>
                <w:szCs w:val="22"/>
                <w:lang w:bidi="ar-SA"/>
              </w:rPr>
              <w:lastRenderedPageBreak/>
              <w:t>wymienionych w art. 108 ust. 1 pkt 1, 2 i 5</w:t>
            </w:r>
            <w:r w:rsidR="00D51357" w:rsidRPr="008E7AC6">
              <w:rPr>
                <w:rFonts w:eastAsia="Times New Roman" w:cs="Times New Roman"/>
                <w:i/>
                <w:kern w:val="0"/>
                <w:sz w:val="22"/>
                <w:szCs w:val="22"/>
                <w:lang w:bidi="ar-SA"/>
              </w:rPr>
              <w:t xml:space="preserve"> lub art. 109 ust. 1 pkt 2 – 5 </w:t>
            </w:r>
            <w:r w:rsidRPr="008E7AC6">
              <w:rPr>
                <w:rFonts w:eastAsia="Times New Roman" w:cs="Times New Roman"/>
                <w:i/>
                <w:kern w:val="0"/>
                <w:sz w:val="22"/>
                <w:szCs w:val="22"/>
                <w:lang w:bidi="ar-SA"/>
              </w:rPr>
              <w:t>i 7 – 10 ustawy).</w:t>
            </w:r>
            <w:r w:rsidR="00D51357" w:rsidRPr="008E7AC6">
              <w:rPr>
                <w:rFonts w:eastAsia="Times New Roman" w:cs="Times New Roman"/>
                <w:kern w:val="0"/>
                <w:sz w:val="22"/>
                <w:szCs w:val="22"/>
                <w:lang w:bidi="ar-SA"/>
              </w:rPr>
              <w:t xml:space="preserve"> </w:t>
            </w:r>
          </w:p>
          <w:p w:rsidR="006F1B7C" w:rsidRPr="008E7AC6" w:rsidRDefault="00D51357" w:rsidP="00D51357">
            <w:pPr>
              <w:widowControl/>
              <w:suppressAutoHyphens w:val="0"/>
              <w:autoSpaceDN/>
              <w:jc w:val="both"/>
              <w:textAlignment w:val="auto"/>
              <w:rPr>
                <w:rFonts w:eastAsia="Calibri" w:cs="Times New Roman"/>
                <w:kern w:val="0"/>
                <w:sz w:val="22"/>
                <w:szCs w:val="22"/>
                <w:lang w:eastAsia="en-GB" w:bidi="ar-SA"/>
              </w:rPr>
            </w:pPr>
            <w:r w:rsidRPr="008E7AC6">
              <w:rPr>
                <w:rFonts w:eastAsia="Times New Roman" w:cs="Times New Roman"/>
                <w:kern w:val="0"/>
                <w:sz w:val="22"/>
                <w:szCs w:val="22"/>
                <w:lang w:bidi="ar-SA"/>
              </w:rPr>
              <w:t xml:space="preserve">Jednocześnie oświadczam, </w:t>
            </w:r>
            <w:r w:rsidR="006F1B7C" w:rsidRPr="008E7AC6">
              <w:rPr>
                <w:rFonts w:eastAsia="Times New Roman" w:cs="Times New Roman"/>
                <w:kern w:val="0"/>
                <w:sz w:val="22"/>
                <w:szCs w:val="22"/>
                <w:lang w:bidi="ar-SA"/>
              </w:rPr>
              <w:t xml:space="preserve">że </w:t>
            </w:r>
            <w:r w:rsidRPr="008E7AC6">
              <w:rPr>
                <w:rFonts w:eastAsia="Times New Roman" w:cs="Times New Roman"/>
                <w:kern w:val="0"/>
                <w:sz w:val="22"/>
                <w:szCs w:val="22"/>
                <w:lang w:bidi="ar-SA"/>
              </w:rPr>
              <w:t xml:space="preserve">w związku </w:t>
            </w:r>
            <w:r w:rsidRPr="008E7AC6">
              <w:rPr>
                <w:rFonts w:eastAsia="Times New Roman" w:cs="Times New Roman"/>
                <w:kern w:val="0"/>
                <w:sz w:val="22"/>
                <w:szCs w:val="22"/>
                <w:lang w:bidi="ar-SA"/>
              </w:rPr>
              <w:br/>
              <w:t xml:space="preserve">z ww. okolicznością, </w:t>
            </w:r>
            <w:r w:rsidR="006F1B7C" w:rsidRPr="008E7AC6">
              <w:rPr>
                <w:rFonts w:eastAsia="Times New Roman" w:cs="Times New Roman"/>
                <w:kern w:val="0"/>
                <w:sz w:val="22"/>
                <w:szCs w:val="22"/>
                <w:lang w:bidi="ar-SA"/>
              </w:rPr>
              <w:t xml:space="preserve">na podstawie </w:t>
            </w:r>
            <w:r w:rsidRPr="008E7AC6">
              <w:rPr>
                <w:rFonts w:eastAsia="Times New Roman" w:cs="Times New Roman"/>
                <w:kern w:val="0"/>
                <w:sz w:val="22"/>
                <w:szCs w:val="22"/>
                <w:lang w:bidi="ar-SA"/>
              </w:rPr>
              <w:t xml:space="preserve">art. 110 ust. 2 ustawy podjąłem </w:t>
            </w:r>
            <w:r w:rsidR="006F1B7C" w:rsidRPr="008E7AC6">
              <w:rPr>
                <w:rFonts w:eastAsia="Times New Roman" w:cs="Times New Roman"/>
                <w:kern w:val="0"/>
                <w:sz w:val="22"/>
                <w:szCs w:val="22"/>
                <w:lang w:bidi="ar-SA"/>
              </w:rPr>
              <w:t>następujące środki naprawcze:</w:t>
            </w:r>
          </w:p>
        </w:tc>
        <w:tc>
          <w:tcPr>
            <w:tcW w:w="4395" w:type="dxa"/>
          </w:tcPr>
          <w:p w:rsidR="006F1B7C" w:rsidRPr="008E7AC6" w:rsidRDefault="006F1B7C" w:rsidP="000E1340">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roofErr w:type="gramStart"/>
            <w:r w:rsidRPr="008E7AC6">
              <w:rPr>
                <w:rFonts w:eastAsia="Calibri" w:cs="Times New Roman"/>
                <w:kern w:val="0"/>
                <w:sz w:val="22"/>
                <w:szCs w:val="22"/>
                <w:lang w:eastAsia="en-GB" w:bidi="ar-SA"/>
              </w:rPr>
              <w:lastRenderedPageBreak/>
              <w:t>proszę</w:t>
            </w:r>
            <w:proofErr w:type="gramEnd"/>
            <w:r w:rsidRPr="008E7AC6">
              <w:rPr>
                <w:rFonts w:eastAsia="Calibri" w:cs="Times New Roman"/>
                <w:kern w:val="0"/>
                <w:sz w:val="22"/>
                <w:szCs w:val="22"/>
                <w:lang w:eastAsia="en-GB" w:bidi="ar-SA"/>
              </w:rPr>
              <w:t xml:space="preserve"> opisać przedsięwzięte środki naprawcze na podstawie art. 110 ust. 2 …………….…………………………………………………………</w:t>
            </w:r>
            <w:r w:rsidR="00FF7868"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E04F5F"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lastRenderedPageBreak/>
              <w:t>…………………</w:t>
            </w:r>
            <w:r w:rsidR="00FF7868"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E04F5F" w:rsidRPr="008E7AC6">
              <w:rPr>
                <w:rFonts w:eastAsia="Calibri" w:cs="Times New Roman"/>
                <w:kern w:val="0"/>
                <w:sz w:val="22"/>
                <w:szCs w:val="22"/>
                <w:lang w:eastAsia="en-GB" w:bidi="ar-SA"/>
              </w:rPr>
              <w:t>……</w:t>
            </w:r>
            <w:r w:rsidR="00FF7868" w:rsidRPr="008E7AC6">
              <w:rPr>
                <w:rFonts w:eastAsia="Calibri" w:cs="Times New Roman"/>
                <w:kern w:val="0"/>
                <w:sz w:val="22"/>
                <w:szCs w:val="22"/>
                <w:lang w:eastAsia="en-GB" w:bidi="ar-SA"/>
              </w:rPr>
              <w:t>...</w:t>
            </w:r>
            <w:r w:rsidR="00E04F5F" w:rsidRPr="008E7AC6">
              <w:rPr>
                <w:rFonts w:eastAsia="Calibri" w:cs="Times New Roman"/>
                <w:kern w:val="0"/>
                <w:sz w:val="22"/>
                <w:szCs w:val="22"/>
                <w:lang w:eastAsia="en-GB" w:bidi="ar-SA"/>
              </w:rPr>
              <w:t>…………………………</w:t>
            </w:r>
            <w:r w:rsidR="00FF7868" w:rsidRPr="008E7AC6">
              <w:rPr>
                <w:rFonts w:eastAsia="Calibri" w:cs="Times New Roman"/>
                <w:kern w:val="0"/>
                <w:sz w:val="22"/>
                <w:szCs w:val="22"/>
                <w:lang w:eastAsia="en-GB" w:bidi="ar-SA"/>
              </w:rPr>
              <w:t>..</w:t>
            </w:r>
            <w:r w:rsidR="00E04F5F"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00FF7868" w:rsidRP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p>
          <w:p w:rsidR="006F1B7C" w:rsidRPr="008E7AC6" w:rsidRDefault="006F1B7C" w:rsidP="000E1340">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w:t>
            </w:r>
            <w:r w:rsidR="00FF7868"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008E7AC6">
              <w:rPr>
                <w:rFonts w:eastAsia="Calibri" w:cs="Times New Roman"/>
                <w:kern w:val="0"/>
                <w:sz w:val="22"/>
                <w:szCs w:val="22"/>
                <w:lang w:eastAsia="en-GB" w:bidi="ar-SA"/>
              </w:rPr>
              <w:t>.</w:t>
            </w:r>
            <w:r w:rsidR="000E1340"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E04F5F"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p>
          <w:p w:rsidR="006F1B7C" w:rsidRPr="008E7AC6" w:rsidRDefault="006F1B7C" w:rsidP="00B0106D">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w:t>
            </w:r>
            <w:r w:rsidR="00B0106D">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E04F5F"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p>
        </w:tc>
      </w:tr>
    </w:tbl>
    <w:p w:rsidR="006F1B7C" w:rsidRPr="008E7AC6" w:rsidRDefault="006F1B7C" w:rsidP="00CC7643">
      <w:pPr>
        <w:keepNext/>
        <w:widowControl/>
        <w:numPr>
          <w:ilvl w:val="0"/>
          <w:numId w:val="9"/>
        </w:numPr>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E7AC6">
        <w:rPr>
          <w:rFonts w:eastAsia="Times New Roman" w:cs="Times New Roman"/>
          <w:b/>
          <w:bCs/>
          <w:kern w:val="0"/>
          <w:sz w:val="22"/>
          <w:szCs w:val="22"/>
          <w:lang w:eastAsia="pl-PL" w:bidi="ar-SA"/>
        </w:rPr>
        <w:lastRenderedPageBreak/>
        <w:t xml:space="preserve">Ogólne oświadczenie o spełnianiu warunków udziału w postępowaniu </w:t>
      </w:r>
    </w:p>
    <w:tbl>
      <w:tblPr>
        <w:tblStyle w:val="Tabelasiatki1jasnaakcent31"/>
        <w:tblW w:w="5242"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026"/>
        <w:gridCol w:w="4462"/>
      </w:tblGrid>
      <w:tr w:rsidR="006F1B7C" w:rsidRPr="008E7AC6" w:rsidTr="00D101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6" w:type="dxa"/>
            <w:tcBorders>
              <w:bottom w:val="none" w:sz="0" w:space="0" w:color="auto"/>
            </w:tcBorders>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Podstawy wykluczenia: </w:t>
            </w:r>
          </w:p>
        </w:tc>
        <w:tc>
          <w:tcPr>
            <w:tcW w:w="4462" w:type="dxa"/>
            <w:tcBorders>
              <w:bottom w:val="none" w:sz="0" w:space="0" w:color="auto"/>
            </w:tcBorders>
          </w:tcPr>
          <w:p w:rsidR="006F1B7C" w:rsidRPr="008E7AC6" w:rsidRDefault="006F1B7C" w:rsidP="006F1B7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Odpowiedź: </w:t>
            </w:r>
          </w:p>
        </w:tc>
      </w:tr>
      <w:tr w:rsidR="006F1B7C" w:rsidRPr="008E7AC6" w:rsidTr="00D101A1">
        <w:trPr>
          <w:jc w:val="center"/>
        </w:trPr>
        <w:tc>
          <w:tcPr>
            <w:cnfStyle w:val="001000000000" w:firstRow="0" w:lastRow="0" w:firstColumn="1" w:lastColumn="0" w:oddVBand="0" w:evenVBand="0" w:oddHBand="0" w:evenHBand="0" w:firstRowFirstColumn="0" w:firstRowLastColumn="0" w:lastRowFirstColumn="0" w:lastRowLastColumn="0"/>
            <w:tcW w:w="5026" w:type="dxa"/>
          </w:tcPr>
          <w:p w:rsidR="006F1B7C" w:rsidRPr="008E7AC6" w:rsidRDefault="006F1B7C" w:rsidP="002C596A">
            <w:pPr>
              <w:widowControl/>
              <w:suppressAutoHyphens w:val="0"/>
              <w:autoSpaceDN/>
              <w:spacing w:before="120" w:after="120"/>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Spełniam warunki udziału w postępowaniu określone przez zamawiającego w </w:t>
            </w:r>
            <w:r w:rsidRPr="008E7AC6">
              <w:rPr>
                <w:rFonts w:eastAsia="Calibri" w:cs="Times New Roman"/>
                <w:i/>
                <w:kern w:val="0"/>
                <w:sz w:val="22"/>
                <w:szCs w:val="22"/>
                <w:lang w:eastAsia="en-GB" w:bidi="ar-SA"/>
              </w:rPr>
              <w:t>S</w:t>
            </w:r>
            <w:r w:rsidR="002C596A" w:rsidRPr="008E7AC6">
              <w:rPr>
                <w:rFonts w:eastAsia="Calibri" w:cs="Times New Roman"/>
                <w:i/>
                <w:kern w:val="0"/>
                <w:sz w:val="22"/>
                <w:szCs w:val="22"/>
                <w:lang w:eastAsia="en-GB" w:bidi="ar-SA"/>
              </w:rPr>
              <w:t>WZ</w:t>
            </w:r>
            <w:r w:rsidRPr="008E7AC6">
              <w:rPr>
                <w:rFonts w:eastAsia="Calibri" w:cs="Times New Roman"/>
                <w:kern w:val="0"/>
                <w:sz w:val="22"/>
                <w:szCs w:val="22"/>
                <w:lang w:eastAsia="en-GB" w:bidi="ar-SA"/>
              </w:rPr>
              <w:t xml:space="preserve"> </w:t>
            </w:r>
          </w:p>
        </w:tc>
        <w:tc>
          <w:tcPr>
            <w:tcW w:w="4462" w:type="dxa"/>
          </w:tcPr>
          <w:p w:rsidR="006F1B7C" w:rsidRPr="008E7AC6" w:rsidRDefault="006F1B7C" w:rsidP="00D101A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2"/>
                <w:szCs w:val="22"/>
                <w:lang w:eastAsia="en-GB" w:bidi="ar-SA"/>
              </w:rPr>
            </w:pP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w:t>
            </w:r>
            <w:proofErr w:type="gramStart"/>
            <w:r w:rsidRPr="008E7AC6">
              <w:rPr>
                <w:rFonts w:eastAsia="Calibri" w:cs="Times New Roman"/>
                <w:kern w:val="0"/>
                <w:sz w:val="22"/>
                <w:szCs w:val="22"/>
                <w:lang w:eastAsia="en-GB" w:bidi="ar-SA"/>
              </w:rPr>
              <w:t xml:space="preserve">Tak  </w:t>
            </w: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Nie</w:t>
            </w:r>
            <w:proofErr w:type="gramEnd"/>
          </w:p>
        </w:tc>
      </w:tr>
      <w:tr w:rsidR="006F1B7C" w:rsidRPr="008E7AC6" w:rsidTr="00D101A1">
        <w:trPr>
          <w:jc w:val="center"/>
        </w:trPr>
        <w:tc>
          <w:tcPr>
            <w:cnfStyle w:val="001000000000" w:firstRow="0" w:lastRow="0" w:firstColumn="1" w:lastColumn="0" w:oddVBand="0" w:evenVBand="0" w:oddHBand="0" w:evenHBand="0" w:firstRowFirstColumn="0" w:firstRowLastColumn="0" w:lastRowFirstColumn="0" w:lastRowLastColumn="0"/>
            <w:tcW w:w="9488" w:type="dxa"/>
            <w:gridSpan w:val="2"/>
            <w:vAlign w:val="center"/>
          </w:tcPr>
          <w:p w:rsidR="006F1B7C" w:rsidRPr="008E7AC6" w:rsidRDefault="006F1B7C" w:rsidP="00CC7643">
            <w:pPr>
              <w:widowControl/>
              <w:numPr>
                <w:ilvl w:val="0"/>
                <w:numId w:val="11"/>
              </w:numPr>
              <w:suppressAutoHyphens w:val="0"/>
              <w:autoSpaceDE w:val="0"/>
              <w:autoSpaceDN/>
              <w:ind w:left="307" w:hanging="284"/>
              <w:contextualSpacing/>
              <w:jc w:val="both"/>
              <w:textAlignment w:val="auto"/>
              <w:rPr>
                <w:rFonts w:eastAsia="Calibri" w:cs="Times New Roman"/>
                <w:color w:val="000000"/>
                <w:kern w:val="0"/>
                <w:sz w:val="22"/>
                <w:szCs w:val="22"/>
                <w:lang w:eastAsia="en-US" w:bidi="ar-SA"/>
              </w:rPr>
            </w:pPr>
            <w:r w:rsidRPr="008E7AC6">
              <w:rPr>
                <w:rFonts w:eastAsia="Calibri" w:cs="Times New Roman"/>
                <w:color w:val="000000"/>
                <w:kern w:val="0"/>
                <w:sz w:val="22"/>
                <w:szCs w:val="22"/>
                <w:lang w:eastAsia="en-US" w:bidi="ar-SA"/>
              </w:rPr>
              <w:t xml:space="preserve">Posiadam aktualny </w:t>
            </w:r>
            <w:r w:rsidRPr="008E7AC6">
              <w:rPr>
                <w:rFonts w:eastAsia="Calibri" w:cs="Times New Roman"/>
                <w:kern w:val="0"/>
                <w:sz w:val="22"/>
                <w:szCs w:val="22"/>
                <w:lang w:eastAsia="en-GB" w:bidi="ar-SA"/>
              </w:rPr>
              <w:t>wpis do rejestru działalności regulowanej w zakresie odbierania odpadów komunalnych</w:t>
            </w:r>
            <w:r w:rsidRPr="008E7AC6">
              <w:rPr>
                <w:rFonts w:eastAsia="Calibri" w:cs="Times New Roman"/>
                <w:color w:val="000000"/>
                <w:kern w:val="0"/>
                <w:sz w:val="22"/>
                <w:szCs w:val="22"/>
                <w:lang w:eastAsia="en-US" w:bidi="ar-SA"/>
              </w:rPr>
              <w:t xml:space="preserve"> na terenie </w:t>
            </w:r>
            <w:r w:rsidR="00FC1FF7" w:rsidRPr="008E7AC6">
              <w:rPr>
                <w:rFonts w:eastAsia="Calibri" w:cs="Times New Roman"/>
                <w:color w:val="000000"/>
                <w:kern w:val="0"/>
                <w:sz w:val="22"/>
                <w:szCs w:val="22"/>
                <w:lang w:eastAsia="en-US" w:bidi="ar-SA"/>
              </w:rPr>
              <w:t xml:space="preserve">Gminy miejskiej </w:t>
            </w:r>
            <w:r w:rsidRPr="008E7AC6">
              <w:rPr>
                <w:rFonts w:eastAsia="Calibri" w:cs="Times New Roman"/>
                <w:color w:val="000000"/>
                <w:kern w:val="0"/>
                <w:sz w:val="22"/>
                <w:szCs w:val="22"/>
                <w:lang w:eastAsia="en-US" w:bidi="ar-SA"/>
              </w:rPr>
              <w:t>Legionow</w:t>
            </w:r>
            <w:r w:rsidR="00FC1FF7" w:rsidRPr="008E7AC6">
              <w:rPr>
                <w:rFonts w:eastAsia="Calibri" w:cs="Times New Roman"/>
                <w:color w:val="000000"/>
                <w:kern w:val="0"/>
                <w:sz w:val="22"/>
                <w:szCs w:val="22"/>
                <w:lang w:eastAsia="en-US" w:bidi="ar-SA"/>
              </w:rPr>
              <w:t>o</w:t>
            </w:r>
            <w:r w:rsidR="00663D15" w:rsidRPr="008E7AC6">
              <w:rPr>
                <w:rFonts w:eastAsia="Calibri" w:cs="Times New Roman"/>
                <w:color w:val="000000"/>
                <w:kern w:val="0"/>
                <w:sz w:val="22"/>
                <w:szCs w:val="22"/>
                <w:lang w:eastAsia="en-US" w:bidi="ar-SA"/>
              </w:rPr>
              <w:t xml:space="preserve"> </w:t>
            </w:r>
            <w:r w:rsidRPr="008E7AC6">
              <w:rPr>
                <w:rFonts w:eastAsia="Calibri" w:cs="Times New Roman"/>
                <w:color w:val="000000"/>
                <w:kern w:val="0"/>
                <w:sz w:val="22"/>
                <w:szCs w:val="22"/>
                <w:lang w:eastAsia="en-US" w:bidi="ar-SA"/>
              </w:rPr>
              <w:t xml:space="preserve">– zgodnie z wymogami ustawy z dnia 13 września 1996 r. </w:t>
            </w:r>
            <w:r w:rsidRPr="008E7AC6">
              <w:rPr>
                <w:rFonts w:eastAsia="Calibri" w:cs="Times New Roman"/>
                <w:i/>
                <w:color w:val="000000"/>
                <w:kern w:val="0"/>
                <w:sz w:val="22"/>
                <w:szCs w:val="22"/>
                <w:lang w:eastAsia="en-US" w:bidi="ar-SA"/>
              </w:rPr>
              <w:t>o utrzymaniu czystości i porządku w gminach</w:t>
            </w:r>
            <w:r w:rsidRPr="008E7AC6">
              <w:rPr>
                <w:rFonts w:eastAsia="Calibri" w:cs="Times New Roman"/>
                <w:color w:val="000000"/>
                <w:kern w:val="0"/>
                <w:sz w:val="22"/>
                <w:szCs w:val="22"/>
                <w:lang w:eastAsia="en-US" w:bidi="ar-SA"/>
              </w:rPr>
              <w:t xml:space="preserve"> </w:t>
            </w:r>
            <w:r w:rsidR="00D146B9" w:rsidRPr="008E7AC6">
              <w:rPr>
                <w:rFonts w:eastAsia="Calibri" w:cs="Times New Roman"/>
                <w:color w:val="000000"/>
                <w:kern w:val="0"/>
                <w:sz w:val="22"/>
                <w:szCs w:val="22"/>
                <w:lang w:eastAsia="en-US" w:bidi="ar-SA"/>
              </w:rPr>
              <w:br/>
            </w:r>
            <w:r w:rsidRPr="008E7AC6">
              <w:rPr>
                <w:rFonts w:eastAsia="Calibri" w:cs="Times New Roman"/>
                <w:color w:val="000000"/>
                <w:kern w:val="0"/>
                <w:sz w:val="22"/>
                <w:szCs w:val="22"/>
                <w:lang w:eastAsia="en-US" w:bidi="ar-SA"/>
              </w:rPr>
              <w:t>(</w:t>
            </w:r>
            <w:r w:rsidR="00AE1EBB" w:rsidRPr="008E7AC6">
              <w:rPr>
                <w:rFonts w:eastAsia="Calibri" w:cs="Times New Roman"/>
                <w:color w:val="000000"/>
                <w:kern w:val="0"/>
                <w:sz w:val="22"/>
                <w:szCs w:val="22"/>
                <w:lang w:eastAsia="en-US" w:bidi="ar-SA"/>
              </w:rPr>
              <w:t xml:space="preserve">Dz. U. </w:t>
            </w:r>
            <w:proofErr w:type="gramStart"/>
            <w:r w:rsidR="00AE1EBB" w:rsidRPr="008E7AC6">
              <w:rPr>
                <w:rFonts w:eastAsia="Calibri" w:cs="Times New Roman"/>
                <w:color w:val="000000"/>
                <w:kern w:val="0"/>
                <w:sz w:val="22"/>
                <w:szCs w:val="22"/>
                <w:lang w:eastAsia="en-US" w:bidi="ar-SA"/>
              </w:rPr>
              <w:t>z</w:t>
            </w:r>
            <w:proofErr w:type="gramEnd"/>
            <w:r w:rsidR="00AE1EBB" w:rsidRPr="008E7AC6">
              <w:rPr>
                <w:rFonts w:eastAsia="Calibri" w:cs="Times New Roman"/>
                <w:color w:val="000000"/>
                <w:kern w:val="0"/>
                <w:sz w:val="22"/>
                <w:szCs w:val="22"/>
                <w:lang w:eastAsia="en-US" w:bidi="ar-SA"/>
              </w:rPr>
              <w:t xml:space="preserve"> 202</w:t>
            </w:r>
            <w:r w:rsidR="00D21C73" w:rsidRPr="008E7AC6">
              <w:rPr>
                <w:rFonts w:eastAsia="Calibri" w:cs="Times New Roman"/>
                <w:color w:val="000000"/>
                <w:kern w:val="0"/>
                <w:sz w:val="22"/>
                <w:szCs w:val="22"/>
                <w:lang w:eastAsia="en-US" w:bidi="ar-SA"/>
              </w:rPr>
              <w:t>4</w:t>
            </w:r>
            <w:r w:rsidR="00AE1EBB" w:rsidRPr="008E7AC6">
              <w:rPr>
                <w:rFonts w:eastAsia="Calibri" w:cs="Times New Roman"/>
                <w:color w:val="000000"/>
                <w:kern w:val="0"/>
                <w:sz w:val="22"/>
                <w:szCs w:val="22"/>
                <w:lang w:eastAsia="en-US" w:bidi="ar-SA"/>
              </w:rPr>
              <w:t xml:space="preserve"> r. poz. </w:t>
            </w:r>
            <w:r w:rsidR="00D21C73" w:rsidRPr="008E7AC6">
              <w:rPr>
                <w:rFonts w:eastAsia="Calibri" w:cs="Times New Roman"/>
                <w:color w:val="000000"/>
                <w:kern w:val="0"/>
                <w:sz w:val="22"/>
                <w:szCs w:val="22"/>
                <w:lang w:eastAsia="en-US" w:bidi="ar-SA"/>
              </w:rPr>
              <w:t xml:space="preserve"> 399</w:t>
            </w:r>
            <w:r w:rsidR="00FC1FF7" w:rsidRPr="008E7AC6">
              <w:rPr>
                <w:rFonts w:eastAsia="Calibri" w:cs="Times New Roman"/>
                <w:color w:val="000000"/>
                <w:kern w:val="0"/>
                <w:sz w:val="22"/>
                <w:szCs w:val="22"/>
                <w:lang w:eastAsia="en-US" w:bidi="ar-SA"/>
              </w:rPr>
              <w:t>)</w:t>
            </w:r>
            <w:r w:rsidRPr="008E7AC6">
              <w:rPr>
                <w:rFonts w:eastAsia="Calibri" w:cs="Times New Roman"/>
                <w:color w:val="000000"/>
                <w:kern w:val="0"/>
                <w:sz w:val="22"/>
                <w:szCs w:val="22"/>
                <w:lang w:eastAsia="en-US" w:bidi="ar-SA"/>
              </w:rPr>
              <w:t>;</w:t>
            </w:r>
          </w:p>
          <w:p w:rsidR="006F1B7C" w:rsidRPr="008E7AC6" w:rsidRDefault="006F1B7C" w:rsidP="008E7AC6">
            <w:pPr>
              <w:widowControl/>
              <w:suppressAutoHyphens w:val="0"/>
              <w:autoSpaceDN/>
              <w:ind w:left="284" w:hanging="284"/>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     </w:t>
            </w:r>
            <w:proofErr w:type="gramStart"/>
            <w:r w:rsidRPr="008E7AC6">
              <w:rPr>
                <w:rFonts w:eastAsia="Calibri" w:cs="Times New Roman"/>
                <w:kern w:val="0"/>
                <w:sz w:val="22"/>
                <w:szCs w:val="22"/>
                <w:lang w:eastAsia="en-GB" w:bidi="ar-SA"/>
              </w:rPr>
              <w:t>nr</w:t>
            </w:r>
            <w:proofErr w:type="gramEnd"/>
            <w:r w:rsidRPr="008E7AC6">
              <w:rPr>
                <w:rFonts w:eastAsia="Calibri" w:cs="Times New Roman"/>
                <w:kern w:val="0"/>
                <w:sz w:val="22"/>
                <w:szCs w:val="22"/>
                <w:lang w:eastAsia="en-GB" w:bidi="ar-SA"/>
              </w:rPr>
              <w:t xml:space="preserve"> rejestru ………………</w:t>
            </w:r>
            <w:r w:rsid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A164F8"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 xml:space="preserve">……………………………..…, </w:t>
            </w:r>
            <w:proofErr w:type="gramStart"/>
            <w:r w:rsidRPr="008E7AC6">
              <w:rPr>
                <w:rFonts w:eastAsia="Calibri" w:cs="Times New Roman"/>
                <w:kern w:val="0"/>
                <w:sz w:val="22"/>
                <w:szCs w:val="22"/>
                <w:lang w:eastAsia="en-GB" w:bidi="ar-SA"/>
              </w:rPr>
              <w:t>prowadzonego</w:t>
            </w:r>
            <w:proofErr w:type="gramEnd"/>
            <w:r w:rsidRPr="008E7AC6">
              <w:rPr>
                <w:rFonts w:eastAsia="Calibri" w:cs="Times New Roman"/>
                <w:kern w:val="0"/>
                <w:sz w:val="22"/>
                <w:szCs w:val="22"/>
                <w:lang w:eastAsia="en-GB" w:bidi="ar-SA"/>
              </w:rPr>
              <w:t xml:space="preserve"> przez </w:t>
            </w:r>
            <w:r w:rsidR="008E7AC6">
              <w:rPr>
                <w:rFonts w:eastAsia="Calibri" w:cs="Times New Roman"/>
                <w:kern w:val="0"/>
                <w:sz w:val="22"/>
                <w:szCs w:val="22"/>
                <w:lang w:eastAsia="en-GB" w:bidi="ar-SA"/>
              </w:rPr>
              <w:t>…</w:t>
            </w:r>
            <w:r w:rsidR="002C596A"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A164F8"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br/>
            </w:r>
            <w:r w:rsidR="00A164F8" w:rsidRPr="008E7AC6">
              <w:rPr>
                <w:rFonts w:eastAsia="Calibri" w:cs="Times New Roman"/>
                <w:kern w:val="0"/>
                <w:sz w:val="22"/>
                <w:szCs w:val="22"/>
                <w:lang w:eastAsia="en-GB" w:bidi="ar-SA"/>
              </w:rPr>
              <w:sym w:font="Symbol" w:char="F07F"/>
            </w:r>
            <w:r w:rsidR="00A164F8" w:rsidRPr="008E7AC6">
              <w:rPr>
                <w:rFonts w:eastAsia="Calibri" w:cs="Times New Roman"/>
                <w:kern w:val="0"/>
                <w:sz w:val="22"/>
                <w:szCs w:val="22"/>
                <w:lang w:eastAsia="en-GB" w:bidi="ar-SA"/>
              </w:rPr>
              <w:t xml:space="preserve"> </w:t>
            </w:r>
            <w:proofErr w:type="gramStart"/>
            <w:r w:rsidR="00A164F8" w:rsidRPr="008E7AC6">
              <w:rPr>
                <w:rFonts w:eastAsia="Calibri" w:cs="Times New Roman"/>
                <w:kern w:val="0"/>
                <w:sz w:val="22"/>
                <w:szCs w:val="22"/>
                <w:lang w:eastAsia="en-GB" w:bidi="ar-SA"/>
              </w:rPr>
              <w:t xml:space="preserve">Tak  </w:t>
            </w:r>
            <w:r w:rsidR="00A164F8" w:rsidRPr="008E7AC6">
              <w:rPr>
                <w:rFonts w:eastAsia="Calibri" w:cs="Times New Roman"/>
                <w:kern w:val="0"/>
                <w:sz w:val="22"/>
                <w:szCs w:val="22"/>
                <w:lang w:eastAsia="en-GB" w:bidi="ar-SA"/>
              </w:rPr>
              <w:sym w:font="Symbol" w:char="F07F"/>
            </w:r>
            <w:r w:rsidR="00A164F8" w:rsidRPr="008E7AC6">
              <w:rPr>
                <w:rFonts w:eastAsia="Calibri" w:cs="Times New Roman"/>
                <w:kern w:val="0"/>
                <w:sz w:val="22"/>
                <w:szCs w:val="22"/>
                <w:lang w:eastAsia="en-GB" w:bidi="ar-SA"/>
              </w:rPr>
              <w:t xml:space="preserve"> Nie</w:t>
            </w:r>
            <w:proofErr w:type="gramEnd"/>
          </w:p>
        </w:tc>
      </w:tr>
      <w:tr w:rsidR="006F1B7C" w:rsidRPr="008E7AC6" w:rsidTr="00D101A1">
        <w:trPr>
          <w:jc w:val="center"/>
        </w:trPr>
        <w:tc>
          <w:tcPr>
            <w:cnfStyle w:val="001000000000" w:firstRow="0" w:lastRow="0" w:firstColumn="1" w:lastColumn="0" w:oddVBand="0" w:evenVBand="0" w:oddHBand="0" w:evenHBand="0" w:firstRowFirstColumn="0" w:firstRowLastColumn="0" w:lastRowFirstColumn="0" w:lastRowLastColumn="0"/>
            <w:tcW w:w="9488" w:type="dxa"/>
            <w:gridSpan w:val="2"/>
          </w:tcPr>
          <w:p w:rsidR="006F1B7C" w:rsidRPr="008E7AC6" w:rsidRDefault="006F1B7C" w:rsidP="0016767B">
            <w:pPr>
              <w:pStyle w:val="Akapitzlist"/>
              <w:numPr>
                <w:ilvl w:val="0"/>
                <w:numId w:val="11"/>
              </w:numPr>
              <w:autoSpaceDE w:val="0"/>
              <w:spacing w:after="0"/>
              <w:ind w:left="306" w:hanging="284"/>
              <w:jc w:val="both"/>
              <w:rPr>
                <w:rFonts w:ascii="Times New Roman" w:eastAsia="Calibri" w:hAnsi="Times New Roman" w:cs="Times New Roman"/>
                <w:lang w:eastAsia="en-GB"/>
              </w:rPr>
            </w:pPr>
            <w:r w:rsidRPr="008E7AC6">
              <w:rPr>
                <w:rFonts w:ascii="Times New Roman" w:eastAsia="Calibri" w:hAnsi="Times New Roman" w:cs="Times New Roman"/>
                <w:color w:val="000000"/>
              </w:rPr>
              <w:t xml:space="preserve">Posiadam </w:t>
            </w:r>
            <w:r w:rsidR="00444A6B" w:rsidRPr="008E7AC6">
              <w:rPr>
                <w:rFonts w:ascii="Times New Roman" w:eastAsia="Calibri" w:hAnsi="Times New Roman" w:cs="Times New Roman"/>
                <w:color w:val="000000"/>
              </w:rPr>
              <w:t xml:space="preserve">zezwolenia na prowadzenie działalności w zakresie odbioru (zbierania, zbierania </w:t>
            </w:r>
            <w:r w:rsidR="0016767B">
              <w:rPr>
                <w:rFonts w:ascii="Times New Roman" w:eastAsia="Calibri" w:hAnsi="Times New Roman" w:cs="Times New Roman"/>
                <w:color w:val="000000"/>
              </w:rPr>
              <w:br/>
            </w:r>
            <w:r w:rsidR="00444A6B" w:rsidRPr="008E7AC6">
              <w:rPr>
                <w:rFonts w:ascii="Times New Roman" w:eastAsia="Calibri" w:hAnsi="Times New Roman" w:cs="Times New Roman"/>
                <w:color w:val="000000"/>
              </w:rPr>
              <w:t xml:space="preserve">lub przetwarzania odpadów), a w zakresie transportu odpadów aktywny wpis w Bazie Danych Odpadowych, tzw. BDO – rejestrze podmiotów, stanowiącym integralną część Bazy danych </w:t>
            </w:r>
            <w:r w:rsidR="0016767B">
              <w:rPr>
                <w:rFonts w:ascii="Times New Roman" w:eastAsia="Calibri" w:hAnsi="Times New Roman" w:cs="Times New Roman"/>
                <w:color w:val="000000"/>
              </w:rPr>
              <w:br/>
            </w:r>
            <w:r w:rsidR="00444A6B" w:rsidRPr="008E7AC6">
              <w:rPr>
                <w:rFonts w:ascii="Times New Roman" w:eastAsia="Calibri" w:hAnsi="Times New Roman" w:cs="Times New Roman"/>
                <w:color w:val="000000"/>
              </w:rPr>
              <w:t xml:space="preserve">o produktach i opakowaniach oraz o gospodarce odpadami, prowadzonego przez marszałka województwa, właściwego ze względu na miejsce wykonywanej przeze mnie działalności, </w:t>
            </w:r>
            <w:r w:rsidR="0016767B">
              <w:rPr>
                <w:rFonts w:ascii="Times New Roman" w:eastAsia="Calibri" w:hAnsi="Times New Roman" w:cs="Times New Roman"/>
                <w:color w:val="000000"/>
              </w:rPr>
              <w:br/>
            </w:r>
            <w:r w:rsidR="00444A6B" w:rsidRPr="008E7AC6">
              <w:rPr>
                <w:rFonts w:ascii="Times New Roman" w:eastAsia="Calibri" w:hAnsi="Times New Roman" w:cs="Times New Roman"/>
                <w:color w:val="000000"/>
              </w:rPr>
              <w:t xml:space="preserve">na podstawie przepisów ustawy z dnia 14 grudnia 2012 r. </w:t>
            </w:r>
            <w:r w:rsidR="00444A6B" w:rsidRPr="008E7AC6">
              <w:rPr>
                <w:rFonts w:ascii="Times New Roman" w:eastAsia="Calibri" w:hAnsi="Times New Roman" w:cs="Times New Roman"/>
                <w:i/>
                <w:color w:val="000000"/>
              </w:rPr>
              <w:t>o odpadach</w:t>
            </w:r>
            <w:r w:rsidR="00444A6B" w:rsidRPr="008E7AC6">
              <w:rPr>
                <w:rFonts w:ascii="Times New Roman" w:eastAsia="Calibri" w:hAnsi="Times New Roman" w:cs="Times New Roman"/>
                <w:color w:val="000000"/>
              </w:rPr>
              <w:t xml:space="preserve"> (</w:t>
            </w:r>
            <w:r w:rsidR="00D21C73" w:rsidRPr="008E7AC6">
              <w:rPr>
                <w:rFonts w:ascii="Times New Roman" w:eastAsia="Calibri" w:hAnsi="Times New Roman" w:cs="Times New Roman"/>
                <w:color w:val="000000"/>
              </w:rPr>
              <w:t xml:space="preserve">t. j. Dz. U. </w:t>
            </w:r>
            <w:proofErr w:type="gramStart"/>
            <w:r w:rsidR="00D21C73" w:rsidRPr="008E7AC6">
              <w:rPr>
                <w:rFonts w:ascii="Times New Roman" w:eastAsia="Calibri" w:hAnsi="Times New Roman" w:cs="Times New Roman"/>
                <w:color w:val="000000"/>
              </w:rPr>
              <w:t>z</w:t>
            </w:r>
            <w:proofErr w:type="gramEnd"/>
            <w:r w:rsidR="00D21C73" w:rsidRPr="008E7AC6">
              <w:rPr>
                <w:rFonts w:ascii="Times New Roman" w:eastAsia="Calibri" w:hAnsi="Times New Roman" w:cs="Times New Roman"/>
                <w:color w:val="000000"/>
              </w:rPr>
              <w:t xml:space="preserve"> 2023 r., </w:t>
            </w:r>
            <w:r w:rsidR="0016767B">
              <w:rPr>
                <w:rFonts w:ascii="Times New Roman" w:eastAsia="Calibri" w:hAnsi="Times New Roman" w:cs="Times New Roman"/>
                <w:color w:val="000000"/>
              </w:rPr>
              <w:br/>
            </w:r>
            <w:r w:rsidR="00D21C73" w:rsidRPr="008E7AC6">
              <w:rPr>
                <w:rFonts w:ascii="Times New Roman" w:eastAsia="Calibri" w:hAnsi="Times New Roman" w:cs="Times New Roman"/>
                <w:color w:val="000000"/>
              </w:rPr>
              <w:t>poz. 1587 z późn. zm.</w:t>
            </w:r>
            <w:r w:rsidR="00444A6B" w:rsidRPr="008E7AC6">
              <w:rPr>
                <w:rFonts w:ascii="Times New Roman" w:eastAsia="Calibri" w:hAnsi="Times New Roman" w:cs="Times New Roman"/>
                <w:color w:val="000000"/>
              </w:rPr>
              <w:t xml:space="preserve">) oraz prowadzę w tym zakresie wymaganą ewidencję i sprawozdawczość, a wszystkie zezwolenia, decyzje/pozwolenia, będą ważne w okresie obowiązywania umowy, </w:t>
            </w:r>
            <w:r w:rsidR="0016767B">
              <w:rPr>
                <w:rFonts w:ascii="Times New Roman" w:eastAsia="Calibri" w:hAnsi="Times New Roman" w:cs="Times New Roman"/>
                <w:color w:val="000000"/>
              </w:rPr>
              <w:br/>
            </w:r>
            <w:r w:rsidR="00444A6B" w:rsidRPr="008E7AC6">
              <w:rPr>
                <w:rFonts w:ascii="Times New Roman" w:eastAsia="Calibri" w:hAnsi="Times New Roman" w:cs="Times New Roman"/>
                <w:color w:val="000000"/>
              </w:rPr>
              <w:t>tj. od dnia zawarcia umowy do dnia 31 października 202</w:t>
            </w:r>
            <w:r w:rsidR="00D21C73" w:rsidRPr="008E7AC6">
              <w:rPr>
                <w:rFonts w:ascii="Times New Roman" w:eastAsia="Calibri" w:hAnsi="Times New Roman" w:cs="Times New Roman"/>
                <w:color w:val="000000"/>
              </w:rPr>
              <w:t>5</w:t>
            </w:r>
            <w:r w:rsidR="00444A6B" w:rsidRPr="008E7AC6">
              <w:rPr>
                <w:rFonts w:ascii="Times New Roman" w:eastAsia="Calibri" w:hAnsi="Times New Roman" w:cs="Times New Roman"/>
                <w:color w:val="000000"/>
              </w:rPr>
              <w:t xml:space="preserve"> r</w:t>
            </w:r>
            <w:proofErr w:type="gramStart"/>
            <w:r w:rsidR="00444A6B" w:rsidRPr="008E7AC6">
              <w:rPr>
                <w:rFonts w:ascii="Times New Roman" w:eastAsia="Calibri" w:hAnsi="Times New Roman" w:cs="Times New Roman"/>
                <w:color w:val="000000"/>
              </w:rPr>
              <w:t>.;</w:t>
            </w:r>
            <w:r w:rsidR="00AE1EBB" w:rsidRPr="008E7AC6">
              <w:rPr>
                <w:rFonts w:ascii="Times New Roman" w:eastAsia="Calibri" w:hAnsi="Times New Roman" w:cs="Times New Roman"/>
                <w:color w:val="000000"/>
              </w:rPr>
              <w:br/>
              <w:t>nr</w:t>
            </w:r>
            <w:proofErr w:type="gramEnd"/>
            <w:r w:rsidR="00AE1EBB" w:rsidRPr="008E7AC6">
              <w:rPr>
                <w:rFonts w:ascii="Times New Roman" w:eastAsia="Calibri" w:hAnsi="Times New Roman" w:cs="Times New Roman"/>
                <w:color w:val="000000"/>
              </w:rPr>
              <w:t xml:space="preserve"> r</w:t>
            </w:r>
            <w:r w:rsidRPr="008E7AC6">
              <w:rPr>
                <w:rFonts w:ascii="Times New Roman" w:eastAsia="Times New Roman" w:hAnsi="Times New Roman" w:cs="Times New Roman"/>
                <w:shd w:val="clear" w:color="auto" w:fill="FFFFFF"/>
              </w:rPr>
              <w:t>ejestru ………………</w:t>
            </w:r>
            <w:r w:rsidR="0016767B">
              <w:rPr>
                <w:rFonts w:ascii="Times New Roman" w:eastAsia="Times New Roman" w:hAnsi="Times New Roman" w:cs="Times New Roman"/>
                <w:shd w:val="clear" w:color="auto" w:fill="FFFFFF"/>
              </w:rPr>
              <w:t>…………...</w:t>
            </w:r>
            <w:r w:rsidRPr="008E7AC6">
              <w:rPr>
                <w:rFonts w:ascii="Times New Roman" w:eastAsia="Times New Roman" w:hAnsi="Times New Roman" w:cs="Times New Roman"/>
                <w:shd w:val="clear" w:color="auto" w:fill="FFFFFF"/>
              </w:rPr>
              <w:t>……………</w:t>
            </w:r>
            <w:r w:rsidR="00A164F8" w:rsidRPr="008E7AC6">
              <w:rPr>
                <w:rFonts w:ascii="Times New Roman" w:eastAsia="Times New Roman" w:hAnsi="Times New Roman" w:cs="Times New Roman"/>
                <w:shd w:val="clear" w:color="auto" w:fill="FFFFFF"/>
              </w:rPr>
              <w:t>…….</w:t>
            </w:r>
            <w:r w:rsidRPr="008E7AC6">
              <w:rPr>
                <w:rFonts w:ascii="Times New Roman" w:eastAsia="Times New Roman" w:hAnsi="Times New Roman" w:cs="Times New Roman"/>
                <w:shd w:val="clear" w:color="auto" w:fill="FFFFFF"/>
              </w:rPr>
              <w:t>……………</w:t>
            </w:r>
            <w:r w:rsidR="00AE1EBB" w:rsidRPr="008E7AC6">
              <w:rPr>
                <w:rFonts w:ascii="Times New Roman" w:eastAsia="Times New Roman" w:hAnsi="Times New Roman" w:cs="Times New Roman"/>
                <w:shd w:val="clear" w:color="auto" w:fill="FFFFFF"/>
              </w:rPr>
              <w:t>………………</w:t>
            </w:r>
            <w:r w:rsidRPr="008E7AC6">
              <w:rPr>
                <w:rFonts w:ascii="Times New Roman" w:eastAsia="Times New Roman" w:hAnsi="Times New Roman" w:cs="Times New Roman"/>
                <w:shd w:val="clear" w:color="auto" w:fill="FFFFFF"/>
              </w:rPr>
              <w:t xml:space="preserve">……..…………, </w:t>
            </w:r>
            <w:proofErr w:type="gramStart"/>
            <w:r w:rsidRPr="008E7AC6">
              <w:rPr>
                <w:rFonts w:ascii="Times New Roman" w:eastAsia="Times New Roman" w:hAnsi="Times New Roman" w:cs="Times New Roman"/>
                <w:shd w:val="clear" w:color="auto" w:fill="FFFFFF"/>
              </w:rPr>
              <w:t>prowadzonego</w:t>
            </w:r>
            <w:proofErr w:type="gramEnd"/>
            <w:r w:rsidRPr="008E7AC6">
              <w:rPr>
                <w:rFonts w:ascii="Times New Roman" w:eastAsia="Times New Roman" w:hAnsi="Times New Roman" w:cs="Times New Roman"/>
                <w:shd w:val="clear" w:color="auto" w:fill="FFFFFF"/>
              </w:rPr>
              <w:t xml:space="preserve"> przez ………</w:t>
            </w:r>
            <w:r w:rsidR="0016767B">
              <w:rPr>
                <w:rFonts w:ascii="Times New Roman" w:eastAsia="Times New Roman" w:hAnsi="Times New Roman" w:cs="Times New Roman"/>
                <w:shd w:val="clear" w:color="auto" w:fill="FFFFFF"/>
              </w:rPr>
              <w:t>………….</w:t>
            </w:r>
            <w:r w:rsidRPr="008E7AC6">
              <w:rPr>
                <w:rFonts w:ascii="Times New Roman" w:eastAsia="Times New Roman" w:hAnsi="Times New Roman" w:cs="Times New Roman"/>
                <w:shd w:val="clear" w:color="auto" w:fill="FFFFFF"/>
              </w:rPr>
              <w:t>……</w:t>
            </w:r>
            <w:r w:rsidR="00444A6B" w:rsidRPr="008E7AC6">
              <w:rPr>
                <w:rFonts w:ascii="Times New Roman" w:eastAsia="Times New Roman" w:hAnsi="Times New Roman" w:cs="Times New Roman"/>
                <w:shd w:val="clear" w:color="auto" w:fill="FFFFFF"/>
              </w:rPr>
              <w:t>……………</w:t>
            </w:r>
            <w:r w:rsidR="00AE1EBB" w:rsidRPr="008E7AC6">
              <w:rPr>
                <w:rFonts w:ascii="Times New Roman" w:eastAsia="Times New Roman" w:hAnsi="Times New Roman" w:cs="Times New Roman"/>
                <w:shd w:val="clear" w:color="auto" w:fill="FFFFFF"/>
              </w:rPr>
              <w:t>……………………..</w:t>
            </w:r>
            <w:r w:rsidR="00444A6B" w:rsidRPr="008E7AC6">
              <w:rPr>
                <w:rFonts w:ascii="Times New Roman" w:eastAsia="Times New Roman" w:hAnsi="Times New Roman" w:cs="Times New Roman"/>
                <w:shd w:val="clear" w:color="auto" w:fill="FFFFFF"/>
              </w:rPr>
              <w:t>………………………</w:t>
            </w:r>
            <w:r w:rsidRPr="008E7AC6">
              <w:rPr>
                <w:rFonts w:ascii="Times New Roman" w:eastAsia="Times New Roman" w:hAnsi="Times New Roman" w:cs="Times New Roman"/>
                <w:shd w:val="clear" w:color="auto" w:fill="FFFFFF"/>
              </w:rPr>
              <w:br/>
            </w:r>
            <w:r w:rsidR="00A164F8" w:rsidRPr="008E7AC6">
              <w:rPr>
                <w:rFonts w:ascii="Times New Roman" w:eastAsia="Calibri" w:hAnsi="Times New Roman" w:cs="Times New Roman"/>
                <w:lang w:eastAsia="en-GB"/>
              </w:rPr>
              <w:sym w:font="Symbol" w:char="F07F"/>
            </w:r>
            <w:r w:rsidR="00A164F8" w:rsidRPr="008E7AC6">
              <w:rPr>
                <w:rFonts w:ascii="Times New Roman" w:eastAsia="Calibri" w:hAnsi="Times New Roman" w:cs="Times New Roman"/>
                <w:lang w:eastAsia="en-GB"/>
              </w:rPr>
              <w:t xml:space="preserve"> </w:t>
            </w:r>
            <w:proofErr w:type="gramStart"/>
            <w:r w:rsidR="00A164F8" w:rsidRPr="008E7AC6">
              <w:rPr>
                <w:rFonts w:ascii="Times New Roman" w:eastAsia="Calibri" w:hAnsi="Times New Roman" w:cs="Times New Roman"/>
                <w:lang w:eastAsia="en-GB"/>
              </w:rPr>
              <w:t xml:space="preserve">Tak  </w:t>
            </w:r>
            <w:r w:rsidR="00A164F8" w:rsidRPr="008E7AC6">
              <w:rPr>
                <w:rFonts w:ascii="Times New Roman" w:eastAsia="Calibri" w:hAnsi="Times New Roman" w:cs="Times New Roman"/>
                <w:lang w:eastAsia="en-GB"/>
              </w:rPr>
              <w:sym w:font="Symbol" w:char="F07F"/>
            </w:r>
            <w:r w:rsidR="00A164F8" w:rsidRPr="008E7AC6">
              <w:rPr>
                <w:rFonts w:ascii="Times New Roman" w:eastAsia="Calibri" w:hAnsi="Times New Roman" w:cs="Times New Roman"/>
                <w:lang w:eastAsia="en-GB"/>
              </w:rPr>
              <w:t xml:space="preserve"> Nie</w:t>
            </w:r>
            <w:proofErr w:type="gramEnd"/>
          </w:p>
        </w:tc>
      </w:tr>
      <w:tr w:rsidR="006F1B7C" w:rsidRPr="008E7AC6" w:rsidTr="00D101A1">
        <w:trPr>
          <w:jc w:val="center"/>
        </w:trPr>
        <w:tc>
          <w:tcPr>
            <w:cnfStyle w:val="001000000000" w:firstRow="0" w:lastRow="0" w:firstColumn="1" w:lastColumn="0" w:oddVBand="0" w:evenVBand="0" w:oddHBand="0" w:evenHBand="0" w:firstRowFirstColumn="0" w:firstRowLastColumn="0" w:lastRowFirstColumn="0" w:lastRowLastColumn="0"/>
            <w:tcW w:w="9488" w:type="dxa"/>
            <w:gridSpan w:val="2"/>
          </w:tcPr>
          <w:p w:rsidR="0016590A" w:rsidRPr="008E7AC6" w:rsidRDefault="006F1B7C" w:rsidP="0016767B">
            <w:pPr>
              <w:pStyle w:val="Akapitzlist"/>
              <w:numPr>
                <w:ilvl w:val="0"/>
                <w:numId w:val="11"/>
              </w:numPr>
              <w:autoSpaceDE w:val="0"/>
              <w:adjustRightInd w:val="0"/>
              <w:ind w:left="306" w:hanging="284"/>
              <w:jc w:val="both"/>
              <w:rPr>
                <w:rFonts w:ascii="Times New Roman" w:eastAsia="Calibri" w:hAnsi="Times New Roman" w:cs="Times New Roman"/>
                <w:color w:val="000000"/>
              </w:rPr>
            </w:pPr>
            <w:r w:rsidRPr="008E7AC6">
              <w:rPr>
                <w:rFonts w:ascii="Times New Roman" w:eastAsia="Calibri" w:hAnsi="Times New Roman" w:cs="Times New Roman"/>
              </w:rPr>
              <w:t xml:space="preserve">Posiadam ubezpieczenie od odpowiedzialności cywilnej (OC) w zakresie prowadzonej działalności gospodarczej związanej z przedmiotem zamówienia, obejmujące swym zakresem </w:t>
            </w:r>
            <w:r w:rsidR="0016767B">
              <w:rPr>
                <w:rFonts w:ascii="Times New Roman" w:eastAsia="Calibri" w:hAnsi="Times New Roman" w:cs="Times New Roman"/>
              </w:rPr>
              <w:br/>
            </w:r>
            <w:r w:rsidRPr="008E7AC6">
              <w:rPr>
                <w:rFonts w:ascii="Times New Roman" w:eastAsia="Calibri" w:hAnsi="Times New Roman" w:cs="Times New Roman"/>
              </w:rPr>
              <w:t>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usługi na kwotę nie niższą niż 200 000,00 (słownie: dwieście tysięcy złotych)</w:t>
            </w:r>
            <w:r w:rsidR="0016590A" w:rsidRPr="008E7AC6">
              <w:rPr>
                <w:rFonts w:ascii="Times New Roman" w:eastAsia="Calibri" w:hAnsi="Times New Roman" w:cs="Times New Roman"/>
              </w:rPr>
              <w:t>.</w:t>
            </w:r>
            <w:r w:rsidRPr="008E7AC6">
              <w:rPr>
                <w:rFonts w:ascii="Times New Roman" w:eastAsia="Calibri" w:hAnsi="Times New Roman" w:cs="Times New Roman"/>
              </w:rPr>
              <w:t xml:space="preserve"> </w:t>
            </w:r>
          </w:p>
          <w:p w:rsidR="00A164F8" w:rsidRPr="008E7AC6" w:rsidRDefault="00A164F8" w:rsidP="000E1340">
            <w:pPr>
              <w:pStyle w:val="Akapitzlist"/>
              <w:autoSpaceDE w:val="0"/>
              <w:adjustRightInd w:val="0"/>
              <w:spacing w:after="0"/>
              <w:ind w:left="306"/>
              <w:jc w:val="both"/>
              <w:rPr>
                <w:rFonts w:ascii="Times New Roman" w:eastAsia="Calibri" w:hAnsi="Times New Roman" w:cs="Times New Roman"/>
                <w:color w:val="000000"/>
              </w:rPr>
            </w:pPr>
            <w:r w:rsidRPr="008E7AC6">
              <w:rPr>
                <w:rFonts w:ascii="Times New Roman" w:eastAsia="Calibri" w:hAnsi="Times New Roman" w:cs="Times New Roman"/>
                <w:color w:val="000000"/>
              </w:rPr>
              <w:sym w:font="Symbol" w:char="F07F"/>
            </w:r>
            <w:r w:rsidRPr="008E7AC6">
              <w:rPr>
                <w:rFonts w:ascii="Times New Roman" w:eastAsia="Calibri" w:hAnsi="Times New Roman" w:cs="Times New Roman"/>
                <w:color w:val="000000"/>
              </w:rPr>
              <w:t xml:space="preserve"> </w:t>
            </w:r>
            <w:proofErr w:type="gramStart"/>
            <w:r w:rsidRPr="008E7AC6">
              <w:rPr>
                <w:rFonts w:ascii="Times New Roman" w:eastAsia="Calibri" w:hAnsi="Times New Roman" w:cs="Times New Roman"/>
                <w:color w:val="000000"/>
              </w:rPr>
              <w:t xml:space="preserve">Tak  </w:t>
            </w:r>
            <w:r w:rsidRPr="008E7AC6">
              <w:rPr>
                <w:rFonts w:ascii="Times New Roman" w:eastAsia="Calibri" w:hAnsi="Times New Roman" w:cs="Times New Roman"/>
                <w:color w:val="000000"/>
              </w:rPr>
              <w:sym w:font="Symbol" w:char="F07F"/>
            </w:r>
            <w:r w:rsidRPr="008E7AC6">
              <w:rPr>
                <w:rFonts w:ascii="Times New Roman" w:eastAsia="Calibri" w:hAnsi="Times New Roman" w:cs="Times New Roman"/>
                <w:color w:val="000000"/>
              </w:rPr>
              <w:t xml:space="preserve"> Nie</w:t>
            </w:r>
            <w:proofErr w:type="gramEnd"/>
          </w:p>
        </w:tc>
      </w:tr>
      <w:tr w:rsidR="000D2B20" w:rsidRPr="008E7AC6" w:rsidTr="00D101A1">
        <w:trPr>
          <w:jc w:val="center"/>
        </w:trPr>
        <w:tc>
          <w:tcPr>
            <w:cnfStyle w:val="001000000000" w:firstRow="0" w:lastRow="0" w:firstColumn="1" w:lastColumn="0" w:oddVBand="0" w:evenVBand="0" w:oddHBand="0" w:evenHBand="0" w:firstRowFirstColumn="0" w:firstRowLastColumn="0" w:lastRowFirstColumn="0" w:lastRowLastColumn="0"/>
            <w:tcW w:w="9488" w:type="dxa"/>
            <w:gridSpan w:val="2"/>
          </w:tcPr>
          <w:p w:rsidR="0016590A" w:rsidRPr="008E7AC6" w:rsidRDefault="00F849FD" w:rsidP="007469DC">
            <w:pPr>
              <w:pStyle w:val="Akapitzlist"/>
              <w:numPr>
                <w:ilvl w:val="0"/>
                <w:numId w:val="8"/>
              </w:numPr>
              <w:autoSpaceDE w:val="0"/>
              <w:adjustRightInd w:val="0"/>
              <w:spacing w:after="240"/>
              <w:ind w:left="306" w:hanging="284"/>
              <w:jc w:val="both"/>
              <w:rPr>
                <w:rFonts w:ascii="Times New Roman" w:eastAsia="Calibri" w:hAnsi="Times New Roman" w:cs="Times New Roman"/>
              </w:rPr>
            </w:pPr>
            <w:r w:rsidRPr="008E7AC6">
              <w:rPr>
                <w:rFonts w:ascii="Times New Roman" w:eastAsia="Calibri" w:hAnsi="Times New Roman" w:cs="Times New Roman"/>
              </w:rPr>
              <w:t xml:space="preserve">Posiadam wykaz usług wykonanych w okresie ostatnich trzech lat przed upływem terminu składania ofert, a jeżeli okres prowadzenia działalności jest krótszy - w tym okresie: minimum dwóch usług odpowiadających swym rodzajem usługom stanowiącym przedmiot zamówienia, </w:t>
            </w:r>
            <w:r w:rsidR="0016767B">
              <w:rPr>
                <w:rFonts w:ascii="Times New Roman" w:eastAsia="Calibri" w:hAnsi="Times New Roman" w:cs="Times New Roman"/>
              </w:rPr>
              <w:br/>
            </w:r>
            <w:r w:rsidRPr="008E7AC6">
              <w:rPr>
                <w:rFonts w:ascii="Times New Roman" w:eastAsia="Calibri" w:hAnsi="Times New Roman" w:cs="Times New Roman"/>
              </w:rPr>
              <w:t xml:space="preserve">o wartości nie mniejszej niż 300 000,00 złotych (słownie: trzysta tysięcy złotych) brutto każda, wraz z podaniem ich rodzaju i wartości oraz daty i miejsca wykonania oraz podmiotów, na rzecz których usługi te zostały wykonane oraz załączeniem dowodów określających, że usługi te zostały wykonane należycie, przy czym dowodami, o których mowa, są referencje bądź inne dokumenty sporządzone przez podmiot, na rzecz którego usługi zostały wykonane, a jeżeli Wykonawca </w:t>
            </w:r>
            <w:r w:rsidR="0016767B">
              <w:rPr>
                <w:rFonts w:ascii="Times New Roman" w:eastAsia="Calibri" w:hAnsi="Times New Roman" w:cs="Times New Roman"/>
              </w:rPr>
              <w:br/>
            </w:r>
            <w:proofErr w:type="gramStart"/>
            <w:r w:rsidRPr="008E7AC6">
              <w:rPr>
                <w:rFonts w:ascii="Times New Roman" w:eastAsia="Calibri" w:hAnsi="Times New Roman" w:cs="Times New Roman"/>
              </w:rPr>
              <w:t>z</w:t>
            </w:r>
            <w:proofErr w:type="gramEnd"/>
            <w:r w:rsidRPr="008E7AC6">
              <w:rPr>
                <w:rFonts w:ascii="Times New Roman" w:eastAsia="Calibri" w:hAnsi="Times New Roman" w:cs="Times New Roman"/>
              </w:rPr>
              <w:t xml:space="preserve"> przyczyn niezależnych od niego nie jest wstanie uzyskać tych dokumentów – inne odpowiednie dokumenty. </w:t>
            </w:r>
          </w:p>
          <w:p w:rsidR="00A164F8" w:rsidRPr="008E7AC6" w:rsidRDefault="00A164F8" w:rsidP="000E1340">
            <w:pPr>
              <w:pStyle w:val="Akapitzlist"/>
              <w:autoSpaceDE w:val="0"/>
              <w:adjustRightInd w:val="0"/>
              <w:spacing w:after="0"/>
              <w:ind w:left="306"/>
              <w:jc w:val="both"/>
              <w:rPr>
                <w:rFonts w:ascii="Times New Roman" w:eastAsia="Calibri" w:hAnsi="Times New Roman" w:cs="Times New Roman"/>
              </w:rPr>
            </w:pPr>
            <w:r w:rsidRPr="008E7AC6">
              <w:rPr>
                <w:rFonts w:ascii="Times New Roman" w:eastAsia="Calibri" w:hAnsi="Times New Roman" w:cs="Times New Roman"/>
              </w:rPr>
              <w:sym w:font="Symbol" w:char="F07F"/>
            </w:r>
            <w:r w:rsidRPr="008E7AC6">
              <w:rPr>
                <w:rFonts w:ascii="Times New Roman" w:eastAsia="Calibri" w:hAnsi="Times New Roman" w:cs="Times New Roman"/>
              </w:rPr>
              <w:t xml:space="preserve"> </w:t>
            </w:r>
            <w:proofErr w:type="gramStart"/>
            <w:r w:rsidRPr="008E7AC6">
              <w:rPr>
                <w:rFonts w:ascii="Times New Roman" w:eastAsia="Calibri" w:hAnsi="Times New Roman" w:cs="Times New Roman"/>
              </w:rPr>
              <w:t xml:space="preserve">Tak  </w:t>
            </w:r>
            <w:r w:rsidRPr="008E7AC6">
              <w:rPr>
                <w:rFonts w:ascii="Times New Roman" w:eastAsia="Calibri" w:hAnsi="Times New Roman" w:cs="Times New Roman"/>
              </w:rPr>
              <w:sym w:font="Symbol" w:char="F07F"/>
            </w:r>
            <w:r w:rsidRPr="008E7AC6">
              <w:rPr>
                <w:rFonts w:ascii="Times New Roman" w:eastAsia="Calibri" w:hAnsi="Times New Roman" w:cs="Times New Roman"/>
              </w:rPr>
              <w:t xml:space="preserve"> Nie</w:t>
            </w:r>
            <w:proofErr w:type="gramEnd"/>
          </w:p>
        </w:tc>
      </w:tr>
      <w:tr w:rsidR="00F849FD" w:rsidRPr="008E7AC6" w:rsidTr="00D101A1">
        <w:trPr>
          <w:jc w:val="center"/>
        </w:trPr>
        <w:tc>
          <w:tcPr>
            <w:cnfStyle w:val="001000000000" w:firstRow="0" w:lastRow="0" w:firstColumn="1" w:lastColumn="0" w:oddVBand="0" w:evenVBand="0" w:oddHBand="0" w:evenHBand="0" w:firstRowFirstColumn="0" w:firstRowLastColumn="0" w:lastRowFirstColumn="0" w:lastRowLastColumn="0"/>
            <w:tcW w:w="9488" w:type="dxa"/>
            <w:gridSpan w:val="2"/>
          </w:tcPr>
          <w:p w:rsidR="00F849FD" w:rsidRPr="008E7AC6" w:rsidRDefault="007469DC" w:rsidP="007469DC">
            <w:pPr>
              <w:widowControl/>
              <w:numPr>
                <w:ilvl w:val="0"/>
                <w:numId w:val="8"/>
              </w:numPr>
              <w:suppressAutoHyphens w:val="0"/>
              <w:autoSpaceDE w:val="0"/>
              <w:autoSpaceDN/>
              <w:adjustRightInd w:val="0"/>
              <w:spacing w:after="240"/>
              <w:ind w:left="284" w:hanging="284"/>
              <w:contextualSpacing/>
              <w:jc w:val="both"/>
              <w:textAlignment w:val="auto"/>
              <w:rPr>
                <w:rFonts w:eastAsia="Calibri" w:cs="Times New Roman"/>
                <w:b w:val="0"/>
                <w:bCs w:val="0"/>
                <w:sz w:val="22"/>
                <w:szCs w:val="22"/>
              </w:rPr>
            </w:pPr>
            <w:r w:rsidRPr="008E7AC6">
              <w:rPr>
                <w:rFonts w:eastAsia="Calibri" w:cs="Times New Roman"/>
                <w:kern w:val="0"/>
                <w:sz w:val="22"/>
                <w:szCs w:val="22"/>
                <w:lang w:eastAsia="en-US" w:bidi="ar-SA"/>
              </w:rPr>
              <w:lastRenderedPageBreak/>
              <w:t xml:space="preserve">Złożyłem wniosek o dostosowanie zezwoleń do aktualnie obowiązujących przepisów </w:t>
            </w:r>
            <w:r w:rsidRPr="008E7AC6">
              <w:rPr>
                <w:rFonts w:eastAsia="Calibri" w:cs="Times New Roman"/>
                <w:kern w:val="0"/>
                <w:sz w:val="22"/>
                <w:szCs w:val="22"/>
                <w:lang w:eastAsia="en-US" w:bidi="ar-SA"/>
              </w:rPr>
              <w:br/>
              <w:t xml:space="preserve">oraz zobowiązuje się poinformować Zamawiającego o decyzji organu niezwłocznie </w:t>
            </w:r>
            <w:r w:rsidRPr="008E7AC6">
              <w:rPr>
                <w:rFonts w:eastAsia="Calibri" w:cs="Times New Roman"/>
                <w:kern w:val="0"/>
                <w:sz w:val="22"/>
                <w:szCs w:val="22"/>
                <w:lang w:eastAsia="en-US" w:bidi="ar-SA"/>
              </w:rPr>
              <w:br/>
              <w:t>po jej wydaniu.</w:t>
            </w:r>
          </w:p>
          <w:p w:rsidR="00E64A63" w:rsidRPr="008E7AC6" w:rsidRDefault="00E64A63" w:rsidP="00E64A63">
            <w:pPr>
              <w:widowControl/>
              <w:suppressAutoHyphens w:val="0"/>
              <w:autoSpaceDE w:val="0"/>
              <w:autoSpaceDN/>
              <w:adjustRightInd w:val="0"/>
              <w:spacing w:after="240"/>
              <w:ind w:left="284"/>
              <w:contextualSpacing/>
              <w:jc w:val="both"/>
              <w:textAlignment w:val="auto"/>
              <w:rPr>
                <w:rFonts w:eastAsia="Calibri" w:cs="Times New Roman"/>
                <w:b w:val="0"/>
                <w:bCs w:val="0"/>
                <w:sz w:val="22"/>
                <w:szCs w:val="22"/>
              </w:rPr>
            </w:pPr>
            <w:r w:rsidRPr="008E7AC6">
              <w:rPr>
                <w:rFonts w:eastAsia="Calibri" w:cs="Times New Roman"/>
                <w:kern w:val="0"/>
                <w:sz w:val="22"/>
                <w:szCs w:val="22"/>
                <w:lang w:eastAsia="en-US" w:bidi="ar-SA"/>
              </w:rPr>
              <w:sym w:font="Symbol" w:char="F07F"/>
            </w:r>
            <w:r w:rsidRPr="008E7AC6">
              <w:rPr>
                <w:rFonts w:eastAsia="Calibri" w:cs="Times New Roman"/>
                <w:kern w:val="0"/>
                <w:sz w:val="22"/>
                <w:szCs w:val="22"/>
                <w:lang w:eastAsia="en-US" w:bidi="ar-SA"/>
              </w:rPr>
              <w:t xml:space="preserve"> </w:t>
            </w:r>
            <w:proofErr w:type="gramStart"/>
            <w:r w:rsidRPr="008E7AC6">
              <w:rPr>
                <w:rFonts w:eastAsia="Calibri" w:cs="Times New Roman"/>
                <w:kern w:val="0"/>
                <w:sz w:val="22"/>
                <w:szCs w:val="22"/>
                <w:lang w:eastAsia="en-US" w:bidi="ar-SA"/>
              </w:rPr>
              <w:t xml:space="preserve">Tak  </w:t>
            </w:r>
            <w:r w:rsidRPr="008E7AC6">
              <w:rPr>
                <w:rFonts w:eastAsia="Calibri" w:cs="Times New Roman"/>
                <w:kern w:val="0"/>
                <w:sz w:val="22"/>
                <w:szCs w:val="22"/>
                <w:lang w:eastAsia="en-US" w:bidi="ar-SA"/>
              </w:rPr>
              <w:sym w:font="Symbol" w:char="F07F"/>
            </w:r>
            <w:r w:rsidRPr="008E7AC6">
              <w:rPr>
                <w:rFonts w:eastAsia="Calibri" w:cs="Times New Roman"/>
                <w:kern w:val="0"/>
                <w:sz w:val="22"/>
                <w:szCs w:val="22"/>
                <w:lang w:eastAsia="en-US" w:bidi="ar-SA"/>
              </w:rPr>
              <w:t xml:space="preserve"> Nie</w:t>
            </w:r>
            <w:proofErr w:type="gramEnd"/>
          </w:p>
        </w:tc>
      </w:tr>
      <w:tr w:rsidR="00A164F8" w:rsidRPr="008E7AC6" w:rsidTr="00D101A1">
        <w:trPr>
          <w:jc w:val="center"/>
        </w:trPr>
        <w:tc>
          <w:tcPr>
            <w:cnfStyle w:val="001000000000" w:firstRow="0" w:lastRow="0" w:firstColumn="1" w:lastColumn="0" w:oddVBand="0" w:evenVBand="0" w:oddHBand="0" w:evenHBand="0" w:firstRowFirstColumn="0" w:firstRowLastColumn="0" w:lastRowFirstColumn="0" w:lastRowLastColumn="0"/>
            <w:tcW w:w="9488" w:type="dxa"/>
            <w:gridSpan w:val="2"/>
          </w:tcPr>
          <w:p w:rsidR="00A164F8" w:rsidRPr="008E7AC6" w:rsidRDefault="00A164F8" w:rsidP="00A164F8">
            <w:pPr>
              <w:pStyle w:val="Akapitzlist"/>
              <w:numPr>
                <w:ilvl w:val="0"/>
                <w:numId w:val="8"/>
              </w:numPr>
              <w:autoSpaceDE w:val="0"/>
              <w:adjustRightInd w:val="0"/>
              <w:spacing w:after="240"/>
              <w:ind w:left="306" w:hanging="306"/>
              <w:jc w:val="both"/>
              <w:rPr>
                <w:rFonts w:ascii="Times New Roman" w:eastAsia="Calibri" w:hAnsi="Times New Roman" w:cs="Times New Roman"/>
              </w:rPr>
            </w:pPr>
            <w:r w:rsidRPr="008E7AC6">
              <w:rPr>
                <w:rFonts w:ascii="Times New Roman" w:eastAsia="Calibri" w:hAnsi="Times New Roman" w:cs="Times New Roman"/>
              </w:rPr>
              <w:t xml:space="preserve">Oświadczam, iż z chwilą odbioru odpadów od Zamawiającego staje się posiadaczem odpadów </w:t>
            </w:r>
            <w:r w:rsidR="0016767B">
              <w:rPr>
                <w:rFonts w:ascii="Times New Roman" w:eastAsia="Calibri" w:hAnsi="Times New Roman" w:cs="Times New Roman"/>
              </w:rPr>
              <w:br/>
            </w:r>
            <w:r w:rsidRPr="008E7AC6">
              <w:rPr>
                <w:rFonts w:ascii="Times New Roman" w:eastAsia="Calibri" w:hAnsi="Times New Roman" w:cs="Times New Roman"/>
              </w:rPr>
              <w:t>i ciążą na mnie obowiązki dalszego ich zagospodarowania zgodnie z wszystkimi obowiązującymi przepisami w tym zakresie.</w:t>
            </w:r>
          </w:p>
          <w:p w:rsidR="00A164F8" w:rsidRPr="008E7AC6" w:rsidRDefault="00A164F8" w:rsidP="00EC3C3C">
            <w:pPr>
              <w:pStyle w:val="Akapitzlist"/>
              <w:autoSpaceDE w:val="0"/>
              <w:adjustRightInd w:val="0"/>
              <w:spacing w:after="0"/>
              <w:ind w:left="306"/>
              <w:jc w:val="both"/>
              <w:rPr>
                <w:rFonts w:ascii="Times New Roman" w:eastAsia="Calibri" w:hAnsi="Times New Roman" w:cs="Times New Roman"/>
              </w:rPr>
            </w:pPr>
            <w:r w:rsidRPr="008E7AC6">
              <w:rPr>
                <w:rFonts w:ascii="Times New Roman" w:eastAsia="Calibri" w:hAnsi="Times New Roman" w:cs="Times New Roman"/>
              </w:rPr>
              <w:sym w:font="Symbol" w:char="F07F"/>
            </w:r>
            <w:r w:rsidRPr="008E7AC6">
              <w:rPr>
                <w:rFonts w:ascii="Times New Roman" w:eastAsia="Calibri" w:hAnsi="Times New Roman" w:cs="Times New Roman"/>
              </w:rPr>
              <w:t xml:space="preserve"> </w:t>
            </w:r>
            <w:proofErr w:type="gramStart"/>
            <w:r w:rsidRPr="008E7AC6">
              <w:rPr>
                <w:rFonts w:ascii="Times New Roman" w:eastAsia="Calibri" w:hAnsi="Times New Roman" w:cs="Times New Roman"/>
              </w:rPr>
              <w:t xml:space="preserve">Tak  </w:t>
            </w:r>
            <w:r w:rsidRPr="008E7AC6">
              <w:rPr>
                <w:rFonts w:ascii="Times New Roman" w:eastAsia="Calibri" w:hAnsi="Times New Roman" w:cs="Times New Roman"/>
              </w:rPr>
              <w:sym w:font="Symbol" w:char="F07F"/>
            </w:r>
            <w:r w:rsidRPr="008E7AC6">
              <w:rPr>
                <w:rFonts w:ascii="Times New Roman" w:eastAsia="Calibri" w:hAnsi="Times New Roman" w:cs="Times New Roman"/>
              </w:rPr>
              <w:t xml:space="preserve"> Nie</w:t>
            </w:r>
            <w:proofErr w:type="gramEnd"/>
          </w:p>
        </w:tc>
      </w:tr>
    </w:tbl>
    <w:p w:rsidR="006F1B7C" w:rsidRPr="008E7AC6" w:rsidRDefault="006F1B7C" w:rsidP="00CC7643">
      <w:pPr>
        <w:keepNext/>
        <w:widowControl/>
        <w:numPr>
          <w:ilvl w:val="0"/>
          <w:numId w:val="9"/>
        </w:numPr>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E7AC6">
        <w:rPr>
          <w:rFonts w:eastAsia="Times New Roman" w:cs="Times New Roman"/>
          <w:b/>
          <w:bCs/>
          <w:kern w:val="0"/>
          <w:sz w:val="22"/>
          <w:szCs w:val="22"/>
          <w:lang w:eastAsia="pl-PL" w:bidi="ar-SA"/>
        </w:rPr>
        <w:t xml:space="preserve">Informacje na temat polegania na zdolności innych podmiotów </w:t>
      </w:r>
    </w:p>
    <w:tbl>
      <w:tblPr>
        <w:tblStyle w:val="Tabelasiatki1jasnaakcent31"/>
        <w:tblW w:w="525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4750"/>
        <w:gridCol w:w="4753"/>
      </w:tblGrid>
      <w:tr w:rsidR="006F1B7C" w:rsidRPr="008E7AC6" w:rsidTr="00D101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9" w:type="pct"/>
            <w:tcBorders>
              <w:bottom w:val="none" w:sz="0" w:space="0" w:color="auto"/>
            </w:tcBorders>
          </w:tcPr>
          <w:p w:rsidR="006F1B7C" w:rsidRPr="008E7AC6" w:rsidRDefault="006F1B7C" w:rsidP="006F1B7C">
            <w:pPr>
              <w:widowControl/>
              <w:suppressAutoHyphens w:val="0"/>
              <w:autoSpaceDN/>
              <w:spacing w:before="120" w:after="120"/>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Zależność od innych podmiotów:</w:t>
            </w:r>
          </w:p>
        </w:tc>
        <w:tc>
          <w:tcPr>
            <w:tcW w:w="2501" w:type="pct"/>
            <w:tcBorders>
              <w:bottom w:val="none" w:sz="0" w:space="0" w:color="auto"/>
            </w:tcBorders>
          </w:tcPr>
          <w:p w:rsidR="006F1B7C" w:rsidRPr="008E7AC6" w:rsidRDefault="006F1B7C" w:rsidP="006F1B7C">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Odpowiedź:</w:t>
            </w:r>
          </w:p>
        </w:tc>
      </w:tr>
      <w:tr w:rsidR="006F1B7C" w:rsidRPr="008E7AC6" w:rsidTr="00D101A1">
        <w:trPr>
          <w:jc w:val="center"/>
        </w:trPr>
        <w:tc>
          <w:tcPr>
            <w:cnfStyle w:val="001000000000" w:firstRow="0" w:lastRow="0" w:firstColumn="1" w:lastColumn="0" w:oddVBand="0" w:evenVBand="0" w:oddHBand="0" w:evenHBand="0" w:firstRowFirstColumn="0" w:firstRowLastColumn="0" w:lastRowFirstColumn="0" w:lastRowLastColumn="0"/>
            <w:tcW w:w="2499" w:type="pct"/>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Czy Wykonawca polega na zdolnościach </w:t>
            </w:r>
            <w:r w:rsidRPr="008E7AC6">
              <w:rPr>
                <w:rFonts w:eastAsia="Calibri" w:cs="Times New Roman"/>
                <w:kern w:val="0"/>
                <w:sz w:val="22"/>
                <w:szCs w:val="22"/>
                <w:lang w:eastAsia="en-GB" w:bidi="ar-SA"/>
              </w:rPr>
              <w:br/>
              <w:t xml:space="preserve">lub sytuacji podmiotów udostępniających zasoby? </w:t>
            </w:r>
          </w:p>
        </w:tc>
        <w:tc>
          <w:tcPr>
            <w:tcW w:w="2501" w:type="pct"/>
          </w:tcPr>
          <w:p w:rsidR="006F1B7C" w:rsidRPr="008E7AC6" w:rsidRDefault="006F1B7C" w:rsidP="006F1B7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w:t>
            </w:r>
            <w:proofErr w:type="gramStart"/>
            <w:r w:rsidRPr="008E7AC6">
              <w:rPr>
                <w:rFonts w:eastAsia="Calibri" w:cs="Times New Roman"/>
                <w:kern w:val="0"/>
                <w:sz w:val="22"/>
                <w:szCs w:val="22"/>
                <w:lang w:eastAsia="en-GB" w:bidi="ar-SA"/>
              </w:rPr>
              <w:t xml:space="preserve">Tak  </w:t>
            </w: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Nie</w:t>
            </w:r>
            <w:proofErr w:type="gramEnd"/>
          </w:p>
        </w:tc>
      </w:tr>
      <w:tr w:rsidR="006F1B7C" w:rsidRPr="008E7AC6" w:rsidTr="00D101A1">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Jeżeli tak, proszę dopilnować, aby podmioty udostepniające zasoby przedstawiły odrębne oświadczenia</w:t>
            </w:r>
            <w:r w:rsidRPr="008E7AC6">
              <w:rPr>
                <w:rFonts w:eastAsia="Calibri" w:cs="Times New Roman"/>
                <w:kern w:val="0"/>
                <w:sz w:val="22"/>
                <w:szCs w:val="22"/>
                <w:vertAlign w:val="superscript"/>
                <w:lang w:eastAsia="en-GB" w:bidi="ar-SA"/>
              </w:rPr>
              <w:footnoteReference w:id="14"/>
            </w:r>
            <w:r w:rsidRPr="008E7AC6">
              <w:rPr>
                <w:rFonts w:eastAsia="Calibri" w:cs="Times New Roman"/>
                <w:kern w:val="0"/>
                <w:sz w:val="22"/>
                <w:szCs w:val="22"/>
                <w:lang w:eastAsia="en-GB" w:bidi="ar-SA"/>
              </w:rPr>
              <w:t>.</w:t>
            </w:r>
          </w:p>
        </w:tc>
      </w:tr>
    </w:tbl>
    <w:bookmarkEnd w:id="1"/>
    <w:p w:rsidR="006F1B7C" w:rsidRPr="008E7AC6" w:rsidRDefault="006F1B7C" w:rsidP="00CC7643">
      <w:pPr>
        <w:keepNext/>
        <w:widowControl/>
        <w:numPr>
          <w:ilvl w:val="0"/>
          <w:numId w:val="9"/>
        </w:numPr>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E7AC6">
        <w:rPr>
          <w:rFonts w:eastAsia="Times New Roman" w:cs="Times New Roman"/>
          <w:b/>
          <w:bCs/>
          <w:kern w:val="0"/>
          <w:sz w:val="22"/>
          <w:szCs w:val="22"/>
          <w:lang w:eastAsia="pl-PL" w:bidi="ar-SA"/>
        </w:rPr>
        <w:t xml:space="preserve">Informacje na temat powierzenia części zamówienia podwykonawcom </w:t>
      </w:r>
    </w:p>
    <w:tbl>
      <w:tblPr>
        <w:tblStyle w:val="Tabelasiatki1jasnaakcent31"/>
        <w:tblW w:w="5242"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3391"/>
        <w:gridCol w:w="6097"/>
      </w:tblGrid>
      <w:tr w:rsidR="006F1B7C" w:rsidRPr="008E7AC6" w:rsidTr="002C596A">
        <w:trPr>
          <w:cnfStyle w:val="100000000000" w:firstRow="1" w:lastRow="0" w:firstColumn="0" w:lastColumn="0" w:oddVBand="0" w:evenVBand="0" w:oddHBand="0" w:evenHBand="0" w:firstRowFirstColumn="0" w:firstRowLastColumn="0" w:lastRowFirstColumn="0" w:lastRowLastColumn="0"/>
          <w:trHeight w:val="2647"/>
          <w:jc w:val="center"/>
        </w:trPr>
        <w:tc>
          <w:tcPr>
            <w:cnfStyle w:val="001000000000" w:firstRow="0" w:lastRow="0" w:firstColumn="1" w:lastColumn="0" w:oddVBand="0" w:evenVBand="0" w:oddHBand="0" w:evenHBand="0" w:firstRowFirstColumn="0" w:firstRowLastColumn="0" w:lastRowFirstColumn="0" w:lastRowLastColumn="0"/>
            <w:tcW w:w="1787" w:type="pct"/>
            <w:tcBorders>
              <w:bottom w:val="none" w:sz="0" w:space="0" w:color="auto"/>
            </w:tcBorders>
            <w:vAlign w:val="center"/>
          </w:tcPr>
          <w:p w:rsidR="006F1B7C" w:rsidRPr="008E7AC6" w:rsidRDefault="006F1B7C" w:rsidP="00E04F5F">
            <w:pPr>
              <w:widowControl/>
              <w:autoSpaceDN/>
              <w:textAlignment w:val="auto"/>
              <w:rPr>
                <w:rFonts w:eastAsia="Times New Roman" w:cs="Times New Roman"/>
                <w:kern w:val="0"/>
                <w:sz w:val="22"/>
                <w:szCs w:val="22"/>
                <w:lang w:eastAsia="ar-SA" w:bidi="ar-SA"/>
              </w:rPr>
            </w:pPr>
            <w:r w:rsidRPr="008E7AC6">
              <w:rPr>
                <w:rFonts w:eastAsia="Times New Roman" w:cs="Times New Roman"/>
                <w:kern w:val="0"/>
                <w:sz w:val="22"/>
                <w:szCs w:val="22"/>
                <w:lang w:eastAsia="ar-SA" w:bidi="ar-SA"/>
              </w:rPr>
              <w:t xml:space="preserve">Oświadczamy, że powierzymy </w:t>
            </w:r>
            <w:r w:rsidR="00E04F5F" w:rsidRPr="008E7AC6">
              <w:rPr>
                <w:rFonts w:eastAsia="Times New Roman" w:cs="Times New Roman"/>
                <w:kern w:val="0"/>
                <w:sz w:val="22"/>
                <w:szCs w:val="22"/>
                <w:lang w:eastAsia="ar-SA" w:bidi="ar-SA"/>
              </w:rPr>
              <w:t>p</w:t>
            </w:r>
            <w:r w:rsidRPr="008E7AC6">
              <w:rPr>
                <w:rFonts w:eastAsia="Times New Roman" w:cs="Times New Roman"/>
                <w:kern w:val="0"/>
                <w:sz w:val="22"/>
                <w:szCs w:val="22"/>
                <w:lang w:eastAsia="ar-SA" w:bidi="ar-SA"/>
              </w:rPr>
              <w:t>odwykonawcom następujące części zamówienia:</w:t>
            </w:r>
          </w:p>
          <w:p w:rsidR="006F1B7C" w:rsidRPr="008E7AC6" w:rsidRDefault="006F1B7C" w:rsidP="006F1B7C">
            <w:pPr>
              <w:widowControl/>
              <w:suppressAutoHyphens w:val="0"/>
              <w:autoSpaceDN/>
              <w:spacing w:before="120" w:after="120"/>
              <w:textAlignment w:val="auto"/>
              <w:rPr>
                <w:rFonts w:eastAsia="Calibri" w:cs="Times New Roman"/>
                <w:kern w:val="0"/>
                <w:sz w:val="22"/>
                <w:szCs w:val="22"/>
                <w:lang w:eastAsia="en-GB" w:bidi="ar-SA"/>
              </w:rPr>
            </w:pPr>
          </w:p>
        </w:tc>
        <w:tc>
          <w:tcPr>
            <w:tcW w:w="3213" w:type="pct"/>
            <w:tcBorders>
              <w:bottom w:val="none" w:sz="0" w:space="0" w:color="auto"/>
            </w:tcBorders>
          </w:tcPr>
          <w:p w:rsidR="006F1B7C" w:rsidRPr="008E7AC6" w:rsidRDefault="006F1B7C" w:rsidP="006F1B7C">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w:t>
            </w:r>
            <w:proofErr w:type="gramStart"/>
            <w:r w:rsidRPr="008E7AC6">
              <w:rPr>
                <w:rFonts w:eastAsia="Calibri" w:cs="Times New Roman"/>
                <w:kern w:val="0"/>
                <w:sz w:val="22"/>
                <w:szCs w:val="22"/>
                <w:lang w:eastAsia="en-GB" w:bidi="ar-SA"/>
              </w:rPr>
              <w:t xml:space="preserve">Tak  </w:t>
            </w:r>
            <w:r w:rsidRPr="008E7AC6">
              <w:rPr>
                <w:rFonts w:eastAsia="Calibri" w:cs="Times New Roman"/>
                <w:kern w:val="0"/>
                <w:sz w:val="22"/>
                <w:szCs w:val="22"/>
                <w:lang w:eastAsia="en-GB" w:bidi="ar-SA"/>
              </w:rPr>
              <w:sym w:font="Symbol" w:char="F07F"/>
            </w:r>
            <w:r w:rsidRPr="008E7AC6">
              <w:rPr>
                <w:rFonts w:eastAsia="Calibri" w:cs="Times New Roman"/>
                <w:kern w:val="0"/>
                <w:sz w:val="22"/>
                <w:szCs w:val="22"/>
                <w:lang w:eastAsia="en-GB" w:bidi="ar-SA"/>
              </w:rPr>
              <w:t xml:space="preserve"> Nie</w:t>
            </w:r>
            <w:proofErr w:type="gramEnd"/>
          </w:p>
          <w:p w:rsidR="006F1B7C" w:rsidRPr="008E7AC6" w:rsidRDefault="006F1B7C" w:rsidP="006F1B7C">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ar-SA" w:bidi="ar-SA"/>
              </w:rPr>
            </w:pPr>
            <w:r w:rsidRPr="008E7AC6">
              <w:rPr>
                <w:rFonts w:eastAsia="Times New Roman" w:cs="Times New Roman"/>
                <w:kern w:val="0"/>
                <w:sz w:val="22"/>
                <w:szCs w:val="22"/>
                <w:lang w:eastAsia="ar-SA" w:bidi="ar-SA"/>
              </w:rPr>
              <w:t>Wykaz części zamówienia, której wykonanie Wykonawca powierzy podwykonawcom:</w:t>
            </w:r>
          </w:p>
          <w:p w:rsidR="006F1B7C" w:rsidRPr="008E7AC6" w:rsidRDefault="006F1B7C" w:rsidP="00CC7643">
            <w:pPr>
              <w:widowControl/>
              <w:numPr>
                <w:ilvl w:val="0"/>
                <w:numId w:val="10"/>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w:t>
            </w:r>
            <w:r w:rsidR="00EC3C3C"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2C596A"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p>
          <w:p w:rsidR="006F1B7C" w:rsidRPr="008E7AC6" w:rsidRDefault="006F1B7C" w:rsidP="00CC7643">
            <w:pPr>
              <w:widowControl/>
              <w:numPr>
                <w:ilvl w:val="0"/>
                <w:numId w:val="10"/>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w:t>
            </w:r>
            <w:r w:rsidR="002C596A" w:rsidRPr="008E7AC6">
              <w:rPr>
                <w:rFonts w:eastAsia="Calibri" w:cs="Times New Roman"/>
                <w:kern w:val="0"/>
                <w:sz w:val="22"/>
                <w:szCs w:val="22"/>
                <w:lang w:eastAsia="en-GB" w:bidi="ar-SA"/>
              </w:rPr>
              <w:t>…</w:t>
            </w:r>
            <w:r w:rsidR="00EC3C3C"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r w:rsidR="002C596A"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p>
          <w:p w:rsidR="006F1B7C" w:rsidRPr="008E7AC6" w:rsidRDefault="006F1B7C" w:rsidP="00CC7643">
            <w:pPr>
              <w:widowControl/>
              <w:numPr>
                <w:ilvl w:val="0"/>
                <w:numId w:val="10"/>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w:t>
            </w:r>
            <w:r w:rsidR="00EC3C3C" w:rsidRPr="008E7AC6">
              <w:rPr>
                <w:rFonts w:eastAsia="Calibri" w:cs="Times New Roman"/>
                <w:kern w:val="0"/>
                <w:sz w:val="22"/>
                <w:szCs w:val="22"/>
                <w:lang w:eastAsia="en-GB" w:bidi="ar-SA"/>
              </w:rPr>
              <w:t>……………</w:t>
            </w:r>
            <w:r w:rsidR="002C596A"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p>
          <w:p w:rsidR="006F1B7C" w:rsidRPr="008E7AC6" w:rsidRDefault="006F1B7C" w:rsidP="00D21C73">
            <w:pPr>
              <w:widowControl/>
              <w:numPr>
                <w:ilvl w:val="0"/>
                <w:numId w:val="10"/>
              </w:numPr>
              <w:suppressAutoHyphens w:val="0"/>
              <w:autoSpaceDN/>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E7AC6">
              <w:rPr>
                <w:rFonts w:eastAsia="Calibri" w:cs="Times New Roman"/>
                <w:kern w:val="0"/>
                <w:sz w:val="22"/>
                <w:szCs w:val="22"/>
                <w:lang w:eastAsia="en-GB" w:bidi="ar-SA"/>
              </w:rPr>
              <w:t>…………………………</w:t>
            </w:r>
            <w:r w:rsidR="00EC3C3C" w:rsidRPr="008E7AC6">
              <w:rPr>
                <w:rFonts w:eastAsia="Calibri" w:cs="Times New Roman"/>
                <w:kern w:val="0"/>
                <w:sz w:val="22"/>
                <w:szCs w:val="22"/>
                <w:lang w:eastAsia="en-GB" w:bidi="ar-SA"/>
              </w:rPr>
              <w:t>……………</w:t>
            </w:r>
            <w:r w:rsidR="002C596A" w:rsidRPr="008E7AC6">
              <w:rPr>
                <w:rFonts w:eastAsia="Calibri" w:cs="Times New Roman"/>
                <w:kern w:val="0"/>
                <w:sz w:val="22"/>
                <w:szCs w:val="22"/>
                <w:lang w:eastAsia="en-GB" w:bidi="ar-SA"/>
              </w:rPr>
              <w:t>……</w:t>
            </w:r>
            <w:r w:rsidRPr="008E7AC6">
              <w:rPr>
                <w:rFonts w:eastAsia="Calibri" w:cs="Times New Roman"/>
                <w:kern w:val="0"/>
                <w:sz w:val="22"/>
                <w:szCs w:val="22"/>
                <w:lang w:eastAsia="en-GB" w:bidi="ar-SA"/>
              </w:rPr>
              <w:t>………………</w:t>
            </w:r>
          </w:p>
        </w:tc>
      </w:tr>
      <w:tr w:rsidR="006F1B7C" w:rsidRPr="008E7AC6" w:rsidTr="002C596A">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6F1B7C" w:rsidRPr="008E7AC6" w:rsidRDefault="006F1B7C" w:rsidP="006F1B7C">
            <w:pPr>
              <w:widowControl/>
              <w:suppressAutoHyphens w:val="0"/>
              <w:autoSpaceDN/>
              <w:spacing w:before="120" w:after="120"/>
              <w:jc w:val="both"/>
              <w:textAlignment w:val="auto"/>
              <w:rPr>
                <w:rFonts w:eastAsia="Calibri" w:cs="Times New Roman"/>
                <w:kern w:val="0"/>
                <w:sz w:val="22"/>
                <w:szCs w:val="22"/>
                <w:lang w:eastAsia="en-GB" w:bidi="ar-SA"/>
              </w:rPr>
            </w:pPr>
            <w:r w:rsidRPr="008E7AC6">
              <w:rPr>
                <w:rFonts w:eastAsia="Calibri" w:cs="Times New Roman"/>
                <w:kern w:val="0"/>
                <w:sz w:val="22"/>
                <w:szCs w:val="22"/>
                <w:lang w:eastAsia="en-GB" w:bidi="ar-SA"/>
              </w:rPr>
              <w:t xml:space="preserve">Wykonawca zobowiązany jest uzupełnić oświadczenie w części F, tylko w przypadku, </w:t>
            </w:r>
            <w:r w:rsidRPr="008E7AC6">
              <w:rPr>
                <w:rFonts w:eastAsia="Calibri" w:cs="Times New Roman"/>
                <w:kern w:val="0"/>
                <w:sz w:val="22"/>
                <w:szCs w:val="22"/>
                <w:lang w:eastAsia="en-GB" w:bidi="ar-SA"/>
              </w:rPr>
              <w:br/>
              <w:t>gdy zamierza zlecić wykonanie części zamówienia podwykonawcom.</w:t>
            </w:r>
          </w:p>
        </w:tc>
      </w:tr>
    </w:tbl>
    <w:p w:rsidR="002C596A" w:rsidRPr="00FF7868" w:rsidRDefault="002C596A" w:rsidP="002C596A">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rsidR="006F1B7C" w:rsidRPr="00FF7868" w:rsidRDefault="006F1B7C" w:rsidP="00CC7643">
      <w:pPr>
        <w:keepNext/>
        <w:widowControl/>
        <w:numPr>
          <w:ilvl w:val="0"/>
          <w:numId w:val="9"/>
        </w:numPr>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FF7868">
        <w:rPr>
          <w:rFonts w:eastAsia="Times New Roman" w:cs="Times New Roman"/>
          <w:b/>
          <w:bCs/>
          <w:kern w:val="0"/>
          <w:lang w:eastAsia="pl-PL" w:bidi="ar-SA"/>
        </w:rPr>
        <w:t xml:space="preserve">Oświadczenie dotyczące podanych danych: </w:t>
      </w:r>
    </w:p>
    <w:p w:rsidR="002C596A" w:rsidRPr="00FF7868" w:rsidRDefault="002C596A" w:rsidP="002C596A">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rsidR="006F1B7C" w:rsidRPr="00FF7868" w:rsidRDefault="006F1B7C" w:rsidP="006F1B7C">
      <w:pPr>
        <w:widowControl/>
        <w:suppressAutoHyphens w:val="0"/>
        <w:autoSpaceDN/>
        <w:spacing w:before="120" w:after="120"/>
        <w:jc w:val="both"/>
        <w:textAlignment w:val="auto"/>
        <w:rPr>
          <w:rFonts w:eastAsia="Calibri" w:cs="Times New Roman"/>
          <w:b/>
          <w:bCs/>
          <w:kern w:val="0"/>
          <w:lang w:eastAsia="en-GB" w:bidi="ar-SA"/>
        </w:rPr>
      </w:pPr>
      <w:r w:rsidRPr="00FF7868">
        <w:rPr>
          <w:rFonts w:eastAsia="Calibri" w:cs="Times New Roman"/>
          <w:b/>
          <w:bCs/>
          <w:kern w:val="0"/>
          <w:lang w:eastAsia="en-GB" w:bidi="ar-SA"/>
        </w:rPr>
        <w:t>Oświadczam, że wszystkie informacje podane w powyższych oświadczeniach są aktualne i zgodne z prawdą oraz zostały przedstawione z pełną świadomością konsekwencji wprowadzenia Zamawiającego w błąd przy przedstawianiu informacji.</w:t>
      </w:r>
    </w:p>
    <w:p w:rsidR="006F1B7C" w:rsidRPr="00FF7868" w:rsidRDefault="006F1B7C" w:rsidP="006F1B7C">
      <w:pPr>
        <w:widowControl/>
        <w:suppressAutoHyphens w:val="0"/>
        <w:autoSpaceDN/>
        <w:spacing w:line="276" w:lineRule="auto"/>
        <w:jc w:val="both"/>
        <w:textAlignment w:val="auto"/>
        <w:rPr>
          <w:rFonts w:eastAsia="Times New Roman" w:cs="Times New Roman"/>
          <w:kern w:val="0"/>
          <w:lang w:eastAsia="pl-PL" w:bidi="ar-SA"/>
        </w:rPr>
      </w:pPr>
    </w:p>
    <w:p w:rsidR="006F1B7C" w:rsidRPr="00FF7868" w:rsidRDefault="006F1B7C" w:rsidP="006F1B7C">
      <w:pPr>
        <w:widowControl/>
        <w:autoSpaceDN/>
        <w:jc w:val="both"/>
        <w:textAlignment w:val="auto"/>
        <w:rPr>
          <w:rFonts w:eastAsia="Times New Roman" w:cs="Times New Roman"/>
          <w:kern w:val="0"/>
          <w:lang w:bidi="ar-SA"/>
        </w:rPr>
      </w:pPr>
      <w:r w:rsidRPr="00FF7868">
        <w:rPr>
          <w:rFonts w:eastAsia="Arial" w:cs="Times New Roman"/>
          <w:kern w:val="0"/>
          <w:lang w:bidi="ar-SA"/>
        </w:rPr>
        <w:t>……………</w:t>
      </w:r>
      <w:r w:rsidRPr="00FF7868">
        <w:rPr>
          <w:rFonts w:eastAsia="Times New Roman" w:cs="Times New Roman"/>
          <w:kern w:val="0"/>
          <w:lang w:bidi="ar-SA"/>
        </w:rPr>
        <w:t xml:space="preserve">.….....................................…. </w:t>
      </w:r>
      <w:r w:rsidRPr="00FF7868">
        <w:rPr>
          <w:rFonts w:eastAsia="Times New Roman" w:cs="Times New Roman"/>
          <w:i/>
          <w:kern w:val="0"/>
          <w:lang w:bidi="ar-SA"/>
        </w:rPr>
        <w:t>(</w:t>
      </w:r>
      <w:proofErr w:type="gramStart"/>
      <w:r w:rsidRPr="00FF7868">
        <w:rPr>
          <w:rFonts w:eastAsia="Times New Roman" w:cs="Times New Roman"/>
          <w:i/>
          <w:kern w:val="0"/>
          <w:lang w:bidi="ar-SA"/>
        </w:rPr>
        <w:t>miejscowość</w:t>
      </w:r>
      <w:proofErr w:type="gramEnd"/>
      <w:r w:rsidRPr="00FF7868">
        <w:rPr>
          <w:rFonts w:eastAsia="Times New Roman" w:cs="Times New Roman"/>
          <w:i/>
          <w:kern w:val="0"/>
          <w:lang w:bidi="ar-SA"/>
        </w:rPr>
        <w:t xml:space="preserve">), </w:t>
      </w:r>
      <w:r w:rsidRPr="00FF7868">
        <w:rPr>
          <w:rFonts w:eastAsia="Times New Roman" w:cs="Times New Roman"/>
          <w:kern w:val="0"/>
          <w:lang w:bidi="ar-SA"/>
        </w:rPr>
        <w:t xml:space="preserve">dnia ……………..…………......... </w:t>
      </w:r>
      <w:proofErr w:type="gramStart"/>
      <w:r w:rsidRPr="00FF7868">
        <w:rPr>
          <w:rFonts w:eastAsia="Times New Roman" w:cs="Times New Roman"/>
          <w:kern w:val="0"/>
          <w:lang w:bidi="ar-SA"/>
        </w:rPr>
        <w:t>r</w:t>
      </w:r>
      <w:proofErr w:type="gramEnd"/>
      <w:r w:rsidRPr="00FF7868">
        <w:rPr>
          <w:rFonts w:eastAsia="Times New Roman" w:cs="Times New Roman"/>
          <w:kern w:val="0"/>
          <w:lang w:bidi="ar-SA"/>
        </w:rPr>
        <w:t>.</w:t>
      </w:r>
    </w:p>
    <w:p w:rsidR="006F1B7C" w:rsidRPr="00FF7868" w:rsidRDefault="006F1B7C" w:rsidP="006F1B7C">
      <w:pPr>
        <w:widowControl/>
        <w:suppressAutoHyphens w:val="0"/>
        <w:autoSpaceDN/>
        <w:spacing w:line="276" w:lineRule="auto"/>
        <w:jc w:val="both"/>
        <w:textAlignment w:val="auto"/>
        <w:rPr>
          <w:rFonts w:eastAsia="Times New Roman" w:cs="Times New Roman"/>
          <w:kern w:val="0"/>
          <w:lang w:eastAsia="pl-PL" w:bidi="ar-SA"/>
        </w:rPr>
      </w:pPr>
    </w:p>
    <w:p w:rsidR="00BF4C5C" w:rsidRPr="00783EC6" w:rsidRDefault="00BF4C5C" w:rsidP="00BF4C5C">
      <w:pPr>
        <w:widowControl/>
        <w:tabs>
          <w:tab w:val="left" w:pos="1978"/>
          <w:tab w:val="left" w:pos="3828"/>
          <w:tab w:val="center" w:pos="4677"/>
        </w:tabs>
        <w:textAlignment w:val="auto"/>
        <w:rPr>
          <w:rFonts w:eastAsia="Arial" w:cs="Times New Roman"/>
          <w:b/>
          <w:i/>
          <w:kern w:val="2"/>
        </w:rPr>
      </w:pPr>
      <w:r w:rsidRPr="00783EC6">
        <w:rPr>
          <w:rFonts w:eastAsia="Arial" w:cs="Times New Roman"/>
          <w:b/>
          <w:i/>
          <w:kern w:val="2"/>
        </w:rPr>
        <w:t>Dokument należy wypełnić i podpisać kwalifikowanym podpisem elektronicznym</w:t>
      </w:r>
      <w:r>
        <w:rPr>
          <w:rFonts w:eastAsia="Arial" w:cs="Times New Roman"/>
          <w:b/>
          <w:i/>
          <w:kern w:val="2"/>
        </w:rPr>
        <w:br/>
      </w:r>
      <w:r w:rsidRPr="00783EC6">
        <w:rPr>
          <w:rFonts w:eastAsia="Arial" w:cs="Times New Roman"/>
          <w:b/>
          <w:i/>
          <w:kern w:val="2"/>
        </w:rPr>
        <w:t>lub podpisem zaufanym lub podpisem osobistym. Zamawiający zaleca zapisanie dokumentu w formacie PDF.</w:t>
      </w:r>
    </w:p>
    <w:p w:rsidR="00DA51C1" w:rsidRDefault="00DA51C1" w:rsidP="002843D7">
      <w:pPr>
        <w:ind w:left="6804"/>
        <w:textAlignment w:val="auto"/>
        <w:rPr>
          <w:rFonts w:cs="Times New Roman"/>
          <w:b/>
          <w:sz w:val="16"/>
          <w:szCs w:val="16"/>
        </w:rPr>
      </w:pPr>
    </w:p>
    <w:p w:rsidR="002843D7" w:rsidRPr="00D21C73" w:rsidRDefault="002843D7" w:rsidP="002843D7">
      <w:pPr>
        <w:ind w:left="6804"/>
        <w:textAlignment w:val="auto"/>
        <w:rPr>
          <w:rFonts w:cs="Times New Roman"/>
          <w:b/>
          <w:sz w:val="16"/>
          <w:szCs w:val="16"/>
        </w:rPr>
      </w:pPr>
      <w:r w:rsidRPr="00D21C73">
        <w:rPr>
          <w:rFonts w:cs="Times New Roman"/>
          <w:b/>
          <w:sz w:val="16"/>
          <w:szCs w:val="16"/>
        </w:rPr>
        <w:lastRenderedPageBreak/>
        <w:t>Załącznik nr 4 do SWZ</w:t>
      </w:r>
    </w:p>
    <w:p w:rsidR="002843D7" w:rsidRPr="00D21C73" w:rsidRDefault="00387FB8" w:rsidP="002843D7">
      <w:pPr>
        <w:ind w:left="6804"/>
        <w:textAlignment w:val="auto"/>
        <w:rPr>
          <w:rFonts w:cs="Times New Roman"/>
          <w:b/>
          <w:sz w:val="16"/>
          <w:szCs w:val="16"/>
        </w:rPr>
      </w:pPr>
      <w:r w:rsidRPr="00D21C73">
        <w:rPr>
          <w:rFonts w:cs="Times New Roman"/>
          <w:b/>
          <w:sz w:val="16"/>
          <w:szCs w:val="16"/>
        </w:rPr>
        <w:t xml:space="preserve">Sprawa Nr </w:t>
      </w:r>
      <w:r w:rsidR="00D21C73">
        <w:rPr>
          <w:rFonts w:cs="Times New Roman"/>
          <w:b/>
          <w:sz w:val="16"/>
          <w:szCs w:val="16"/>
        </w:rPr>
        <w:t>35</w:t>
      </w:r>
      <w:r w:rsidR="007A7B3F" w:rsidRPr="00D21C73">
        <w:rPr>
          <w:rFonts w:cs="Times New Roman"/>
          <w:b/>
          <w:sz w:val="16"/>
          <w:szCs w:val="16"/>
        </w:rPr>
        <w:t>/2</w:t>
      </w:r>
      <w:r w:rsidR="00D21C73">
        <w:rPr>
          <w:rFonts w:cs="Times New Roman"/>
          <w:b/>
          <w:sz w:val="16"/>
          <w:szCs w:val="16"/>
        </w:rPr>
        <w:t>4</w:t>
      </w:r>
      <w:r w:rsidR="002843D7" w:rsidRPr="00D21C73">
        <w:rPr>
          <w:rFonts w:cs="Times New Roman"/>
          <w:b/>
          <w:sz w:val="16"/>
          <w:szCs w:val="16"/>
        </w:rPr>
        <w:t>/ZT</w:t>
      </w:r>
    </w:p>
    <w:p w:rsidR="002843D7" w:rsidRPr="00731007" w:rsidRDefault="002843D7" w:rsidP="002843D7">
      <w:pPr>
        <w:textAlignment w:val="auto"/>
        <w:rPr>
          <w:rFonts w:ascii="Century Gothic" w:hAnsi="Century Gothic" w:cs="Times New Roman"/>
          <w:color w:val="008000"/>
          <w:sz w:val="20"/>
          <w:szCs w:val="20"/>
        </w:rPr>
      </w:pPr>
    </w:p>
    <w:p w:rsidR="00EC3C3C" w:rsidRPr="00D21C73" w:rsidRDefault="00EC3C3C" w:rsidP="00EC3C3C">
      <w:pPr>
        <w:jc w:val="center"/>
        <w:textAlignment w:val="auto"/>
        <w:rPr>
          <w:rFonts w:cs="Times New Roman"/>
          <w:b/>
        </w:rPr>
      </w:pPr>
      <w:r w:rsidRPr="00D21C73">
        <w:rPr>
          <w:rFonts w:cs="Times New Roman"/>
          <w:b/>
        </w:rPr>
        <w:t xml:space="preserve">OŚWIADCZENIE WYKONAWCY O POSIADANIU AKTUALNYCH DECYZJI </w:t>
      </w:r>
      <w:r w:rsidRPr="00D21C73">
        <w:rPr>
          <w:rFonts w:cs="Times New Roman"/>
          <w:b/>
        </w:rPr>
        <w:br/>
        <w:t>W ZAKRESIE ZBIERANIA LUB PRZETWARZANIA I TRANSPORTU ODPADÓW</w:t>
      </w:r>
    </w:p>
    <w:p w:rsidR="00EC3C3C" w:rsidRPr="00EC3C3C" w:rsidRDefault="00EC3C3C" w:rsidP="00EC3C3C">
      <w:pPr>
        <w:jc w:val="both"/>
        <w:textAlignment w:val="auto"/>
        <w:rPr>
          <w:rFonts w:ascii="Century Gothic" w:hAnsi="Century Gothic"/>
          <w:sz w:val="20"/>
          <w:szCs w:val="20"/>
        </w:rPr>
      </w:pPr>
    </w:p>
    <w:p w:rsidR="00EC3C3C" w:rsidRPr="00EC3C3C" w:rsidRDefault="00EC3C3C" w:rsidP="00EC3C3C">
      <w:pPr>
        <w:jc w:val="both"/>
        <w:textAlignment w:val="auto"/>
        <w:rPr>
          <w:rFonts w:ascii="Century Gothic" w:hAnsi="Century Gothic"/>
          <w:sz w:val="20"/>
          <w:szCs w:val="20"/>
        </w:rPr>
      </w:pPr>
    </w:p>
    <w:p w:rsidR="00EC3C3C" w:rsidRPr="00D21C73" w:rsidRDefault="00EC3C3C" w:rsidP="00EC3C3C">
      <w:pPr>
        <w:jc w:val="both"/>
        <w:textAlignment w:val="auto"/>
        <w:rPr>
          <w:rFonts w:cs="Times New Roman"/>
        </w:rPr>
      </w:pPr>
      <w:r w:rsidRPr="00D21C73">
        <w:rPr>
          <w:rFonts w:cs="Times New Roman"/>
        </w:rPr>
        <w:t>..............................................................................................…………………………………….</w:t>
      </w:r>
    </w:p>
    <w:p w:rsidR="00EC3C3C" w:rsidRPr="00D21C73" w:rsidRDefault="00EC3C3C" w:rsidP="00EC3C3C">
      <w:pPr>
        <w:jc w:val="center"/>
        <w:textAlignment w:val="auto"/>
        <w:rPr>
          <w:rFonts w:cs="Times New Roman"/>
          <w:sz w:val="20"/>
          <w:szCs w:val="20"/>
        </w:rPr>
      </w:pPr>
      <w:r w:rsidRPr="00D21C73">
        <w:rPr>
          <w:rFonts w:cs="Times New Roman"/>
          <w:sz w:val="20"/>
          <w:szCs w:val="20"/>
        </w:rPr>
        <w:t>(imię i nazwisko osoby uprawnionej do reprezentowania firmy)</w:t>
      </w:r>
    </w:p>
    <w:p w:rsidR="00EC3C3C" w:rsidRPr="00D21C73" w:rsidRDefault="00EC3C3C" w:rsidP="00EC3C3C">
      <w:pPr>
        <w:jc w:val="both"/>
        <w:textAlignment w:val="auto"/>
        <w:rPr>
          <w:rFonts w:cs="Times New Roman"/>
        </w:rPr>
      </w:pPr>
    </w:p>
    <w:p w:rsidR="00EC3C3C" w:rsidRPr="00D21C73" w:rsidRDefault="00EC3C3C" w:rsidP="00EC3C3C">
      <w:pPr>
        <w:jc w:val="both"/>
        <w:textAlignment w:val="auto"/>
        <w:rPr>
          <w:rFonts w:cs="Times New Roman"/>
        </w:rPr>
      </w:pPr>
      <w:r w:rsidRPr="00D21C73">
        <w:rPr>
          <w:rFonts w:cs="Times New Roman"/>
        </w:rPr>
        <w:t>…………………………………………………………………………..………………</w:t>
      </w:r>
      <w:r w:rsidR="00D21C73">
        <w:rPr>
          <w:rFonts w:cs="Times New Roman"/>
        </w:rPr>
        <w:t>...</w:t>
      </w:r>
      <w:r w:rsidRPr="00D21C73">
        <w:rPr>
          <w:rFonts w:cs="Times New Roman"/>
        </w:rPr>
        <w:t>……..</w:t>
      </w:r>
    </w:p>
    <w:p w:rsidR="00EC3C3C" w:rsidRPr="00D21C73" w:rsidRDefault="00EC3C3C" w:rsidP="00EC3C3C">
      <w:pPr>
        <w:jc w:val="center"/>
        <w:textAlignment w:val="auto"/>
        <w:rPr>
          <w:rFonts w:cs="Times New Roman"/>
          <w:sz w:val="20"/>
          <w:szCs w:val="20"/>
        </w:rPr>
      </w:pPr>
      <w:r w:rsidRPr="00D21C73">
        <w:rPr>
          <w:rFonts w:cs="Times New Roman"/>
          <w:sz w:val="20"/>
          <w:szCs w:val="20"/>
        </w:rPr>
        <w:t>(imię i nazwisko osoby uprawnionej do reprezentowania firmy)</w:t>
      </w:r>
    </w:p>
    <w:p w:rsidR="00EC3C3C" w:rsidRPr="00D21C73" w:rsidRDefault="00EC3C3C" w:rsidP="00EC3C3C">
      <w:pPr>
        <w:jc w:val="center"/>
        <w:textAlignment w:val="auto"/>
        <w:rPr>
          <w:rFonts w:cs="Times New Roman"/>
        </w:rPr>
      </w:pPr>
    </w:p>
    <w:p w:rsidR="00EC3C3C" w:rsidRPr="00D21C73" w:rsidRDefault="00EC3C3C" w:rsidP="00EC3C3C">
      <w:pPr>
        <w:jc w:val="both"/>
        <w:textAlignment w:val="auto"/>
        <w:rPr>
          <w:rFonts w:cs="Times New Roman"/>
        </w:rPr>
      </w:pPr>
      <w:r w:rsidRPr="00D21C73">
        <w:rPr>
          <w:rFonts w:cs="Times New Roman"/>
        </w:rPr>
        <w:t>………………………………………………………………………………………</w:t>
      </w:r>
      <w:r w:rsidR="00D21C73">
        <w:rPr>
          <w:rFonts w:cs="Times New Roman"/>
        </w:rPr>
        <w:t>….</w:t>
      </w:r>
      <w:r w:rsidRPr="00D21C73">
        <w:rPr>
          <w:rFonts w:cs="Times New Roman"/>
        </w:rPr>
        <w:t>………..</w:t>
      </w:r>
    </w:p>
    <w:p w:rsidR="00EC3C3C" w:rsidRPr="00D21C73" w:rsidRDefault="00EC3C3C" w:rsidP="00EC3C3C">
      <w:pPr>
        <w:jc w:val="center"/>
        <w:textAlignment w:val="auto"/>
        <w:rPr>
          <w:rFonts w:cs="Times New Roman"/>
          <w:sz w:val="20"/>
          <w:szCs w:val="20"/>
        </w:rPr>
      </w:pPr>
      <w:r w:rsidRPr="00D21C73">
        <w:rPr>
          <w:rFonts w:cs="Times New Roman"/>
          <w:sz w:val="20"/>
          <w:szCs w:val="20"/>
        </w:rPr>
        <w:t>(imię i nazwisko osoby uprawnionej do reprezentowania firmy)</w:t>
      </w:r>
    </w:p>
    <w:p w:rsidR="00EC3C3C" w:rsidRPr="00D21C73" w:rsidRDefault="00EC3C3C" w:rsidP="00EC3C3C">
      <w:pPr>
        <w:jc w:val="center"/>
        <w:textAlignment w:val="auto"/>
        <w:rPr>
          <w:rFonts w:cs="Times New Roman"/>
        </w:rPr>
      </w:pPr>
    </w:p>
    <w:p w:rsidR="00EC3C3C" w:rsidRPr="00D21C73" w:rsidRDefault="00EC3C3C" w:rsidP="00EC3C3C">
      <w:pPr>
        <w:jc w:val="center"/>
        <w:textAlignment w:val="auto"/>
        <w:rPr>
          <w:rFonts w:cs="Times New Roman"/>
        </w:rPr>
      </w:pPr>
      <w:proofErr w:type="gramStart"/>
      <w:r w:rsidRPr="00D21C73">
        <w:rPr>
          <w:rFonts w:cs="Times New Roman"/>
        </w:rPr>
        <w:t>uprawniony</w:t>
      </w:r>
      <w:proofErr w:type="gramEnd"/>
      <w:r w:rsidRPr="00D21C73">
        <w:rPr>
          <w:rFonts w:cs="Times New Roman"/>
        </w:rPr>
        <w:t>/</w:t>
      </w:r>
      <w:proofErr w:type="spellStart"/>
      <w:r w:rsidRPr="00D21C73">
        <w:rPr>
          <w:rFonts w:cs="Times New Roman"/>
        </w:rPr>
        <w:t>eni</w:t>
      </w:r>
      <w:proofErr w:type="spellEnd"/>
      <w:r w:rsidRPr="00D21C73">
        <w:rPr>
          <w:rFonts w:cs="Times New Roman"/>
          <w:vertAlign w:val="superscript"/>
        </w:rPr>
        <w:t>*</w:t>
      </w:r>
      <w:r w:rsidRPr="00D21C73">
        <w:rPr>
          <w:rFonts w:cs="Times New Roman"/>
        </w:rPr>
        <w:t xml:space="preserve"> do reprezentowania firmy,</w:t>
      </w:r>
    </w:p>
    <w:p w:rsidR="00EC3C3C" w:rsidRPr="00D21C73" w:rsidRDefault="00EC3C3C" w:rsidP="00EC3C3C">
      <w:pPr>
        <w:jc w:val="center"/>
        <w:textAlignment w:val="auto"/>
        <w:rPr>
          <w:rFonts w:cs="Times New Roman"/>
        </w:rPr>
      </w:pPr>
    </w:p>
    <w:p w:rsidR="00EC3C3C" w:rsidRPr="00D21C73" w:rsidRDefault="00EC3C3C" w:rsidP="00EC3C3C">
      <w:pPr>
        <w:jc w:val="center"/>
        <w:textAlignment w:val="auto"/>
        <w:rPr>
          <w:rFonts w:cs="Times New Roman"/>
        </w:rPr>
      </w:pPr>
      <w:r w:rsidRPr="00D21C73">
        <w:rPr>
          <w:rFonts w:cs="Times New Roman"/>
        </w:rPr>
        <w:t>…………………………</w:t>
      </w:r>
      <w:r w:rsidR="00D21C73">
        <w:rPr>
          <w:rFonts w:cs="Times New Roman"/>
        </w:rPr>
        <w:t>……</w:t>
      </w:r>
      <w:r w:rsidRPr="00D21C73">
        <w:rPr>
          <w:rFonts w:cs="Times New Roman"/>
        </w:rPr>
        <w:t>……………………………………………….…………………..</w:t>
      </w:r>
      <w:r w:rsidRPr="00D21C73">
        <w:rPr>
          <w:rFonts w:cs="Times New Roman"/>
          <w:sz w:val="20"/>
          <w:szCs w:val="20"/>
        </w:rPr>
        <w:t>(</w:t>
      </w:r>
      <w:proofErr w:type="gramStart"/>
      <w:r w:rsidRPr="00D21C73">
        <w:rPr>
          <w:rFonts w:cs="Times New Roman"/>
          <w:sz w:val="20"/>
          <w:szCs w:val="20"/>
        </w:rPr>
        <w:t>nazwa</w:t>
      </w:r>
      <w:proofErr w:type="gramEnd"/>
      <w:r w:rsidRPr="00D21C73">
        <w:rPr>
          <w:rFonts w:cs="Times New Roman"/>
          <w:sz w:val="20"/>
          <w:szCs w:val="20"/>
        </w:rPr>
        <w:t xml:space="preserve"> i adres siedziby firmy)</w:t>
      </w:r>
    </w:p>
    <w:p w:rsidR="00EC3C3C" w:rsidRPr="00EC3C3C" w:rsidRDefault="00EC3C3C" w:rsidP="00EC3C3C">
      <w:pPr>
        <w:jc w:val="center"/>
        <w:textAlignment w:val="auto"/>
        <w:rPr>
          <w:rFonts w:ascii="Century Gothic" w:hAnsi="Century Gothic"/>
          <w:sz w:val="20"/>
          <w:szCs w:val="20"/>
        </w:rPr>
      </w:pPr>
    </w:p>
    <w:p w:rsidR="00EC3C3C" w:rsidRPr="00D21C73" w:rsidRDefault="00EC3C3C" w:rsidP="0016767B">
      <w:pPr>
        <w:jc w:val="both"/>
        <w:textAlignment w:val="auto"/>
        <w:rPr>
          <w:rFonts w:cs="Times New Roman"/>
        </w:rPr>
      </w:pPr>
      <w:proofErr w:type="gramStart"/>
      <w:r w:rsidRPr="00D21C73">
        <w:rPr>
          <w:rFonts w:cs="Times New Roman"/>
        </w:rPr>
        <w:t>wpisanej</w:t>
      </w:r>
      <w:proofErr w:type="gramEnd"/>
      <w:r w:rsidRPr="00D21C73">
        <w:rPr>
          <w:rFonts w:cs="Times New Roman"/>
        </w:rPr>
        <w:t xml:space="preserve"> w Krajowym Rejestrze Sądowym pod numerem …………………./Centralnej Ewidencji i Informacji o Działalności Gospodarczej</w:t>
      </w:r>
      <w:r w:rsidRPr="00D21C73">
        <w:rPr>
          <w:rFonts w:cs="Times New Roman"/>
          <w:vertAlign w:val="superscript"/>
        </w:rPr>
        <w:t>*</w:t>
      </w:r>
      <w:r w:rsidRPr="00D21C73">
        <w:rPr>
          <w:rFonts w:cs="Times New Roman"/>
        </w:rPr>
        <w:t xml:space="preserve">, przystępując do postępowania w sprawie udzielenia zamówienia na </w:t>
      </w:r>
      <w:r w:rsidRPr="00D21C73">
        <w:rPr>
          <w:rFonts w:cs="Times New Roman"/>
          <w:b/>
          <w:bCs/>
          <w:i/>
        </w:rPr>
        <w:t xml:space="preserve">świadczenie usług polegających na odbiorze odpadów komunalnych, zbieranych selektywnie i innych z terenu Centrum Szkolenia Policji </w:t>
      </w:r>
      <w:r w:rsidR="0016767B">
        <w:rPr>
          <w:rFonts w:cs="Times New Roman"/>
          <w:b/>
          <w:bCs/>
          <w:i/>
        </w:rPr>
        <w:br/>
      </w:r>
      <w:r w:rsidRPr="00D21C73">
        <w:rPr>
          <w:rFonts w:cs="Times New Roman"/>
          <w:b/>
          <w:bCs/>
          <w:i/>
        </w:rPr>
        <w:t>w Legionowie,</w:t>
      </w:r>
      <w:r w:rsidRPr="00D21C73">
        <w:rPr>
          <w:rFonts w:cs="Times New Roman"/>
        </w:rPr>
        <w:t xml:space="preserve"> zgodnie z treścią specyfikacji warunków zamówienia, </w:t>
      </w:r>
      <w:r w:rsidRPr="00D21C73">
        <w:rPr>
          <w:rFonts w:cs="Times New Roman"/>
          <w:b/>
        </w:rPr>
        <w:t>o</w:t>
      </w:r>
      <w:r w:rsidRPr="00D21C73">
        <w:rPr>
          <w:rFonts w:cs="Times New Roman"/>
          <w:b/>
          <w:bCs/>
        </w:rPr>
        <w:t>świadczam(y</w:t>
      </w:r>
      <w:proofErr w:type="gramStart"/>
      <w:r w:rsidRPr="00D21C73">
        <w:rPr>
          <w:rFonts w:cs="Times New Roman"/>
          <w:b/>
          <w:bCs/>
        </w:rPr>
        <w:t>)</w:t>
      </w:r>
      <w:r w:rsidRPr="00D21C73">
        <w:rPr>
          <w:rFonts w:cs="Times New Roman"/>
          <w:b/>
          <w:bCs/>
          <w:vertAlign w:val="superscript"/>
        </w:rPr>
        <w:t xml:space="preserve"> *</w:t>
      </w:r>
      <w:r w:rsidRPr="00D21C73">
        <w:rPr>
          <w:rFonts w:cs="Times New Roman"/>
          <w:b/>
          <w:bCs/>
        </w:rPr>
        <w:t>,</w:t>
      </w:r>
      <w:r w:rsidR="0016767B">
        <w:rPr>
          <w:rFonts w:cs="Times New Roman"/>
          <w:b/>
          <w:bCs/>
        </w:rPr>
        <w:br/>
      </w:r>
      <w:r w:rsidRPr="00D21C73">
        <w:rPr>
          <w:rFonts w:cs="Times New Roman"/>
          <w:b/>
          <w:bCs/>
        </w:rPr>
        <w:t>że</w:t>
      </w:r>
      <w:proofErr w:type="gramEnd"/>
      <w:r w:rsidRPr="00D21C73">
        <w:rPr>
          <w:rFonts w:cs="Times New Roman"/>
          <w:b/>
          <w:bCs/>
        </w:rPr>
        <w:t xml:space="preserve"> spełniam/y</w:t>
      </w:r>
      <w:r w:rsidRPr="00D21C73">
        <w:rPr>
          <w:rFonts w:cs="Times New Roman"/>
          <w:b/>
          <w:bCs/>
          <w:vertAlign w:val="superscript"/>
        </w:rPr>
        <w:t>*</w:t>
      </w:r>
      <w:r w:rsidRPr="00D21C73">
        <w:rPr>
          <w:rFonts w:cs="Times New Roman"/>
          <w:b/>
          <w:bCs/>
        </w:rPr>
        <w:t xml:space="preserve"> wymagania nałożone:</w:t>
      </w:r>
    </w:p>
    <w:p w:rsidR="00EC3C3C" w:rsidRPr="00D21C73" w:rsidRDefault="00EC3C3C" w:rsidP="00CC7643">
      <w:pPr>
        <w:numPr>
          <w:ilvl w:val="0"/>
          <w:numId w:val="31"/>
        </w:numPr>
        <w:contextualSpacing/>
        <w:jc w:val="both"/>
        <w:textAlignment w:val="auto"/>
        <w:rPr>
          <w:rFonts w:cs="Times New Roman"/>
        </w:rPr>
      </w:pPr>
      <w:proofErr w:type="gramStart"/>
      <w:r w:rsidRPr="00D21C73">
        <w:rPr>
          <w:rFonts w:cs="Times New Roman"/>
          <w:bCs/>
        </w:rPr>
        <w:t>ustawą</w:t>
      </w:r>
      <w:proofErr w:type="gramEnd"/>
      <w:r w:rsidRPr="00D21C73">
        <w:rPr>
          <w:rFonts w:cs="Times New Roman"/>
          <w:bCs/>
        </w:rPr>
        <w:t xml:space="preserve"> </w:t>
      </w:r>
      <w:r w:rsidRPr="00D21C73">
        <w:rPr>
          <w:rFonts w:cs="Times New Roman"/>
        </w:rPr>
        <w:t xml:space="preserve">z dnia 14 grudnia 2012 r. </w:t>
      </w:r>
      <w:r w:rsidRPr="00D21C73">
        <w:rPr>
          <w:rFonts w:cs="Times New Roman"/>
          <w:i/>
        </w:rPr>
        <w:t xml:space="preserve">o odpadach </w:t>
      </w:r>
      <w:r w:rsidRPr="00D21C73">
        <w:rPr>
          <w:rFonts w:cs="Times New Roman"/>
        </w:rPr>
        <w:t>(</w:t>
      </w:r>
      <w:r w:rsidR="00D21C73" w:rsidRPr="00D21C73">
        <w:rPr>
          <w:rFonts w:cs="Times New Roman"/>
          <w:bCs/>
        </w:rPr>
        <w:t xml:space="preserve">t. j. Dz. U. </w:t>
      </w:r>
      <w:proofErr w:type="gramStart"/>
      <w:r w:rsidR="00D21C73" w:rsidRPr="00D21C73">
        <w:rPr>
          <w:rFonts w:cs="Times New Roman"/>
          <w:bCs/>
        </w:rPr>
        <w:t>z</w:t>
      </w:r>
      <w:proofErr w:type="gramEnd"/>
      <w:r w:rsidR="00D21C73" w:rsidRPr="00D21C73">
        <w:rPr>
          <w:rFonts w:cs="Times New Roman"/>
          <w:bCs/>
        </w:rPr>
        <w:t xml:space="preserve"> 2023 r., poz. 1587 z późn. </w:t>
      </w:r>
      <w:proofErr w:type="gramStart"/>
      <w:r w:rsidR="00D21C73" w:rsidRPr="00D21C73">
        <w:rPr>
          <w:rFonts w:cs="Times New Roman"/>
          <w:bCs/>
        </w:rPr>
        <w:t>zm</w:t>
      </w:r>
      <w:proofErr w:type="gramEnd"/>
      <w:r w:rsidR="00D21C73" w:rsidRPr="00D21C73">
        <w:rPr>
          <w:rFonts w:cs="Times New Roman"/>
          <w:bCs/>
        </w:rPr>
        <w:t>.</w:t>
      </w:r>
      <w:r w:rsidR="00D21C73">
        <w:rPr>
          <w:rFonts w:cs="Times New Roman"/>
          <w:bCs/>
        </w:rPr>
        <w:t>)</w:t>
      </w:r>
    </w:p>
    <w:p w:rsidR="00EC3C3C" w:rsidRPr="00D21C73" w:rsidRDefault="00EC3C3C" w:rsidP="00CC7643">
      <w:pPr>
        <w:numPr>
          <w:ilvl w:val="0"/>
          <w:numId w:val="31"/>
        </w:numPr>
        <w:contextualSpacing/>
        <w:jc w:val="both"/>
        <w:textAlignment w:val="auto"/>
        <w:rPr>
          <w:rFonts w:cs="Times New Roman"/>
        </w:rPr>
      </w:pPr>
      <w:proofErr w:type="gramStart"/>
      <w:r w:rsidRPr="00D21C73">
        <w:rPr>
          <w:rFonts w:cs="Times New Roman"/>
        </w:rPr>
        <w:t>ustawą</w:t>
      </w:r>
      <w:proofErr w:type="gramEnd"/>
      <w:r w:rsidRPr="00D21C73">
        <w:rPr>
          <w:rFonts w:cs="Times New Roman"/>
        </w:rPr>
        <w:t xml:space="preserve"> z dnia 13 września 1996 r. </w:t>
      </w:r>
      <w:bookmarkStart w:id="6" w:name="_Hlk145408390"/>
      <w:r w:rsidRPr="00D21C73">
        <w:rPr>
          <w:rFonts w:cs="Times New Roman"/>
          <w:i/>
        </w:rPr>
        <w:t>o utrzymaniu czystości i porządku w gminach</w:t>
      </w:r>
      <w:bookmarkEnd w:id="6"/>
      <w:r w:rsidRPr="00D21C73">
        <w:rPr>
          <w:rFonts w:cs="Times New Roman"/>
          <w:i/>
        </w:rPr>
        <w:br/>
      </w:r>
      <w:r w:rsidRPr="00D21C73">
        <w:rPr>
          <w:rFonts w:cs="Times New Roman"/>
        </w:rPr>
        <w:t xml:space="preserve">(Dz. U. </w:t>
      </w:r>
      <w:proofErr w:type="gramStart"/>
      <w:r w:rsidRPr="00D21C73">
        <w:rPr>
          <w:rFonts w:cs="Times New Roman"/>
        </w:rPr>
        <w:t>z</w:t>
      </w:r>
      <w:proofErr w:type="gramEnd"/>
      <w:r w:rsidRPr="00D21C73">
        <w:rPr>
          <w:rFonts w:cs="Times New Roman"/>
        </w:rPr>
        <w:t xml:space="preserve"> 202</w:t>
      </w:r>
      <w:r w:rsidR="00D21C73">
        <w:rPr>
          <w:rFonts w:cs="Times New Roman"/>
        </w:rPr>
        <w:t>4</w:t>
      </w:r>
      <w:r w:rsidRPr="00D21C73">
        <w:rPr>
          <w:rFonts w:cs="Times New Roman"/>
        </w:rPr>
        <w:t xml:space="preserve"> r. poz. </w:t>
      </w:r>
      <w:r w:rsidR="00D21C73">
        <w:rPr>
          <w:rFonts w:cs="Times New Roman"/>
        </w:rPr>
        <w:t>399</w:t>
      </w:r>
      <w:r w:rsidRPr="00D21C73">
        <w:rPr>
          <w:rFonts w:cs="Times New Roman"/>
        </w:rPr>
        <w:t>),</w:t>
      </w:r>
    </w:p>
    <w:p w:rsidR="00EC3C3C" w:rsidRPr="00D21C73" w:rsidRDefault="00EC3C3C" w:rsidP="00CC7643">
      <w:pPr>
        <w:numPr>
          <w:ilvl w:val="0"/>
          <w:numId w:val="31"/>
        </w:numPr>
        <w:contextualSpacing/>
        <w:jc w:val="both"/>
        <w:textAlignment w:val="auto"/>
        <w:rPr>
          <w:rFonts w:cs="Times New Roman"/>
        </w:rPr>
      </w:pPr>
      <w:proofErr w:type="gramStart"/>
      <w:r w:rsidRPr="00D21C73">
        <w:rPr>
          <w:rFonts w:cs="Times New Roman"/>
        </w:rPr>
        <w:t>ustawą</w:t>
      </w:r>
      <w:proofErr w:type="gramEnd"/>
      <w:r w:rsidRPr="00D21C73">
        <w:rPr>
          <w:rFonts w:cs="Times New Roman"/>
        </w:rPr>
        <w:t xml:space="preserve"> z dnia 27 kwietnia 2001 r. </w:t>
      </w:r>
      <w:r w:rsidRPr="00D21C73">
        <w:rPr>
          <w:rFonts w:cs="Times New Roman"/>
          <w:i/>
        </w:rPr>
        <w:t>Prawo ochrony środowiska</w:t>
      </w:r>
      <w:r w:rsidRPr="00D21C73">
        <w:rPr>
          <w:rFonts w:cs="Times New Roman"/>
        </w:rPr>
        <w:t xml:space="preserve"> (Dz. U. </w:t>
      </w:r>
      <w:proofErr w:type="gramStart"/>
      <w:r w:rsidRPr="00D21C73">
        <w:rPr>
          <w:rFonts w:cs="Times New Roman"/>
        </w:rPr>
        <w:t>z</w:t>
      </w:r>
      <w:proofErr w:type="gramEnd"/>
      <w:r w:rsidRPr="00D21C73">
        <w:rPr>
          <w:rFonts w:cs="Times New Roman"/>
        </w:rPr>
        <w:t xml:space="preserve"> 202</w:t>
      </w:r>
      <w:r w:rsidR="00D21C73">
        <w:rPr>
          <w:rFonts w:cs="Times New Roman"/>
        </w:rPr>
        <w:t>4</w:t>
      </w:r>
      <w:r w:rsidRPr="00D21C73">
        <w:rPr>
          <w:rFonts w:cs="Times New Roman"/>
        </w:rPr>
        <w:t xml:space="preserve"> r.</w:t>
      </w:r>
      <w:r w:rsidR="00EB51CB">
        <w:rPr>
          <w:rFonts w:cs="Times New Roman"/>
        </w:rPr>
        <w:t>,</w:t>
      </w:r>
      <w:r w:rsidRPr="00D21C73">
        <w:rPr>
          <w:rFonts w:cs="Times New Roman"/>
        </w:rPr>
        <w:t xml:space="preserve"> poz. </w:t>
      </w:r>
      <w:r w:rsidR="00EB51CB">
        <w:rPr>
          <w:rFonts w:cs="Times New Roman"/>
        </w:rPr>
        <w:t>54, 834 i 1089)</w:t>
      </w:r>
      <w:r w:rsidRPr="00D21C73">
        <w:rPr>
          <w:rFonts w:cs="Times New Roman"/>
          <w:bCs/>
        </w:rPr>
        <w:t>,</w:t>
      </w:r>
    </w:p>
    <w:p w:rsidR="00056FA1" w:rsidRPr="00056FA1" w:rsidRDefault="00EC3C3C" w:rsidP="00056FA1">
      <w:pPr>
        <w:numPr>
          <w:ilvl w:val="0"/>
          <w:numId w:val="31"/>
        </w:numPr>
        <w:contextualSpacing/>
        <w:jc w:val="both"/>
        <w:rPr>
          <w:b/>
          <w:bCs/>
        </w:rPr>
      </w:pPr>
      <w:proofErr w:type="gramStart"/>
      <w:r w:rsidRPr="00D21C73">
        <w:rPr>
          <w:rFonts w:cs="Times New Roman"/>
          <w:bCs/>
        </w:rPr>
        <w:t>ustawą</w:t>
      </w:r>
      <w:proofErr w:type="gramEnd"/>
      <w:r w:rsidRPr="00D21C73">
        <w:rPr>
          <w:rFonts w:cs="Times New Roman"/>
          <w:bCs/>
        </w:rPr>
        <w:t xml:space="preserve"> z dnia 20 lipca 2017 r. </w:t>
      </w:r>
      <w:r w:rsidRPr="00D21C73">
        <w:rPr>
          <w:rFonts w:cs="Times New Roman"/>
          <w:bCs/>
          <w:i/>
          <w:iCs/>
        </w:rPr>
        <w:t>Prawo wodne</w:t>
      </w:r>
      <w:r w:rsidRPr="00D21C73">
        <w:rPr>
          <w:rFonts w:cs="Times New Roman"/>
          <w:bCs/>
        </w:rPr>
        <w:t xml:space="preserve"> (</w:t>
      </w:r>
      <w:r w:rsidR="00056FA1">
        <w:rPr>
          <w:rFonts w:cs="Times New Roman"/>
          <w:bCs/>
        </w:rPr>
        <w:t xml:space="preserve">t. j. </w:t>
      </w:r>
      <w:r w:rsidR="00056FA1" w:rsidRPr="00056FA1">
        <w:rPr>
          <w:bCs/>
        </w:rPr>
        <w:t>Dz.</w:t>
      </w:r>
      <w:r w:rsidR="00056FA1">
        <w:rPr>
          <w:bCs/>
        </w:rPr>
        <w:t xml:space="preserve"> </w:t>
      </w:r>
      <w:r w:rsidR="00056FA1" w:rsidRPr="00056FA1">
        <w:rPr>
          <w:bCs/>
        </w:rPr>
        <w:t>U.</w:t>
      </w:r>
      <w:r w:rsidR="00056FA1">
        <w:rPr>
          <w:bCs/>
        </w:rPr>
        <w:t xml:space="preserve"> </w:t>
      </w:r>
      <w:proofErr w:type="gramStart"/>
      <w:r w:rsidR="00056FA1">
        <w:rPr>
          <w:bCs/>
        </w:rPr>
        <w:t>z</w:t>
      </w:r>
      <w:proofErr w:type="gramEnd"/>
      <w:r w:rsidR="00056FA1">
        <w:rPr>
          <w:bCs/>
        </w:rPr>
        <w:t xml:space="preserve"> </w:t>
      </w:r>
      <w:r w:rsidR="00056FA1" w:rsidRPr="00056FA1">
        <w:rPr>
          <w:bCs/>
        </w:rPr>
        <w:t>2023</w:t>
      </w:r>
      <w:r w:rsidR="00056FA1">
        <w:rPr>
          <w:bCs/>
        </w:rPr>
        <w:t xml:space="preserve"> r., poz. </w:t>
      </w:r>
      <w:r w:rsidR="00056FA1" w:rsidRPr="00056FA1">
        <w:rPr>
          <w:bCs/>
        </w:rPr>
        <w:t>1478</w:t>
      </w:r>
      <w:r w:rsidR="00056FA1">
        <w:rPr>
          <w:bCs/>
        </w:rPr>
        <w:t>),</w:t>
      </w:r>
    </w:p>
    <w:p w:rsidR="00EC3C3C" w:rsidRPr="00D21C73" w:rsidRDefault="00EC3C3C" w:rsidP="00CC7643">
      <w:pPr>
        <w:numPr>
          <w:ilvl w:val="0"/>
          <w:numId w:val="31"/>
        </w:numPr>
        <w:contextualSpacing/>
        <w:jc w:val="both"/>
        <w:textAlignment w:val="auto"/>
        <w:rPr>
          <w:rFonts w:cs="Times New Roman"/>
          <w:color w:val="000000"/>
        </w:rPr>
      </w:pPr>
      <w:proofErr w:type="gramStart"/>
      <w:r w:rsidRPr="00D21C73">
        <w:rPr>
          <w:rFonts w:cs="Times New Roman"/>
        </w:rPr>
        <w:t>ustawą</w:t>
      </w:r>
      <w:proofErr w:type="gramEnd"/>
      <w:r w:rsidRPr="00D21C73">
        <w:rPr>
          <w:rFonts w:cs="Times New Roman"/>
        </w:rPr>
        <w:t xml:space="preserve"> z dnia 24 sierpnia 1991 r. </w:t>
      </w:r>
      <w:r w:rsidRPr="00D21C73">
        <w:rPr>
          <w:rFonts w:cs="Times New Roman"/>
          <w:i/>
        </w:rPr>
        <w:t xml:space="preserve">o Państwowej </w:t>
      </w:r>
      <w:bookmarkStart w:id="7" w:name="highlightHit_1"/>
      <w:bookmarkStart w:id="8" w:name="highlightHit_2"/>
      <w:bookmarkStart w:id="9" w:name="highlightHit_3"/>
      <w:bookmarkEnd w:id="7"/>
      <w:bookmarkEnd w:id="8"/>
      <w:bookmarkEnd w:id="9"/>
      <w:r w:rsidRPr="00D21C73">
        <w:rPr>
          <w:rFonts w:cs="Times New Roman"/>
          <w:i/>
        </w:rPr>
        <w:t xml:space="preserve">Straży </w:t>
      </w:r>
      <w:bookmarkStart w:id="10" w:name="highlightHit_4"/>
      <w:bookmarkEnd w:id="10"/>
      <w:r w:rsidRPr="00D21C73">
        <w:rPr>
          <w:rFonts w:cs="Times New Roman"/>
          <w:i/>
        </w:rPr>
        <w:t xml:space="preserve">Pożarnej </w:t>
      </w:r>
      <w:r w:rsidRPr="00D21C73">
        <w:rPr>
          <w:rFonts w:cs="Times New Roman"/>
        </w:rPr>
        <w:t>(Dz. U. z 202</w:t>
      </w:r>
      <w:r w:rsidR="00EB51CB">
        <w:rPr>
          <w:rFonts w:cs="Times New Roman"/>
        </w:rPr>
        <w:t>4</w:t>
      </w:r>
      <w:r w:rsidRPr="00D21C73">
        <w:rPr>
          <w:rFonts w:cs="Times New Roman"/>
        </w:rPr>
        <w:t xml:space="preserve"> r</w:t>
      </w:r>
      <w:proofErr w:type="gramStart"/>
      <w:r w:rsidRPr="00D21C73">
        <w:rPr>
          <w:rFonts w:cs="Times New Roman"/>
        </w:rPr>
        <w:t>.</w:t>
      </w:r>
      <w:r w:rsidR="00EB51CB">
        <w:rPr>
          <w:rFonts w:cs="Times New Roman"/>
        </w:rPr>
        <w:t>,</w:t>
      </w:r>
      <w:r w:rsidRPr="00D21C73">
        <w:rPr>
          <w:rFonts w:cs="Times New Roman"/>
        </w:rPr>
        <w:br/>
        <w:t>poz</w:t>
      </w:r>
      <w:proofErr w:type="gramEnd"/>
      <w:r w:rsidRPr="00D21C73">
        <w:rPr>
          <w:rFonts w:cs="Times New Roman"/>
        </w:rPr>
        <w:t xml:space="preserve">. </w:t>
      </w:r>
      <w:r w:rsidR="00EB51CB">
        <w:rPr>
          <w:rFonts w:cs="Times New Roman"/>
        </w:rPr>
        <w:t>127 i 1089</w:t>
      </w:r>
      <w:r w:rsidRPr="00D21C73">
        <w:rPr>
          <w:rFonts w:cs="Times New Roman"/>
        </w:rPr>
        <w:t>),</w:t>
      </w:r>
    </w:p>
    <w:p w:rsidR="00EC3C3C" w:rsidRPr="00D21C73" w:rsidRDefault="00EC3C3C" w:rsidP="00CC7643">
      <w:pPr>
        <w:numPr>
          <w:ilvl w:val="0"/>
          <w:numId w:val="31"/>
        </w:numPr>
        <w:contextualSpacing/>
        <w:jc w:val="both"/>
        <w:textAlignment w:val="auto"/>
        <w:rPr>
          <w:rFonts w:cs="Times New Roman"/>
          <w:color w:val="000000"/>
        </w:rPr>
      </w:pPr>
      <w:proofErr w:type="gramStart"/>
      <w:r w:rsidRPr="00D21C73">
        <w:rPr>
          <w:rFonts w:cs="Times New Roman"/>
          <w:color w:val="000000"/>
        </w:rPr>
        <w:t>ustawą</w:t>
      </w:r>
      <w:proofErr w:type="gramEnd"/>
      <w:r w:rsidRPr="00D21C73">
        <w:rPr>
          <w:rFonts w:cs="Times New Roman"/>
          <w:color w:val="000000"/>
        </w:rPr>
        <w:t xml:space="preserve"> z dnia 29 czerwca 2007 r. </w:t>
      </w:r>
      <w:r w:rsidRPr="00D21C73">
        <w:rPr>
          <w:rFonts w:cs="Times New Roman"/>
          <w:i/>
          <w:color w:val="000000"/>
        </w:rPr>
        <w:t xml:space="preserve">o międzynarodowym przemieszczaniu odpadów </w:t>
      </w:r>
      <w:r w:rsidRPr="00D21C73">
        <w:rPr>
          <w:rFonts w:cs="Times New Roman"/>
          <w:i/>
          <w:color w:val="000000"/>
        </w:rPr>
        <w:br/>
      </w:r>
      <w:r w:rsidRPr="00EB51CB">
        <w:rPr>
          <w:rFonts w:cs="Times New Roman"/>
          <w:color w:val="000000"/>
        </w:rPr>
        <w:t>(</w:t>
      </w:r>
      <w:hyperlink r:id="rId27" w:history="1">
        <w:r w:rsidRPr="00EB51CB">
          <w:rPr>
            <w:rFonts w:cs="Times New Roman"/>
            <w:color w:val="000000"/>
          </w:rPr>
          <w:t xml:space="preserve">Dz. U. </w:t>
        </w:r>
        <w:proofErr w:type="gramStart"/>
        <w:r w:rsidRPr="00EB51CB">
          <w:rPr>
            <w:rFonts w:cs="Times New Roman"/>
            <w:color w:val="000000"/>
          </w:rPr>
          <w:t>z</w:t>
        </w:r>
        <w:proofErr w:type="gramEnd"/>
        <w:r w:rsidRPr="00EB51CB">
          <w:rPr>
            <w:rFonts w:cs="Times New Roman"/>
            <w:color w:val="000000"/>
          </w:rPr>
          <w:t xml:space="preserve"> 202</w:t>
        </w:r>
        <w:r w:rsidR="00EB51CB" w:rsidRPr="00EB51CB">
          <w:rPr>
            <w:rFonts w:cs="Times New Roman"/>
            <w:color w:val="000000"/>
          </w:rPr>
          <w:t>4</w:t>
        </w:r>
        <w:r w:rsidRPr="00EB51CB">
          <w:rPr>
            <w:rFonts w:cs="Times New Roman"/>
            <w:color w:val="000000"/>
          </w:rPr>
          <w:t xml:space="preserve"> r.</w:t>
        </w:r>
        <w:r w:rsidR="00EB51CB">
          <w:rPr>
            <w:rFonts w:cs="Times New Roman"/>
            <w:color w:val="000000"/>
          </w:rPr>
          <w:t>,</w:t>
        </w:r>
        <w:r w:rsidRPr="00EB51CB">
          <w:rPr>
            <w:rFonts w:cs="Times New Roman"/>
            <w:color w:val="000000"/>
          </w:rPr>
          <w:t xml:space="preserve"> poz. </w:t>
        </w:r>
        <w:r w:rsidR="00EB51CB" w:rsidRPr="00EB51CB">
          <w:rPr>
            <w:rFonts w:cs="Times New Roman"/>
            <w:color w:val="000000"/>
          </w:rPr>
          <w:t>746</w:t>
        </w:r>
        <w:r w:rsidRPr="00EB51CB">
          <w:rPr>
            <w:rFonts w:cs="Times New Roman"/>
            <w:color w:val="000000"/>
          </w:rPr>
          <w:t>),</w:t>
        </w:r>
        <w:r w:rsidRPr="00D21C73">
          <w:rPr>
            <w:rFonts w:cs="Times New Roman"/>
            <w:color w:val="000000"/>
            <w:u w:val="single"/>
          </w:rPr>
          <w:t xml:space="preserve"> </w:t>
        </w:r>
      </w:hyperlink>
    </w:p>
    <w:p w:rsidR="00EC3C3C" w:rsidRPr="00D21C73" w:rsidRDefault="00EC3C3C" w:rsidP="00CC7643">
      <w:pPr>
        <w:numPr>
          <w:ilvl w:val="0"/>
          <w:numId w:val="31"/>
        </w:numPr>
        <w:contextualSpacing/>
        <w:jc w:val="both"/>
        <w:textAlignment w:val="auto"/>
        <w:rPr>
          <w:rFonts w:cs="Times New Roman"/>
          <w:color w:val="000000"/>
        </w:rPr>
      </w:pPr>
      <w:proofErr w:type="gramStart"/>
      <w:r w:rsidRPr="00D21C73">
        <w:rPr>
          <w:rFonts w:cs="Times New Roman"/>
        </w:rPr>
        <w:t>ustawą</w:t>
      </w:r>
      <w:proofErr w:type="gramEnd"/>
      <w:r w:rsidRPr="00D21C73">
        <w:rPr>
          <w:rFonts w:cs="Times New Roman"/>
        </w:rPr>
        <w:t xml:space="preserve"> z dnia 16 listopada 2006 r. </w:t>
      </w:r>
      <w:r w:rsidRPr="00D21C73">
        <w:rPr>
          <w:rFonts w:cs="Times New Roman"/>
          <w:i/>
        </w:rPr>
        <w:t xml:space="preserve">o opłacie </w:t>
      </w:r>
      <w:r w:rsidRPr="00D21C73">
        <w:rPr>
          <w:rFonts w:cs="Times New Roman"/>
          <w:i/>
          <w:color w:val="000000"/>
        </w:rPr>
        <w:t>skarbowej</w:t>
      </w:r>
      <w:r w:rsidRPr="00D21C73">
        <w:rPr>
          <w:rFonts w:cs="Times New Roman"/>
          <w:color w:val="000000"/>
        </w:rPr>
        <w:t xml:space="preserve"> (</w:t>
      </w:r>
      <w:r w:rsidRPr="00D21C73">
        <w:rPr>
          <w:rFonts w:cs="Times New Roman"/>
          <w:bCs/>
        </w:rPr>
        <w:t xml:space="preserve">Dz. U. </w:t>
      </w:r>
      <w:proofErr w:type="gramStart"/>
      <w:r w:rsidRPr="00D21C73">
        <w:rPr>
          <w:rFonts w:cs="Times New Roman"/>
          <w:bCs/>
        </w:rPr>
        <w:t>z</w:t>
      </w:r>
      <w:proofErr w:type="gramEnd"/>
      <w:r w:rsidRPr="00D21C73">
        <w:rPr>
          <w:rFonts w:cs="Times New Roman"/>
          <w:bCs/>
        </w:rPr>
        <w:t xml:space="preserve"> 202</w:t>
      </w:r>
      <w:r w:rsidR="00EB51CB">
        <w:rPr>
          <w:rFonts w:cs="Times New Roman"/>
          <w:bCs/>
        </w:rPr>
        <w:t>3</w:t>
      </w:r>
      <w:r w:rsidRPr="00D21C73">
        <w:rPr>
          <w:rFonts w:cs="Times New Roman"/>
          <w:bCs/>
        </w:rPr>
        <w:t xml:space="preserve"> r.</w:t>
      </w:r>
      <w:r w:rsidR="00EB51CB">
        <w:rPr>
          <w:rFonts w:cs="Times New Roman"/>
          <w:bCs/>
        </w:rPr>
        <w:t>,</w:t>
      </w:r>
      <w:r w:rsidRPr="00D21C73">
        <w:rPr>
          <w:rFonts w:cs="Times New Roman"/>
          <w:bCs/>
        </w:rPr>
        <w:t xml:space="preserve"> poz. 21</w:t>
      </w:r>
      <w:r w:rsidR="00EB51CB">
        <w:rPr>
          <w:rFonts w:cs="Times New Roman"/>
          <w:bCs/>
        </w:rPr>
        <w:t>11</w:t>
      </w:r>
      <w:r w:rsidRPr="00D21C73">
        <w:rPr>
          <w:rFonts w:cs="Times New Roman"/>
          <w:bCs/>
        </w:rPr>
        <w:t xml:space="preserve">, </w:t>
      </w:r>
      <w:r w:rsidRPr="00D21C73">
        <w:rPr>
          <w:rFonts w:cs="Times New Roman"/>
          <w:bCs/>
        </w:rPr>
        <w:br/>
        <w:t xml:space="preserve">z późn. </w:t>
      </w:r>
      <w:proofErr w:type="gramStart"/>
      <w:r w:rsidRPr="00D21C73">
        <w:rPr>
          <w:rFonts w:cs="Times New Roman"/>
          <w:bCs/>
        </w:rPr>
        <w:t>zm</w:t>
      </w:r>
      <w:proofErr w:type="gramEnd"/>
      <w:r w:rsidRPr="00D21C73">
        <w:rPr>
          <w:rFonts w:cs="Times New Roman"/>
          <w:bCs/>
        </w:rPr>
        <w:t>.</w:t>
      </w:r>
      <w:r w:rsidR="0016767B">
        <w:rPr>
          <w:rStyle w:val="Odwoanieprzypisudolnego"/>
          <w:rFonts w:cs="Times New Roman"/>
          <w:bCs/>
        </w:rPr>
        <w:footnoteReference w:customMarkFollows="1" w:id="15"/>
        <w:t>1</w:t>
      </w:r>
      <w:r w:rsidRPr="00D21C73">
        <w:rPr>
          <w:rFonts w:cs="Times New Roman"/>
          <w:color w:val="000000"/>
        </w:rPr>
        <w:t>),</w:t>
      </w:r>
    </w:p>
    <w:p w:rsidR="00EC3C3C" w:rsidRPr="00D21C73" w:rsidRDefault="00EC3C3C" w:rsidP="00CC7643">
      <w:pPr>
        <w:numPr>
          <w:ilvl w:val="0"/>
          <w:numId w:val="31"/>
        </w:numPr>
        <w:contextualSpacing/>
        <w:jc w:val="both"/>
        <w:textAlignment w:val="auto"/>
        <w:rPr>
          <w:rFonts w:cs="Times New Roman"/>
          <w:color w:val="000000"/>
        </w:rPr>
      </w:pPr>
      <w:proofErr w:type="gramStart"/>
      <w:r w:rsidRPr="00D21C73">
        <w:rPr>
          <w:rFonts w:cs="Times New Roman"/>
        </w:rPr>
        <w:t>ustawą</w:t>
      </w:r>
      <w:proofErr w:type="gramEnd"/>
      <w:r w:rsidRPr="00D21C73">
        <w:rPr>
          <w:rFonts w:cs="Times New Roman"/>
        </w:rPr>
        <w:t xml:space="preserve"> z dnia 6 września 2001 r. </w:t>
      </w:r>
      <w:r w:rsidRPr="00D21C73">
        <w:rPr>
          <w:rFonts w:cs="Times New Roman"/>
          <w:i/>
        </w:rPr>
        <w:t>o transporcie drogowym</w:t>
      </w:r>
      <w:r w:rsidRPr="00D21C73">
        <w:rPr>
          <w:rFonts w:cs="Times New Roman"/>
        </w:rPr>
        <w:t xml:space="preserve"> </w:t>
      </w:r>
      <w:r w:rsidRPr="00EB51CB">
        <w:rPr>
          <w:rFonts w:cs="Times New Roman"/>
        </w:rPr>
        <w:t>(</w:t>
      </w:r>
      <w:hyperlink r:id="rId28" w:history="1">
        <w:r w:rsidRPr="00EB51CB">
          <w:rPr>
            <w:rFonts w:cs="Times New Roman"/>
            <w:color w:val="000000"/>
          </w:rPr>
          <w:t xml:space="preserve">Dz. U. </w:t>
        </w:r>
        <w:proofErr w:type="gramStart"/>
        <w:r w:rsidRPr="00EB51CB">
          <w:rPr>
            <w:rFonts w:cs="Times New Roman"/>
            <w:color w:val="000000"/>
          </w:rPr>
          <w:t>z</w:t>
        </w:r>
        <w:proofErr w:type="gramEnd"/>
        <w:r w:rsidRPr="00EB51CB">
          <w:rPr>
            <w:rFonts w:cs="Times New Roman"/>
            <w:color w:val="000000"/>
          </w:rPr>
          <w:t xml:space="preserve"> 202</w:t>
        </w:r>
        <w:r w:rsidR="00EB51CB" w:rsidRPr="00EB51CB">
          <w:rPr>
            <w:rFonts w:cs="Times New Roman"/>
            <w:color w:val="000000"/>
          </w:rPr>
          <w:t>4</w:t>
        </w:r>
        <w:r w:rsidRPr="00EB51CB">
          <w:rPr>
            <w:rFonts w:cs="Times New Roman"/>
            <w:color w:val="000000"/>
          </w:rPr>
          <w:t xml:space="preserve"> r.</w:t>
        </w:r>
        <w:r w:rsidR="00EB51CB" w:rsidRPr="00EB51CB">
          <w:rPr>
            <w:rFonts w:cs="Times New Roman"/>
            <w:color w:val="000000"/>
          </w:rPr>
          <w:t>,</w:t>
        </w:r>
        <w:r w:rsidRPr="00EB51CB">
          <w:rPr>
            <w:rFonts w:cs="Times New Roman"/>
            <w:color w:val="000000"/>
          </w:rPr>
          <w:t xml:space="preserve"> poz. </w:t>
        </w:r>
        <w:r w:rsidR="00EB51CB" w:rsidRPr="00EB51CB">
          <w:rPr>
            <w:rFonts w:cs="Times New Roman"/>
            <w:color w:val="000000"/>
          </w:rPr>
          <w:t>728 i 731)</w:t>
        </w:r>
        <w:r w:rsidRPr="00D21C73">
          <w:rPr>
            <w:rFonts w:cs="Times New Roman"/>
            <w:color w:val="000000"/>
            <w:u w:val="single"/>
          </w:rPr>
          <w:t xml:space="preserve"> </w:t>
        </w:r>
      </w:hyperlink>
    </w:p>
    <w:p w:rsidR="00EC3C3C" w:rsidRPr="00D21C73" w:rsidRDefault="00EC3C3C" w:rsidP="00CC7643">
      <w:pPr>
        <w:numPr>
          <w:ilvl w:val="0"/>
          <w:numId w:val="31"/>
        </w:numPr>
        <w:contextualSpacing/>
        <w:jc w:val="both"/>
        <w:textAlignment w:val="auto"/>
        <w:rPr>
          <w:rFonts w:cs="Times New Roman"/>
          <w:color w:val="000000"/>
        </w:rPr>
      </w:pPr>
      <w:proofErr w:type="gramStart"/>
      <w:r w:rsidRPr="00D21C73">
        <w:rPr>
          <w:rFonts w:cs="Times New Roman"/>
        </w:rPr>
        <w:t>ustawą</w:t>
      </w:r>
      <w:proofErr w:type="gramEnd"/>
      <w:r w:rsidRPr="00D21C73">
        <w:rPr>
          <w:rFonts w:cs="Times New Roman"/>
        </w:rPr>
        <w:t xml:space="preserve"> z dnia 20 czerwca 1997 r. </w:t>
      </w:r>
      <w:r w:rsidRPr="00D21C73">
        <w:rPr>
          <w:rFonts w:cs="Times New Roman"/>
          <w:i/>
        </w:rPr>
        <w:t>Prawo o ruchu drogowym</w:t>
      </w:r>
      <w:r w:rsidRPr="00D21C73">
        <w:rPr>
          <w:rFonts w:cs="Times New Roman"/>
        </w:rPr>
        <w:t xml:space="preserve"> (</w:t>
      </w:r>
      <w:r w:rsidR="00056FA1">
        <w:rPr>
          <w:rFonts w:cs="Times New Roman"/>
        </w:rPr>
        <w:t xml:space="preserve">t. j. </w:t>
      </w:r>
      <w:r w:rsidRPr="00D21C73">
        <w:rPr>
          <w:rFonts w:cs="Times New Roman"/>
          <w:bCs/>
        </w:rPr>
        <w:t xml:space="preserve">Dz. U. </w:t>
      </w:r>
      <w:proofErr w:type="gramStart"/>
      <w:r w:rsidRPr="00D21C73">
        <w:rPr>
          <w:rFonts w:cs="Times New Roman"/>
          <w:bCs/>
        </w:rPr>
        <w:t>z</w:t>
      </w:r>
      <w:proofErr w:type="gramEnd"/>
      <w:r w:rsidRPr="00D21C73">
        <w:rPr>
          <w:rFonts w:cs="Times New Roman"/>
          <w:bCs/>
        </w:rPr>
        <w:t xml:space="preserve"> 202</w:t>
      </w:r>
      <w:r w:rsidR="00EB51CB">
        <w:rPr>
          <w:rFonts w:cs="Times New Roman"/>
          <w:bCs/>
        </w:rPr>
        <w:t>3</w:t>
      </w:r>
      <w:r w:rsidRPr="00D21C73">
        <w:rPr>
          <w:rFonts w:cs="Times New Roman"/>
          <w:bCs/>
        </w:rPr>
        <w:t xml:space="preserve"> r.</w:t>
      </w:r>
      <w:r w:rsidR="00EB51CB">
        <w:rPr>
          <w:rFonts w:cs="Times New Roman"/>
          <w:bCs/>
        </w:rPr>
        <w:t>,</w:t>
      </w:r>
      <w:r w:rsidRPr="00D21C73">
        <w:rPr>
          <w:rFonts w:cs="Times New Roman"/>
          <w:bCs/>
        </w:rPr>
        <w:t xml:space="preserve"> poz. 1047, </w:t>
      </w:r>
      <w:r w:rsidRPr="00D21C73">
        <w:rPr>
          <w:rFonts w:cs="Times New Roman"/>
          <w:bCs/>
        </w:rPr>
        <w:br/>
        <w:t xml:space="preserve">z późn. </w:t>
      </w:r>
      <w:proofErr w:type="gramStart"/>
      <w:r w:rsidRPr="00D21C73">
        <w:rPr>
          <w:rFonts w:cs="Times New Roman"/>
          <w:bCs/>
        </w:rPr>
        <w:t>zm</w:t>
      </w:r>
      <w:proofErr w:type="gramEnd"/>
      <w:r w:rsidRPr="00D21C73">
        <w:rPr>
          <w:rFonts w:cs="Times New Roman"/>
          <w:bCs/>
        </w:rPr>
        <w:t xml:space="preserve">.). </w:t>
      </w:r>
    </w:p>
    <w:p w:rsidR="00EC3C3C" w:rsidRPr="00D21C73" w:rsidRDefault="00EC3C3C" w:rsidP="00CC7643">
      <w:pPr>
        <w:numPr>
          <w:ilvl w:val="0"/>
          <w:numId w:val="31"/>
        </w:numPr>
        <w:contextualSpacing/>
        <w:jc w:val="both"/>
        <w:textAlignment w:val="auto"/>
        <w:rPr>
          <w:rFonts w:cs="Times New Roman"/>
          <w:sz w:val="16"/>
          <w:szCs w:val="16"/>
        </w:rPr>
      </w:pPr>
      <w:proofErr w:type="gramStart"/>
      <w:r w:rsidRPr="00D21C73">
        <w:rPr>
          <w:rFonts w:cs="Times New Roman"/>
        </w:rPr>
        <w:t>ustawą</w:t>
      </w:r>
      <w:proofErr w:type="gramEnd"/>
      <w:r w:rsidRPr="00D21C73">
        <w:rPr>
          <w:rFonts w:cs="Times New Roman"/>
        </w:rPr>
        <w:t xml:space="preserve"> z dnia 20 lipca 2018 r. </w:t>
      </w:r>
      <w:r w:rsidRPr="00D21C73">
        <w:rPr>
          <w:rFonts w:cs="Times New Roman"/>
          <w:i/>
        </w:rPr>
        <w:t xml:space="preserve">o zmianie ustawy o odpadach oraz niektórych innych ustaw </w:t>
      </w:r>
      <w:r w:rsidRPr="00D21C73">
        <w:rPr>
          <w:rFonts w:cs="Times New Roman"/>
        </w:rPr>
        <w:t>(Dz. U. 20</w:t>
      </w:r>
      <w:r w:rsidR="00056FA1">
        <w:rPr>
          <w:rFonts w:cs="Times New Roman"/>
        </w:rPr>
        <w:t>21</w:t>
      </w:r>
      <w:r w:rsidRPr="00D21C73">
        <w:rPr>
          <w:rFonts w:cs="Times New Roman"/>
        </w:rPr>
        <w:t xml:space="preserve"> </w:t>
      </w:r>
      <w:proofErr w:type="gramStart"/>
      <w:r w:rsidRPr="00D21C73">
        <w:rPr>
          <w:rFonts w:cs="Times New Roman"/>
        </w:rPr>
        <w:t>r</w:t>
      </w:r>
      <w:proofErr w:type="gramEnd"/>
      <w:r w:rsidRPr="00D21C73">
        <w:rPr>
          <w:rFonts w:cs="Times New Roman"/>
        </w:rPr>
        <w:t>.</w:t>
      </w:r>
      <w:r w:rsidR="00056FA1">
        <w:rPr>
          <w:rFonts w:cs="Times New Roman"/>
        </w:rPr>
        <w:t>,</w:t>
      </w:r>
      <w:r w:rsidRPr="00D21C73">
        <w:rPr>
          <w:rFonts w:cs="Times New Roman"/>
        </w:rPr>
        <w:t xml:space="preserve"> poz. </w:t>
      </w:r>
      <w:r w:rsidR="00056FA1">
        <w:rPr>
          <w:rFonts w:cs="Times New Roman"/>
        </w:rPr>
        <w:t>2151, z 2022 r., poz. 2687</w:t>
      </w:r>
      <w:r w:rsidRPr="00D21C73">
        <w:rPr>
          <w:rFonts w:cs="Times New Roman"/>
        </w:rPr>
        <w:t>).</w:t>
      </w:r>
      <w:r w:rsidRPr="00D21C73">
        <w:rPr>
          <w:rFonts w:cs="Times New Roman"/>
          <w:sz w:val="16"/>
          <w:szCs w:val="16"/>
        </w:rPr>
        <w:t xml:space="preserve"> </w:t>
      </w:r>
    </w:p>
    <w:p w:rsidR="00EC3C3C" w:rsidRPr="00D21C73" w:rsidRDefault="00EC3C3C" w:rsidP="00EC3C3C">
      <w:pPr>
        <w:widowControl/>
        <w:suppressAutoHyphens w:val="0"/>
        <w:autoSpaceDN/>
        <w:spacing w:after="160" w:line="259" w:lineRule="auto"/>
        <w:jc w:val="both"/>
        <w:textAlignment w:val="auto"/>
        <w:rPr>
          <w:rFonts w:cs="Times New Roman"/>
        </w:rPr>
      </w:pPr>
    </w:p>
    <w:p w:rsidR="00EC3C3C" w:rsidRPr="00D21C73" w:rsidRDefault="00EC3C3C" w:rsidP="00EC3C3C">
      <w:pPr>
        <w:widowControl/>
        <w:suppressAutoHyphens w:val="0"/>
        <w:autoSpaceDN/>
        <w:spacing w:after="160" w:line="259" w:lineRule="auto"/>
        <w:jc w:val="both"/>
        <w:textAlignment w:val="auto"/>
        <w:rPr>
          <w:rFonts w:cs="Times New Roman"/>
        </w:rPr>
      </w:pPr>
      <w:r w:rsidRPr="00D21C73">
        <w:rPr>
          <w:rFonts w:cs="Times New Roman"/>
          <w:b/>
        </w:rPr>
        <w:lastRenderedPageBreak/>
        <w:t>Oświadczam/y</w:t>
      </w:r>
      <w:bookmarkStart w:id="11" w:name="_Hlk85621525"/>
      <w:r w:rsidRPr="00D21C73">
        <w:rPr>
          <w:rFonts w:cs="Times New Roman"/>
          <w:b/>
          <w:vertAlign w:val="superscript"/>
        </w:rPr>
        <w:t>*</w:t>
      </w:r>
      <w:bookmarkEnd w:id="11"/>
      <w:r w:rsidRPr="00D21C73">
        <w:rPr>
          <w:rFonts w:cs="Times New Roman"/>
          <w:b/>
        </w:rPr>
        <w:t>,</w:t>
      </w:r>
      <w:r w:rsidRPr="00D21C73">
        <w:rPr>
          <w:rFonts w:cs="Times New Roman"/>
        </w:rPr>
        <w:t xml:space="preserve"> że w terminie do dnia 5 marca 2020 r. złożyłem/liśmy</w:t>
      </w:r>
      <w:r w:rsidRPr="00D21C73">
        <w:rPr>
          <w:rFonts w:cs="Times New Roman"/>
          <w:vertAlign w:val="superscript"/>
        </w:rPr>
        <w:t>*</w:t>
      </w:r>
      <w:r w:rsidRPr="00D21C73">
        <w:rPr>
          <w:rFonts w:cs="Times New Roman"/>
        </w:rPr>
        <w:t xml:space="preserve"> kompletny wniosek</w:t>
      </w:r>
      <w:r w:rsidRPr="00D21C73">
        <w:rPr>
          <w:rFonts w:cs="Times New Roman"/>
        </w:rPr>
        <w:br/>
        <w:t xml:space="preserve">o zmianę (dostosowanie) posiadanej decyzji o nr: …………………………….. (znak decyzji), w zakresie zbierania odpadów lub przetwarzania odpadów lub pozwolenia zintegrowanego, zgodnie z art. 14 ust. 1 i 2 ustawy z dnia 20 lipca 2018 r. </w:t>
      </w:r>
      <w:r w:rsidRPr="00D21C73">
        <w:rPr>
          <w:rFonts w:cs="Times New Roman"/>
          <w:i/>
        </w:rPr>
        <w:t xml:space="preserve">o zmianie ustawy o odpadach </w:t>
      </w:r>
      <w:r w:rsidRPr="00D21C73">
        <w:rPr>
          <w:rFonts w:cs="Times New Roman"/>
          <w:i/>
        </w:rPr>
        <w:br/>
        <w:t xml:space="preserve">oraz niektórych innych ustaw </w:t>
      </w:r>
      <w:r w:rsidRPr="00D21C73">
        <w:rPr>
          <w:rFonts w:cs="Times New Roman"/>
        </w:rPr>
        <w:t xml:space="preserve">oraz art. 41 ustawy z dnia 14 grudnia 2012 r. </w:t>
      </w:r>
      <w:r w:rsidRPr="00D21C73">
        <w:rPr>
          <w:rFonts w:cs="Times New Roman"/>
          <w:i/>
        </w:rPr>
        <w:t>o odpadach</w:t>
      </w:r>
      <w:r w:rsidRPr="00D21C73">
        <w:rPr>
          <w:rFonts w:cs="Times New Roman"/>
          <w:i/>
        </w:rPr>
        <w:br/>
      </w:r>
      <w:r w:rsidRPr="00D21C73">
        <w:rPr>
          <w:rFonts w:cs="Times New Roman"/>
        </w:rPr>
        <w:t>na potwierdzenie czego załączam/my</w:t>
      </w:r>
      <w:r w:rsidRPr="00D21C73">
        <w:rPr>
          <w:rFonts w:cs="Times New Roman"/>
          <w:vertAlign w:val="superscript"/>
        </w:rPr>
        <w:t>*</w:t>
      </w:r>
      <w:r w:rsidRPr="00D21C73">
        <w:rPr>
          <w:rFonts w:cs="Times New Roman"/>
        </w:rPr>
        <w:t xml:space="preserve"> skan pierwszej strony wniosku z pieczęcią urzędu potwierdzającego złożenie dokumentu/potwierdzenie nadania pocztą przesyłki przed </w:t>
      </w:r>
      <w:r w:rsidRPr="00D21C73">
        <w:rPr>
          <w:rFonts w:cs="Times New Roman"/>
        </w:rPr>
        <w:br/>
        <w:t>5 marca 2020 r.</w:t>
      </w:r>
      <w:r w:rsidRPr="00D21C73">
        <w:rPr>
          <w:rFonts w:cs="Times New Roman"/>
          <w:vertAlign w:val="superscript"/>
        </w:rPr>
        <w:t xml:space="preserve"> *</w:t>
      </w:r>
    </w:p>
    <w:p w:rsidR="00EC3C3C" w:rsidRPr="00D21C73" w:rsidRDefault="00EC3C3C" w:rsidP="00EC3C3C">
      <w:pPr>
        <w:jc w:val="both"/>
        <w:textAlignment w:val="auto"/>
        <w:rPr>
          <w:rFonts w:cs="Times New Roman"/>
        </w:rPr>
      </w:pPr>
    </w:p>
    <w:p w:rsidR="00EC3C3C" w:rsidRPr="00D21C73" w:rsidRDefault="00EC3C3C" w:rsidP="00EC3C3C">
      <w:pPr>
        <w:jc w:val="both"/>
        <w:textAlignment w:val="auto"/>
        <w:rPr>
          <w:rFonts w:cs="Times New Roman"/>
        </w:rPr>
      </w:pPr>
      <w:r w:rsidRPr="00D21C73">
        <w:rPr>
          <w:rFonts w:cs="Times New Roman"/>
        </w:rPr>
        <w:t xml:space="preserve">Jednocześnie </w:t>
      </w:r>
      <w:r w:rsidRPr="00D21C73">
        <w:rPr>
          <w:rFonts w:cs="Times New Roman"/>
          <w:b/>
          <w:bCs/>
        </w:rPr>
        <w:t>oświadczam/y</w:t>
      </w:r>
      <w:r w:rsidRPr="00D21C73">
        <w:rPr>
          <w:rFonts w:cs="Times New Roman"/>
          <w:b/>
          <w:bCs/>
          <w:vertAlign w:val="superscript"/>
        </w:rPr>
        <w:t>*</w:t>
      </w:r>
      <w:r w:rsidRPr="00D21C73">
        <w:rPr>
          <w:rFonts w:cs="Times New Roman"/>
        </w:rPr>
        <w:t>, że na dzień złożenia oświadczenia, żadne z postępowań dotyczących złożonych wniosków w zakresie gospodarowania odpadami nie zakończyło</w:t>
      </w:r>
      <w:r w:rsidRPr="00D21C73">
        <w:rPr>
          <w:rFonts w:cs="Times New Roman"/>
        </w:rPr>
        <w:br/>
        <w:t>się wydaniem decyzji odmownej przez odpowiedni Organ prowadzący postępowanie</w:t>
      </w:r>
      <w:proofErr w:type="gramStart"/>
      <w:r w:rsidRPr="00D21C73">
        <w:rPr>
          <w:rFonts w:cs="Times New Roman"/>
        </w:rPr>
        <w:t>,</w:t>
      </w:r>
      <w:r w:rsidRPr="00D21C73">
        <w:rPr>
          <w:rFonts w:cs="Times New Roman"/>
        </w:rPr>
        <w:br/>
        <w:t>ani</w:t>
      </w:r>
      <w:proofErr w:type="gramEnd"/>
      <w:r w:rsidRPr="00D21C73">
        <w:rPr>
          <w:rFonts w:cs="Times New Roman"/>
        </w:rPr>
        <w:t xml:space="preserve"> nie pozostało bez rozpoznania.</w:t>
      </w:r>
    </w:p>
    <w:p w:rsidR="00EC3C3C" w:rsidRPr="00D21C73" w:rsidRDefault="00EC3C3C" w:rsidP="00EC3C3C">
      <w:pPr>
        <w:jc w:val="both"/>
        <w:textAlignment w:val="auto"/>
        <w:rPr>
          <w:rFonts w:cs="Times New Roman"/>
        </w:rPr>
      </w:pPr>
    </w:p>
    <w:p w:rsidR="00EC3C3C" w:rsidRPr="00D21C73" w:rsidRDefault="00EC3C3C" w:rsidP="00EC3C3C">
      <w:pPr>
        <w:jc w:val="both"/>
        <w:textAlignment w:val="auto"/>
        <w:rPr>
          <w:rFonts w:cs="Times New Roman"/>
        </w:rPr>
      </w:pPr>
      <w:r w:rsidRPr="00D21C73">
        <w:rPr>
          <w:rFonts w:cs="Times New Roman"/>
          <w:b/>
          <w:bCs/>
        </w:rPr>
        <w:t>Zobowiązuje/my</w:t>
      </w:r>
      <w:r w:rsidRPr="00D21C73">
        <w:rPr>
          <w:rFonts w:cs="Times New Roman"/>
          <w:b/>
          <w:bCs/>
          <w:vertAlign w:val="superscript"/>
        </w:rPr>
        <w:t>*</w:t>
      </w:r>
      <w:r w:rsidRPr="00D21C73">
        <w:rPr>
          <w:rFonts w:cs="Times New Roman"/>
          <w:b/>
          <w:bCs/>
        </w:rPr>
        <w:t xml:space="preserve"> się</w:t>
      </w:r>
      <w:r w:rsidRPr="00D21C73">
        <w:rPr>
          <w:rFonts w:cs="Times New Roman"/>
        </w:rPr>
        <w:t xml:space="preserve"> do poinformowania Zamawiającego o uzyskaniu decyzji o zmianie</w:t>
      </w:r>
      <w:r w:rsidRPr="00D21C73">
        <w:rPr>
          <w:rFonts w:cs="Times New Roman"/>
        </w:rPr>
        <w:br/>
        <w:t xml:space="preserve">lub odmowie wydania takiej zmiany decyzji i przesłania jej na adres e-mail Zamawiającego. </w:t>
      </w:r>
    </w:p>
    <w:p w:rsidR="00EC3C3C" w:rsidRPr="00D21C73" w:rsidRDefault="00EC3C3C" w:rsidP="00EC3C3C">
      <w:pPr>
        <w:jc w:val="both"/>
        <w:textAlignment w:val="auto"/>
        <w:rPr>
          <w:rFonts w:cs="Times New Roman"/>
        </w:rPr>
      </w:pPr>
    </w:p>
    <w:p w:rsidR="00EC3C3C" w:rsidRPr="00D21C73" w:rsidRDefault="00EC3C3C" w:rsidP="00EC3C3C">
      <w:pPr>
        <w:jc w:val="both"/>
        <w:textAlignment w:val="auto"/>
        <w:rPr>
          <w:rFonts w:cs="Times New Roman"/>
        </w:rPr>
      </w:pPr>
    </w:p>
    <w:p w:rsidR="00EC3C3C" w:rsidRPr="00D21C73" w:rsidRDefault="00EC3C3C" w:rsidP="00EC3C3C">
      <w:pPr>
        <w:textAlignment w:val="auto"/>
        <w:rPr>
          <w:rFonts w:cs="Times New Roman"/>
        </w:rPr>
      </w:pPr>
    </w:p>
    <w:p w:rsidR="00EC3C3C" w:rsidRPr="00D21C73" w:rsidRDefault="00EC3C3C" w:rsidP="00EC3C3C">
      <w:pPr>
        <w:widowControl/>
        <w:jc w:val="both"/>
        <w:textAlignment w:val="auto"/>
        <w:rPr>
          <w:rFonts w:eastAsia="Times New Roman" w:cs="Times New Roman"/>
          <w:kern w:val="0"/>
          <w:lang w:eastAsia="ar-SA" w:bidi="ar-SA"/>
        </w:rPr>
      </w:pPr>
      <w:r w:rsidRPr="00D21C73">
        <w:rPr>
          <w:rFonts w:eastAsia="Times New Roman" w:cs="Times New Roman"/>
          <w:kern w:val="0"/>
          <w:lang w:eastAsia="ar-SA" w:bidi="ar-SA"/>
        </w:rPr>
        <w:t xml:space="preserve">…...………….……….. </w:t>
      </w:r>
      <w:proofErr w:type="gramStart"/>
      <w:r w:rsidRPr="00D21C73">
        <w:rPr>
          <w:rFonts w:eastAsia="Times New Roman" w:cs="Times New Roman"/>
          <w:kern w:val="0"/>
          <w:lang w:eastAsia="ar-SA" w:bidi="ar-SA"/>
        </w:rPr>
        <w:t>dn</w:t>
      </w:r>
      <w:proofErr w:type="gramEnd"/>
      <w:r w:rsidRPr="00D21C73">
        <w:rPr>
          <w:rFonts w:eastAsia="Times New Roman" w:cs="Times New Roman"/>
          <w:kern w:val="0"/>
          <w:lang w:eastAsia="ar-SA" w:bidi="ar-SA"/>
        </w:rPr>
        <w:t>. ……………………………</w:t>
      </w:r>
    </w:p>
    <w:p w:rsidR="00EC3C3C" w:rsidRPr="00D21C73" w:rsidRDefault="00EC3C3C" w:rsidP="00EC3C3C">
      <w:pPr>
        <w:textAlignment w:val="auto"/>
        <w:rPr>
          <w:rFonts w:cs="Times New Roman"/>
        </w:rPr>
      </w:pPr>
      <w:r w:rsidRPr="00D21C73">
        <w:rPr>
          <w:rFonts w:cs="Times New Roman"/>
          <w:i/>
          <w:iCs/>
        </w:rPr>
        <w:t xml:space="preserve">       (miejscowość</w:t>
      </w:r>
      <w:r w:rsidRPr="00D21C73">
        <w:rPr>
          <w:rFonts w:cs="Times New Roman"/>
        </w:rPr>
        <w:t>)</w:t>
      </w:r>
    </w:p>
    <w:p w:rsidR="00EC3C3C" w:rsidRPr="00D21C73" w:rsidRDefault="00EC3C3C" w:rsidP="00EC3C3C">
      <w:pPr>
        <w:widowControl/>
        <w:jc w:val="both"/>
        <w:textAlignment w:val="auto"/>
        <w:rPr>
          <w:rFonts w:eastAsia="Times New Roman" w:cs="Times New Roman"/>
          <w:i/>
          <w:iCs/>
          <w:kern w:val="0"/>
          <w:lang w:eastAsia="ar-SA" w:bidi="ar-SA"/>
        </w:rPr>
      </w:pPr>
    </w:p>
    <w:p w:rsidR="00EC3C3C" w:rsidRPr="00D21C73" w:rsidRDefault="00EC3C3C" w:rsidP="00EC3C3C">
      <w:pPr>
        <w:textAlignment w:val="auto"/>
        <w:rPr>
          <w:rFonts w:cs="Times New Roman"/>
          <w:vertAlign w:val="superscript"/>
        </w:rPr>
      </w:pPr>
    </w:p>
    <w:p w:rsidR="00EC3C3C" w:rsidRPr="00D21C73" w:rsidRDefault="00EC3C3C" w:rsidP="00EC3C3C">
      <w:pPr>
        <w:textAlignment w:val="auto"/>
        <w:rPr>
          <w:rFonts w:cs="Times New Roman"/>
          <w:vertAlign w:val="superscript"/>
        </w:rPr>
      </w:pPr>
    </w:p>
    <w:p w:rsidR="00EC3C3C" w:rsidRPr="00D21C73" w:rsidRDefault="00EC3C3C" w:rsidP="00EC3C3C">
      <w:pPr>
        <w:textAlignment w:val="auto"/>
        <w:rPr>
          <w:rFonts w:cs="Times New Roman"/>
          <w:vertAlign w:val="superscript"/>
        </w:rPr>
      </w:pPr>
    </w:p>
    <w:p w:rsidR="00EC3C3C" w:rsidRPr="00D21C73" w:rsidRDefault="00EC3C3C" w:rsidP="00EC3C3C">
      <w:pPr>
        <w:textAlignment w:val="auto"/>
        <w:rPr>
          <w:rFonts w:cs="Times New Roman"/>
        </w:rPr>
      </w:pPr>
      <w:r w:rsidRPr="00D21C73">
        <w:rPr>
          <w:rFonts w:cs="Times New Roman"/>
          <w:vertAlign w:val="superscript"/>
        </w:rPr>
        <w:t>*</w:t>
      </w:r>
      <w:r w:rsidRPr="00D21C73">
        <w:rPr>
          <w:rFonts w:cs="Times New Roman"/>
        </w:rPr>
        <w:t>niepotrzebne skreślić</w:t>
      </w: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Default="00EC3C3C" w:rsidP="00EC3C3C">
      <w:pPr>
        <w:textAlignment w:val="auto"/>
        <w:rPr>
          <w:rFonts w:ascii="Century Gothic" w:hAnsi="Century Gothic"/>
          <w:sz w:val="20"/>
          <w:szCs w:val="20"/>
        </w:rPr>
      </w:pPr>
    </w:p>
    <w:p w:rsidR="00EC3C3C" w:rsidRPr="00EC3C3C" w:rsidRDefault="00EC3C3C" w:rsidP="00EC3C3C">
      <w:pPr>
        <w:textAlignment w:val="auto"/>
        <w:rPr>
          <w:rFonts w:ascii="Century Gothic" w:hAnsi="Century Gothic"/>
          <w:sz w:val="20"/>
          <w:szCs w:val="20"/>
        </w:rPr>
      </w:pPr>
    </w:p>
    <w:p w:rsidR="00EC3C3C" w:rsidRPr="00056FA1" w:rsidRDefault="00EC3C3C" w:rsidP="00EC3C3C">
      <w:pPr>
        <w:widowControl/>
        <w:tabs>
          <w:tab w:val="left" w:pos="1978"/>
          <w:tab w:val="left" w:pos="3828"/>
          <w:tab w:val="center" w:pos="4677"/>
        </w:tabs>
        <w:jc w:val="both"/>
        <w:textAlignment w:val="auto"/>
        <w:rPr>
          <w:rFonts w:eastAsia="Arial" w:cs="Times New Roman"/>
          <w:b/>
          <w:i/>
          <w:kern w:val="2"/>
        </w:rPr>
      </w:pPr>
      <w:r w:rsidRPr="00056FA1">
        <w:rPr>
          <w:rFonts w:eastAsia="Arial" w:cs="Times New Roman"/>
          <w:b/>
          <w:i/>
          <w:kern w:val="2"/>
        </w:rPr>
        <w:t xml:space="preserve">Dokument należy wypełnić i podpisać kwalifikowanym podpisem elektronicznym </w:t>
      </w:r>
      <w:r w:rsidRPr="00056FA1">
        <w:rPr>
          <w:rFonts w:eastAsia="Arial" w:cs="Times New Roman"/>
          <w:b/>
          <w:i/>
          <w:kern w:val="2"/>
        </w:rPr>
        <w:br/>
        <w:t>lub podpisem zaufanym lub podpisem osobistym. Zamawiający zaleca zapisanie dokumentu w formacie PDF.</w:t>
      </w:r>
    </w:p>
    <w:p w:rsidR="00731007" w:rsidRDefault="00731007" w:rsidP="00FA09A4">
      <w:pPr>
        <w:widowControl/>
        <w:ind w:left="7215" w:right="-2"/>
        <w:rPr>
          <w:rFonts w:ascii="Century Gothic" w:eastAsia="Times New Roman" w:hAnsi="Century Gothic" w:cs="Times New Roman"/>
          <w:b/>
          <w:sz w:val="20"/>
          <w:szCs w:val="20"/>
          <w:lang w:bidi="ar-SA"/>
        </w:rPr>
      </w:pPr>
    </w:p>
    <w:p w:rsidR="00EC3C3C" w:rsidRDefault="00EC3C3C" w:rsidP="00FA09A4">
      <w:pPr>
        <w:widowControl/>
        <w:ind w:left="7215" w:right="-2"/>
        <w:rPr>
          <w:rFonts w:ascii="Century Gothic" w:eastAsia="Times New Roman" w:hAnsi="Century Gothic" w:cs="Times New Roman"/>
          <w:b/>
          <w:sz w:val="20"/>
          <w:szCs w:val="20"/>
          <w:lang w:bidi="ar-SA"/>
        </w:rPr>
      </w:pPr>
    </w:p>
    <w:p w:rsidR="00EC3C3C" w:rsidRDefault="00EC3C3C" w:rsidP="00FA09A4">
      <w:pPr>
        <w:widowControl/>
        <w:ind w:left="7215" w:right="-2"/>
        <w:rPr>
          <w:rFonts w:ascii="Century Gothic" w:eastAsia="Times New Roman" w:hAnsi="Century Gothic" w:cs="Times New Roman"/>
          <w:b/>
          <w:sz w:val="20"/>
          <w:szCs w:val="20"/>
          <w:lang w:bidi="ar-SA"/>
        </w:rPr>
      </w:pPr>
    </w:p>
    <w:p w:rsidR="00EC3C3C" w:rsidRDefault="00EC3C3C" w:rsidP="00FA09A4">
      <w:pPr>
        <w:widowControl/>
        <w:ind w:left="7215" w:right="-2"/>
        <w:rPr>
          <w:rFonts w:ascii="Century Gothic" w:eastAsia="Times New Roman" w:hAnsi="Century Gothic" w:cs="Times New Roman"/>
          <w:b/>
          <w:sz w:val="20"/>
          <w:szCs w:val="20"/>
          <w:lang w:bidi="ar-SA"/>
        </w:rPr>
      </w:pPr>
    </w:p>
    <w:p w:rsidR="00EC3C3C" w:rsidRDefault="00EC3C3C" w:rsidP="00FA09A4">
      <w:pPr>
        <w:widowControl/>
        <w:ind w:left="7215" w:right="-2"/>
        <w:rPr>
          <w:rFonts w:ascii="Century Gothic" w:eastAsia="Times New Roman" w:hAnsi="Century Gothic" w:cs="Times New Roman"/>
          <w:b/>
          <w:sz w:val="20"/>
          <w:szCs w:val="20"/>
          <w:lang w:bidi="ar-SA"/>
        </w:rPr>
      </w:pPr>
    </w:p>
    <w:p w:rsidR="00EC3C3C" w:rsidRDefault="00EC3C3C" w:rsidP="00FA09A4">
      <w:pPr>
        <w:widowControl/>
        <w:ind w:left="7215" w:right="-2"/>
        <w:rPr>
          <w:rFonts w:ascii="Century Gothic" w:eastAsia="Times New Roman" w:hAnsi="Century Gothic" w:cs="Times New Roman"/>
          <w:b/>
          <w:sz w:val="20"/>
          <w:szCs w:val="20"/>
          <w:lang w:bidi="ar-SA"/>
        </w:rPr>
      </w:pPr>
    </w:p>
    <w:p w:rsidR="00EC3C3C" w:rsidRDefault="00EC3C3C" w:rsidP="00FA09A4">
      <w:pPr>
        <w:widowControl/>
        <w:ind w:left="7215" w:right="-2"/>
        <w:rPr>
          <w:rFonts w:ascii="Century Gothic" w:eastAsia="Times New Roman" w:hAnsi="Century Gothic" w:cs="Times New Roman"/>
          <w:b/>
          <w:sz w:val="20"/>
          <w:szCs w:val="20"/>
          <w:lang w:bidi="ar-SA"/>
        </w:rPr>
      </w:pPr>
    </w:p>
    <w:p w:rsidR="00FA09A4" w:rsidRPr="00056FA1" w:rsidRDefault="00FA09A4" w:rsidP="00FA09A4">
      <w:pPr>
        <w:widowControl/>
        <w:ind w:left="7215" w:right="-2"/>
        <w:rPr>
          <w:rFonts w:eastAsia="Times New Roman" w:cs="Times New Roman"/>
          <w:b/>
          <w:sz w:val="16"/>
          <w:szCs w:val="16"/>
          <w:lang w:bidi="ar-SA"/>
        </w:rPr>
      </w:pPr>
      <w:r w:rsidRPr="00056FA1">
        <w:rPr>
          <w:rFonts w:eastAsia="Times New Roman" w:cs="Times New Roman"/>
          <w:b/>
          <w:sz w:val="16"/>
          <w:szCs w:val="16"/>
          <w:lang w:bidi="ar-SA"/>
        </w:rPr>
        <w:lastRenderedPageBreak/>
        <w:t>Załącznik nr 5 do SWZ</w:t>
      </w:r>
    </w:p>
    <w:p w:rsidR="00FA09A4" w:rsidRPr="00056FA1" w:rsidRDefault="00FA09A4" w:rsidP="00FA09A4">
      <w:pPr>
        <w:ind w:left="7215" w:right="-2"/>
        <w:rPr>
          <w:rFonts w:cs="Times New Roman"/>
          <w:sz w:val="16"/>
          <w:szCs w:val="16"/>
        </w:rPr>
      </w:pPr>
      <w:r w:rsidRPr="00056FA1">
        <w:rPr>
          <w:rFonts w:eastAsia="Times New Roman" w:cs="Times New Roman"/>
          <w:b/>
          <w:sz w:val="16"/>
          <w:szCs w:val="16"/>
          <w:lang w:bidi="ar-SA"/>
        </w:rPr>
        <w:t xml:space="preserve">Sprawa nr </w:t>
      </w:r>
      <w:r w:rsidR="00056FA1" w:rsidRPr="00056FA1">
        <w:rPr>
          <w:rFonts w:eastAsia="Times New Roman" w:cs="Times New Roman"/>
          <w:b/>
          <w:sz w:val="16"/>
          <w:szCs w:val="16"/>
          <w:lang w:bidi="ar-SA"/>
        </w:rPr>
        <w:t>35</w:t>
      </w:r>
      <w:r w:rsidRPr="00056FA1">
        <w:rPr>
          <w:rFonts w:eastAsia="Times New Roman" w:cs="Times New Roman"/>
          <w:b/>
          <w:sz w:val="16"/>
          <w:szCs w:val="16"/>
          <w:lang w:bidi="ar-SA"/>
        </w:rPr>
        <w:t>/</w:t>
      </w:r>
      <w:r w:rsidR="00D7576D" w:rsidRPr="00056FA1">
        <w:rPr>
          <w:rFonts w:eastAsia="Times New Roman" w:cs="Times New Roman"/>
          <w:b/>
          <w:sz w:val="16"/>
          <w:szCs w:val="16"/>
          <w:lang w:bidi="ar-SA"/>
        </w:rPr>
        <w:t>2</w:t>
      </w:r>
      <w:r w:rsidR="00056FA1" w:rsidRPr="00056FA1">
        <w:rPr>
          <w:rFonts w:eastAsia="Times New Roman" w:cs="Times New Roman"/>
          <w:b/>
          <w:sz w:val="16"/>
          <w:szCs w:val="16"/>
          <w:lang w:bidi="ar-SA"/>
        </w:rPr>
        <w:t>4</w:t>
      </w:r>
      <w:r w:rsidRPr="00056FA1">
        <w:rPr>
          <w:rFonts w:eastAsia="Times New Roman" w:cs="Times New Roman"/>
          <w:b/>
          <w:sz w:val="16"/>
          <w:szCs w:val="16"/>
          <w:lang w:bidi="ar-SA"/>
        </w:rPr>
        <w:t>/ZT</w:t>
      </w:r>
      <w:r w:rsidR="00366DA1" w:rsidRPr="00056FA1">
        <w:rPr>
          <w:rFonts w:cs="Times New Roman"/>
          <w:sz w:val="16"/>
          <w:szCs w:val="16"/>
        </w:rPr>
        <w:t xml:space="preserve">  </w:t>
      </w:r>
    </w:p>
    <w:p w:rsidR="00FA09A4" w:rsidRPr="00147FF7" w:rsidRDefault="00FA09A4" w:rsidP="00FA09A4">
      <w:pPr>
        <w:ind w:left="7215" w:right="-2"/>
        <w:rPr>
          <w:rFonts w:ascii="Century Gothic" w:hAnsi="Century Gothic"/>
          <w:sz w:val="20"/>
          <w:szCs w:val="20"/>
        </w:rPr>
      </w:pPr>
    </w:p>
    <w:p w:rsidR="00FA09A4" w:rsidRPr="00147FF7" w:rsidRDefault="00FA09A4" w:rsidP="00FA09A4">
      <w:pPr>
        <w:ind w:left="7215" w:right="-2"/>
        <w:rPr>
          <w:rFonts w:ascii="Century Gothic" w:hAnsi="Century Gothic"/>
          <w:sz w:val="20"/>
          <w:szCs w:val="20"/>
        </w:rPr>
      </w:pPr>
    </w:p>
    <w:p w:rsidR="00FA09A4" w:rsidRPr="00056FA1" w:rsidRDefault="00FA09A4" w:rsidP="00FA09A4">
      <w:pPr>
        <w:widowControl/>
        <w:autoSpaceDN/>
        <w:textAlignment w:val="auto"/>
        <w:rPr>
          <w:rFonts w:eastAsia="Times New Roman" w:cs="Times New Roman"/>
          <w:i/>
          <w:iCs/>
          <w:kern w:val="0"/>
          <w:lang w:eastAsia="ar-SA" w:bidi="ar-SA"/>
        </w:rPr>
      </w:pPr>
      <w:r w:rsidRPr="00056FA1">
        <w:rPr>
          <w:rFonts w:eastAsia="Times New Roman" w:cs="Times New Roman"/>
          <w:i/>
          <w:iCs/>
          <w:kern w:val="0"/>
          <w:lang w:eastAsia="ar-SA" w:bidi="ar-SA"/>
        </w:rPr>
        <w:t>Nazwa i adres Wykonawcy</w:t>
      </w:r>
    </w:p>
    <w:p w:rsidR="00FA09A4" w:rsidRPr="00056FA1" w:rsidRDefault="00FA09A4" w:rsidP="00FA09A4">
      <w:pPr>
        <w:widowControl/>
        <w:autoSpaceDN/>
        <w:ind w:left="660"/>
        <w:textAlignment w:val="auto"/>
        <w:rPr>
          <w:rFonts w:eastAsia="Times New Roman" w:cs="Times New Roman"/>
          <w:i/>
          <w:iCs/>
          <w:kern w:val="0"/>
          <w:lang w:eastAsia="ar-SA" w:bidi="ar-SA"/>
        </w:rPr>
      </w:pPr>
      <w:r w:rsidRPr="00056FA1">
        <w:rPr>
          <w:rFonts w:eastAsia="Times New Roman" w:cs="Times New Roman"/>
          <w:i/>
          <w:iCs/>
          <w:kern w:val="0"/>
          <w:lang w:eastAsia="ar-SA" w:bidi="ar-SA"/>
        </w:rPr>
        <w:t xml:space="preserve">(pieczątka) </w:t>
      </w:r>
    </w:p>
    <w:p w:rsidR="00FA09A4" w:rsidRPr="00147FF7" w:rsidRDefault="00FA09A4" w:rsidP="00FA09A4">
      <w:pPr>
        <w:widowControl/>
        <w:suppressAutoHyphens w:val="0"/>
        <w:autoSpaceDN/>
        <w:textAlignment w:val="auto"/>
        <w:rPr>
          <w:rFonts w:ascii="Century Gothic" w:eastAsia="Times New Roman" w:hAnsi="Century Gothic" w:cs="Times New Roman"/>
          <w:b/>
          <w:kern w:val="0"/>
          <w:sz w:val="20"/>
          <w:szCs w:val="20"/>
          <w:lang w:eastAsia="pl-PL" w:bidi="ar-SA"/>
        </w:rPr>
      </w:pPr>
    </w:p>
    <w:p w:rsidR="00FA09A4" w:rsidRPr="00147FF7" w:rsidRDefault="00FA09A4" w:rsidP="00FA09A4">
      <w:pPr>
        <w:widowControl/>
        <w:suppressAutoHyphens w:val="0"/>
        <w:autoSpaceDN/>
        <w:textAlignment w:val="auto"/>
        <w:rPr>
          <w:rFonts w:ascii="Century Gothic" w:eastAsia="Times New Roman" w:hAnsi="Century Gothic" w:cs="Times New Roman"/>
          <w:b/>
          <w:kern w:val="0"/>
          <w:sz w:val="20"/>
          <w:szCs w:val="20"/>
          <w:lang w:eastAsia="pl-PL" w:bidi="ar-SA"/>
        </w:rPr>
      </w:pPr>
    </w:p>
    <w:p w:rsidR="00FA09A4" w:rsidRPr="00147FF7" w:rsidRDefault="00FA09A4" w:rsidP="00FA09A4">
      <w:pPr>
        <w:widowControl/>
        <w:suppressAutoHyphens w:val="0"/>
        <w:autoSpaceDN/>
        <w:textAlignment w:val="auto"/>
        <w:rPr>
          <w:rFonts w:ascii="Century Gothic" w:eastAsia="Times New Roman" w:hAnsi="Century Gothic" w:cs="Times New Roman"/>
          <w:b/>
          <w:kern w:val="0"/>
          <w:sz w:val="20"/>
          <w:szCs w:val="20"/>
          <w:lang w:eastAsia="pl-PL" w:bidi="ar-SA"/>
        </w:rPr>
      </w:pPr>
    </w:p>
    <w:p w:rsidR="00FA09A4" w:rsidRPr="00056FA1" w:rsidRDefault="00FA09A4" w:rsidP="00FA09A4">
      <w:pPr>
        <w:tabs>
          <w:tab w:val="left" w:pos="0"/>
          <w:tab w:val="left" w:pos="8720"/>
        </w:tabs>
        <w:autoSpaceDN/>
        <w:jc w:val="both"/>
        <w:textAlignment w:val="auto"/>
        <w:rPr>
          <w:rFonts w:eastAsia="Times New Roman" w:cs="Times New Roman"/>
          <w:kern w:val="0"/>
          <w:lang w:eastAsia="ar-SA" w:bidi="ar-SA"/>
        </w:rPr>
      </w:pPr>
      <w:r w:rsidRPr="00056FA1">
        <w:rPr>
          <w:rFonts w:eastAsia="Times New Roman" w:cs="Times New Roman"/>
          <w:kern w:val="0"/>
          <w:lang w:eastAsia="ar-SA" w:bidi="ar-SA"/>
        </w:rPr>
        <w:t xml:space="preserve">Wykaz usług w zakresie niezbędnym do wykazania spełnienia warunku w zakresie zdolności technicznej lub zawodowej wykonanych w okresie ostatnich trzech lat przed upływem terminu składania ofert, a jeżeli okres prowadzenia działalności jest krótszy - w tym okresie, </w:t>
      </w:r>
      <w:r w:rsidRPr="00056FA1">
        <w:rPr>
          <w:rFonts w:eastAsia="Times New Roman" w:cs="Times New Roman"/>
          <w:kern w:val="0"/>
          <w:lang w:eastAsia="ar-SA" w:bidi="ar-SA"/>
        </w:rPr>
        <w:br/>
        <w:t>z podaniem ich rodzaju i wartości oraz daty i miejsca wykonania.</w:t>
      </w:r>
    </w:p>
    <w:p w:rsidR="00FA09A4" w:rsidRPr="00056FA1" w:rsidRDefault="00FA09A4" w:rsidP="00FA09A4">
      <w:pPr>
        <w:widowControl/>
        <w:suppressAutoHyphens w:val="0"/>
        <w:autoSpaceDE w:val="0"/>
        <w:autoSpaceDN/>
        <w:jc w:val="both"/>
        <w:textAlignment w:val="auto"/>
        <w:rPr>
          <w:rFonts w:eastAsia="Times New Roman" w:cs="Times New Roman"/>
          <w:b/>
          <w:i/>
          <w:kern w:val="0"/>
          <w:lang w:eastAsia="pl-PL" w:bidi="ar-SA"/>
        </w:rPr>
      </w:pPr>
    </w:p>
    <w:p w:rsidR="00FA09A4" w:rsidRPr="00056FA1" w:rsidRDefault="00FA09A4" w:rsidP="00FA09A4">
      <w:pPr>
        <w:widowControl/>
        <w:suppressAutoHyphens w:val="0"/>
        <w:autoSpaceDE w:val="0"/>
        <w:autoSpaceDN/>
        <w:jc w:val="both"/>
        <w:textAlignment w:val="auto"/>
        <w:rPr>
          <w:rFonts w:eastAsia="Times New Roman" w:cs="Times New Roman"/>
          <w:kern w:val="0"/>
          <w:lang w:eastAsia="pl-PL" w:bidi="ar-SA"/>
        </w:rPr>
      </w:pPr>
      <w:r w:rsidRPr="00056FA1">
        <w:rPr>
          <w:rFonts w:eastAsia="Times New Roman" w:cs="Times New Roman"/>
          <w:kern w:val="0"/>
          <w:lang w:eastAsia="pl-PL" w:bidi="ar-SA"/>
        </w:rPr>
        <w:t xml:space="preserve">Wykonawca musi wykazać wykonanie minimum dwóch usług o wartości nie mniejszej </w:t>
      </w:r>
      <w:r w:rsidRPr="00056FA1">
        <w:rPr>
          <w:rFonts w:eastAsia="Times New Roman" w:cs="Times New Roman"/>
          <w:kern w:val="0"/>
          <w:lang w:eastAsia="pl-PL" w:bidi="ar-SA"/>
        </w:rPr>
        <w:br/>
        <w:t>niż 300 000,00 złotych (słownie: trzysta tysięcy złotych) brutto każde.</w:t>
      </w:r>
    </w:p>
    <w:p w:rsidR="00FA09A4" w:rsidRPr="00056FA1" w:rsidRDefault="00FA09A4" w:rsidP="00FA09A4">
      <w:pPr>
        <w:tabs>
          <w:tab w:val="left" w:pos="567"/>
          <w:tab w:val="left" w:pos="8720"/>
        </w:tabs>
        <w:autoSpaceDN/>
        <w:jc w:val="both"/>
        <w:textAlignment w:val="auto"/>
        <w:rPr>
          <w:rFonts w:eastAsia="Times New Roman" w:cs="Times New Roman"/>
          <w:b/>
          <w:kern w:val="0"/>
          <w:lang w:eastAsia="ar-SA" w:bidi="ar-SA"/>
        </w:rPr>
      </w:pPr>
    </w:p>
    <w:tbl>
      <w:tblPr>
        <w:tblW w:w="9281" w:type="dxa"/>
        <w:tblInd w:w="70" w:type="dxa"/>
        <w:tblLayout w:type="fixed"/>
        <w:tblCellMar>
          <w:left w:w="70" w:type="dxa"/>
          <w:right w:w="70" w:type="dxa"/>
        </w:tblCellMar>
        <w:tblLook w:val="04A0" w:firstRow="1" w:lastRow="0" w:firstColumn="1" w:lastColumn="0" w:noHBand="0" w:noVBand="1"/>
      </w:tblPr>
      <w:tblGrid>
        <w:gridCol w:w="1799"/>
        <w:gridCol w:w="1619"/>
        <w:gridCol w:w="3092"/>
        <w:gridCol w:w="1257"/>
        <w:gridCol w:w="1514"/>
      </w:tblGrid>
      <w:tr w:rsidR="00FA09A4" w:rsidRPr="00056FA1" w:rsidTr="00EC3C3C">
        <w:trPr>
          <w:cantSplit/>
          <w:trHeight w:val="480"/>
        </w:trPr>
        <w:tc>
          <w:tcPr>
            <w:tcW w:w="1799" w:type="dxa"/>
            <w:vMerge w:val="restart"/>
            <w:tcBorders>
              <w:top w:val="single" w:sz="4" w:space="0" w:color="000000"/>
              <w:left w:val="single" w:sz="4" w:space="0" w:color="000000"/>
              <w:bottom w:val="single" w:sz="4" w:space="0" w:color="000000"/>
              <w:right w:val="nil"/>
            </w:tcBorders>
            <w:vAlign w:val="center"/>
            <w:hideMark/>
          </w:tcPr>
          <w:p w:rsidR="00FA09A4" w:rsidRPr="00056FA1" w:rsidRDefault="00FA09A4" w:rsidP="00FA09A4">
            <w:pPr>
              <w:tabs>
                <w:tab w:val="left" w:pos="567"/>
                <w:tab w:val="left" w:pos="8720"/>
              </w:tabs>
              <w:autoSpaceDN/>
              <w:snapToGrid w:val="0"/>
              <w:jc w:val="center"/>
              <w:textAlignment w:val="auto"/>
              <w:rPr>
                <w:rFonts w:eastAsia="Times New Roman" w:cs="Times New Roman"/>
                <w:b/>
                <w:kern w:val="0"/>
                <w:lang w:eastAsia="ar-SA" w:bidi="ar-SA"/>
              </w:rPr>
            </w:pPr>
            <w:r w:rsidRPr="00056FA1">
              <w:rPr>
                <w:rFonts w:eastAsia="Times New Roman" w:cs="Times New Roman"/>
                <w:b/>
                <w:kern w:val="0"/>
                <w:lang w:eastAsia="ar-SA" w:bidi="ar-SA"/>
              </w:rPr>
              <w:t>Rodzaj wykonanej usługi – opis</w:t>
            </w:r>
          </w:p>
        </w:tc>
        <w:tc>
          <w:tcPr>
            <w:tcW w:w="1619" w:type="dxa"/>
            <w:vMerge w:val="restart"/>
            <w:tcBorders>
              <w:top w:val="single" w:sz="4" w:space="0" w:color="000000"/>
              <w:left w:val="single" w:sz="4" w:space="0" w:color="000000"/>
              <w:bottom w:val="single" w:sz="4" w:space="0" w:color="000000"/>
              <w:right w:val="nil"/>
            </w:tcBorders>
            <w:vAlign w:val="center"/>
            <w:hideMark/>
          </w:tcPr>
          <w:p w:rsidR="00FA09A4" w:rsidRPr="00056FA1" w:rsidRDefault="00FA09A4" w:rsidP="00FA09A4">
            <w:pPr>
              <w:tabs>
                <w:tab w:val="left" w:pos="567"/>
                <w:tab w:val="left" w:pos="8720"/>
              </w:tabs>
              <w:autoSpaceDN/>
              <w:snapToGrid w:val="0"/>
              <w:jc w:val="center"/>
              <w:textAlignment w:val="auto"/>
              <w:rPr>
                <w:rFonts w:eastAsia="Times New Roman" w:cs="Times New Roman"/>
                <w:b/>
                <w:kern w:val="0"/>
                <w:lang w:eastAsia="ar-SA" w:bidi="ar-SA"/>
              </w:rPr>
            </w:pPr>
            <w:r w:rsidRPr="00056FA1">
              <w:rPr>
                <w:rFonts w:eastAsia="Times New Roman" w:cs="Times New Roman"/>
                <w:b/>
                <w:kern w:val="0"/>
                <w:lang w:eastAsia="ar-SA" w:bidi="ar-SA"/>
              </w:rPr>
              <w:t>Wartość zamówienia</w:t>
            </w:r>
          </w:p>
          <w:p w:rsidR="00FA09A4" w:rsidRPr="00056FA1" w:rsidRDefault="00FA09A4" w:rsidP="00FA09A4">
            <w:pPr>
              <w:tabs>
                <w:tab w:val="left" w:pos="567"/>
                <w:tab w:val="left" w:pos="8720"/>
              </w:tabs>
              <w:autoSpaceDN/>
              <w:snapToGrid w:val="0"/>
              <w:jc w:val="center"/>
              <w:textAlignment w:val="auto"/>
              <w:rPr>
                <w:rFonts w:eastAsia="Times New Roman" w:cs="Times New Roman"/>
                <w:b/>
                <w:kern w:val="0"/>
                <w:lang w:eastAsia="ar-SA" w:bidi="ar-SA"/>
              </w:rPr>
            </w:pPr>
            <w:r w:rsidRPr="00056FA1">
              <w:rPr>
                <w:rFonts w:eastAsia="Times New Roman" w:cs="Times New Roman"/>
                <w:b/>
                <w:kern w:val="0"/>
                <w:lang w:eastAsia="ar-SA" w:bidi="ar-SA"/>
              </w:rPr>
              <w:t xml:space="preserve"> </w:t>
            </w:r>
            <w:proofErr w:type="gramStart"/>
            <w:r w:rsidRPr="00056FA1">
              <w:rPr>
                <w:rFonts w:eastAsia="Times New Roman" w:cs="Times New Roman"/>
                <w:b/>
                <w:kern w:val="0"/>
                <w:lang w:eastAsia="ar-SA" w:bidi="ar-SA"/>
              </w:rPr>
              <w:t>brutto</w:t>
            </w:r>
            <w:proofErr w:type="gramEnd"/>
            <w:r w:rsidRPr="00056FA1">
              <w:rPr>
                <w:rFonts w:eastAsia="Times New Roman" w:cs="Times New Roman"/>
                <w:b/>
                <w:kern w:val="0"/>
                <w:lang w:eastAsia="ar-SA" w:bidi="ar-SA"/>
              </w:rPr>
              <w:t xml:space="preserve"> </w:t>
            </w:r>
            <w:r w:rsidR="00056FA1">
              <w:rPr>
                <w:rFonts w:eastAsia="Times New Roman" w:cs="Times New Roman"/>
                <w:b/>
                <w:kern w:val="0"/>
                <w:lang w:eastAsia="ar-SA" w:bidi="ar-SA"/>
              </w:rPr>
              <w:br/>
            </w:r>
            <w:r w:rsidRPr="00056FA1">
              <w:rPr>
                <w:rFonts w:eastAsia="Times New Roman" w:cs="Times New Roman"/>
                <w:b/>
                <w:kern w:val="0"/>
                <w:lang w:eastAsia="ar-SA" w:bidi="ar-SA"/>
              </w:rPr>
              <w:t xml:space="preserve">w PLN </w:t>
            </w:r>
          </w:p>
        </w:tc>
        <w:tc>
          <w:tcPr>
            <w:tcW w:w="3092" w:type="dxa"/>
            <w:vMerge w:val="restart"/>
            <w:tcBorders>
              <w:top w:val="single" w:sz="4" w:space="0" w:color="000000"/>
              <w:left w:val="single" w:sz="4" w:space="0" w:color="000000"/>
              <w:bottom w:val="single" w:sz="4" w:space="0" w:color="000000"/>
              <w:right w:val="nil"/>
            </w:tcBorders>
            <w:vAlign w:val="center"/>
            <w:hideMark/>
          </w:tcPr>
          <w:p w:rsidR="00FA09A4" w:rsidRPr="00056FA1" w:rsidRDefault="00FA09A4" w:rsidP="00FA09A4">
            <w:pPr>
              <w:tabs>
                <w:tab w:val="left" w:pos="567"/>
                <w:tab w:val="left" w:pos="8720"/>
              </w:tabs>
              <w:autoSpaceDN/>
              <w:snapToGrid w:val="0"/>
              <w:jc w:val="center"/>
              <w:textAlignment w:val="auto"/>
              <w:rPr>
                <w:rFonts w:eastAsia="Times New Roman" w:cs="Times New Roman"/>
                <w:b/>
                <w:kern w:val="0"/>
                <w:lang w:eastAsia="ar-SA" w:bidi="ar-SA"/>
              </w:rPr>
            </w:pPr>
            <w:r w:rsidRPr="00056FA1">
              <w:rPr>
                <w:rFonts w:eastAsia="Times New Roman" w:cs="Times New Roman"/>
                <w:b/>
                <w:kern w:val="0"/>
                <w:lang w:eastAsia="ar-SA" w:bidi="ar-SA"/>
              </w:rPr>
              <w:t>Miejsce wykonania</w:t>
            </w:r>
            <w:r w:rsidRPr="00056FA1">
              <w:rPr>
                <w:rFonts w:eastAsia="Times New Roman" w:cs="Times New Roman"/>
                <w:b/>
                <w:color w:val="000000"/>
                <w:kern w:val="0"/>
                <w:lang w:eastAsia="ar-SA" w:bidi="ar-SA"/>
              </w:rPr>
              <w:t xml:space="preserve"> </w:t>
            </w:r>
          </w:p>
          <w:p w:rsidR="00FA09A4" w:rsidRPr="00056FA1" w:rsidRDefault="00FA09A4" w:rsidP="00FA09A4">
            <w:pPr>
              <w:tabs>
                <w:tab w:val="left" w:pos="567"/>
                <w:tab w:val="left" w:pos="8720"/>
              </w:tabs>
              <w:autoSpaceDN/>
              <w:jc w:val="center"/>
              <w:textAlignment w:val="auto"/>
              <w:rPr>
                <w:rFonts w:eastAsia="Times New Roman" w:cs="Times New Roman"/>
                <w:b/>
                <w:kern w:val="0"/>
                <w:lang w:eastAsia="ar-SA" w:bidi="ar-SA"/>
              </w:rPr>
            </w:pPr>
            <w:r w:rsidRPr="00056FA1">
              <w:rPr>
                <w:rFonts w:eastAsia="Times New Roman" w:cs="Times New Roman"/>
                <w:b/>
                <w:kern w:val="0"/>
                <w:lang w:eastAsia="ar-SA" w:bidi="ar-SA"/>
              </w:rPr>
              <w:t>(nazwa, adres, telefon Zamawiającego)</w:t>
            </w:r>
          </w:p>
        </w:tc>
        <w:tc>
          <w:tcPr>
            <w:tcW w:w="2771" w:type="dxa"/>
            <w:gridSpan w:val="2"/>
            <w:tcBorders>
              <w:top w:val="single" w:sz="4" w:space="0" w:color="000000"/>
              <w:left w:val="single" w:sz="4" w:space="0" w:color="000000"/>
              <w:bottom w:val="single" w:sz="4" w:space="0" w:color="000000"/>
              <w:right w:val="single" w:sz="4" w:space="0" w:color="000000"/>
            </w:tcBorders>
            <w:vAlign w:val="center"/>
            <w:hideMark/>
          </w:tcPr>
          <w:p w:rsidR="00FA09A4" w:rsidRPr="00056FA1" w:rsidRDefault="00FA09A4" w:rsidP="00FA09A4">
            <w:pPr>
              <w:tabs>
                <w:tab w:val="left" w:pos="567"/>
                <w:tab w:val="left" w:pos="8720"/>
              </w:tabs>
              <w:autoSpaceDN/>
              <w:snapToGrid w:val="0"/>
              <w:jc w:val="center"/>
              <w:textAlignment w:val="auto"/>
              <w:rPr>
                <w:rFonts w:eastAsia="Times New Roman" w:cs="Times New Roman"/>
                <w:b/>
                <w:kern w:val="0"/>
                <w:lang w:eastAsia="ar-SA" w:bidi="ar-SA"/>
              </w:rPr>
            </w:pPr>
            <w:r w:rsidRPr="00056FA1">
              <w:rPr>
                <w:rFonts w:eastAsia="Times New Roman" w:cs="Times New Roman"/>
                <w:b/>
                <w:kern w:val="0"/>
                <w:lang w:eastAsia="ar-SA" w:bidi="ar-SA"/>
              </w:rPr>
              <w:t xml:space="preserve">Daty wykonania </w:t>
            </w:r>
          </w:p>
          <w:p w:rsidR="00FA09A4" w:rsidRPr="00056FA1" w:rsidRDefault="00FA09A4" w:rsidP="00FA09A4">
            <w:pPr>
              <w:tabs>
                <w:tab w:val="left" w:pos="567"/>
                <w:tab w:val="left" w:pos="8720"/>
              </w:tabs>
              <w:autoSpaceDN/>
              <w:jc w:val="center"/>
              <w:textAlignment w:val="auto"/>
              <w:rPr>
                <w:rFonts w:eastAsia="Times New Roman" w:cs="Times New Roman"/>
                <w:b/>
                <w:kern w:val="0"/>
                <w:lang w:eastAsia="ar-SA" w:bidi="ar-SA"/>
              </w:rPr>
            </w:pPr>
            <w:r w:rsidRPr="00056FA1">
              <w:rPr>
                <w:rFonts w:eastAsia="Times New Roman" w:cs="Times New Roman"/>
                <w:b/>
                <w:kern w:val="0"/>
                <w:lang w:eastAsia="ar-SA" w:bidi="ar-SA"/>
              </w:rPr>
              <w:t>(zgodnie z zawartą umową)</w:t>
            </w:r>
          </w:p>
        </w:tc>
      </w:tr>
      <w:tr w:rsidR="00FA09A4" w:rsidRPr="00056FA1" w:rsidTr="00EC3C3C">
        <w:trPr>
          <w:cantSplit/>
          <w:trHeight w:val="345"/>
        </w:trPr>
        <w:tc>
          <w:tcPr>
            <w:tcW w:w="1799" w:type="dxa"/>
            <w:vMerge/>
            <w:tcBorders>
              <w:top w:val="single" w:sz="4" w:space="0" w:color="000000"/>
              <w:left w:val="single" w:sz="4" w:space="0" w:color="000000"/>
              <w:bottom w:val="single" w:sz="4" w:space="0" w:color="000000"/>
              <w:right w:val="nil"/>
            </w:tcBorders>
            <w:vAlign w:val="center"/>
            <w:hideMark/>
          </w:tcPr>
          <w:p w:rsidR="00FA09A4" w:rsidRPr="00056FA1" w:rsidRDefault="00FA09A4" w:rsidP="00FA09A4">
            <w:pPr>
              <w:widowControl/>
              <w:suppressAutoHyphens w:val="0"/>
              <w:autoSpaceDN/>
              <w:textAlignment w:val="auto"/>
              <w:rPr>
                <w:rFonts w:eastAsia="Times New Roman" w:cs="Times New Roman"/>
                <w:b/>
                <w:kern w:val="0"/>
                <w:lang w:eastAsia="ar-SA" w:bidi="ar-SA"/>
              </w:rPr>
            </w:pPr>
          </w:p>
        </w:tc>
        <w:tc>
          <w:tcPr>
            <w:tcW w:w="1619" w:type="dxa"/>
            <w:vMerge/>
            <w:tcBorders>
              <w:top w:val="single" w:sz="4" w:space="0" w:color="000000"/>
              <w:left w:val="single" w:sz="4" w:space="0" w:color="000000"/>
              <w:bottom w:val="single" w:sz="4" w:space="0" w:color="000000"/>
              <w:right w:val="nil"/>
            </w:tcBorders>
            <w:vAlign w:val="center"/>
            <w:hideMark/>
          </w:tcPr>
          <w:p w:rsidR="00FA09A4" w:rsidRPr="00056FA1" w:rsidRDefault="00FA09A4" w:rsidP="00FA09A4">
            <w:pPr>
              <w:widowControl/>
              <w:suppressAutoHyphens w:val="0"/>
              <w:autoSpaceDN/>
              <w:textAlignment w:val="auto"/>
              <w:rPr>
                <w:rFonts w:eastAsia="Times New Roman" w:cs="Times New Roman"/>
                <w:b/>
                <w:kern w:val="0"/>
                <w:lang w:eastAsia="ar-SA" w:bidi="ar-SA"/>
              </w:rPr>
            </w:pPr>
          </w:p>
        </w:tc>
        <w:tc>
          <w:tcPr>
            <w:tcW w:w="3092" w:type="dxa"/>
            <w:vMerge/>
            <w:tcBorders>
              <w:top w:val="single" w:sz="4" w:space="0" w:color="000000"/>
              <w:left w:val="single" w:sz="4" w:space="0" w:color="000000"/>
              <w:bottom w:val="single" w:sz="4" w:space="0" w:color="000000"/>
              <w:right w:val="nil"/>
            </w:tcBorders>
            <w:vAlign w:val="center"/>
            <w:hideMark/>
          </w:tcPr>
          <w:p w:rsidR="00FA09A4" w:rsidRPr="00056FA1" w:rsidRDefault="00FA09A4" w:rsidP="00FA09A4">
            <w:pPr>
              <w:widowControl/>
              <w:suppressAutoHyphens w:val="0"/>
              <w:autoSpaceDN/>
              <w:textAlignment w:val="auto"/>
              <w:rPr>
                <w:rFonts w:eastAsia="Times New Roman" w:cs="Times New Roman"/>
                <w:b/>
                <w:kern w:val="0"/>
                <w:lang w:eastAsia="ar-SA" w:bidi="ar-SA"/>
              </w:rPr>
            </w:pPr>
          </w:p>
        </w:tc>
        <w:tc>
          <w:tcPr>
            <w:tcW w:w="1257" w:type="dxa"/>
            <w:tcBorders>
              <w:top w:val="single" w:sz="4" w:space="0" w:color="000000"/>
              <w:left w:val="single" w:sz="4" w:space="0" w:color="000000"/>
              <w:bottom w:val="single" w:sz="4" w:space="0" w:color="000000"/>
              <w:right w:val="nil"/>
            </w:tcBorders>
            <w:vAlign w:val="center"/>
            <w:hideMark/>
          </w:tcPr>
          <w:p w:rsidR="00FA09A4" w:rsidRPr="00056FA1" w:rsidRDefault="00FA09A4" w:rsidP="00FA09A4">
            <w:pPr>
              <w:tabs>
                <w:tab w:val="left" w:pos="567"/>
                <w:tab w:val="left" w:pos="8720"/>
              </w:tabs>
              <w:autoSpaceDN/>
              <w:snapToGrid w:val="0"/>
              <w:jc w:val="center"/>
              <w:textAlignment w:val="auto"/>
              <w:rPr>
                <w:rFonts w:eastAsia="Times New Roman" w:cs="Times New Roman"/>
                <w:b/>
                <w:kern w:val="0"/>
                <w:lang w:eastAsia="ar-SA" w:bidi="ar-SA"/>
              </w:rPr>
            </w:pPr>
            <w:proofErr w:type="gramStart"/>
            <w:r w:rsidRPr="00056FA1">
              <w:rPr>
                <w:rFonts w:eastAsia="Times New Roman" w:cs="Times New Roman"/>
                <w:b/>
                <w:kern w:val="0"/>
                <w:lang w:eastAsia="ar-SA" w:bidi="ar-SA"/>
              </w:rPr>
              <w:t>początek</w:t>
            </w:r>
            <w:proofErr w:type="gramEnd"/>
          </w:p>
        </w:tc>
        <w:tc>
          <w:tcPr>
            <w:tcW w:w="1514" w:type="dxa"/>
            <w:tcBorders>
              <w:top w:val="single" w:sz="4" w:space="0" w:color="000000"/>
              <w:left w:val="single" w:sz="4" w:space="0" w:color="000000"/>
              <w:bottom w:val="single" w:sz="4" w:space="0" w:color="000000"/>
              <w:right w:val="single" w:sz="4" w:space="0" w:color="000000"/>
            </w:tcBorders>
            <w:vAlign w:val="center"/>
            <w:hideMark/>
          </w:tcPr>
          <w:p w:rsidR="00FA09A4" w:rsidRPr="00056FA1" w:rsidRDefault="00FA09A4" w:rsidP="00FA09A4">
            <w:pPr>
              <w:tabs>
                <w:tab w:val="left" w:pos="567"/>
                <w:tab w:val="left" w:pos="8720"/>
              </w:tabs>
              <w:autoSpaceDN/>
              <w:snapToGrid w:val="0"/>
              <w:jc w:val="center"/>
              <w:textAlignment w:val="auto"/>
              <w:rPr>
                <w:rFonts w:eastAsia="Times New Roman" w:cs="Times New Roman"/>
                <w:b/>
                <w:kern w:val="0"/>
                <w:lang w:eastAsia="ar-SA" w:bidi="ar-SA"/>
              </w:rPr>
            </w:pPr>
            <w:proofErr w:type="gramStart"/>
            <w:r w:rsidRPr="00056FA1">
              <w:rPr>
                <w:rFonts w:eastAsia="Times New Roman" w:cs="Times New Roman"/>
                <w:b/>
                <w:kern w:val="0"/>
                <w:lang w:eastAsia="ar-SA" w:bidi="ar-SA"/>
              </w:rPr>
              <w:t>zakończenie</w:t>
            </w:r>
            <w:proofErr w:type="gramEnd"/>
          </w:p>
        </w:tc>
      </w:tr>
      <w:tr w:rsidR="00FA09A4" w:rsidRPr="00056FA1" w:rsidTr="00EC3C3C">
        <w:trPr>
          <w:trHeight w:val="2061"/>
        </w:trPr>
        <w:tc>
          <w:tcPr>
            <w:tcW w:w="1799" w:type="dxa"/>
            <w:tcBorders>
              <w:top w:val="single" w:sz="4" w:space="0" w:color="000000"/>
              <w:left w:val="single" w:sz="4" w:space="0" w:color="000000"/>
              <w:bottom w:val="single" w:sz="4" w:space="0" w:color="000000"/>
              <w:right w:val="nil"/>
            </w:tcBorders>
          </w:tcPr>
          <w:p w:rsidR="00FA09A4" w:rsidRPr="00056FA1" w:rsidRDefault="00FA09A4" w:rsidP="00FA09A4">
            <w:pPr>
              <w:tabs>
                <w:tab w:val="left" w:pos="567"/>
                <w:tab w:val="left" w:pos="8720"/>
              </w:tabs>
              <w:autoSpaceDN/>
              <w:snapToGrid w:val="0"/>
              <w:jc w:val="both"/>
              <w:textAlignment w:val="auto"/>
              <w:rPr>
                <w:rFonts w:eastAsia="Times New Roman" w:cs="Times New Roman"/>
                <w:b/>
                <w:kern w:val="0"/>
                <w:lang w:eastAsia="ar-SA" w:bidi="ar-SA"/>
              </w:rPr>
            </w:pPr>
          </w:p>
          <w:p w:rsidR="00FA09A4" w:rsidRPr="00056FA1" w:rsidRDefault="00FA09A4" w:rsidP="00FA09A4">
            <w:pPr>
              <w:tabs>
                <w:tab w:val="left" w:pos="567"/>
                <w:tab w:val="left" w:pos="8720"/>
              </w:tabs>
              <w:autoSpaceDN/>
              <w:jc w:val="both"/>
              <w:textAlignment w:val="auto"/>
              <w:rPr>
                <w:rFonts w:eastAsia="Times New Roman" w:cs="Times New Roman"/>
                <w:b/>
                <w:kern w:val="0"/>
                <w:lang w:eastAsia="ar-SA" w:bidi="ar-SA"/>
              </w:rPr>
            </w:pPr>
          </w:p>
          <w:p w:rsidR="00FA09A4" w:rsidRPr="00056FA1" w:rsidRDefault="00FA09A4" w:rsidP="00FA09A4">
            <w:pPr>
              <w:tabs>
                <w:tab w:val="left" w:pos="567"/>
                <w:tab w:val="left" w:pos="8720"/>
              </w:tabs>
              <w:autoSpaceDN/>
              <w:jc w:val="both"/>
              <w:textAlignment w:val="auto"/>
              <w:rPr>
                <w:rFonts w:eastAsia="Times New Roman" w:cs="Times New Roman"/>
                <w:b/>
                <w:kern w:val="0"/>
                <w:lang w:eastAsia="ar-SA" w:bidi="ar-SA"/>
              </w:rPr>
            </w:pPr>
          </w:p>
          <w:p w:rsidR="00FA09A4" w:rsidRPr="00056FA1" w:rsidRDefault="00FA09A4" w:rsidP="00FA09A4">
            <w:pPr>
              <w:tabs>
                <w:tab w:val="left" w:pos="567"/>
                <w:tab w:val="left" w:pos="8720"/>
              </w:tabs>
              <w:autoSpaceDN/>
              <w:jc w:val="both"/>
              <w:textAlignment w:val="auto"/>
              <w:rPr>
                <w:rFonts w:eastAsia="Times New Roman" w:cs="Times New Roman"/>
                <w:b/>
                <w:kern w:val="0"/>
                <w:lang w:eastAsia="ar-SA" w:bidi="ar-SA"/>
              </w:rPr>
            </w:pPr>
          </w:p>
        </w:tc>
        <w:tc>
          <w:tcPr>
            <w:tcW w:w="1619" w:type="dxa"/>
            <w:tcBorders>
              <w:top w:val="single" w:sz="4" w:space="0" w:color="000000"/>
              <w:left w:val="single" w:sz="4" w:space="0" w:color="000000"/>
              <w:bottom w:val="single" w:sz="4" w:space="0" w:color="000000"/>
              <w:right w:val="nil"/>
            </w:tcBorders>
          </w:tcPr>
          <w:p w:rsidR="00FA09A4" w:rsidRPr="00056FA1" w:rsidRDefault="00FA09A4" w:rsidP="00FA09A4">
            <w:pPr>
              <w:tabs>
                <w:tab w:val="left" w:pos="567"/>
                <w:tab w:val="left" w:pos="8720"/>
              </w:tabs>
              <w:autoSpaceDN/>
              <w:snapToGrid w:val="0"/>
              <w:jc w:val="both"/>
              <w:textAlignment w:val="auto"/>
              <w:rPr>
                <w:rFonts w:eastAsia="Times New Roman" w:cs="Times New Roman"/>
                <w:b/>
                <w:kern w:val="0"/>
                <w:lang w:eastAsia="ar-SA" w:bidi="ar-SA"/>
              </w:rPr>
            </w:pPr>
          </w:p>
        </w:tc>
        <w:tc>
          <w:tcPr>
            <w:tcW w:w="3092" w:type="dxa"/>
            <w:tcBorders>
              <w:top w:val="single" w:sz="4" w:space="0" w:color="000000"/>
              <w:left w:val="single" w:sz="4" w:space="0" w:color="000000"/>
              <w:bottom w:val="single" w:sz="4" w:space="0" w:color="000000"/>
              <w:right w:val="nil"/>
            </w:tcBorders>
          </w:tcPr>
          <w:p w:rsidR="00FA09A4" w:rsidRPr="00056FA1" w:rsidRDefault="00FA09A4" w:rsidP="00FA09A4">
            <w:pPr>
              <w:tabs>
                <w:tab w:val="left" w:pos="567"/>
                <w:tab w:val="left" w:pos="8720"/>
              </w:tabs>
              <w:autoSpaceDN/>
              <w:snapToGrid w:val="0"/>
              <w:jc w:val="both"/>
              <w:textAlignment w:val="auto"/>
              <w:rPr>
                <w:rFonts w:eastAsia="Times New Roman" w:cs="Times New Roman"/>
                <w:b/>
                <w:kern w:val="0"/>
                <w:lang w:eastAsia="ar-SA" w:bidi="ar-SA"/>
              </w:rPr>
            </w:pPr>
          </w:p>
        </w:tc>
        <w:tc>
          <w:tcPr>
            <w:tcW w:w="1257" w:type="dxa"/>
            <w:tcBorders>
              <w:top w:val="single" w:sz="4" w:space="0" w:color="000000"/>
              <w:left w:val="single" w:sz="4" w:space="0" w:color="000000"/>
              <w:bottom w:val="single" w:sz="4" w:space="0" w:color="000000"/>
              <w:right w:val="nil"/>
            </w:tcBorders>
          </w:tcPr>
          <w:p w:rsidR="00FA09A4" w:rsidRPr="00056FA1" w:rsidRDefault="00FA09A4" w:rsidP="00FA09A4">
            <w:pPr>
              <w:tabs>
                <w:tab w:val="left" w:pos="567"/>
                <w:tab w:val="left" w:pos="8720"/>
              </w:tabs>
              <w:autoSpaceDN/>
              <w:snapToGrid w:val="0"/>
              <w:jc w:val="both"/>
              <w:textAlignment w:val="auto"/>
              <w:rPr>
                <w:rFonts w:eastAsia="Times New Roman" w:cs="Times New Roman"/>
                <w:b/>
                <w:kern w:val="0"/>
                <w:lang w:eastAsia="ar-SA" w:bidi="ar-SA"/>
              </w:rPr>
            </w:pPr>
          </w:p>
        </w:tc>
        <w:tc>
          <w:tcPr>
            <w:tcW w:w="1514" w:type="dxa"/>
            <w:tcBorders>
              <w:top w:val="single" w:sz="4" w:space="0" w:color="000000"/>
              <w:left w:val="single" w:sz="4" w:space="0" w:color="000000"/>
              <w:bottom w:val="single" w:sz="4" w:space="0" w:color="000000"/>
              <w:right w:val="single" w:sz="4" w:space="0" w:color="000000"/>
            </w:tcBorders>
          </w:tcPr>
          <w:p w:rsidR="00FA09A4" w:rsidRPr="00056FA1" w:rsidRDefault="00FA09A4" w:rsidP="00FA09A4">
            <w:pPr>
              <w:tabs>
                <w:tab w:val="left" w:pos="567"/>
                <w:tab w:val="left" w:pos="8720"/>
              </w:tabs>
              <w:autoSpaceDN/>
              <w:snapToGrid w:val="0"/>
              <w:jc w:val="both"/>
              <w:textAlignment w:val="auto"/>
              <w:rPr>
                <w:rFonts w:eastAsia="Times New Roman" w:cs="Times New Roman"/>
                <w:b/>
                <w:kern w:val="0"/>
                <w:lang w:eastAsia="ar-SA" w:bidi="ar-SA"/>
              </w:rPr>
            </w:pPr>
          </w:p>
        </w:tc>
      </w:tr>
    </w:tbl>
    <w:p w:rsidR="00FA09A4" w:rsidRPr="00147FF7" w:rsidRDefault="00FA09A4" w:rsidP="00FA09A4">
      <w:pPr>
        <w:tabs>
          <w:tab w:val="left" w:pos="567"/>
          <w:tab w:val="left" w:pos="8720"/>
        </w:tabs>
        <w:autoSpaceDN/>
        <w:jc w:val="both"/>
        <w:textAlignment w:val="auto"/>
        <w:rPr>
          <w:rFonts w:ascii="Century Gothic" w:eastAsia="Times New Roman" w:hAnsi="Century Gothic" w:cs="Times New Roman"/>
          <w:b/>
          <w:kern w:val="0"/>
          <w:sz w:val="20"/>
          <w:szCs w:val="20"/>
          <w:lang w:eastAsia="ar-SA" w:bidi="ar-SA"/>
        </w:rPr>
      </w:pPr>
    </w:p>
    <w:p w:rsidR="00FA09A4" w:rsidRPr="00147FF7" w:rsidRDefault="00FA09A4" w:rsidP="00FA09A4">
      <w:pPr>
        <w:widowControl/>
        <w:suppressAutoHyphens w:val="0"/>
        <w:autoSpaceDN/>
        <w:jc w:val="both"/>
        <w:textAlignment w:val="auto"/>
        <w:rPr>
          <w:rFonts w:ascii="Century Gothic" w:eastAsia="Times New Roman" w:hAnsi="Century Gothic" w:cs="Times New Roman"/>
          <w:kern w:val="0"/>
          <w:sz w:val="20"/>
          <w:szCs w:val="20"/>
          <w:lang w:eastAsia="pl-PL" w:bidi="ar-SA"/>
        </w:rPr>
      </w:pPr>
    </w:p>
    <w:p w:rsidR="00FA09A4" w:rsidRPr="00147FF7" w:rsidRDefault="00FA09A4" w:rsidP="00FA09A4">
      <w:pPr>
        <w:widowControl/>
        <w:suppressAutoHyphens w:val="0"/>
        <w:autoSpaceDN/>
        <w:jc w:val="both"/>
        <w:textAlignment w:val="auto"/>
        <w:rPr>
          <w:rFonts w:ascii="Century Gothic" w:eastAsia="Times New Roman" w:hAnsi="Century Gothic" w:cs="Times New Roman"/>
          <w:kern w:val="0"/>
          <w:sz w:val="20"/>
          <w:szCs w:val="20"/>
          <w:lang w:eastAsia="pl-PL" w:bidi="ar-SA"/>
        </w:rPr>
      </w:pPr>
    </w:p>
    <w:p w:rsidR="00FA09A4" w:rsidRPr="00147FF7" w:rsidRDefault="00FA09A4" w:rsidP="00FA09A4">
      <w:pPr>
        <w:widowControl/>
        <w:suppressAutoHyphens w:val="0"/>
        <w:autoSpaceDN/>
        <w:jc w:val="both"/>
        <w:textAlignment w:val="auto"/>
        <w:rPr>
          <w:rFonts w:ascii="Century Gothic" w:eastAsia="Times New Roman" w:hAnsi="Century Gothic" w:cs="Times New Roman"/>
          <w:kern w:val="0"/>
          <w:sz w:val="20"/>
          <w:szCs w:val="20"/>
          <w:lang w:eastAsia="pl-PL" w:bidi="ar-SA"/>
        </w:rPr>
      </w:pPr>
    </w:p>
    <w:p w:rsidR="00FA09A4" w:rsidRPr="00056FA1" w:rsidRDefault="00FA09A4" w:rsidP="00FA09A4">
      <w:pPr>
        <w:widowControl/>
        <w:suppressAutoHyphens w:val="0"/>
        <w:autoSpaceDN/>
        <w:jc w:val="both"/>
        <w:textAlignment w:val="auto"/>
        <w:rPr>
          <w:rFonts w:eastAsia="Times New Roman" w:cs="Times New Roman"/>
          <w:kern w:val="0"/>
          <w:sz w:val="20"/>
          <w:szCs w:val="20"/>
          <w:lang w:eastAsia="pl-PL" w:bidi="ar-SA"/>
        </w:rPr>
      </w:pPr>
      <w:r w:rsidRPr="00056FA1">
        <w:rPr>
          <w:rFonts w:eastAsia="Times New Roman" w:cs="Times New Roman"/>
          <w:kern w:val="0"/>
          <w:sz w:val="20"/>
          <w:szCs w:val="20"/>
          <w:lang w:eastAsia="pl-PL" w:bidi="ar-SA"/>
        </w:rPr>
        <w:t>…...……………</w:t>
      </w:r>
      <w:r w:rsidR="00056FA1">
        <w:rPr>
          <w:rFonts w:eastAsia="Times New Roman" w:cs="Times New Roman"/>
          <w:kern w:val="0"/>
          <w:sz w:val="20"/>
          <w:szCs w:val="20"/>
          <w:lang w:eastAsia="pl-PL" w:bidi="ar-SA"/>
        </w:rPr>
        <w:t>……….</w:t>
      </w:r>
      <w:r w:rsidRPr="00056FA1">
        <w:rPr>
          <w:rFonts w:eastAsia="Times New Roman" w:cs="Times New Roman"/>
          <w:kern w:val="0"/>
          <w:sz w:val="20"/>
          <w:szCs w:val="20"/>
          <w:lang w:eastAsia="pl-PL" w:bidi="ar-SA"/>
        </w:rPr>
        <w:t xml:space="preserve">….. </w:t>
      </w:r>
      <w:proofErr w:type="gramStart"/>
      <w:r w:rsidRPr="00056FA1">
        <w:rPr>
          <w:rFonts w:eastAsia="Times New Roman" w:cs="Times New Roman"/>
          <w:kern w:val="0"/>
          <w:sz w:val="20"/>
          <w:szCs w:val="20"/>
          <w:lang w:eastAsia="pl-PL" w:bidi="ar-SA"/>
        </w:rPr>
        <w:t>dn</w:t>
      </w:r>
      <w:proofErr w:type="gramEnd"/>
      <w:r w:rsidRPr="00056FA1">
        <w:rPr>
          <w:rFonts w:eastAsia="Times New Roman" w:cs="Times New Roman"/>
          <w:kern w:val="0"/>
          <w:sz w:val="20"/>
          <w:szCs w:val="20"/>
          <w:lang w:eastAsia="pl-PL" w:bidi="ar-SA"/>
        </w:rPr>
        <w:t>. ………</w:t>
      </w:r>
      <w:r w:rsidR="00056FA1">
        <w:rPr>
          <w:rFonts w:eastAsia="Times New Roman" w:cs="Times New Roman"/>
          <w:kern w:val="0"/>
          <w:sz w:val="20"/>
          <w:szCs w:val="20"/>
          <w:lang w:eastAsia="pl-PL" w:bidi="ar-SA"/>
        </w:rPr>
        <w:t>………</w:t>
      </w:r>
      <w:r w:rsidRPr="00056FA1">
        <w:rPr>
          <w:rFonts w:eastAsia="Times New Roman" w:cs="Times New Roman"/>
          <w:kern w:val="0"/>
          <w:sz w:val="20"/>
          <w:szCs w:val="20"/>
          <w:lang w:eastAsia="pl-PL" w:bidi="ar-SA"/>
        </w:rPr>
        <w:t>……</w:t>
      </w:r>
    </w:p>
    <w:p w:rsidR="00FA09A4" w:rsidRPr="00056FA1" w:rsidRDefault="00056FA1" w:rsidP="00FA09A4">
      <w:pPr>
        <w:widowControl/>
        <w:suppressAutoHyphens w:val="0"/>
        <w:autoSpaceDN/>
        <w:ind w:left="284"/>
        <w:jc w:val="both"/>
        <w:textAlignment w:val="auto"/>
        <w:rPr>
          <w:rFonts w:eastAsia="Times New Roman" w:cs="Times New Roman"/>
          <w:kern w:val="0"/>
          <w:sz w:val="20"/>
          <w:szCs w:val="20"/>
          <w:lang w:eastAsia="pl-PL" w:bidi="ar-SA"/>
        </w:rPr>
      </w:pPr>
      <w:r>
        <w:rPr>
          <w:rFonts w:eastAsia="Times New Roman" w:cs="Times New Roman"/>
          <w:i/>
          <w:iCs/>
          <w:kern w:val="0"/>
          <w:sz w:val="20"/>
          <w:szCs w:val="20"/>
          <w:lang w:eastAsia="pl-PL" w:bidi="ar-SA"/>
        </w:rPr>
        <w:t xml:space="preserve">       </w:t>
      </w:r>
      <w:r w:rsidR="00FA09A4" w:rsidRPr="00056FA1">
        <w:rPr>
          <w:rFonts w:eastAsia="Times New Roman" w:cs="Times New Roman"/>
          <w:i/>
          <w:iCs/>
          <w:kern w:val="0"/>
          <w:sz w:val="20"/>
          <w:szCs w:val="20"/>
          <w:lang w:eastAsia="pl-PL" w:bidi="ar-SA"/>
        </w:rPr>
        <w:t>(miejscowość</w:t>
      </w:r>
      <w:r w:rsidR="00FA09A4" w:rsidRPr="00056FA1">
        <w:rPr>
          <w:rFonts w:eastAsia="Times New Roman" w:cs="Times New Roman"/>
          <w:kern w:val="0"/>
          <w:sz w:val="20"/>
          <w:szCs w:val="20"/>
          <w:lang w:eastAsia="pl-PL" w:bidi="ar-SA"/>
        </w:rPr>
        <w:t>)</w:t>
      </w:r>
    </w:p>
    <w:p w:rsidR="00FA09A4" w:rsidRPr="00056FA1" w:rsidRDefault="00FA09A4" w:rsidP="00FA09A4">
      <w:pPr>
        <w:widowControl/>
        <w:suppressAutoHyphens w:val="0"/>
        <w:autoSpaceDN/>
        <w:jc w:val="both"/>
        <w:textAlignment w:val="auto"/>
        <w:rPr>
          <w:rFonts w:eastAsia="Times New Roman" w:cs="Times New Roman"/>
          <w:kern w:val="0"/>
          <w:sz w:val="20"/>
          <w:szCs w:val="20"/>
          <w:lang w:eastAsia="pl-PL" w:bidi="ar-SA"/>
        </w:rPr>
      </w:pPr>
    </w:p>
    <w:p w:rsidR="00FA09A4" w:rsidRPr="00056FA1" w:rsidRDefault="00FA09A4" w:rsidP="00FA09A4">
      <w:pPr>
        <w:widowControl/>
        <w:suppressAutoHyphens w:val="0"/>
        <w:autoSpaceDN/>
        <w:ind w:left="4500"/>
        <w:jc w:val="center"/>
        <w:textAlignment w:val="auto"/>
        <w:rPr>
          <w:rFonts w:eastAsia="Times New Roman" w:cs="Times New Roman"/>
          <w:i/>
          <w:kern w:val="0"/>
          <w:sz w:val="20"/>
          <w:szCs w:val="20"/>
          <w:lang w:eastAsia="pl-PL" w:bidi="ar-SA"/>
        </w:rPr>
      </w:pPr>
      <w:r w:rsidRPr="00056FA1">
        <w:rPr>
          <w:rFonts w:eastAsia="Times New Roman" w:cs="Times New Roman"/>
          <w:i/>
          <w:kern w:val="0"/>
          <w:sz w:val="20"/>
          <w:szCs w:val="20"/>
          <w:lang w:eastAsia="pl-PL" w:bidi="ar-SA"/>
        </w:rPr>
        <w:t>……………</w:t>
      </w:r>
      <w:r w:rsidR="00056FA1">
        <w:rPr>
          <w:rFonts w:eastAsia="Times New Roman" w:cs="Times New Roman"/>
          <w:i/>
          <w:kern w:val="0"/>
          <w:sz w:val="20"/>
          <w:szCs w:val="20"/>
          <w:lang w:eastAsia="pl-PL" w:bidi="ar-SA"/>
        </w:rPr>
        <w:t>………………….</w:t>
      </w:r>
      <w:r w:rsidRPr="00056FA1">
        <w:rPr>
          <w:rFonts w:eastAsia="Times New Roman" w:cs="Times New Roman"/>
          <w:i/>
          <w:kern w:val="0"/>
          <w:sz w:val="20"/>
          <w:szCs w:val="20"/>
          <w:lang w:eastAsia="pl-PL" w:bidi="ar-SA"/>
        </w:rPr>
        <w:t>…………………………</w:t>
      </w:r>
    </w:p>
    <w:p w:rsidR="00FA09A4" w:rsidRPr="00056FA1" w:rsidRDefault="00FA09A4" w:rsidP="00FA09A4">
      <w:pPr>
        <w:widowControl/>
        <w:suppressAutoHyphens w:val="0"/>
        <w:autoSpaceDN/>
        <w:ind w:left="4500"/>
        <w:jc w:val="center"/>
        <w:textAlignment w:val="auto"/>
        <w:rPr>
          <w:rFonts w:eastAsia="Times New Roman" w:cs="Times New Roman"/>
          <w:kern w:val="0"/>
          <w:sz w:val="20"/>
          <w:szCs w:val="20"/>
          <w:lang w:eastAsia="pl-PL" w:bidi="ar-SA"/>
        </w:rPr>
      </w:pPr>
      <w:r w:rsidRPr="00056FA1">
        <w:rPr>
          <w:rFonts w:eastAsia="Times New Roman" w:cs="Times New Roman"/>
          <w:i/>
          <w:kern w:val="0"/>
          <w:sz w:val="20"/>
          <w:szCs w:val="20"/>
          <w:lang w:eastAsia="pl-PL" w:bidi="ar-SA"/>
        </w:rPr>
        <w:t>(podpis i pieczęć upoważnionego przedstawiciela Wykonawcy)</w:t>
      </w:r>
    </w:p>
    <w:p w:rsidR="00FA09A4" w:rsidRPr="00147FF7" w:rsidRDefault="00FA09A4" w:rsidP="00FA09A4">
      <w:pPr>
        <w:ind w:left="7215" w:right="-2"/>
        <w:rPr>
          <w:rFonts w:ascii="Century Gothic" w:hAnsi="Century Gothic"/>
          <w:sz w:val="20"/>
          <w:szCs w:val="20"/>
        </w:rPr>
      </w:pPr>
    </w:p>
    <w:p w:rsidR="00FA09A4" w:rsidRPr="00147FF7" w:rsidRDefault="00366DA1" w:rsidP="007B5325">
      <w:pPr>
        <w:rPr>
          <w:rFonts w:ascii="Century Gothic" w:hAnsi="Century Gothic"/>
          <w:sz w:val="20"/>
          <w:szCs w:val="20"/>
        </w:rPr>
      </w:pPr>
      <w:r w:rsidRPr="00147FF7">
        <w:rPr>
          <w:rFonts w:ascii="Century Gothic" w:hAnsi="Century Gothic"/>
          <w:sz w:val="20"/>
          <w:szCs w:val="20"/>
        </w:rPr>
        <w:t xml:space="preserve">                                                                  </w:t>
      </w:r>
    </w:p>
    <w:p w:rsidR="00FA09A4" w:rsidRPr="00147FF7" w:rsidRDefault="00FA09A4" w:rsidP="007B5325">
      <w:pPr>
        <w:rPr>
          <w:rFonts w:ascii="Century Gothic" w:hAnsi="Century Gothic"/>
          <w:sz w:val="20"/>
          <w:szCs w:val="20"/>
        </w:rPr>
      </w:pPr>
    </w:p>
    <w:p w:rsidR="00FA09A4" w:rsidRPr="00147FF7" w:rsidRDefault="00FA09A4" w:rsidP="007B5325">
      <w:pPr>
        <w:rPr>
          <w:rFonts w:ascii="Century Gothic" w:hAnsi="Century Gothic"/>
          <w:sz w:val="20"/>
          <w:szCs w:val="20"/>
        </w:rPr>
      </w:pPr>
    </w:p>
    <w:p w:rsidR="00FA09A4" w:rsidRPr="00147FF7" w:rsidRDefault="00FA09A4" w:rsidP="007B5325">
      <w:pPr>
        <w:rPr>
          <w:rFonts w:ascii="Century Gothic" w:hAnsi="Century Gothic"/>
          <w:sz w:val="20"/>
          <w:szCs w:val="20"/>
        </w:rPr>
      </w:pPr>
    </w:p>
    <w:p w:rsidR="00FA09A4" w:rsidRPr="00147FF7" w:rsidRDefault="00FA09A4" w:rsidP="007B5325">
      <w:pPr>
        <w:rPr>
          <w:rFonts w:ascii="Century Gothic" w:hAnsi="Century Gothic"/>
          <w:sz w:val="20"/>
          <w:szCs w:val="20"/>
        </w:rPr>
      </w:pPr>
    </w:p>
    <w:p w:rsidR="00EF37BD" w:rsidRPr="00147FF7" w:rsidRDefault="00EF37BD" w:rsidP="007B5325">
      <w:pPr>
        <w:rPr>
          <w:rFonts w:ascii="Century Gothic" w:hAnsi="Century Gothic"/>
          <w:sz w:val="20"/>
          <w:szCs w:val="20"/>
        </w:rPr>
      </w:pPr>
    </w:p>
    <w:p w:rsidR="00A409EB" w:rsidRPr="00783EC6" w:rsidRDefault="00A409EB" w:rsidP="00A409EB">
      <w:pPr>
        <w:widowControl/>
        <w:tabs>
          <w:tab w:val="left" w:pos="1978"/>
          <w:tab w:val="left" w:pos="3828"/>
          <w:tab w:val="center" w:pos="4677"/>
        </w:tabs>
        <w:jc w:val="both"/>
        <w:textAlignment w:val="auto"/>
        <w:rPr>
          <w:rFonts w:eastAsia="Arial" w:cs="Times New Roman"/>
          <w:b/>
          <w:i/>
          <w:kern w:val="2"/>
        </w:rPr>
      </w:pPr>
      <w:r w:rsidRPr="00783EC6">
        <w:rPr>
          <w:rFonts w:eastAsia="Arial" w:cs="Times New Roman"/>
          <w:b/>
          <w:i/>
          <w:kern w:val="2"/>
        </w:rPr>
        <w:t xml:space="preserve">Dokument należy wypełnić i podpisać kwalifikowanym podpisem elektronicznym </w:t>
      </w:r>
      <w:r>
        <w:rPr>
          <w:rFonts w:eastAsia="Arial" w:cs="Times New Roman"/>
          <w:b/>
          <w:i/>
          <w:kern w:val="2"/>
        </w:rPr>
        <w:br/>
      </w:r>
      <w:r w:rsidRPr="00783EC6">
        <w:rPr>
          <w:rFonts w:eastAsia="Arial" w:cs="Times New Roman"/>
          <w:b/>
          <w:i/>
          <w:kern w:val="2"/>
        </w:rPr>
        <w:t xml:space="preserve">lub podpisem zaufanym lub podpisem osobistym. Zamawiający zaleca zapisanie dokumentu </w:t>
      </w:r>
      <w:r>
        <w:rPr>
          <w:rFonts w:eastAsia="Arial" w:cs="Times New Roman"/>
          <w:b/>
          <w:i/>
          <w:kern w:val="2"/>
        </w:rPr>
        <w:br/>
      </w:r>
      <w:r w:rsidRPr="00783EC6">
        <w:rPr>
          <w:rFonts w:eastAsia="Arial" w:cs="Times New Roman"/>
          <w:b/>
          <w:i/>
          <w:kern w:val="2"/>
        </w:rPr>
        <w:t>w formacie PDF.</w:t>
      </w:r>
    </w:p>
    <w:p w:rsidR="00FA09A4" w:rsidRDefault="00FA09A4" w:rsidP="007B5325">
      <w:pPr>
        <w:rPr>
          <w:rFonts w:ascii="Century Gothic" w:hAnsi="Century Gothic"/>
          <w:sz w:val="20"/>
          <w:szCs w:val="20"/>
        </w:rPr>
      </w:pPr>
    </w:p>
    <w:p w:rsidR="00EC3C3C" w:rsidRDefault="00EC3C3C" w:rsidP="007B5325">
      <w:pPr>
        <w:rPr>
          <w:rFonts w:ascii="Century Gothic" w:hAnsi="Century Gothic"/>
          <w:sz w:val="20"/>
          <w:szCs w:val="20"/>
        </w:rPr>
      </w:pPr>
    </w:p>
    <w:p w:rsidR="003C5715" w:rsidRDefault="003C5715" w:rsidP="007B5325">
      <w:pPr>
        <w:rPr>
          <w:rFonts w:ascii="Century Gothic" w:hAnsi="Century Gothic"/>
          <w:sz w:val="20"/>
          <w:szCs w:val="20"/>
        </w:rPr>
      </w:pPr>
    </w:p>
    <w:p w:rsidR="003C5715" w:rsidRPr="00147FF7" w:rsidRDefault="003C5715" w:rsidP="007B5325">
      <w:pPr>
        <w:rPr>
          <w:rFonts w:ascii="Century Gothic" w:hAnsi="Century Gothic"/>
          <w:sz w:val="20"/>
          <w:szCs w:val="20"/>
        </w:rPr>
      </w:pPr>
    </w:p>
    <w:tbl>
      <w:tblPr>
        <w:tblW w:w="9339" w:type="dxa"/>
        <w:tblInd w:w="-8" w:type="dxa"/>
        <w:tblLayout w:type="fixed"/>
        <w:tblCellMar>
          <w:left w:w="10" w:type="dxa"/>
          <w:right w:w="10" w:type="dxa"/>
        </w:tblCellMar>
        <w:tblLook w:val="0000" w:firstRow="0" w:lastRow="0" w:firstColumn="0" w:lastColumn="0" w:noHBand="0" w:noVBand="0"/>
      </w:tblPr>
      <w:tblGrid>
        <w:gridCol w:w="9045"/>
        <w:gridCol w:w="294"/>
      </w:tblGrid>
      <w:tr w:rsidR="00160F24" w:rsidRPr="00147FF7" w:rsidTr="00FF35E0">
        <w:trPr>
          <w:trHeight w:val="835"/>
        </w:trPr>
        <w:tc>
          <w:tcPr>
            <w:tcW w:w="904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160F24" w:rsidRPr="00056FA1" w:rsidRDefault="00366DA1" w:rsidP="00FF35E0">
            <w:pPr>
              <w:keepNext/>
              <w:widowControl/>
              <w:spacing w:line="320" w:lineRule="exact"/>
              <w:jc w:val="center"/>
              <w:rPr>
                <w:rFonts w:eastAsia="Times New Roman" w:cs="Times New Roman"/>
                <w:b/>
                <w:bCs/>
                <w:sz w:val="28"/>
                <w:szCs w:val="28"/>
                <w:lang w:bidi="ar-SA"/>
              </w:rPr>
            </w:pPr>
            <w:r w:rsidRPr="00147FF7">
              <w:rPr>
                <w:rFonts w:ascii="Century Gothic" w:hAnsi="Century Gothic"/>
                <w:sz w:val="20"/>
                <w:szCs w:val="20"/>
              </w:rPr>
              <w:lastRenderedPageBreak/>
              <w:t xml:space="preserve">                 </w:t>
            </w:r>
            <w:r w:rsidR="00160F24" w:rsidRPr="00056FA1">
              <w:rPr>
                <w:rFonts w:eastAsia="Times New Roman" w:cs="Times New Roman"/>
                <w:b/>
                <w:bCs/>
                <w:sz w:val="28"/>
                <w:szCs w:val="28"/>
                <w:lang w:bidi="ar-SA"/>
              </w:rPr>
              <w:t>PRZEDMIOTU ZAMÓWIENIA</w:t>
            </w:r>
          </w:p>
          <w:p w:rsidR="00160F24" w:rsidRPr="00056FA1" w:rsidRDefault="0003785B" w:rsidP="00160F24">
            <w:pPr>
              <w:widowControl/>
              <w:ind w:left="7215"/>
              <w:rPr>
                <w:rFonts w:eastAsia="Times New Roman" w:cs="Times New Roman"/>
                <w:b/>
                <w:sz w:val="16"/>
                <w:szCs w:val="16"/>
                <w:lang w:bidi="ar-SA"/>
              </w:rPr>
            </w:pPr>
            <w:r w:rsidRPr="00056FA1">
              <w:rPr>
                <w:rFonts w:eastAsia="Times New Roman" w:cs="Times New Roman"/>
                <w:b/>
                <w:sz w:val="16"/>
                <w:szCs w:val="16"/>
                <w:lang w:bidi="ar-SA"/>
              </w:rPr>
              <w:t xml:space="preserve">Załącznik nr </w:t>
            </w:r>
            <w:r w:rsidR="00FA09A4" w:rsidRPr="00056FA1">
              <w:rPr>
                <w:rFonts w:eastAsia="Times New Roman" w:cs="Times New Roman"/>
                <w:b/>
                <w:sz w:val="16"/>
                <w:szCs w:val="16"/>
                <w:lang w:bidi="ar-SA"/>
              </w:rPr>
              <w:t>6</w:t>
            </w:r>
            <w:r w:rsidRPr="00056FA1">
              <w:rPr>
                <w:rFonts w:eastAsia="Times New Roman" w:cs="Times New Roman"/>
                <w:b/>
                <w:sz w:val="16"/>
                <w:szCs w:val="16"/>
                <w:lang w:bidi="ar-SA"/>
              </w:rPr>
              <w:t xml:space="preserve"> do</w:t>
            </w:r>
            <w:r w:rsidR="00160F24" w:rsidRPr="00056FA1">
              <w:rPr>
                <w:rFonts w:eastAsia="Times New Roman" w:cs="Times New Roman"/>
                <w:b/>
                <w:sz w:val="16"/>
                <w:szCs w:val="16"/>
                <w:lang w:bidi="ar-SA"/>
              </w:rPr>
              <w:t xml:space="preserve"> SWZ</w:t>
            </w:r>
          </w:p>
          <w:p w:rsidR="00596AA8" w:rsidRPr="00147FF7" w:rsidRDefault="00160F24" w:rsidP="00056FA1">
            <w:pPr>
              <w:widowControl/>
              <w:ind w:left="7215"/>
              <w:rPr>
                <w:rFonts w:ascii="Century Gothic" w:eastAsia="Times New Roman" w:hAnsi="Century Gothic" w:cs="Times New Roman"/>
                <w:b/>
                <w:sz w:val="20"/>
                <w:szCs w:val="20"/>
                <w:lang w:bidi="ar-SA"/>
              </w:rPr>
            </w:pPr>
            <w:r w:rsidRPr="00056FA1">
              <w:rPr>
                <w:rFonts w:eastAsia="Times New Roman" w:cs="Times New Roman"/>
                <w:b/>
                <w:sz w:val="16"/>
                <w:szCs w:val="16"/>
                <w:lang w:bidi="ar-SA"/>
              </w:rPr>
              <w:t xml:space="preserve">Sprawa nr </w:t>
            </w:r>
            <w:r w:rsidR="00056FA1" w:rsidRPr="00056FA1">
              <w:rPr>
                <w:rFonts w:eastAsia="Times New Roman" w:cs="Times New Roman"/>
                <w:b/>
                <w:sz w:val="16"/>
                <w:szCs w:val="16"/>
                <w:lang w:bidi="ar-SA"/>
              </w:rPr>
              <w:t>35</w:t>
            </w:r>
            <w:r w:rsidRPr="00056FA1">
              <w:rPr>
                <w:rFonts w:eastAsia="Times New Roman" w:cs="Times New Roman"/>
                <w:b/>
                <w:sz w:val="16"/>
                <w:szCs w:val="16"/>
                <w:lang w:bidi="ar-SA"/>
              </w:rPr>
              <w:t>/</w:t>
            </w:r>
            <w:r w:rsidR="00433FD9" w:rsidRPr="00056FA1">
              <w:rPr>
                <w:rFonts w:eastAsia="Times New Roman" w:cs="Times New Roman"/>
                <w:b/>
                <w:sz w:val="16"/>
                <w:szCs w:val="16"/>
                <w:lang w:bidi="ar-SA"/>
              </w:rPr>
              <w:t>2</w:t>
            </w:r>
            <w:r w:rsidR="00056FA1" w:rsidRPr="00056FA1">
              <w:rPr>
                <w:rFonts w:eastAsia="Times New Roman" w:cs="Times New Roman"/>
                <w:b/>
                <w:sz w:val="16"/>
                <w:szCs w:val="16"/>
                <w:lang w:bidi="ar-SA"/>
              </w:rPr>
              <w:t>4</w:t>
            </w:r>
            <w:r w:rsidRPr="00056FA1">
              <w:rPr>
                <w:rFonts w:eastAsia="Times New Roman" w:cs="Times New Roman"/>
                <w:b/>
                <w:sz w:val="16"/>
                <w:szCs w:val="16"/>
                <w:lang w:bidi="ar-SA"/>
              </w:rPr>
              <w:t>/ZT</w:t>
            </w:r>
          </w:p>
        </w:tc>
        <w:tc>
          <w:tcPr>
            <w:tcW w:w="294" w:type="dxa"/>
            <w:tcBorders>
              <w:left w:val="single" w:sz="4" w:space="0" w:color="000000"/>
            </w:tcBorders>
            <w:shd w:val="clear" w:color="auto" w:fill="auto"/>
            <w:tcMar>
              <w:top w:w="0" w:type="dxa"/>
              <w:left w:w="0" w:type="dxa"/>
              <w:bottom w:w="0" w:type="dxa"/>
              <w:right w:w="0" w:type="dxa"/>
            </w:tcMar>
          </w:tcPr>
          <w:p w:rsidR="00160F24" w:rsidRPr="00147FF7" w:rsidRDefault="00160F24" w:rsidP="00160F24">
            <w:pPr>
              <w:keepNext/>
              <w:snapToGrid w:val="0"/>
              <w:spacing w:line="320" w:lineRule="exact"/>
              <w:jc w:val="center"/>
              <w:outlineLvl w:val="0"/>
              <w:rPr>
                <w:rFonts w:ascii="Century Gothic" w:eastAsia="Times New Roman" w:hAnsi="Century Gothic" w:cs="Times New Roman"/>
                <w:b/>
                <w:bCs/>
                <w:sz w:val="20"/>
                <w:szCs w:val="20"/>
                <w:lang w:bidi="ar-SA"/>
              </w:rPr>
            </w:pPr>
          </w:p>
        </w:tc>
      </w:tr>
    </w:tbl>
    <w:p w:rsidR="00160F24" w:rsidRPr="00147FF7" w:rsidRDefault="00160F24" w:rsidP="00160F24">
      <w:pPr>
        <w:widowControl/>
        <w:autoSpaceDN/>
        <w:spacing w:line="276" w:lineRule="auto"/>
        <w:textAlignment w:val="auto"/>
        <w:rPr>
          <w:rFonts w:ascii="Century Gothic" w:eastAsia="Times New Roman" w:hAnsi="Century Gothic" w:cs="Times New Roman"/>
          <w:sz w:val="20"/>
          <w:szCs w:val="20"/>
          <w:lang w:bidi="ar-SA"/>
        </w:rPr>
      </w:pPr>
    </w:p>
    <w:p w:rsidR="00EC3C3C" w:rsidRPr="00056FA1" w:rsidRDefault="00EC3C3C" w:rsidP="00CC7643">
      <w:pPr>
        <w:widowControl/>
        <w:numPr>
          <w:ilvl w:val="0"/>
          <w:numId w:val="40"/>
        </w:numPr>
        <w:suppressAutoHyphens w:val="0"/>
        <w:autoSpaceDN/>
        <w:spacing w:line="276" w:lineRule="auto"/>
        <w:ind w:left="284" w:hanging="284"/>
        <w:jc w:val="both"/>
        <w:textAlignment w:val="auto"/>
        <w:rPr>
          <w:rFonts w:eastAsia="Calibri" w:cs="Times New Roman"/>
          <w:kern w:val="0"/>
          <w:lang w:eastAsia="en-US" w:bidi="ar-SA"/>
        </w:rPr>
      </w:pPr>
      <w:r w:rsidRPr="00056FA1">
        <w:rPr>
          <w:rFonts w:eastAsia="Calibri" w:cs="Times New Roman"/>
          <w:kern w:val="0"/>
          <w:lang w:eastAsia="en-US" w:bidi="ar-SA"/>
        </w:rPr>
        <w:t xml:space="preserve">Przedmiotem zamówienia jest </w:t>
      </w:r>
      <w:r w:rsidRPr="00056FA1">
        <w:rPr>
          <w:rFonts w:eastAsia="Calibri" w:cs="Times New Roman"/>
          <w:b/>
          <w:i/>
          <w:kern w:val="0"/>
          <w:lang w:eastAsia="en-US" w:bidi="ar-SA"/>
        </w:rPr>
        <w:t>odbiór, transport i zagospodarowanie odpadów komunalnych zbieranych selektywnie i innych</w:t>
      </w:r>
      <w:r w:rsidRPr="00056FA1">
        <w:rPr>
          <w:rFonts w:eastAsia="Calibri" w:cs="Times New Roman"/>
          <w:kern w:val="0"/>
          <w:lang w:eastAsia="en-US" w:bidi="ar-SA"/>
        </w:rPr>
        <w:t xml:space="preserve"> z terenu Centrum Szkolenia Policji, </w:t>
      </w:r>
      <w:r w:rsidRPr="00056FA1">
        <w:rPr>
          <w:rFonts w:eastAsia="Calibri" w:cs="Times New Roman"/>
          <w:kern w:val="0"/>
          <w:lang w:eastAsia="en-US" w:bidi="ar-SA"/>
        </w:rPr>
        <w:br/>
        <w:t xml:space="preserve">ul. Zegrzyńska 121, 05 – 119 Legionowo z kontenerów zamykanych o pojemności </w:t>
      </w:r>
      <w:r w:rsidR="003C5715" w:rsidRPr="00056FA1">
        <w:rPr>
          <w:rFonts w:eastAsia="Calibri" w:cs="Times New Roman"/>
          <w:kern w:val="0"/>
          <w:lang w:eastAsia="en-US" w:bidi="ar-SA"/>
        </w:rPr>
        <w:br/>
      </w:r>
      <w:r w:rsidRPr="00056FA1">
        <w:rPr>
          <w:rFonts w:eastAsia="Calibri" w:cs="Times New Roman"/>
          <w:b/>
          <w:kern w:val="0"/>
          <w:lang w:eastAsia="en-US" w:bidi="ar-SA"/>
        </w:rPr>
        <w:t>7 m</w:t>
      </w:r>
      <w:r w:rsidRPr="00056FA1">
        <w:rPr>
          <w:rFonts w:eastAsia="Calibri" w:cs="Times New Roman"/>
          <w:b/>
          <w:kern w:val="0"/>
          <w:vertAlign w:val="superscript"/>
          <w:lang w:eastAsia="en-US" w:bidi="ar-SA"/>
        </w:rPr>
        <w:t>3</w:t>
      </w:r>
      <w:r w:rsidRPr="00056FA1">
        <w:rPr>
          <w:rFonts w:eastAsia="Calibri" w:cs="Times New Roman"/>
          <w:b/>
          <w:kern w:val="0"/>
          <w:lang w:eastAsia="en-US" w:bidi="ar-SA"/>
        </w:rPr>
        <w:t xml:space="preserve"> – odpady zmieszane, </w:t>
      </w:r>
      <w:r w:rsidRPr="00056FA1">
        <w:rPr>
          <w:rFonts w:eastAsia="Calibri" w:cs="Times New Roman"/>
          <w:kern w:val="0"/>
          <w:lang w:eastAsia="en-US" w:bidi="ar-SA"/>
        </w:rPr>
        <w:t xml:space="preserve">kontenerów otwartych </w:t>
      </w:r>
      <w:r w:rsidRPr="00056FA1">
        <w:rPr>
          <w:rFonts w:eastAsia="Calibri" w:cs="Times New Roman"/>
          <w:color w:val="000000"/>
          <w:kern w:val="0"/>
          <w:lang w:eastAsia="en-US" w:bidi="ar-SA"/>
        </w:rPr>
        <w:t xml:space="preserve">do selektywnej zbiórki odpadów </w:t>
      </w:r>
      <w:r w:rsidR="003C5715" w:rsidRPr="00056FA1">
        <w:rPr>
          <w:rFonts w:eastAsia="Calibri" w:cs="Times New Roman"/>
          <w:color w:val="000000"/>
          <w:kern w:val="0"/>
          <w:lang w:eastAsia="en-US" w:bidi="ar-SA"/>
        </w:rPr>
        <w:br/>
      </w:r>
      <w:r w:rsidRPr="00056FA1">
        <w:rPr>
          <w:rFonts w:eastAsia="Calibri" w:cs="Times New Roman"/>
          <w:color w:val="000000"/>
          <w:kern w:val="0"/>
          <w:lang w:eastAsia="en-US" w:bidi="ar-SA"/>
        </w:rPr>
        <w:t xml:space="preserve">na </w:t>
      </w:r>
      <w:r w:rsidRPr="00056FA1">
        <w:rPr>
          <w:rFonts w:eastAsia="Calibri" w:cs="Times New Roman"/>
          <w:b/>
          <w:color w:val="000000"/>
          <w:kern w:val="0"/>
          <w:lang w:eastAsia="en-US" w:bidi="ar-SA"/>
        </w:rPr>
        <w:t xml:space="preserve">odpady opakowaniowe gabarytowe – papier i tworzywa sztuczne </w:t>
      </w:r>
      <w:r w:rsidRPr="00056FA1">
        <w:rPr>
          <w:rFonts w:eastAsia="Calibri" w:cs="Times New Roman"/>
          <w:kern w:val="0"/>
          <w:lang w:eastAsia="en-US" w:bidi="ar-SA"/>
        </w:rPr>
        <w:t>o pojemności</w:t>
      </w:r>
      <w:r w:rsidRPr="00056FA1">
        <w:rPr>
          <w:rFonts w:eastAsia="Calibri" w:cs="Times New Roman"/>
          <w:b/>
          <w:kern w:val="0"/>
          <w:lang w:eastAsia="en-US" w:bidi="ar-SA"/>
        </w:rPr>
        <w:t xml:space="preserve"> </w:t>
      </w:r>
      <w:r w:rsidR="003C5715" w:rsidRPr="00056FA1">
        <w:rPr>
          <w:rFonts w:eastAsia="Calibri" w:cs="Times New Roman"/>
          <w:b/>
          <w:kern w:val="0"/>
          <w:lang w:eastAsia="en-US" w:bidi="ar-SA"/>
        </w:rPr>
        <w:br/>
      </w:r>
      <w:r w:rsidRPr="00056FA1">
        <w:rPr>
          <w:rFonts w:eastAsia="Calibri" w:cs="Times New Roman"/>
          <w:b/>
          <w:kern w:val="0"/>
          <w:lang w:eastAsia="en-US" w:bidi="ar-SA"/>
        </w:rPr>
        <w:t>7</w:t>
      </w:r>
      <w:r w:rsidR="003C5715" w:rsidRPr="00056FA1">
        <w:rPr>
          <w:rFonts w:eastAsia="Calibri" w:cs="Times New Roman"/>
          <w:b/>
          <w:kern w:val="0"/>
          <w:lang w:eastAsia="en-US" w:bidi="ar-SA"/>
        </w:rPr>
        <w:t xml:space="preserve"> </w:t>
      </w:r>
      <w:r w:rsidRPr="00056FA1">
        <w:rPr>
          <w:rFonts w:eastAsia="Calibri" w:cs="Times New Roman"/>
          <w:b/>
          <w:kern w:val="0"/>
          <w:lang w:eastAsia="en-US" w:bidi="ar-SA"/>
        </w:rPr>
        <w:t>m</w:t>
      </w:r>
      <w:r w:rsidRPr="00056FA1">
        <w:rPr>
          <w:rFonts w:eastAsia="Calibri" w:cs="Times New Roman"/>
          <w:b/>
          <w:kern w:val="0"/>
          <w:vertAlign w:val="superscript"/>
          <w:lang w:eastAsia="en-US" w:bidi="ar-SA"/>
        </w:rPr>
        <w:t>3</w:t>
      </w:r>
      <w:r w:rsidRPr="00056FA1">
        <w:rPr>
          <w:rFonts w:eastAsia="Calibri" w:cs="Times New Roman"/>
          <w:b/>
          <w:kern w:val="0"/>
          <w:lang w:eastAsia="en-US" w:bidi="ar-SA"/>
        </w:rPr>
        <w:t xml:space="preserve"> </w:t>
      </w:r>
      <w:r w:rsidRPr="00056FA1">
        <w:rPr>
          <w:rFonts w:eastAsia="Calibri" w:cs="Times New Roman"/>
          <w:kern w:val="0"/>
          <w:lang w:eastAsia="en-US" w:bidi="ar-SA"/>
        </w:rPr>
        <w:t>oraz</w:t>
      </w:r>
      <w:r w:rsidRPr="00056FA1">
        <w:rPr>
          <w:rFonts w:eastAsia="Calibri" w:cs="Times New Roman"/>
          <w:b/>
          <w:kern w:val="0"/>
          <w:lang w:eastAsia="en-US" w:bidi="ar-SA"/>
        </w:rPr>
        <w:t xml:space="preserve"> </w:t>
      </w:r>
      <w:r w:rsidRPr="00056FA1">
        <w:rPr>
          <w:rFonts w:eastAsia="Calibri" w:cs="Times New Roman"/>
          <w:kern w:val="0"/>
          <w:lang w:eastAsia="en-US" w:bidi="ar-SA"/>
        </w:rPr>
        <w:t xml:space="preserve">pojemników do selektywnej zbiórki odpadów typu </w:t>
      </w:r>
      <w:r w:rsidRPr="00056FA1">
        <w:rPr>
          <w:rFonts w:eastAsia="Calibri" w:cs="Times New Roman"/>
          <w:b/>
          <w:kern w:val="0"/>
          <w:lang w:eastAsia="en-US" w:bidi="ar-SA"/>
        </w:rPr>
        <w:t xml:space="preserve">„Bóbr” </w:t>
      </w:r>
      <w:r w:rsidRPr="00056FA1">
        <w:rPr>
          <w:rFonts w:eastAsia="Calibri" w:cs="Times New Roman"/>
          <w:kern w:val="0"/>
          <w:lang w:eastAsia="en-US" w:bidi="ar-SA"/>
        </w:rPr>
        <w:t>o pojemności</w:t>
      </w:r>
      <w:r w:rsidRPr="00056FA1">
        <w:rPr>
          <w:rFonts w:eastAsia="Calibri" w:cs="Times New Roman"/>
          <w:b/>
          <w:kern w:val="0"/>
          <w:lang w:eastAsia="en-US" w:bidi="ar-SA"/>
        </w:rPr>
        <w:t xml:space="preserve"> </w:t>
      </w:r>
      <w:r w:rsidR="003C5715" w:rsidRPr="00056FA1">
        <w:rPr>
          <w:rFonts w:eastAsia="Calibri" w:cs="Times New Roman"/>
          <w:b/>
          <w:kern w:val="0"/>
          <w:lang w:eastAsia="en-US" w:bidi="ar-SA"/>
        </w:rPr>
        <w:br/>
      </w:r>
      <w:r w:rsidRPr="00056FA1">
        <w:rPr>
          <w:rFonts w:eastAsia="Calibri" w:cs="Times New Roman"/>
          <w:b/>
          <w:kern w:val="0"/>
          <w:lang w:eastAsia="en-US" w:bidi="ar-SA"/>
        </w:rPr>
        <w:t>1</w:t>
      </w:r>
      <w:r w:rsidR="003C5715" w:rsidRPr="00056FA1">
        <w:rPr>
          <w:rFonts w:eastAsia="Calibri" w:cs="Times New Roman"/>
          <w:b/>
          <w:kern w:val="0"/>
          <w:lang w:eastAsia="en-US" w:bidi="ar-SA"/>
        </w:rPr>
        <w:t xml:space="preserve"> </w:t>
      </w:r>
      <w:r w:rsidRPr="00056FA1">
        <w:rPr>
          <w:rFonts w:eastAsia="Calibri" w:cs="Times New Roman"/>
          <w:b/>
          <w:kern w:val="0"/>
          <w:lang w:eastAsia="en-US" w:bidi="ar-SA"/>
        </w:rPr>
        <w:t>100 l</w:t>
      </w:r>
      <w:r w:rsidRPr="00056FA1">
        <w:rPr>
          <w:rFonts w:eastAsia="Calibri" w:cs="Times New Roman"/>
          <w:kern w:val="0"/>
          <w:lang w:eastAsia="en-US" w:bidi="ar-SA"/>
        </w:rPr>
        <w:t xml:space="preserve"> </w:t>
      </w:r>
      <w:r w:rsidRPr="00056FA1">
        <w:rPr>
          <w:rFonts w:eastAsia="Calibri" w:cs="Times New Roman"/>
          <w:b/>
          <w:kern w:val="0"/>
          <w:lang w:eastAsia="en-US" w:bidi="ar-SA"/>
        </w:rPr>
        <w:t>– tworzywa sztuczne, papier i szkło.</w:t>
      </w:r>
    </w:p>
    <w:p w:rsidR="00EC3C3C" w:rsidRPr="00056FA1" w:rsidRDefault="00EC3C3C" w:rsidP="00CC7643">
      <w:pPr>
        <w:widowControl/>
        <w:numPr>
          <w:ilvl w:val="0"/>
          <w:numId w:val="40"/>
        </w:numPr>
        <w:suppressAutoHyphens w:val="0"/>
        <w:autoSpaceDN/>
        <w:spacing w:line="276" w:lineRule="auto"/>
        <w:ind w:left="284" w:hanging="284"/>
        <w:jc w:val="both"/>
        <w:textAlignment w:val="auto"/>
        <w:rPr>
          <w:rFonts w:eastAsia="Calibri" w:cs="Times New Roman"/>
          <w:kern w:val="0"/>
          <w:lang w:eastAsia="en-US" w:bidi="ar-SA"/>
        </w:rPr>
      </w:pPr>
      <w:r w:rsidRPr="00056FA1">
        <w:rPr>
          <w:rFonts w:eastAsia="Calibri" w:cs="Times New Roman"/>
          <w:kern w:val="0"/>
          <w:lang w:eastAsia="en-US" w:bidi="ar-SA"/>
        </w:rPr>
        <w:t>Kod CPV: 90511000-2</w:t>
      </w:r>
      <w:r w:rsidR="00225EF4" w:rsidRPr="00056FA1">
        <w:rPr>
          <w:rFonts w:eastAsia="Calibri" w:cs="Times New Roman"/>
          <w:kern w:val="0"/>
          <w:lang w:eastAsia="en-US" w:bidi="ar-SA"/>
        </w:rPr>
        <w:t>.</w:t>
      </w:r>
    </w:p>
    <w:p w:rsidR="00EC3C3C" w:rsidRPr="00056FA1" w:rsidRDefault="00EC3C3C" w:rsidP="00CC7643">
      <w:pPr>
        <w:widowControl/>
        <w:numPr>
          <w:ilvl w:val="0"/>
          <w:numId w:val="40"/>
        </w:numPr>
        <w:suppressAutoHyphens w:val="0"/>
        <w:autoSpaceDN/>
        <w:spacing w:line="276" w:lineRule="auto"/>
        <w:ind w:left="284" w:hanging="284"/>
        <w:jc w:val="both"/>
        <w:textAlignment w:val="auto"/>
        <w:rPr>
          <w:rFonts w:eastAsia="Calibri" w:cs="Times New Roman"/>
          <w:kern w:val="0"/>
          <w:lang w:eastAsia="en-US" w:bidi="ar-SA"/>
        </w:rPr>
      </w:pPr>
      <w:r w:rsidRPr="00056FA1">
        <w:rPr>
          <w:rFonts w:eastAsia="Calibri" w:cs="Times New Roman"/>
          <w:kern w:val="0"/>
          <w:lang w:eastAsia="en-US" w:bidi="ar-SA"/>
        </w:rPr>
        <w:t>Okres realizacji usługi od 1 listopada 202</w:t>
      </w:r>
      <w:r w:rsidR="0064436A">
        <w:rPr>
          <w:rFonts w:eastAsia="Calibri" w:cs="Times New Roman"/>
          <w:kern w:val="0"/>
          <w:lang w:eastAsia="en-US" w:bidi="ar-SA"/>
        </w:rPr>
        <w:t>4</w:t>
      </w:r>
      <w:r w:rsidRPr="00056FA1">
        <w:rPr>
          <w:rFonts w:eastAsia="Calibri" w:cs="Times New Roman"/>
          <w:kern w:val="0"/>
          <w:lang w:eastAsia="en-US" w:bidi="ar-SA"/>
        </w:rPr>
        <w:t xml:space="preserve"> r. do 31 października 202</w:t>
      </w:r>
      <w:r w:rsidR="0064436A">
        <w:rPr>
          <w:rFonts w:eastAsia="Calibri" w:cs="Times New Roman"/>
          <w:kern w:val="0"/>
          <w:lang w:eastAsia="en-US" w:bidi="ar-SA"/>
        </w:rPr>
        <w:t>5</w:t>
      </w:r>
      <w:r w:rsidRPr="00056FA1">
        <w:rPr>
          <w:rFonts w:eastAsia="Calibri" w:cs="Times New Roman"/>
          <w:kern w:val="0"/>
          <w:lang w:eastAsia="en-US" w:bidi="ar-SA"/>
        </w:rPr>
        <w:t xml:space="preserve"> r. (12 miesięcy)</w:t>
      </w:r>
      <w:r w:rsidR="00225EF4" w:rsidRPr="00056FA1">
        <w:rPr>
          <w:rFonts w:eastAsia="Calibri" w:cs="Times New Roman"/>
          <w:kern w:val="0"/>
          <w:lang w:eastAsia="en-US" w:bidi="ar-SA"/>
        </w:rPr>
        <w:t>.</w:t>
      </w:r>
    </w:p>
    <w:p w:rsidR="00EC3C3C" w:rsidRPr="00056FA1" w:rsidRDefault="00EC3C3C" w:rsidP="00CC7643">
      <w:pPr>
        <w:widowControl/>
        <w:numPr>
          <w:ilvl w:val="0"/>
          <w:numId w:val="40"/>
        </w:numPr>
        <w:suppressAutoHyphens w:val="0"/>
        <w:autoSpaceDE w:val="0"/>
        <w:autoSpaceDN/>
        <w:adjustRightInd w:val="0"/>
        <w:spacing w:line="276" w:lineRule="auto"/>
        <w:ind w:left="284" w:hanging="284"/>
        <w:contextualSpacing/>
        <w:jc w:val="both"/>
        <w:textAlignment w:val="auto"/>
        <w:rPr>
          <w:rFonts w:eastAsia="Times New Roman" w:cs="Times New Roman"/>
          <w:color w:val="000000"/>
          <w:kern w:val="0"/>
          <w:lang w:eastAsia="pl-PL" w:bidi="ar-SA"/>
        </w:rPr>
      </w:pPr>
      <w:r w:rsidRPr="00056FA1">
        <w:rPr>
          <w:rFonts w:eastAsia="Times New Roman" w:cs="Times New Roman"/>
          <w:kern w:val="0"/>
          <w:lang w:eastAsia="pl-PL" w:bidi="ar-SA"/>
        </w:rPr>
        <w:t>Prognozowana ilość wywozu kontenerów:</w:t>
      </w:r>
    </w:p>
    <w:p w:rsidR="00EC3C3C" w:rsidRPr="0064436A" w:rsidRDefault="00EC3C3C" w:rsidP="00CC7643">
      <w:pPr>
        <w:pStyle w:val="Akapitzlist"/>
        <w:numPr>
          <w:ilvl w:val="0"/>
          <w:numId w:val="41"/>
        </w:numPr>
        <w:autoSpaceDE w:val="0"/>
        <w:adjustRightInd w:val="0"/>
        <w:spacing w:after="0" w:line="276" w:lineRule="auto"/>
        <w:ind w:left="568" w:hanging="284"/>
        <w:jc w:val="both"/>
        <w:rPr>
          <w:rFonts w:ascii="Times New Roman" w:eastAsia="Calibri" w:hAnsi="Times New Roman" w:cs="Times New Roman"/>
          <w:sz w:val="24"/>
          <w:szCs w:val="24"/>
        </w:rPr>
      </w:pPr>
      <w:proofErr w:type="gramStart"/>
      <w:r w:rsidRPr="0064436A">
        <w:rPr>
          <w:rFonts w:ascii="Times New Roman" w:eastAsia="Calibri" w:hAnsi="Times New Roman" w:cs="Times New Roman"/>
          <w:sz w:val="24"/>
          <w:szCs w:val="24"/>
        </w:rPr>
        <w:t>zamykane</w:t>
      </w:r>
      <w:proofErr w:type="gramEnd"/>
      <w:r w:rsidRPr="0064436A">
        <w:rPr>
          <w:rFonts w:ascii="Times New Roman" w:eastAsia="Calibri" w:hAnsi="Times New Roman" w:cs="Times New Roman"/>
          <w:sz w:val="24"/>
          <w:szCs w:val="24"/>
        </w:rPr>
        <w:t xml:space="preserve">, opisane i oznakowane </w:t>
      </w:r>
      <w:r w:rsidRPr="0064436A">
        <w:rPr>
          <w:rFonts w:ascii="Times New Roman" w:eastAsia="Calibri" w:hAnsi="Times New Roman" w:cs="Times New Roman"/>
          <w:b/>
          <w:i/>
          <w:sz w:val="24"/>
          <w:szCs w:val="24"/>
        </w:rPr>
        <w:t>kontenery 7 m</w:t>
      </w:r>
      <w:r w:rsidRPr="0064436A">
        <w:rPr>
          <w:rFonts w:ascii="Times New Roman" w:eastAsia="Calibri" w:hAnsi="Times New Roman" w:cs="Times New Roman"/>
          <w:b/>
          <w:i/>
          <w:sz w:val="24"/>
          <w:szCs w:val="24"/>
          <w:vertAlign w:val="superscript"/>
        </w:rPr>
        <w:t>3</w:t>
      </w:r>
      <w:r w:rsidRPr="0064436A">
        <w:rPr>
          <w:rFonts w:ascii="Times New Roman" w:eastAsia="Calibri" w:hAnsi="Times New Roman" w:cs="Times New Roman"/>
          <w:b/>
          <w:i/>
          <w:sz w:val="24"/>
          <w:szCs w:val="24"/>
        </w:rPr>
        <w:t xml:space="preserve"> na odpady komunalne zmieszane</w:t>
      </w:r>
      <w:r w:rsidRPr="0064436A">
        <w:rPr>
          <w:rFonts w:ascii="Times New Roman" w:eastAsia="Calibri" w:hAnsi="Times New Roman" w:cs="Times New Roman"/>
          <w:sz w:val="24"/>
          <w:szCs w:val="24"/>
        </w:rPr>
        <w:t xml:space="preserve"> – około </w:t>
      </w:r>
      <w:r w:rsidRPr="0064436A">
        <w:rPr>
          <w:rFonts w:ascii="Times New Roman" w:eastAsia="Calibri" w:hAnsi="Times New Roman" w:cs="Times New Roman"/>
          <w:b/>
          <w:sz w:val="24"/>
          <w:szCs w:val="24"/>
        </w:rPr>
        <w:t>2</w:t>
      </w:r>
      <w:r w:rsidR="0064436A" w:rsidRPr="0064436A">
        <w:rPr>
          <w:rFonts w:ascii="Times New Roman" w:eastAsia="Calibri" w:hAnsi="Times New Roman" w:cs="Times New Roman"/>
          <w:b/>
          <w:sz w:val="24"/>
          <w:szCs w:val="24"/>
        </w:rPr>
        <w:t>64</w:t>
      </w:r>
      <w:r w:rsidRPr="0064436A">
        <w:rPr>
          <w:rFonts w:ascii="Times New Roman" w:eastAsia="Calibri" w:hAnsi="Times New Roman" w:cs="Times New Roman"/>
          <w:b/>
          <w:sz w:val="24"/>
          <w:szCs w:val="24"/>
        </w:rPr>
        <w:t xml:space="preserve"> szt.</w:t>
      </w:r>
      <w:r w:rsidRPr="0064436A">
        <w:rPr>
          <w:rFonts w:ascii="Times New Roman" w:eastAsia="Calibri" w:hAnsi="Times New Roman" w:cs="Times New Roman"/>
          <w:sz w:val="24"/>
          <w:szCs w:val="24"/>
        </w:rPr>
        <w:t xml:space="preserve"> w roku (4 lub 6 klap);</w:t>
      </w:r>
    </w:p>
    <w:p w:rsidR="00EC3C3C" w:rsidRPr="0064436A" w:rsidRDefault="00EC3C3C" w:rsidP="00CC7643">
      <w:pPr>
        <w:pStyle w:val="Akapitzlist"/>
        <w:numPr>
          <w:ilvl w:val="0"/>
          <w:numId w:val="41"/>
        </w:numPr>
        <w:autoSpaceDE w:val="0"/>
        <w:adjustRightInd w:val="0"/>
        <w:spacing w:line="276" w:lineRule="auto"/>
        <w:ind w:left="568" w:hanging="284"/>
        <w:jc w:val="both"/>
        <w:rPr>
          <w:rFonts w:ascii="Times New Roman" w:eastAsia="Calibri" w:hAnsi="Times New Roman" w:cs="Times New Roman"/>
          <w:color w:val="0070C0"/>
          <w:sz w:val="24"/>
          <w:szCs w:val="24"/>
        </w:rPr>
      </w:pPr>
      <w:proofErr w:type="gramStart"/>
      <w:r w:rsidRPr="0064436A">
        <w:rPr>
          <w:rFonts w:ascii="Times New Roman" w:eastAsia="Calibri" w:hAnsi="Times New Roman" w:cs="Times New Roman"/>
          <w:sz w:val="24"/>
          <w:szCs w:val="24"/>
        </w:rPr>
        <w:t>otwarte</w:t>
      </w:r>
      <w:proofErr w:type="gramEnd"/>
      <w:r w:rsidRPr="0064436A">
        <w:rPr>
          <w:rFonts w:ascii="Times New Roman" w:eastAsia="Calibri" w:hAnsi="Times New Roman" w:cs="Times New Roman"/>
          <w:sz w:val="24"/>
          <w:szCs w:val="24"/>
        </w:rPr>
        <w:t xml:space="preserve"> (z roletą), opisane i oznakowane </w:t>
      </w:r>
      <w:r w:rsidRPr="0064436A">
        <w:rPr>
          <w:rFonts w:ascii="Times New Roman" w:eastAsia="Calibri" w:hAnsi="Times New Roman" w:cs="Times New Roman"/>
          <w:b/>
          <w:i/>
          <w:sz w:val="24"/>
          <w:szCs w:val="24"/>
        </w:rPr>
        <w:t>kontenery 7 m</w:t>
      </w:r>
      <w:r w:rsidRPr="0064436A">
        <w:rPr>
          <w:rFonts w:ascii="Times New Roman" w:eastAsia="Calibri" w:hAnsi="Times New Roman" w:cs="Times New Roman"/>
          <w:b/>
          <w:i/>
          <w:sz w:val="24"/>
          <w:szCs w:val="24"/>
          <w:vertAlign w:val="superscript"/>
        </w:rPr>
        <w:t>3</w:t>
      </w:r>
      <w:r w:rsidRPr="0064436A">
        <w:rPr>
          <w:rFonts w:ascii="Times New Roman" w:eastAsia="Calibri" w:hAnsi="Times New Roman" w:cs="Times New Roman"/>
          <w:b/>
          <w:i/>
          <w:sz w:val="24"/>
          <w:szCs w:val="24"/>
        </w:rPr>
        <w:t xml:space="preserve"> na selektywnie zbierane odpady opakowaniowe gabarytowe (papier – kod odpadu 150101) </w:t>
      </w:r>
      <w:r w:rsidRPr="0064436A">
        <w:rPr>
          <w:rFonts w:ascii="Times New Roman" w:eastAsia="Calibri" w:hAnsi="Times New Roman" w:cs="Times New Roman"/>
          <w:sz w:val="24"/>
          <w:szCs w:val="24"/>
        </w:rPr>
        <w:t>– około</w:t>
      </w:r>
      <w:r w:rsidRPr="0064436A">
        <w:rPr>
          <w:rFonts w:ascii="Times New Roman" w:eastAsia="Calibri" w:hAnsi="Times New Roman" w:cs="Times New Roman"/>
          <w:color w:val="0070C0"/>
          <w:sz w:val="24"/>
          <w:szCs w:val="24"/>
        </w:rPr>
        <w:t xml:space="preserve"> </w:t>
      </w:r>
      <w:r w:rsidR="0064436A" w:rsidRPr="0016767B">
        <w:rPr>
          <w:rFonts w:ascii="Times New Roman" w:eastAsia="Calibri" w:hAnsi="Times New Roman" w:cs="Times New Roman"/>
          <w:b/>
          <w:sz w:val="24"/>
          <w:szCs w:val="24"/>
        </w:rPr>
        <w:t>10</w:t>
      </w:r>
      <w:r w:rsidRPr="0016767B">
        <w:rPr>
          <w:rFonts w:ascii="Times New Roman" w:eastAsia="Calibri" w:hAnsi="Times New Roman" w:cs="Times New Roman"/>
          <w:b/>
          <w:sz w:val="24"/>
          <w:szCs w:val="24"/>
        </w:rPr>
        <w:t xml:space="preserve"> szt.</w:t>
      </w:r>
      <w:r w:rsidRPr="0016767B">
        <w:rPr>
          <w:rFonts w:ascii="Times New Roman" w:eastAsia="Calibri" w:hAnsi="Times New Roman" w:cs="Times New Roman"/>
          <w:sz w:val="24"/>
          <w:szCs w:val="24"/>
        </w:rPr>
        <w:t xml:space="preserve"> </w:t>
      </w:r>
      <w:r w:rsidRPr="0064436A">
        <w:rPr>
          <w:rFonts w:ascii="Times New Roman" w:eastAsia="Calibri" w:hAnsi="Times New Roman" w:cs="Times New Roman"/>
          <w:sz w:val="24"/>
          <w:szCs w:val="24"/>
        </w:rPr>
        <w:t>w roku;</w:t>
      </w:r>
    </w:p>
    <w:p w:rsidR="00EC3C3C" w:rsidRPr="0064436A" w:rsidRDefault="00EC3C3C" w:rsidP="00CC7643">
      <w:pPr>
        <w:pStyle w:val="Akapitzlist"/>
        <w:numPr>
          <w:ilvl w:val="0"/>
          <w:numId w:val="41"/>
        </w:numPr>
        <w:autoSpaceDE w:val="0"/>
        <w:adjustRightInd w:val="0"/>
        <w:spacing w:line="276" w:lineRule="auto"/>
        <w:ind w:left="568" w:hanging="284"/>
        <w:jc w:val="both"/>
        <w:rPr>
          <w:rFonts w:ascii="Times New Roman" w:eastAsia="Calibri" w:hAnsi="Times New Roman" w:cs="Times New Roman"/>
          <w:sz w:val="24"/>
          <w:szCs w:val="24"/>
        </w:rPr>
      </w:pPr>
      <w:proofErr w:type="gramStart"/>
      <w:r w:rsidRPr="0064436A">
        <w:rPr>
          <w:rFonts w:ascii="Times New Roman" w:eastAsia="Calibri" w:hAnsi="Times New Roman" w:cs="Times New Roman"/>
          <w:sz w:val="24"/>
          <w:szCs w:val="24"/>
        </w:rPr>
        <w:t>otwarte</w:t>
      </w:r>
      <w:proofErr w:type="gramEnd"/>
      <w:r w:rsidRPr="0064436A">
        <w:rPr>
          <w:rFonts w:ascii="Times New Roman" w:eastAsia="Calibri" w:hAnsi="Times New Roman" w:cs="Times New Roman"/>
          <w:sz w:val="24"/>
          <w:szCs w:val="24"/>
        </w:rPr>
        <w:t xml:space="preserve"> (z roletą), opisane i oznakowane </w:t>
      </w:r>
      <w:r w:rsidRPr="0064436A">
        <w:rPr>
          <w:rFonts w:ascii="Times New Roman" w:eastAsia="Calibri" w:hAnsi="Times New Roman" w:cs="Times New Roman"/>
          <w:b/>
          <w:i/>
          <w:sz w:val="24"/>
          <w:szCs w:val="24"/>
        </w:rPr>
        <w:t>kontenery 7 m</w:t>
      </w:r>
      <w:r w:rsidRPr="0064436A">
        <w:rPr>
          <w:rFonts w:ascii="Times New Roman" w:eastAsia="Calibri" w:hAnsi="Times New Roman" w:cs="Times New Roman"/>
          <w:b/>
          <w:i/>
          <w:sz w:val="24"/>
          <w:szCs w:val="24"/>
          <w:vertAlign w:val="superscript"/>
        </w:rPr>
        <w:t>3</w:t>
      </w:r>
      <w:r w:rsidRPr="0064436A">
        <w:rPr>
          <w:rFonts w:ascii="Times New Roman" w:eastAsia="Calibri" w:hAnsi="Times New Roman" w:cs="Times New Roman"/>
          <w:b/>
          <w:i/>
          <w:sz w:val="24"/>
          <w:szCs w:val="24"/>
        </w:rPr>
        <w:t xml:space="preserve"> na selektywnie zbierane odpady opakowaniowe gabarytowe (tworzywa sztuczne – kod odpadu 150102) </w:t>
      </w:r>
      <w:r w:rsidRPr="0064436A">
        <w:rPr>
          <w:rFonts w:ascii="Times New Roman" w:eastAsia="Calibri" w:hAnsi="Times New Roman" w:cs="Times New Roman"/>
          <w:sz w:val="24"/>
          <w:szCs w:val="24"/>
        </w:rPr>
        <w:t xml:space="preserve">– </w:t>
      </w:r>
      <w:r w:rsidR="00225EF4" w:rsidRPr="0064436A">
        <w:rPr>
          <w:rFonts w:ascii="Times New Roman" w:eastAsia="Calibri" w:hAnsi="Times New Roman" w:cs="Times New Roman"/>
          <w:sz w:val="24"/>
          <w:szCs w:val="24"/>
        </w:rPr>
        <w:br/>
      </w:r>
      <w:r w:rsidRPr="0064436A">
        <w:rPr>
          <w:rFonts w:ascii="Times New Roman" w:eastAsia="Calibri" w:hAnsi="Times New Roman" w:cs="Times New Roman"/>
          <w:sz w:val="24"/>
          <w:szCs w:val="24"/>
        </w:rPr>
        <w:t>około</w:t>
      </w:r>
      <w:r w:rsidRPr="0064436A">
        <w:rPr>
          <w:rFonts w:ascii="Times New Roman" w:eastAsia="Calibri" w:hAnsi="Times New Roman" w:cs="Times New Roman"/>
          <w:color w:val="0070C0"/>
          <w:sz w:val="24"/>
          <w:szCs w:val="24"/>
        </w:rPr>
        <w:t xml:space="preserve"> </w:t>
      </w:r>
      <w:r w:rsidR="0016767B" w:rsidRPr="0016767B">
        <w:rPr>
          <w:rFonts w:ascii="Times New Roman" w:eastAsia="Calibri" w:hAnsi="Times New Roman" w:cs="Times New Roman"/>
          <w:b/>
          <w:sz w:val="24"/>
          <w:szCs w:val="24"/>
        </w:rPr>
        <w:t xml:space="preserve">10 </w:t>
      </w:r>
      <w:r w:rsidRPr="0016767B">
        <w:rPr>
          <w:rFonts w:ascii="Times New Roman" w:eastAsia="Calibri" w:hAnsi="Times New Roman" w:cs="Times New Roman"/>
          <w:b/>
          <w:sz w:val="24"/>
          <w:szCs w:val="24"/>
        </w:rPr>
        <w:t>szt.</w:t>
      </w:r>
      <w:r w:rsidR="00225EF4" w:rsidRPr="0064436A">
        <w:rPr>
          <w:rFonts w:ascii="Times New Roman" w:eastAsia="Calibri" w:hAnsi="Times New Roman" w:cs="Times New Roman"/>
          <w:b/>
          <w:color w:val="C00000"/>
          <w:sz w:val="24"/>
          <w:szCs w:val="24"/>
        </w:rPr>
        <w:t xml:space="preserve"> </w:t>
      </w:r>
      <w:r w:rsidRPr="0064436A">
        <w:rPr>
          <w:rFonts w:ascii="Times New Roman" w:eastAsia="Calibri" w:hAnsi="Times New Roman" w:cs="Times New Roman"/>
          <w:sz w:val="24"/>
          <w:szCs w:val="24"/>
        </w:rPr>
        <w:t>w roku;</w:t>
      </w:r>
    </w:p>
    <w:p w:rsidR="00EC3C3C" w:rsidRPr="0064436A" w:rsidRDefault="00EC3C3C" w:rsidP="00CC7643">
      <w:pPr>
        <w:pStyle w:val="Akapitzlist"/>
        <w:numPr>
          <w:ilvl w:val="0"/>
          <w:numId w:val="41"/>
        </w:numPr>
        <w:autoSpaceDE w:val="0"/>
        <w:adjustRightInd w:val="0"/>
        <w:spacing w:line="276" w:lineRule="auto"/>
        <w:ind w:left="568" w:hanging="284"/>
        <w:jc w:val="both"/>
        <w:rPr>
          <w:rFonts w:ascii="Times New Roman" w:eastAsia="Calibri" w:hAnsi="Times New Roman" w:cs="Times New Roman"/>
          <w:sz w:val="24"/>
          <w:szCs w:val="24"/>
        </w:rPr>
      </w:pPr>
      <w:proofErr w:type="gramStart"/>
      <w:r w:rsidRPr="0064436A">
        <w:rPr>
          <w:rFonts w:ascii="Times New Roman" w:eastAsia="Calibri" w:hAnsi="Times New Roman" w:cs="Times New Roman"/>
          <w:sz w:val="24"/>
          <w:szCs w:val="24"/>
        </w:rPr>
        <w:t>zamykane</w:t>
      </w:r>
      <w:proofErr w:type="gramEnd"/>
      <w:r w:rsidRPr="0064436A">
        <w:rPr>
          <w:rFonts w:ascii="Times New Roman" w:eastAsia="Calibri" w:hAnsi="Times New Roman" w:cs="Times New Roman"/>
          <w:sz w:val="24"/>
          <w:szCs w:val="24"/>
        </w:rPr>
        <w:t xml:space="preserve">, opisane i oznakowane </w:t>
      </w:r>
      <w:r w:rsidRPr="0064436A">
        <w:rPr>
          <w:rFonts w:ascii="Times New Roman" w:eastAsia="Calibri" w:hAnsi="Times New Roman" w:cs="Times New Roman"/>
          <w:b/>
          <w:i/>
          <w:sz w:val="24"/>
          <w:szCs w:val="24"/>
        </w:rPr>
        <w:t>pojemniki typu „Bóbr” na selektywną zbiórkę odpadów opakowaniowych (papier – kod odpadu 150101)</w:t>
      </w:r>
      <w:r w:rsidRPr="0064436A">
        <w:rPr>
          <w:rFonts w:ascii="Times New Roman" w:eastAsia="Calibri" w:hAnsi="Times New Roman" w:cs="Times New Roman"/>
          <w:sz w:val="24"/>
          <w:szCs w:val="24"/>
        </w:rPr>
        <w:t xml:space="preserve"> o pojemności 1</w:t>
      </w:r>
      <w:r w:rsidR="00225EF4" w:rsidRPr="0064436A">
        <w:rPr>
          <w:rFonts w:ascii="Times New Roman" w:eastAsia="Calibri" w:hAnsi="Times New Roman" w:cs="Times New Roman"/>
          <w:sz w:val="24"/>
          <w:szCs w:val="24"/>
        </w:rPr>
        <w:t xml:space="preserve"> </w:t>
      </w:r>
      <w:r w:rsidRPr="0064436A">
        <w:rPr>
          <w:rFonts w:ascii="Times New Roman" w:eastAsia="Calibri" w:hAnsi="Times New Roman" w:cs="Times New Roman"/>
          <w:sz w:val="24"/>
          <w:szCs w:val="24"/>
        </w:rPr>
        <w:t xml:space="preserve">100 l - </w:t>
      </w:r>
      <w:r w:rsidR="00225EF4" w:rsidRPr="0064436A">
        <w:rPr>
          <w:rFonts w:ascii="Times New Roman" w:eastAsia="Calibri" w:hAnsi="Times New Roman" w:cs="Times New Roman"/>
          <w:sz w:val="24"/>
          <w:szCs w:val="24"/>
        </w:rPr>
        <w:br/>
      </w:r>
      <w:r w:rsidRPr="0064436A">
        <w:rPr>
          <w:rFonts w:ascii="Times New Roman" w:eastAsia="Calibri" w:hAnsi="Times New Roman" w:cs="Times New Roman"/>
          <w:sz w:val="24"/>
          <w:szCs w:val="24"/>
        </w:rPr>
        <w:t xml:space="preserve">około </w:t>
      </w:r>
      <w:r w:rsidR="0064436A" w:rsidRPr="0064436A">
        <w:rPr>
          <w:rFonts w:ascii="Times New Roman" w:eastAsia="Calibri" w:hAnsi="Times New Roman" w:cs="Times New Roman"/>
          <w:sz w:val="24"/>
          <w:szCs w:val="24"/>
        </w:rPr>
        <w:t>100</w:t>
      </w:r>
      <w:r w:rsidRPr="0064436A">
        <w:rPr>
          <w:rFonts w:ascii="Times New Roman" w:eastAsia="Calibri" w:hAnsi="Times New Roman" w:cs="Times New Roman"/>
          <w:b/>
          <w:sz w:val="24"/>
          <w:szCs w:val="24"/>
        </w:rPr>
        <w:t xml:space="preserve"> szt</w:t>
      </w:r>
      <w:r w:rsidRPr="0064436A">
        <w:rPr>
          <w:rFonts w:ascii="Times New Roman" w:eastAsia="Calibri" w:hAnsi="Times New Roman" w:cs="Times New Roman"/>
          <w:sz w:val="24"/>
          <w:szCs w:val="24"/>
        </w:rPr>
        <w:t>. w roku (duży wlot z odsuwaną lub podnoszoną klapą);</w:t>
      </w:r>
    </w:p>
    <w:p w:rsidR="00EC3C3C" w:rsidRPr="0064436A" w:rsidRDefault="00EC3C3C" w:rsidP="00CC7643">
      <w:pPr>
        <w:pStyle w:val="Akapitzlist"/>
        <w:numPr>
          <w:ilvl w:val="0"/>
          <w:numId w:val="41"/>
        </w:numPr>
        <w:autoSpaceDE w:val="0"/>
        <w:adjustRightInd w:val="0"/>
        <w:spacing w:line="276" w:lineRule="auto"/>
        <w:ind w:left="568" w:hanging="284"/>
        <w:jc w:val="both"/>
        <w:rPr>
          <w:rFonts w:ascii="Times New Roman" w:eastAsia="Calibri" w:hAnsi="Times New Roman" w:cs="Times New Roman"/>
          <w:sz w:val="24"/>
          <w:szCs w:val="24"/>
        </w:rPr>
      </w:pPr>
      <w:proofErr w:type="gramStart"/>
      <w:r w:rsidRPr="0064436A">
        <w:rPr>
          <w:rFonts w:ascii="Times New Roman" w:eastAsia="Calibri" w:hAnsi="Times New Roman" w:cs="Times New Roman"/>
          <w:sz w:val="24"/>
          <w:szCs w:val="24"/>
        </w:rPr>
        <w:t>zamykane</w:t>
      </w:r>
      <w:proofErr w:type="gramEnd"/>
      <w:r w:rsidRPr="0064436A">
        <w:rPr>
          <w:rFonts w:ascii="Times New Roman" w:eastAsia="Calibri" w:hAnsi="Times New Roman" w:cs="Times New Roman"/>
          <w:sz w:val="24"/>
          <w:szCs w:val="24"/>
        </w:rPr>
        <w:t xml:space="preserve">, opisane i oznakowane </w:t>
      </w:r>
      <w:r w:rsidRPr="0064436A">
        <w:rPr>
          <w:rFonts w:ascii="Times New Roman" w:eastAsia="Calibri" w:hAnsi="Times New Roman" w:cs="Times New Roman"/>
          <w:b/>
          <w:i/>
          <w:sz w:val="24"/>
          <w:szCs w:val="24"/>
        </w:rPr>
        <w:t>pojemniki typu „Bóbr” na selektywną zbiórkę odpadów opakowaniowych (tworzywa sztuczne – kod odpadu 150102)</w:t>
      </w:r>
      <w:r w:rsidRPr="0064436A">
        <w:rPr>
          <w:rFonts w:ascii="Times New Roman" w:eastAsia="Calibri" w:hAnsi="Times New Roman" w:cs="Times New Roman"/>
          <w:sz w:val="24"/>
          <w:szCs w:val="24"/>
        </w:rPr>
        <w:t xml:space="preserve"> o pojemności </w:t>
      </w:r>
      <w:r w:rsidR="00225EF4" w:rsidRPr="0064436A">
        <w:rPr>
          <w:rFonts w:ascii="Times New Roman" w:eastAsia="Calibri" w:hAnsi="Times New Roman" w:cs="Times New Roman"/>
          <w:sz w:val="24"/>
          <w:szCs w:val="24"/>
        </w:rPr>
        <w:br/>
      </w:r>
      <w:r w:rsidRPr="0064436A">
        <w:rPr>
          <w:rFonts w:ascii="Times New Roman" w:eastAsia="Calibri" w:hAnsi="Times New Roman" w:cs="Times New Roman"/>
          <w:sz w:val="24"/>
          <w:szCs w:val="24"/>
        </w:rPr>
        <w:t>1</w:t>
      </w:r>
      <w:r w:rsidR="00225EF4" w:rsidRPr="0064436A">
        <w:rPr>
          <w:rFonts w:ascii="Times New Roman" w:eastAsia="Calibri" w:hAnsi="Times New Roman" w:cs="Times New Roman"/>
          <w:sz w:val="24"/>
          <w:szCs w:val="24"/>
        </w:rPr>
        <w:t xml:space="preserve"> </w:t>
      </w:r>
      <w:r w:rsidRPr="0064436A">
        <w:rPr>
          <w:rFonts w:ascii="Times New Roman" w:eastAsia="Calibri" w:hAnsi="Times New Roman" w:cs="Times New Roman"/>
          <w:sz w:val="24"/>
          <w:szCs w:val="24"/>
        </w:rPr>
        <w:t xml:space="preserve">100 l – około </w:t>
      </w:r>
      <w:r w:rsidRPr="0064436A">
        <w:rPr>
          <w:rFonts w:ascii="Times New Roman" w:eastAsia="Calibri" w:hAnsi="Times New Roman" w:cs="Times New Roman"/>
          <w:b/>
          <w:sz w:val="24"/>
          <w:szCs w:val="24"/>
        </w:rPr>
        <w:t>1</w:t>
      </w:r>
      <w:r w:rsidR="0064436A" w:rsidRPr="0064436A">
        <w:rPr>
          <w:rFonts w:ascii="Times New Roman" w:eastAsia="Calibri" w:hAnsi="Times New Roman" w:cs="Times New Roman"/>
          <w:b/>
          <w:sz w:val="24"/>
          <w:szCs w:val="24"/>
        </w:rPr>
        <w:t>00</w:t>
      </w:r>
      <w:r w:rsidRPr="0064436A">
        <w:rPr>
          <w:rFonts w:ascii="Times New Roman" w:eastAsia="Calibri" w:hAnsi="Times New Roman" w:cs="Times New Roman"/>
          <w:b/>
          <w:sz w:val="24"/>
          <w:szCs w:val="24"/>
        </w:rPr>
        <w:t xml:space="preserve"> szt</w:t>
      </w:r>
      <w:r w:rsidRPr="0064436A">
        <w:rPr>
          <w:rFonts w:ascii="Times New Roman" w:eastAsia="Calibri" w:hAnsi="Times New Roman" w:cs="Times New Roman"/>
          <w:sz w:val="24"/>
          <w:szCs w:val="24"/>
        </w:rPr>
        <w:t>. w roku (duży wlot z odsuwaną lub podnoszoną klapą);</w:t>
      </w:r>
    </w:p>
    <w:p w:rsidR="00EC3C3C" w:rsidRPr="0064436A" w:rsidRDefault="00EC3C3C" w:rsidP="00CC7643">
      <w:pPr>
        <w:pStyle w:val="Akapitzlist"/>
        <w:numPr>
          <w:ilvl w:val="0"/>
          <w:numId w:val="41"/>
        </w:numPr>
        <w:autoSpaceDE w:val="0"/>
        <w:adjustRightInd w:val="0"/>
        <w:spacing w:after="0" w:line="276" w:lineRule="auto"/>
        <w:ind w:left="568" w:hanging="284"/>
        <w:jc w:val="both"/>
        <w:rPr>
          <w:rFonts w:ascii="Times New Roman" w:eastAsia="Calibri" w:hAnsi="Times New Roman" w:cs="Times New Roman"/>
          <w:sz w:val="24"/>
          <w:szCs w:val="24"/>
        </w:rPr>
      </w:pPr>
      <w:proofErr w:type="gramStart"/>
      <w:r w:rsidRPr="0064436A">
        <w:rPr>
          <w:rFonts w:ascii="Times New Roman" w:eastAsia="Calibri" w:hAnsi="Times New Roman" w:cs="Times New Roman"/>
          <w:sz w:val="24"/>
          <w:szCs w:val="24"/>
        </w:rPr>
        <w:t>zamykane</w:t>
      </w:r>
      <w:proofErr w:type="gramEnd"/>
      <w:r w:rsidRPr="0064436A">
        <w:rPr>
          <w:rFonts w:ascii="Times New Roman" w:eastAsia="Calibri" w:hAnsi="Times New Roman" w:cs="Times New Roman"/>
          <w:sz w:val="24"/>
          <w:szCs w:val="24"/>
        </w:rPr>
        <w:t xml:space="preserve">, opisane i oznakowane </w:t>
      </w:r>
      <w:r w:rsidRPr="0064436A">
        <w:rPr>
          <w:rFonts w:ascii="Times New Roman" w:eastAsia="Calibri" w:hAnsi="Times New Roman" w:cs="Times New Roman"/>
          <w:b/>
          <w:i/>
          <w:sz w:val="24"/>
          <w:szCs w:val="24"/>
        </w:rPr>
        <w:t>pojemniki typu „Bóbr” na selektywną zbiórkę odpadów opakowaniowych (szkło – kod odpadu 150107)</w:t>
      </w:r>
      <w:r w:rsidRPr="0064436A">
        <w:rPr>
          <w:rFonts w:ascii="Times New Roman" w:eastAsia="Calibri" w:hAnsi="Times New Roman" w:cs="Times New Roman"/>
          <w:sz w:val="24"/>
          <w:szCs w:val="24"/>
        </w:rPr>
        <w:t xml:space="preserve"> o pojemności 1</w:t>
      </w:r>
      <w:r w:rsidR="00225EF4" w:rsidRPr="0064436A">
        <w:rPr>
          <w:rFonts w:ascii="Times New Roman" w:eastAsia="Calibri" w:hAnsi="Times New Roman" w:cs="Times New Roman"/>
          <w:sz w:val="24"/>
          <w:szCs w:val="24"/>
        </w:rPr>
        <w:t xml:space="preserve"> </w:t>
      </w:r>
      <w:r w:rsidRPr="0064436A">
        <w:rPr>
          <w:rFonts w:ascii="Times New Roman" w:eastAsia="Calibri" w:hAnsi="Times New Roman" w:cs="Times New Roman"/>
          <w:sz w:val="24"/>
          <w:szCs w:val="24"/>
        </w:rPr>
        <w:t xml:space="preserve">100 l – </w:t>
      </w:r>
      <w:r w:rsidR="00225EF4" w:rsidRPr="0064436A">
        <w:rPr>
          <w:rFonts w:ascii="Times New Roman" w:eastAsia="Calibri" w:hAnsi="Times New Roman" w:cs="Times New Roman"/>
          <w:sz w:val="24"/>
          <w:szCs w:val="24"/>
        </w:rPr>
        <w:br/>
      </w:r>
      <w:r w:rsidRPr="0064436A">
        <w:rPr>
          <w:rFonts w:ascii="Times New Roman" w:eastAsia="Calibri" w:hAnsi="Times New Roman" w:cs="Times New Roman"/>
          <w:sz w:val="24"/>
          <w:szCs w:val="24"/>
        </w:rPr>
        <w:t xml:space="preserve">około </w:t>
      </w:r>
      <w:r w:rsidRPr="0064436A">
        <w:rPr>
          <w:rFonts w:ascii="Times New Roman" w:eastAsia="Calibri" w:hAnsi="Times New Roman" w:cs="Times New Roman"/>
          <w:b/>
          <w:sz w:val="24"/>
          <w:szCs w:val="24"/>
        </w:rPr>
        <w:t>1</w:t>
      </w:r>
      <w:r w:rsidR="0064436A" w:rsidRPr="0064436A">
        <w:rPr>
          <w:rFonts w:ascii="Times New Roman" w:eastAsia="Calibri" w:hAnsi="Times New Roman" w:cs="Times New Roman"/>
          <w:b/>
          <w:sz w:val="24"/>
          <w:szCs w:val="24"/>
        </w:rPr>
        <w:t>6</w:t>
      </w:r>
      <w:r w:rsidRPr="0064436A">
        <w:rPr>
          <w:rFonts w:ascii="Times New Roman" w:eastAsia="Calibri" w:hAnsi="Times New Roman" w:cs="Times New Roman"/>
          <w:b/>
          <w:sz w:val="24"/>
          <w:szCs w:val="24"/>
        </w:rPr>
        <w:t xml:space="preserve"> szt.</w:t>
      </w:r>
      <w:r w:rsidRPr="0064436A">
        <w:rPr>
          <w:rFonts w:ascii="Times New Roman" w:eastAsia="Calibri" w:hAnsi="Times New Roman" w:cs="Times New Roman"/>
          <w:sz w:val="24"/>
          <w:szCs w:val="24"/>
        </w:rPr>
        <w:t xml:space="preserve"> w roku (duży wlot z odsuwaną lub podnoszoną klapą)</w:t>
      </w:r>
      <w:r w:rsidR="00225EF4" w:rsidRPr="0064436A">
        <w:rPr>
          <w:rFonts w:ascii="Times New Roman" w:eastAsia="Calibri" w:hAnsi="Times New Roman" w:cs="Times New Roman"/>
          <w:sz w:val="24"/>
          <w:szCs w:val="24"/>
        </w:rPr>
        <w:t>.</w:t>
      </w:r>
      <w:r w:rsidRPr="0064436A">
        <w:rPr>
          <w:rFonts w:ascii="Times New Roman" w:eastAsia="Calibri" w:hAnsi="Times New Roman" w:cs="Times New Roman"/>
          <w:sz w:val="24"/>
          <w:szCs w:val="24"/>
        </w:rPr>
        <w:t xml:space="preserve"> </w:t>
      </w:r>
    </w:p>
    <w:p w:rsidR="00EC3C3C" w:rsidRPr="00056FA1" w:rsidRDefault="00EC3C3C" w:rsidP="00CC7643">
      <w:pPr>
        <w:widowControl/>
        <w:numPr>
          <w:ilvl w:val="0"/>
          <w:numId w:val="40"/>
        </w:numPr>
        <w:suppressAutoHyphens w:val="0"/>
        <w:autoSpaceDN/>
        <w:spacing w:line="276" w:lineRule="auto"/>
        <w:ind w:left="284" w:hanging="284"/>
        <w:jc w:val="both"/>
        <w:textAlignment w:val="auto"/>
        <w:rPr>
          <w:rFonts w:eastAsia="Calibri" w:cs="Times New Roman"/>
          <w:kern w:val="0"/>
          <w:lang w:eastAsia="en-US" w:bidi="ar-SA"/>
        </w:rPr>
      </w:pPr>
      <w:r w:rsidRPr="00056FA1">
        <w:rPr>
          <w:rFonts w:eastAsia="Calibri" w:cs="Times New Roman"/>
          <w:kern w:val="0"/>
          <w:lang w:eastAsia="en-US" w:bidi="ar-SA"/>
        </w:rPr>
        <w:t>Wykonawca, którego oferta zostanie wybrana, podstawi na własny koszt przed dniem rozpoczęcia realizacji umowy, w miejscu wskazanym przez Zamawiającego własne kontenery zamykane na odpady komunalne zmieszane o pojemności 7 m</w:t>
      </w:r>
      <w:r w:rsidRPr="00056FA1">
        <w:rPr>
          <w:rFonts w:eastAsia="Calibri" w:cs="Times New Roman"/>
          <w:kern w:val="0"/>
          <w:vertAlign w:val="superscript"/>
          <w:lang w:eastAsia="en-US" w:bidi="ar-SA"/>
        </w:rPr>
        <w:t xml:space="preserve">3 </w:t>
      </w:r>
      <w:r w:rsidRPr="00056FA1">
        <w:rPr>
          <w:rFonts w:eastAsia="Calibri" w:cs="Times New Roman"/>
          <w:kern w:val="0"/>
          <w:lang w:eastAsia="en-US" w:bidi="ar-SA"/>
        </w:rPr>
        <w:t xml:space="preserve">w ilości </w:t>
      </w:r>
      <w:r w:rsidRPr="00056FA1">
        <w:rPr>
          <w:rFonts w:eastAsia="Calibri" w:cs="Times New Roman"/>
          <w:b/>
          <w:kern w:val="0"/>
          <w:lang w:eastAsia="en-US" w:bidi="ar-SA"/>
        </w:rPr>
        <w:t>16 szt</w:t>
      </w:r>
      <w:r w:rsidRPr="00056FA1">
        <w:rPr>
          <w:rFonts w:eastAsia="Calibri" w:cs="Times New Roman"/>
          <w:kern w:val="0"/>
          <w:lang w:eastAsia="en-US" w:bidi="ar-SA"/>
        </w:rPr>
        <w:t xml:space="preserve">., </w:t>
      </w:r>
      <w:r w:rsidRPr="00056FA1">
        <w:rPr>
          <w:rFonts w:eastAsia="Calibri" w:cs="Times New Roman"/>
          <w:kern w:val="0"/>
          <w:lang w:eastAsia="en-US" w:bidi="ar-SA"/>
        </w:rPr>
        <w:br/>
        <w:t xml:space="preserve">własne kontenery otwarte na </w:t>
      </w:r>
      <w:r w:rsidRPr="00056FA1">
        <w:rPr>
          <w:rFonts w:eastAsia="Calibri" w:cs="Times New Roman"/>
          <w:bCs/>
          <w:color w:val="000000"/>
          <w:kern w:val="0"/>
          <w:lang w:eastAsia="en-US" w:bidi="ar-SA"/>
        </w:rPr>
        <w:t xml:space="preserve">selektywnie zbierane odpady opakowaniowe gabarytowe </w:t>
      </w:r>
      <w:r w:rsidRPr="00056FA1">
        <w:rPr>
          <w:rFonts w:eastAsia="Calibri" w:cs="Times New Roman"/>
          <w:bCs/>
          <w:color w:val="000000"/>
          <w:kern w:val="0"/>
          <w:lang w:eastAsia="en-US" w:bidi="ar-SA"/>
        </w:rPr>
        <w:br/>
        <w:t xml:space="preserve">(papier i tworzywa sztuczne) </w:t>
      </w:r>
      <w:r w:rsidRPr="00056FA1">
        <w:rPr>
          <w:rFonts w:eastAsia="Calibri" w:cs="Times New Roman"/>
          <w:bCs/>
          <w:kern w:val="0"/>
          <w:lang w:eastAsia="en-US" w:bidi="ar-SA"/>
        </w:rPr>
        <w:t>o</w:t>
      </w:r>
      <w:r w:rsidRPr="00056FA1">
        <w:rPr>
          <w:rFonts w:eastAsia="Calibri" w:cs="Times New Roman"/>
          <w:kern w:val="0"/>
          <w:lang w:eastAsia="en-US" w:bidi="ar-SA"/>
        </w:rPr>
        <w:t xml:space="preserve"> pojemności 7m</w:t>
      </w:r>
      <w:r w:rsidRPr="00056FA1">
        <w:rPr>
          <w:rFonts w:eastAsia="Calibri" w:cs="Times New Roman"/>
          <w:kern w:val="0"/>
          <w:vertAlign w:val="superscript"/>
          <w:lang w:eastAsia="en-US" w:bidi="ar-SA"/>
        </w:rPr>
        <w:t>3</w:t>
      </w:r>
      <w:r w:rsidRPr="00056FA1">
        <w:rPr>
          <w:rFonts w:eastAsia="Calibri" w:cs="Times New Roman"/>
          <w:kern w:val="0"/>
          <w:lang w:eastAsia="en-US" w:bidi="ar-SA"/>
        </w:rPr>
        <w:t xml:space="preserve"> w ilości </w:t>
      </w:r>
      <w:r w:rsidRPr="00056FA1">
        <w:rPr>
          <w:rFonts w:eastAsia="Calibri" w:cs="Times New Roman"/>
          <w:b/>
          <w:kern w:val="0"/>
          <w:lang w:eastAsia="en-US" w:bidi="ar-SA"/>
        </w:rPr>
        <w:t>2 szt.</w:t>
      </w:r>
      <w:r w:rsidRPr="00056FA1">
        <w:rPr>
          <w:rFonts w:eastAsia="Calibri" w:cs="Times New Roman"/>
          <w:kern w:val="0"/>
          <w:lang w:eastAsia="en-US" w:bidi="ar-SA"/>
        </w:rPr>
        <w:t xml:space="preserve"> oraz własne zamykane pojemniki typu „Bóbr” o pojemności 1</w:t>
      </w:r>
      <w:r w:rsidR="00225EF4" w:rsidRPr="00056FA1">
        <w:rPr>
          <w:rFonts w:eastAsia="Calibri" w:cs="Times New Roman"/>
          <w:kern w:val="0"/>
          <w:lang w:eastAsia="en-US" w:bidi="ar-SA"/>
        </w:rPr>
        <w:t xml:space="preserve"> </w:t>
      </w:r>
      <w:r w:rsidRPr="00056FA1">
        <w:rPr>
          <w:rFonts w:eastAsia="Calibri" w:cs="Times New Roman"/>
          <w:kern w:val="0"/>
          <w:lang w:eastAsia="en-US" w:bidi="ar-SA"/>
        </w:rPr>
        <w:t>100 l w ilości</w:t>
      </w:r>
      <w:r w:rsidRPr="00056FA1">
        <w:rPr>
          <w:rFonts w:eastAsia="Calibri" w:cs="Times New Roman"/>
          <w:b/>
          <w:kern w:val="0"/>
          <w:lang w:eastAsia="en-US" w:bidi="ar-SA"/>
        </w:rPr>
        <w:t xml:space="preserve"> 30 szt</w:t>
      </w:r>
      <w:r w:rsidRPr="00056FA1">
        <w:rPr>
          <w:rFonts w:eastAsia="Calibri" w:cs="Times New Roman"/>
          <w:kern w:val="0"/>
          <w:lang w:eastAsia="en-US" w:bidi="ar-SA"/>
        </w:rPr>
        <w:t>. (plastik – 16 szt., papier – 7 szt., szkło – 7 szt.)</w:t>
      </w:r>
      <w:r w:rsidR="00225EF4" w:rsidRPr="00056FA1">
        <w:rPr>
          <w:rFonts w:eastAsia="Calibri" w:cs="Times New Roman"/>
          <w:kern w:val="0"/>
          <w:lang w:eastAsia="en-US" w:bidi="ar-SA"/>
        </w:rPr>
        <w:t>.</w:t>
      </w:r>
    </w:p>
    <w:p w:rsidR="00EC3C3C" w:rsidRPr="00056FA1" w:rsidRDefault="00225EF4" w:rsidP="00CC7643">
      <w:pPr>
        <w:widowControl/>
        <w:numPr>
          <w:ilvl w:val="0"/>
          <w:numId w:val="40"/>
        </w:numPr>
        <w:suppressAutoHyphens w:val="0"/>
        <w:autoSpaceDE w:val="0"/>
        <w:autoSpaceDN/>
        <w:adjustRightInd w:val="0"/>
        <w:spacing w:line="276" w:lineRule="auto"/>
        <w:ind w:left="284" w:hanging="284"/>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t>Zamawiający wymaga</w:t>
      </w:r>
      <w:r w:rsidR="00EC3C3C" w:rsidRPr="00056FA1">
        <w:rPr>
          <w:rFonts w:eastAsia="Times New Roman" w:cs="Times New Roman"/>
          <w:color w:val="000000"/>
          <w:kern w:val="0"/>
          <w:lang w:eastAsia="pl-PL" w:bidi="ar-SA"/>
        </w:rPr>
        <w:t xml:space="preserve"> aby wszystkie kontenery 7 m</w:t>
      </w:r>
      <w:r w:rsidR="00EC3C3C" w:rsidRPr="00056FA1">
        <w:rPr>
          <w:rFonts w:eastAsia="Times New Roman" w:cs="Times New Roman"/>
          <w:color w:val="000000"/>
          <w:kern w:val="0"/>
          <w:vertAlign w:val="superscript"/>
          <w:lang w:eastAsia="pl-PL" w:bidi="ar-SA"/>
        </w:rPr>
        <w:t>3</w:t>
      </w:r>
      <w:r w:rsidR="00EC3C3C" w:rsidRPr="00056FA1">
        <w:rPr>
          <w:rFonts w:eastAsia="Times New Roman" w:cs="Times New Roman"/>
          <w:color w:val="000000"/>
          <w:kern w:val="0"/>
          <w:lang w:eastAsia="pl-PL" w:bidi="ar-SA"/>
        </w:rPr>
        <w:t xml:space="preserve"> były oznakowane logo firmy Wykonawcy, a pojemniki do zbiórki odpadów zbieranych selektywnie typu „Bóbr” również dodatkowo (opisane) rodzajem odpadu dla jakiego są przeznaczone, w kolorach dedykowanych dla każdego rodzaju odpadu: tworzywa sztuczne – żółty, szkło – zielony, papier – niebieski (zgodnie z </w:t>
      </w:r>
      <w:r w:rsidR="00EC3C3C" w:rsidRPr="00056FA1">
        <w:rPr>
          <w:rFonts w:eastAsia="Times New Roman" w:cs="Times New Roman"/>
          <w:i/>
          <w:color w:val="000000"/>
          <w:kern w:val="0"/>
          <w:lang w:eastAsia="pl-PL" w:bidi="ar-SA"/>
        </w:rPr>
        <w:t>Regulaminem utrzymania czystości i porządku w gminie Legionowo</w:t>
      </w:r>
      <w:r w:rsidR="00EC3C3C" w:rsidRPr="00056FA1">
        <w:rPr>
          <w:rFonts w:eastAsia="Times New Roman" w:cs="Times New Roman"/>
          <w:color w:val="000000"/>
          <w:kern w:val="0"/>
          <w:lang w:eastAsia="pl-PL" w:bidi="ar-SA"/>
        </w:rPr>
        <w:t>)</w:t>
      </w:r>
      <w:r w:rsidRPr="00056FA1">
        <w:rPr>
          <w:rFonts w:eastAsia="Times New Roman" w:cs="Times New Roman"/>
          <w:color w:val="000000"/>
          <w:kern w:val="0"/>
          <w:lang w:eastAsia="pl-PL" w:bidi="ar-SA"/>
        </w:rPr>
        <w:t>.</w:t>
      </w:r>
    </w:p>
    <w:p w:rsidR="00EC3C3C" w:rsidRPr="00056FA1" w:rsidRDefault="00225EF4" w:rsidP="00CC7643">
      <w:pPr>
        <w:widowControl/>
        <w:numPr>
          <w:ilvl w:val="0"/>
          <w:numId w:val="40"/>
        </w:numPr>
        <w:suppressAutoHyphens w:val="0"/>
        <w:autoSpaceDE w:val="0"/>
        <w:autoSpaceDN/>
        <w:adjustRightInd w:val="0"/>
        <w:spacing w:line="276" w:lineRule="auto"/>
        <w:ind w:left="284" w:hanging="284"/>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lastRenderedPageBreak/>
        <w:t>P</w:t>
      </w:r>
      <w:r w:rsidR="00EC3C3C" w:rsidRPr="00056FA1">
        <w:rPr>
          <w:rFonts w:eastAsia="Times New Roman" w:cs="Times New Roman"/>
          <w:color w:val="000000"/>
          <w:kern w:val="0"/>
          <w:lang w:eastAsia="pl-PL" w:bidi="ar-SA"/>
        </w:rPr>
        <w:t xml:space="preserve">lanowana miesięczna ilość wywozów/wymian kontenerów lub opróżnień pojemników każdego rodzaju </w:t>
      </w:r>
      <w:r w:rsidR="0016767B" w:rsidRPr="00056FA1">
        <w:rPr>
          <w:rFonts w:eastAsia="Times New Roman" w:cs="Times New Roman"/>
          <w:color w:val="000000"/>
          <w:kern w:val="0"/>
          <w:lang w:eastAsia="pl-PL" w:bidi="ar-SA"/>
        </w:rPr>
        <w:t>odpadów – wg</w:t>
      </w:r>
      <w:r w:rsidR="00EC3C3C" w:rsidRPr="00056FA1">
        <w:rPr>
          <w:rFonts w:eastAsia="Times New Roman" w:cs="Times New Roman"/>
          <w:color w:val="000000"/>
          <w:kern w:val="0"/>
          <w:lang w:eastAsia="pl-PL" w:bidi="ar-SA"/>
        </w:rPr>
        <w:t xml:space="preserve"> potrzeb </w:t>
      </w:r>
      <w:r w:rsidRPr="00056FA1">
        <w:rPr>
          <w:rFonts w:eastAsia="Times New Roman" w:cs="Times New Roman"/>
          <w:color w:val="000000"/>
          <w:kern w:val="0"/>
          <w:lang w:eastAsia="pl-PL" w:bidi="ar-SA"/>
        </w:rPr>
        <w:t>Z</w:t>
      </w:r>
      <w:r w:rsidR="00EC3C3C" w:rsidRPr="00056FA1">
        <w:rPr>
          <w:rFonts w:eastAsia="Times New Roman" w:cs="Times New Roman"/>
          <w:color w:val="000000"/>
          <w:kern w:val="0"/>
          <w:lang w:eastAsia="pl-PL" w:bidi="ar-SA"/>
        </w:rPr>
        <w:t>amawiającego</w:t>
      </w:r>
      <w:r w:rsidRPr="00056FA1">
        <w:rPr>
          <w:rFonts w:eastAsia="Times New Roman" w:cs="Times New Roman"/>
          <w:color w:val="000000"/>
          <w:kern w:val="0"/>
          <w:lang w:eastAsia="pl-PL" w:bidi="ar-SA"/>
        </w:rPr>
        <w:t>.</w:t>
      </w:r>
    </w:p>
    <w:p w:rsidR="00EC3C3C" w:rsidRPr="00056FA1" w:rsidRDefault="00EC3C3C" w:rsidP="00CC7643">
      <w:pPr>
        <w:widowControl/>
        <w:numPr>
          <w:ilvl w:val="0"/>
          <w:numId w:val="40"/>
        </w:numPr>
        <w:suppressAutoHyphens w:val="0"/>
        <w:autoSpaceDE w:val="0"/>
        <w:autoSpaceDN/>
        <w:adjustRightInd w:val="0"/>
        <w:spacing w:line="276" w:lineRule="auto"/>
        <w:ind w:left="284" w:hanging="284"/>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t xml:space="preserve">Zamawiający zastrzega sobie możliwość zmiany proporcji ilości kontenerów zamawianych </w:t>
      </w:r>
      <w:r w:rsidRPr="00056FA1">
        <w:rPr>
          <w:rFonts w:eastAsia="Times New Roman" w:cs="Times New Roman"/>
          <w:color w:val="000000"/>
          <w:kern w:val="0"/>
          <w:lang w:eastAsia="pl-PL" w:bidi="ar-SA"/>
        </w:rPr>
        <w:br/>
        <w:t xml:space="preserve">na odpady komunalne zmieszane do ilości pojemników na odpady zbierane selektywnie </w:t>
      </w:r>
      <w:r w:rsidR="00225EF4" w:rsidRPr="00056FA1">
        <w:rPr>
          <w:rFonts w:eastAsia="Times New Roman" w:cs="Times New Roman"/>
          <w:color w:val="000000"/>
          <w:kern w:val="0"/>
          <w:lang w:eastAsia="pl-PL" w:bidi="ar-SA"/>
        </w:rPr>
        <w:br/>
      </w:r>
      <w:r w:rsidRPr="00056FA1">
        <w:rPr>
          <w:rFonts w:eastAsia="Times New Roman" w:cs="Times New Roman"/>
          <w:color w:val="000000"/>
          <w:kern w:val="0"/>
          <w:lang w:eastAsia="pl-PL" w:bidi="ar-SA"/>
        </w:rPr>
        <w:t>i inne</w:t>
      </w:r>
      <w:r w:rsidR="00225EF4" w:rsidRPr="00056FA1">
        <w:rPr>
          <w:rFonts w:eastAsia="Times New Roman" w:cs="Times New Roman"/>
          <w:color w:val="000000"/>
          <w:kern w:val="0"/>
          <w:lang w:eastAsia="pl-PL" w:bidi="ar-SA"/>
        </w:rPr>
        <w:t>.</w:t>
      </w:r>
    </w:p>
    <w:p w:rsidR="00EC3C3C" w:rsidRPr="00056FA1" w:rsidRDefault="00EC3C3C" w:rsidP="00CC7643">
      <w:pPr>
        <w:widowControl/>
        <w:numPr>
          <w:ilvl w:val="0"/>
          <w:numId w:val="40"/>
        </w:numPr>
        <w:suppressAutoHyphens w:val="0"/>
        <w:autoSpaceDE w:val="0"/>
        <w:autoSpaceDN/>
        <w:adjustRightInd w:val="0"/>
        <w:spacing w:line="276" w:lineRule="auto"/>
        <w:ind w:left="284" w:hanging="284"/>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t xml:space="preserve">Zamawiający zastrzega sobie możliwość zmiany proporcji ilości odpadów komunalnych zmieszanych do ilości odpadów zbieranych selektywnie i innych, w granicach wartości brutto zamówienia określonego w umowie oraz zakresu zbiórki selektywnej zgłoszonej </w:t>
      </w:r>
      <w:r w:rsidR="00225EF4" w:rsidRPr="00056FA1">
        <w:rPr>
          <w:rFonts w:eastAsia="Times New Roman" w:cs="Times New Roman"/>
          <w:color w:val="000000"/>
          <w:kern w:val="0"/>
          <w:lang w:eastAsia="pl-PL" w:bidi="ar-SA"/>
        </w:rPr>
        <w:br/>
      </w:r>
      <w:r w:rsidRPr="00056FA1">
        <w:rPr>
          <w:rFonts w:eastAsia="Times New Roman" w:cs="Times New Roman"/>
          <w:color w:val="000000"/>
          <w:kern w:val="0"/>
          <w:lang w:eastAsia="pl-PL" w:bidi="ar-SA"/>
        </w:rPr>
        <w:t>w umowie</w:t>
      </w:r>
      <w:r w:rsidR="00225EF4" w:rsidRPr="00056FA1">
        <w:rPr>
          <w:rFonts w:eastAsia="Times New Roman" w:cs="Times New Roman"/>
          <w:color w:val="000000"/>
          <w:kern w:val="0"/>
          <w:lang w:eastAsia="pl-PL" w:bidi="ar-SA"/>
        </w:rPr>
        <w:t>.</w:t>
      </w:r>
    </w:p>
    <w:p w:rsidR="00EC3C3C" w:rsidRPr="00056FA1" w:rsidRDefault="00EC3C3C" w:rsidP="00CC7643">
      <w:pPr>
        <w:widowControl/>
        <w:numPr>
          <w:ilvl w:val="0"/>
          <w:numId w:val="40"/>
        </w:numPr>
        <w:suppressAutoHyphens w:val="0"/>
        <w:autoSpaceDN/>
        <w:spacing w:line="276" w:lineRule="auto"/>
        <w:ind w:left="283" w:hanging="425"/>
        <w:jc w:val="both"/>
        <w:textAlignment w:val="auto"/>
        <w:rPr>
          <w:rFonts w:eastAsia="Times New Roman" w:cs="Times New Roman"/>
          <w:kern w:val="0"/>
          <w:lang w:eastAsia="en-US" w:bidi="ar-SA"/>
        </w:rPr>
      </w:pPr>
      <w:r w:rsidRPr="00056FA1">
        <w:rPr>
          <w:rFonts w:eastAsia="Calibri" w:cs="Times New Roman"/>
          <w:kern w:val="0"/>
          <w:lang w:eastAsia="en-US" w:bidi="ar-SA"/>
        </w:rPr>
        <w:t>Z</w:t>
      </w:r>
      <w:r w:rsidR="00225EF4" w:rsidRPr="00056FA1">
        <w:rPr>
          <w:rFonts w:eastAsia="Calibri" w:cs="Times New Roman"/>
          <w:kern w:val="0"/>
          <w:lang w:eastAsia="en-US" w:bidi="ar-SA"/>
        </w:rPr>
        <w:t>amawiający</w:t>
      </w:r>
      <w:r w:rsidRPr="00056FA1">
        <w:rPr>
          <w:rFonts w:eastAsia="Times New Roman" w:cs="Times New Roman"/>
          <w:kern w:val="0"/>
          <w:lang w:eastAsia="en-US" w:bidi="ar-SA"/>
        </w:rPr>
        <w:t xml:space="preserve"> będzie zgłaszał Wykonawcy potrzebę odbioru odpadów ze wskazanego kontenera lub pojemnika – w formie pisemnej przesłanej faksem lub przez e-mail</w:t>
      </w:r>
      <w:r w:rsidR="00225EF4" w:rsidRPr="00056FA1">
        <w:rPr>
          <w:rFonts w:eastAsia="Times New Roman" w:cs="Times New Roman"/>
          <w:kern w:val="0"/>
          <w:lang w:eastAsia="en-US" w:bidi="ar-SA"/>
        </w:rPr>
        <w:t>.</w:t>
      </w:r>
    </w:p>
    <w:p w:rsidR="00EC3C3C" w:rsidRPr="00056FA1" w:rsidRDefault="00225EF4" w:rsidP="00CC7643">
      <w:pPr>
        <w:widowControl/>
        <w:numPr>
          <w:ilvl w:val="0"/>
          <w:numId w:val="40"/>
        </w:numPr>
        <w:suppressAutoHyphens w:val="0"/>
        <w:autoSpaceDN/>
        <w:spacing w:line="276" w:lineRule="auto"/>
        <w:ind w:left="283" w:hanging="425"/>
        <w:jc w:val="both"/>
        <w:textAlignment w:val="auto"/>
        <w:rPr>
          <w:rFonts w:eastAsia="Times New Roman" w:cs="Times New Roman"/>
          <w:kern w:val="0"/>
          <w:lang w:eastAsia="en-US" w:bidi="ar-SA"/>
        </w:rPr>
      </w:pPr>
      <w:r w:rsidRPr="00056FA1">
        <w:rPr>
          <w:rFonts w:eastAsia="Calibri" w:cs="Times New Roman"/>
          <w:kern w:val="0"/>
          <w:lang w:eastAsia="en-US" w:bidi="ar-SA"/>
        </w:rPr>
        <w:t>O</w:t>
      </w:r>
      <w:r w:rsidR="00EC3C3C" w:rsidRPr="00056FA1">
        <w:rPr>
          <w:rFonts w:eastAsia="Calibri" w:cs="Times New Roman"/>
          <w:kern w:val="0"/>
          <w:lang w:eastAsia="en-US" w:bidi="ar-SA"/>
        </w:rPr>
        <w:t>dbiór odpadów odbywać się będzie najpóźniej w następnym dniu roboczym od dnia zgłoszenia w godzinach 6</w:t>
      </w:r>
      <w:r w:rsidR="00EC3C3C" w:rsidRPr="00056FA1">
        <w:rPr>
          <w:rFonts w:eastAsia="Calibri" w:cs="Times New Roman"/>
          <w:kern w:val="0"/>
          <w:vertAlign w:val="superscript"/>
          <w:lang w:eastAsia="en-US" w:bidi="ar-SA"/>
        </w:rPr>
        <w:t>00</w:t>
      </w:r>
      <w:r w:rsidR="00EC3C3C" w:rsidRPr="00056FA1">
        <w:rPr>
          <w:rFonts w:eastAsia="Calibri" w:cs="Times New Roman"/>
          <w:kern w:val="0"/>
          <w:lang w:eastAsia="en-US" w:bidi="ar-SA"/>
        </w:rPr>
        <w:t xml:space="preserve"> – 14</w:t>
      </w:r>
      <w:r w:rsidR="00EC3C3C" w:rsidRPr="00056FA1">
        <w:rPr>
          <w:rFonts w:eastAsia="Calibri" w:cs="Times New Roman"/>
          <w:kern w:val="0"/>
          <w:vertAlign w:val="superscript"/>
          <w:lang w:eastAsia="en-US" w:bidi="ar-SA"/>
        </w:rPr>
        <w:t>00</w:t>
      </w:r>
      <w:r w:rsidR="00EC3C3C" w:rsidRPr="00056FA1">
        <w:rPr>
          <w:rFonts w:eastAsia="Calibri" w:cs="Times New Roman"/>
          <w:kern w:val="0"/>
          <w:lang w:eastAsia="en-US" w:bidi="ar-SA"/>
        </w:rPr>
        <w:t xml:space="preserve">, </w:t>
      </w:r>
      <w:r w:rsidR="00EC3C3C" w:rsidRPr="00056FA1">
        <w:rPr>
          <w:rFonts w:eastAsia="Calibri" w:cs="Times New Roman"/>
          <w:color w:val="000000"/>
          <w:kern w:val="0"/>
          <w:lang w:eastAsia="en-US" w:bidi="ar-SA"/>
        </w:rPr>
        <w:t xml:space="preserve">a w szczególnych przypadkach do 3 dni roboczych </w:t>
      </w:r>
      <w:r w:rsidR="00EC3C3C" w:rsidRPr="00056FA1">
        <w:rPr>
          <w:rFonts w:eastAsia="Calibri" w:cs="Times New Roman"/>
          <w:color w:val="000000"/>
          <w:kern w:val="0"/>
          <w:lang w:eastAsia="en-US" w:bidi="ar-SA"/>
        </w:rPr>
        <w:br/>
        <w:t>od dnia zgłoszenia, po uzyskaniu zgody Zamawiającego.</w:t>
      </w:r>
    </w:p>
    <w:p w:rsidR="00EC3C3C" w:rsidRPr="00056FA1" w:rsidRDefault="00EC3C3C" w:rsidP="00CC7643">
      <w:pPr>
        <w:widowControl/>
        <w:numPr>
          <w:ilvl w:val="0"/>
          <w:numId w:val="40"/>
        </w:numPr>
        <w:suppressAutoHyphens w:val="0"/>
        <w:autoSpaceDN/>
        <w:spacing w:line="276" w:lineRule="auto"/>
        <w:ind w:left="283" w:hanging="425"/>
        <w:jc w:val="both"/>
        <w:textAlignment w:val="auto"/>
        <w:rPr>
          <w:rFonts w:eastAsia="Times New Roman" w:cs="Times New Roman"/>
          <w:kern w:val="0"/>
          <w:lang w:eastAsia="en-US" w:bidi="ar-SA"/>
        </w:rPr>
      </w:pPr>
      <w:r w:rsidRPr="00056FA1">
        <w:rPr>
          <w:rFonts w:eastAsia="Times New Roman" w:cs="Times New Roman"/>
          <w:kern w:val="0"/>
          <w:lang w:eastAsia="en-US" w:bidi="ar-SA"/>
        </w:rPr>
        <w:t xml:space="preserve">Zamawiający wymaga, aby odbiór odpadów opakowaniowych zbieranych selektywnie </w:t>
      </w:r>
      <w:r w:rsidRPr="00056FA1">
        <w:rPr>
          <w:rFonts w:eastAsia="Times New Roman" w:cs="Times New Roman"/>
          <w:kern w:val="0"/>
          <w:lang w:eastAsia="en-US" w:bidi="ar-SA"/>
        </w:rPr>
        <w:br/>
        <w:t xml:space="preserve">do pojemników typu „Bóbr” </w:t>
      </w:r>
      <w:r w:rsidRPr="00056FA1">
        <w:rPr>
          <w:rFonts w:eastAsia="Calibri" w:cs="Times New Roman"/>
          <w:kern w:val="0"/>
          <w:lang w:eastAsia="en-US" w:bidi="ar-SA"/>
        </w:rPr>
        <w:t xml:space="preserve">o kodach: 150101, 150102, 150107 </w:t>
      </w:r>
      <w:r w:rsidRPr="00056FA1">
        <w:rPr>
          <w:rFonts w:eastAsia="Times New Roman" w:cs="Times New Roman"/>
          <w:kern w:val="0"/>
          <w:lang w:eastAsia="en-US" w:bidi="ar-SA"/>
        </w:rPr>
        <w:t xml:space="preserve">(papier, tworzywa sztuczne </w:t>
      </w:r>
      <w:r w:rsidRPr="00056FA1">
        <w:rPr>
          <w:rFonts w:eastAsia="Times New Roman" w:cs="Times New Roman"/>
          <w:kern w:val="0"/>
          <w:lang w:eastAsia="en-US" w:bidi="ar-SA"/>
        </w:rPr>
        <w:br/>
        <w:t>i szkło) odbywał się pojazdami wyposażonymi w wagi</w:t>
      </w:r>
      <w:r w:rsidR="00225EF4" w:rsidRPr="00056FA1">
        <w:rPr>
          <w:rFonts w:eastAsia="Times New Roman" w:cs="Times New Roman"/>
          <w:kern w:val="0"/>
          <w:lang w:eastAsia="en-US" w:bidi="ar-SA"/>
        </w:rPr>
        <w:t>.</w:t>
      </w:r>
    </w:p>
    <w:p w:rsidR="00EC3C3C" w:rsidRPr="00056FA1" w:rsidRDefault="00225EF4"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t>W</w:t>
      </w:r>
      <w:r w:rsidR="00EC3C3C" w:rsidRPr="00056FA1">
        <w:rPr>
          <w:rFonts w:eastAsia="Times New Roman" w:cs="Times New Roman"/>
          <w:color w:val="000000"/>
          <w:kern w:val="0"/>
          <w:lang w:eastAsia="pl-PL" w:bidi="ar-SA"/>
        </w:rPr>
        <w:t>szystkie kontenery i pojemniki podstawiane, wymieniane i opróżniane są na własny koszt Wykonawcy;</w:t>
      </w:r>
    </w:p>
    <w:p w:rsidR="00EC3C3C" w:rsidRPr="00056FA1" w:rsidRDefault="00225EF4"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t xml:space="preserve">Zamawiający wymaga </w:t>
      </w:r>
      <w:r w:rsidR="00EC3C3C" w:rsidRPr="00056FA1">
        <w:rPr>
          <w:rFonts w:eastAsia="Times New Roman" w:cs="Times New Roman"/>
          <w:color w:val="000000"/>
          <w:kern w:val="0"/>
          <w:lang w:eastAsia="pl-PL" w:bidi="ar-SA"/>
        </w:rPr>
        <w:t>aby wszystkie kontenery i pojemniki były czyste i sprawne technicznie;</w:t>
      </w:r>
    </w:p>
    <w:p w:rsidR="00EC3C3C" w:rsidRPr="00056FA1" w:rsidRDefault="00225EF4" w:rsidP="00CC7643">
      <w:pPr>
        <w:widowControl/>
        <w:numPr>
          <w:ilvl w:val="0"/>
          <w:numId w:val="40"/>
        </w:numPr>
        <w:suppressAutoHyphens w:val="0"/>
        <w:autoSpaceDN/>
        <w:spacing w:line="276" w:lineRule="auto"/>
        <w:ind w:left="283" w:hanging="425"/>
        <w:jc w:val="both"/>
        <w:textAlignment w:val="auto"/>
        <w:rPr>
          <w:rFonts w:eastAsia="Times New Roman" w:cs="Times New Roman"/>
          <w:i/>
          <w:kern w:val="0"/>
          <w:lang w:eastAsia="en-US" w:bidi="ar-SA"/>
        </w:rPr>
      </w:pPr>
      <w:r w:rsidRPr="00056FA1">
        <w:rPr>
          <w:rFonts w:eastAsia="Calibri" w:cs="Times New Roman"/>
          <w:kern w:val="0"/>
          <w:lang w:eastAsia="en-US" w:bidi="ar-SA"/>
        </w:rPr>
        <w:t>K</w:t>
      </w:r>
      <w:r w:rsidR="00EC3C3C" w:rsidRPr="00056FA1">
        <w:rPr>
          <w:rFonts w:eastAsia="Times New Roman" w:cs="Times New Roman"/>
          <w:kern w:val="0"/>
          <w:lang w:eastAsia="en-US" w:bidi="ar-SA"/>
        </w:rPr>
        <w:t>ażdorazowo odbiór odpadów potwierdzać będzie pracownik C</w:t>
      </w:r>
      <w:r w:rsidRPr="00056FA1">
        <w:rPr>
          <w:rFonts w:eastAsia="Times New Roman" w:cs="Times New Roman"/>
          <w:kern w:val="0"/>
          <w:lang w:eastAsia="en-US" w:bidi="ar-SA"/>
        </w:rPr>
        <w:t xml:space="preserve">entrum </w:t>
      </w:r>
      <w:r w:rsidR="00EC3C3C" w:rsidRPr="00056FA1">
        <w:rPr>
          <w:rFonts w:eastAsia="Times New Roman" w:cs="Times New Roman"/>
          <w:kern w:val="0"/>
          <w:lang w:eastAsia="en-US" w:bidi="ar-SA"/>
        </w:rPr>
        <w:t>S</w:t>
      </w:r>
      <w:r w:rsidRPr="00056FA1">
        <w:rPr>
          <w:rFonts w:eastAsia="Times New Roman" w:cs="Times New Roman"/>
          <w:kern w:val="0"/>
          <w:lang w:eastAsia="en-US" w:bidi="ar-SA"/>
        </w:rPr>
        <w:t xml:space="preserve">zkolenia </w:t>
      </w:r>
      <w:r w:rsidR="00EC3C3C" w:rsidRPr="00056FA1">
        <w:rPr>
          <w:rFonts w:eastAsia="Times New Roman" w:cs="Times New Roman"/>
          <w:kern w:val="0"/>
          <w:lang w:eastAsia="en-US" w:bidi="ar-SA"/>
        </w:rPr>
        <w:t>P</w:t>
      </w:r>
      <w:r w:rsidRPr="00056FA1">
        <w:rPr>
          <w:rFonts w:eastAsia="Times New Roman" w:cs="Times New Roman"/>
          <w:kern w:val="0"/>
          <w:lang w:eastAsia="en-US" w:bidi="ar-SA"/>
        </w:rPr>
        <w:t>olicji</w:t>
      </w:r>
      <w:r w:rsidR="00EC3C3C" w:rsidRPr="00056FA1">
        <w:rPr>
          <w:rFonts w:eastAsia="Times New Roman" w:cs="Times New Roman"/>
          <w:kern w:val="0"/>
          <w:lang w:eastAsia="en-US" w:bidi="ar-SA"/>
        </w:rPr>
        <w:t xml:space="preserve"> </w:t>
      </w:r>
      <w:r w:rsidRPr="00056FA1">
        <w:rPr>
          <w:rFonts w:eastAsia="Times New Roman" w:cs="Times New Roman"/>
          <w:kern w:val="0"/>
          <w:lang w:eastAsia="en-US" w:bidi="ar-SA"/>
        </w:rPr>
        <w:br/>
      </w:r>
      <w:r w:rsidR="00EC3C3C" w:rsidRPr="00056FA1">
        <w:rPr>
          <w:rFonts w:eastAsia="Calibri" w:cs="Times New Roman"/>
          <w:kern w:val="0"/>
          <w:lang w:eastAsia="en-US" w:bidi="ar-SA"/>
        </w:rPr>
        <w:t>na protokole odbioru wykonania usługi</w:t>
      </w:r>
      <w:r w:rsidRPr="00056FA1">
        <w:rPr>
          <w:rFonts w:eastAsia="Calibri" w:cs="Times New Roman"/>
          <w:kern w:val="0"/>
          <w:lang w:eastAsia="en-US" w:bidi="ar-SA"/>
        </w:rPr>
        <w:t xml:space="preserve"> (załącznik nr 3 do umowy)</w:t>
      </w:r>
      <w:r w:rsidR="0092796F" w:rsidRPr="00056FA1">
        <w:rPr>
          <w:rFonts w:eastAsia="Calibri" w:cs="Times New Roman"/>
          <w:kern w:val="0"/>
          <w:lang w:eastAsia="en-US" w:bidi="ar-SA"/>
        </w:rPr>
        <w:t>.</w:t>
      </w:r>
    </w:p>
    <w:p w:rsidR="00EC3C3C" w:rsidRPr="00056FA1" w:rsidRDefault="0092796F"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t>P</w:t>
      </w:r>
      <w:r w:rsidR="00EC3C3C" w:rsidRPr="00056FA1">
        <w:rPr>
          <w:rFonts w:eastAsia="Times New Roman" w:cs="Times New Roman"/>
          <w:color w:val="000000"/>
          <w:kern w:val="0"/>
          <w:lang w:eastAsia="pl-PL" w:bidi="ar-SA"/>
        </w:rPr>
        <w:t xml:space="preserve">łatność </w:t>
      </w:r>
      <w:r w:rsidRPr="00056FA1">
        <w:rPr>
          <w:rFonts w:eastAsia="Times New Roman" w:cs="Times New Roman"/>
          <w:color w:val="000000"/>
          <w:kern w:val="0"/>
          <w:lang w:eastAsia="pl-PL" w:bidi="ar-SA"/>
        </w:rPr>
        <w:t xml:space="preserve">realizowana będzie </w:t>
      </w:r>
      <w:r w:rsidR="00EC3C3C" w:rsidRPr="00056FA1">
        <w:rPr>
          <w:rFonts w:eastAsia="Times New Roman" w:cs="Times New Roman"/>
          <w:color w:val="000000"/>
          <w:kern w:val="0"/>
          <w:lang w:eastAsia="pl-PL" w:bidi="ar-SA"/>
        </w:rPr>
        <w:t>przelewem raz w miesiącu na podstawie prawidłowo wystawionej faktury</w:t>
      </w:r>
      <w:r w:rsidRPr="00056FA1">
        <w:rPr>
          <w:rFonts w:eastAsia="Times New Roman" w:cs="Times New Roman"/>
          <w:color w:val="000000"/>
          <w:kern w:val="0"/>
          <w:lang w:eastAsia="pl-PL" w:bidi="ar-SA"/>
        </w:rPr>
        <w:t xml:space="preserve"> </w:t>
      </w:r>
      <w:r w:rsidR="00EC3C3C" w:rsidRPr="00056FA1">
        <w:rPr>
          <w:rFonts w:eastAsia="Times New Roman" w:cs="Times New Roman"/>
          <w:color w:val="000000"/>
          <w:kern w:val="0"/>
          <w:lang w:eastAsia="pl-PL" w:bidi="ar-SA"/>
        </w:rPr>
        <w:t xml:space="preserve">Vat, po potwierdzeniu wykonanych odbiorów i opróżnień przez </w:t>
      </w:r>
      <w:r w:rsidR="003C5715" w:rsidRPr="00056FA1">
        <w:rPr>
          <w:rFonts w:eastAsia="Times New Roman" w:cs="Times New Roman"/>
          <w:color w:val="000000"/>
          <w:kern w:val="0"/>
          <w:lang w:eastAsia="pl-PL" w:bidi="ar-SA"/>
        </w:rPr>
        <w:t>Zamawiającego – w</w:t>
      </w:r>
      <w:r w:rsidR="00EC3C3C" w:rsidRPr="00056FA1">
        <w:rPr>
          <w:rFonts w:eastAsia="Times New Roman" w:cs="Times New Roman"/>
          <w:color w:val="000000"/>
          <w:kern w:val="0"/>
          <w:lang w:eastAsia="pl-PL" w:bidi="ar-SA"/>
        </w:rPr>
        <w:t xml:space="preserve"> terminie 30 dni od </w:t>
      </w:r>
      <w:r w:rsidRPr="00056FA1">
        <w:rPr>
          <w:rFonts w:eastAsia="Times New Roman" w:cs="Times New Roman"/>
          <w:color w:val="000000"/>
          <w:kern w:val="0"/>
          <w:lang w:eastAsia="pl-PL" w:bidi="ar-SA"/>
        </w:rPr>
        <w:t xml:space="preserve">dnia </w:t>
      </w:r>
      <w:r w:rsidR="00EC3C3C" w:rsidRPr="00056FA1">
        <w:rPr>
          <w:rFonts w:eastAsia="Times New Roman" w:cs="Times New Roman"/>
          <w:color w:val="000000"/>
          <w:kern w:val="0"/>
          <w:lang w:eastAsia="pl-PL" w:bidi="ar-SA"/>
        </w:rPr>
        <w:t>prawidłowo doręczonej faktury</w:t>
      </w:r>
      <w:r w:rsidRPr="00056FA1">
        <w:rPr>
          <w:rFonts w:eastAsia="Times New Roman" w:cs="Times New Roman"/>
          <w:color w:val="000000"/>
          <w:kern w:val="0"/>
          <w:lang w:eastAsia="pl-PL" w:bidi="ar-SA"/>
        </w:rPr>
        <w:t>.</w:t>
      </w:r>
    </w:p>
    <w:p w:rsidR="00EC3C3C" w:rsidRDefault="00EC3C3C"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t>Wykonawca do każdej wystawionej faktury załączy zestawienie/potwierdzenie wywozów odpadów zrealizowanych w danym miesiącu z uwzględnieniem: rodzaju odpadu i typu kontenera lub pojemnika oraz wagi wywiezionych odpadów, a w przypadku odpadów podlegających ewidencji (w tym opakowaniowych: tworzywa sztuczne, papier i szkło), niezwłocznie potwierdzi ich wywóz na Karcie Przekazania Odpadów w Bazie Danych Odpadowych – tzw. BDO)</w:t>
      </w:r>
      <w:r w:rsidR="0092796F" w:rsidRPr="00056FA1">
        <w:rPr>
          <w:rFonts w:eastAsia="Times New Roman" w:cs="Times New Roman"/>
          <w:color w:val="000000"/>
          <w:kern w:val="0"/>
          <w:lang w:eastAsia="pl-PL" w:bidi="ar-SA"/>
        </w:rPr>
        <w:t>.</w:t>
      </w:r>
    </w:p>
    <w:p w:rsidR="001B7C64" w:rsidRPr="00056FA1" w:rsidRDefault="001B7C64"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color w:val="000000"/>
          <w:kern w:val="0"/>
          <w:lang w:eastAsia="pl-PL" w:bidi="ar-SA"/>
        </w:rPr>
      </w:pPr>
      <w:r>
        <w:rPr>
          <w:rFonts w:eastAsia="Times New Roman" w:cs="Times New Roman"/>
          <w:color w:val="000000"/>
          <w:kern w:val="0"/>
          <w:lang w:eastAsia="pl-PL" w:bidi="ar-SA"/>
        </w:rPr>
        <w:t>Wartość miesięcznego wynagrodzenia Wykonawcy będzie wyliczona następująco: ilość faktycznie odebranych kontenerów pomnożona przez koszt odbioru jednego kontenera, ilość faktycznie odebranych pojemników pomnożona przez koszt odbioru jednego pojemnika.</w:t>
      </w:r>
    </w:p>
    <w:p w:rsidR="00EC3C3C" w:rsidRPr="00056FA1" w:rsidRDefault="00EC3C3C"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color w:val="000000"/>
          <w:kern w:val="0"/>
          <w:lang w:eastAsia="pl-PL" w:bidi="ar-SA"/>
        </w:rPr>
      </w:pPr>
      <w:r w:rsidRPr="00056FA1">
        <w:rPr>
          <w:rFonts w:eastAsia="Times New Roman" w:cs="Times New Roman"/>
          <w:kern w:val="0"/>
          <w:lang w:eastAsia="pl-PL" w:bidi="ar-SA"/>
        </w:rPr>
        <w:t>Wykonawca będzie świadczyć usługi własnym transportem</w:t>
      </w:r>
      <w:r w:rsidR="0092796F" w:rsidRPr="00056FA1">
        <w:rPr>
          <w:rFonts w:eastAsia="Times New Roman" w:cs="Times New Roman"/>
          <w:kern w:val="0"/>
          <w:lang w:eastAsia="pl-PL" w:bidi="ar-SA"/>
        </w:rPr>
        <w:t>.</w:t>
      </w:r>
      <w:r w:rsidRPr="00056FA1">
        <w:rPr>
          <w:rFonts w:eastAsia="Times New Roman" w:cs="Times New Roman"/>
          <w:kern w:val="0"/>
          <w:lang w:eastAsia="pl-PL" w:bidi="ar-SA"/>
        </w:rPr>
        <w:t xml:space="preserve"> </w:t>
      </w:r>
    </w:p>
    <w:p w:rsidR="00EC3C3C" w:rsidRPr="00056FA1" w:rsidRDefault="0092796F"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color w:val="000000"/>
          <w:kern w:val="0"/>
          <w:lang w:eastAsia="pl-PL" w:bidi="ar-SA"/>
        </w:rPr>
      </w:pPr>
      <w:r w:rsidRPr="00056FA1">
        <w:rPr>
          <w:rFonts w:eastAsia="Times New Roman" w:cs="Times New Roman"/>
          <w:kern w:val="0"/>
          <w:lang w:eastAsia="pl-PL" w:bidi="ar-SA"/>
        </w:rPr>
        <w:t>W</w:t>
      </w:r>
      <w:r w:rsidR="00EC3C3C" w:rsidRPr="00056FA1">
        <w:rPr>
          <w:rFonts w:eastAsia="Times New Roman" w:cs="Times New Roman"/>
          <w:kern w:val="0"/>
          <w:lang w:eastAsia="pl-PL" w:bidi="ar-SA"/>
        </w:rPr>
        <w:t xml:space="preserve"> przypadku składowania odpadów na wysypisku Wykonawca usługę tę będzie opłacać </w:t>
      </w:r>
      <w:r w:rsidR="001B7C64">
        <w:rPr>
          <w:rFonts w:eastAsia="Times New Roman" w:cs="Times New Roman"/>
          <w:kern w:val="0"/>
          <w:lang w:eastAsia="pl-PL" w:bidi="ar-SA"/>
        </w:rPr>
        <w:br/>
      </w:r>
      <w:r w:rsidR="00EC3C3C" w:rsidRPr="00056FA1">
        <w:rPr>
          <w:rFonts w:eastAsia="Times New Roman" w:cs="Times New Roman"/>
          <w:kern w:val="0"/>
          <w:lang w:eastAsia="pl-PL" w:bidi="ar-SA"/>
        </w:rPr>
        <w:t>z własnych środków finansowych</w:t>
      </w:r>
      <w:r w:rsidRPr="00056FA1">
        <w:rPr>
          <w:rFonts w:eastAsia="Times New Roman" w:cs="Times New Roman"/>
          <w:kern w:val="0"/>
          <w:lang w:eastAsia="pl-PL" w:bidi="ar-SA"/>
        </w:rPr>
        <w:t>.</w:t>
      </w:r>
    </w:p>
    <w:p w:rsidR="00EC3C3C" w:rsidRPr="00056FA1" w:rsidRDefault="00EC3C3C" w:rsidP="00CC7643">
      <w:pPr>
        <w:widowControl/>
        <w:numPr>
          <w:ilvl w:val="0"/>
          <w:numId w:val="40"/>
        </w:numPr>
        <w:suppressAutoHyphens w:val="0"/>
        <w:autoSpaceDN/>
        <w:spacing w:line="276" w:lineRule="auto"/>
        <w:ind w:left="283" w:hanging="425"/>
        <w:jc w:val="both"/>
        <w:textAlignment w:val="auto"/>
        <w:rPr>
          <w:rFonts w:eastAsia="Times New Roman" w:cs="Times New Roman"/>
          <w:kern w:val="0"/>
          <w:lang w:eastAsia="ar-SA" w:bidi="ar-SA"/>
        </w:rPr>
      </w:pPr>
      <w:r w:rsidRPr="00056FA1">
        <w:rPr>
          <w:rFonts w:eastAsia="Times New Roman" w:cs="Times New Roman"/>
          <w:kern w:val="0"/>
          <w:lang w:eastAsia="ar-SA" w:bidi="ar-SA"/>
        </w:rPr>
        <w:t xml:space="preserve">Zamawiający zastrzega sobie możliwość rozszerzenia przedmiotu umowy o odbiór innych rodzajów odpadów niż wymienione w opisie przedmiotu zamówienia, w zakresie zgodnym z zezwoleniami jakie posiada Wykonawca – w ramach łącznego wynagrodzenia Wykonawcy z tytułu realizacji niniejszej umowy, według bieżącego cennika Wykonawcy </w:t>
      </w:r>
      <w:r w:rsidRPr="00056FA1">
        <w:rPr>
          <w:rFonts w:eastAsia="Times New Roman" w:cs="Times New Roman"/>
          <w:kern w:val="0"/>
          <w:lang w:eastAsia="ar-SA" w:bidi="ar-SA"/>
        </w:rPr>
        <w:lastRenderedPageBreak/>
        <w:t xml:space="preserve">(np. gabaryty, kwaterunek, gruz, zużyta odzież, wykładziny, papa, </w:t>
      </w:r>
      <w:r w:rsidRPr="00056FA1">
        <w:rPr>
          <w:rFonts w:eastAsia="Times New Roman" w:cs="Times New Roman"/>
          <w:color w:val="000000"/>
          <w:kern w:val="0"/>
          <w:lang w:eastAsia="ar-SA" w:bidi="ar-SA"/>
        </w:rPr>
        <w:t>materiały z rozbiórki budynków</w:t>
      </w:r>
      <w:r w:rsidRPr="00056FA1">
        <w:rPr>
          <w:rFonts w:eastAsia="Times New Roman" w:cs="Times New Roman"/>
          <w:kern w:val="0"/>
          <w:lang w:eastAsia="ar-SA" w:bidi="ar-SA"/>
        </w:rPr>
        <w:t xml:space="preserve"> itp.)</w:t>
      </w:r>
      <w:r w:rsidR="0092796F" w:rsidRPr="00056FA1">
        <w:rPr>
          <w:rFonts w:eastAsia="Times New Roman" w:cs="Times New Roman"/>
          <w:kern w:val="0"/>
          <w:lang w:eastAsia="ar-SA" w:bidi="ar-SA"/>
        </w:rPr>
        <w:t>.</w:t>
      </w:r>
    </w:p>
    <w:p w:rsidR="00EC3C3C" w:rsidRPr="00056FA1" w:rsidRDefault="00EC3C3C"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bCs/>
          <w:iCs/>
          <w:kern w:val="0"/>
          <w:lang w:eastAsia="pl-PL" w:bidi="ar-SA"/>
        </w:rPr>
      </w:pPr>
      <w:r w:rsidRPr="00056FA1">
        <w:rPr>
          <w:rFonts w:eastAsia="Times New Roman" w:cs="Times New Roman"/>
          <w:kern w:val="0"/>
          <w:lang w:eastAsia="pl-PL" w:bidi="ar-SA"/>
        </w:rPr>
        <w:t>Zamawiający zastrzega sobie również prawo jednostronnego wydłużenia okresu realizacji umowy do 90 dni po terminie wskazanym w umowie, w ramach określonych na ten cel środków finansowych i żądania zawarcia w tym zakresie aneksu do umowy</w:t>
      </w:r>
      <w:r w:rsidR="0092796F" w:rsidRPr="00056FA1">
        <w:rPr>
          <w:rFonts w:eastAsia="Times New Roman" w:cs="Times New Roman"/>
          <w:kern w:val="0"/>
          <w:lang w:eastAsia="pl-PL" w:bidi="ar-SA"/>
        </w:rPr>
        <w:t>.</w:t>
      </w:r>
    </w:p>
    <w:p w:rsidR="00EC3C3C" w:rsidRPr="00056FA1" w:rsidRDefault="0092796F"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t>W</w:t>
      </w:r>
      <w:r w:rsidR="00EC3C3C" w:rsidRPr="00056FA1">
        <w:rPr>
          <w:rFonts w:eastAsia="Times New Roman" w:cs="Times New Roman"/>
          <w:color w:val="000000"/>
          <w:kern w:val="0"/>
          <w:lang w:eastAsia="pl-PL" w:bidi="ar-SA"/>
        </w:rPr>
        <w:t xml:space="preserve"> związku ze specyfiką funkcjonowania jednostki i możliwością zmniejszenia liczby stanu zakwaterowanych, Zamawiający zastrzega sobie możliwość niezrealizowania części zamówienia bez konsekwencji finansowych i prawnych; minimalne wynagrodzenie Wykonawcy z tytułu realizacji umowy wynosi </w:t>
      </w:r>
      <w:r w:rsidR="002F70BD">
        <w:rPr>
          <w:rFonts w:eastAsia="Times New Roman" w:cs="Times New Roman"/>
          <w:color w:val="000000"/>
          <w:kern w:val="0"/>
          <w:lang w:eastAsia="pl-PL" w:bidi="ar-SA"/>
        </w:rPr>
        <w:t>215 396,39</w:t>
      </w:r>
      <w:r w:rsidR="00EC3C3C" w:rsidRPr="00056FA1">
        <w:rPr>
          <w:rFonts w:eastAsia="Times New Roman" w:cs="Times New Roman"/>
          <w:color w:val="000000"/>
          <w:kern w:val="0"/>
          <w:lang w:eastAsia="pl-PL" w:bidi="ar-SA"/>
        </w:rPr>
        <w:t xml:space="preserve"> zł.</w:t>
      </w:r>
    </w:p>
    <w:p w:rsidR="0092796F" w:rsidRDefault="0092796F" w:rsidP="00CC7643">
      <w:pPr>
        <w:widowControl/>
        <w:numPr>
          <w:ilvl w:val="0"/>
          <w:numId w:val="40"/>
        </w:numPr>
        <w:suppressAutoHyphens w:val="0"/>
        <w:autoSpaceDE w:val="0"/>
        <w:autoSpaceDN/>
        <w:adjustRightInd w:val="0"/>
        <w:spacing w:line="276" w:lineRule="auto"/>
        <w:ind w:left="283" w:hanging="425"/>
        <w:contextualSpacing/>
        <w:jc w:val="both"/>
        <w:textAlignment w:val="auto"/>
        <w:rPr>
          <w:rFonts w:eastAsia="Times New Roman" w:cs="Times New Roman"/>
          <w:color w:val="000000"/>
          <w:kern w:val="0"/>
          <w:lang w:eastAsia="pl-PL" w:bidi="ar-SA"/>
        </w:rPr>
      </w:pPr>
      <w:r w:rsidRPr="00056FA1">
        <w:rPr>
          <w:rFonts w:eastAsia="Times New Roman" w:cs="Times New Roman"/>
          <w:color w:val="000000"/>
          <w:kern w:val="0"/>
          <w:lang w:eastAsia="pl-PL" w:bidi="ar-SA"/>
        </w:rPr>
        <w:t>Wykonawca wykona określoną usługę z należytą starannością i zgodnie z obowiązującymi przepisami, w tym sanitarno – porządkowymi oraz ustaleniami umowy.</w:t>
      </w: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p w:rsidR="00056FA1" w:rsidRPr="00056FA1" w:rsidRDefault="00056FA1" w:rsidP="00056FA1">
      <w:pPr>
        <w:widowControl/>
        <w:suppressAutoHyphens w:val="0"/>
        <w:autoSpaceDE w:val="0"/>
        <w:autoSpaceDN/>
        <w:adjustRightInd w:val="0"/>
        <w:spacing w:line="276" w:lineRule="auto"/>
        <w:contextualSpacing/>
        <w:jc w:val="both"/>
        <w:textAlignment w:val="auto"/>
        <w:rPr>
          <w:rFonts w:eastAsia="Times New Roman" w:cs="Times New Roman"/>
          <w:color w:val="000000"/>
          <w:kern w:val="0"/>
          <w:lang w:eastAsia="pl-PL"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147FF7" w:rsidTr="00160F24">
        <w:trPr>
          <w:trHeight w:val="678"/>
        </w:trPr>
        <w:tc>
          <w:tcPr>
            <w:tcW w:w="180" w:type="dxa"/>
            <w:shd w:val="clear" w:color="auto" w:fill="auto"/>
            <w:tcMar>
              <w:top w:w="0" w:type="dxa"/>
              <w:left w:w="0" w:type="dxa"/>
              <w:bottom w:w="0" w:type="dxa"/>
              <w:right w:w="0" w:type="dxa"/>
            </w:tcMar>
          </w:tcPr>
          <w:p w:rsidR="00160F24" w:rsidRPr="00147FF7" w:rsidRDefault="00160F24" w:rsidP="00160F24">
            <w:pPr>
              <w:keepNext/>
              <w:tabs>
                <w:tab w:val="left" w:pos="432"/>
              </w:tabs>
              <w:snapToGrid w:val="0"/>
              <w:jc w:val="both"/>
              <w:outlineLvl w:val="0"/>
              <w:rPr>
                <w:rFonts w:ascii="Century Gothic" w:eastAsia="Times New Roman" w:hAnsi="Century Gothic" w:cs="Times New Roman"/>
                <w:b/>
                <w:bCs/>
                <w:sz w:val="20"/>
                <w:szCs w:val="20"/>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160F24" w:rsidRPr="002F70BD" w:rsidRDefault="00160F24" w:rsidP="00160F24">
            <w:pPr>
              <w:keepNext/>
              <w:tabs>
                <w:tab w:val="left" w:pos="432"/>
              </w:tabs>
              <w:snapToGrid w:val="0"/>
              <w:jc w:val="center"/>
              <w:outlineLvl w:val="0"/>
              <w:rPr>
                <w:rFonts w:eastAsia="Times New Roman" w:cs="Times New Roman"/>
                <w:b/>
                <w:bCs/>
                <w:lang w:bidi="ar-SA"/>
              </w:rPr>
            </w:pPr>
            <w:r w:rsidRPr="002F70BD">
              <w:rPr>
                <w:rFonts w:eastAsia="Times New Roman" w:cs="Times New Roman"/>
                <w:b/>
                <w:bCs/>
                <w:lang w:bidi="ar-SA"/>
              </w:rPr>
              <w:t>ISTOTNE POSTANOWIENIA UMOWY</w:t>
            </w:r>
          </w:p>
          <w:p w:rsidR="00160F24" w:rsidRPr="002F70BD" w:rsidRDefault="00160F24" w:rsidP="00160F24">
            <w:pPr>
              <w:widowControl/>
              <w:jc w:val="center"/>
              <w:rPr>
                <w:rFonts w:eastAsia="Times New Roman" w:cs="Times New Roman"/>
                <w:lang w:bidi="ar-SA"/>
              </w:rPr>
            </w:pPr>
            <w:r w:rsidRPr="002F70BD">
              <w:rPr>
                <w:rFonts w:eastAsia="Times New Roman" w:cs="Times New Roman"/>
                <w:b/>
                <w:bCs/>
                <w:lang w:bidi="ar-SA"/>
              </w:rPr>
              <w:t>Projekt</w:t>
            </w:r>
          </w:p>
          <w:p w:rsidR="00160F24" w:rsidRPr="002F70BD" w:rsidRDefault="0003785B" w:rsidP="00CB6BD1">
            <w:pPr>
              <w:widowControl/>
              <w:ind w:left="7230"/>
              <w:rPr>
                <w:rFonts w:eastAsia="Times New Roman" w:cs="Times New Roman"/>
                <w:b/>
                <w:bCs/>
                <w:sz w:val="16"/>
                <w:szCs w:val="16"/>
                <w:lang w:bidi="ar-SA"/>
              </w:rPr>
            </w:pPr>
            <w:r w:rsidRPr="002F70BD">
              <w:rPr>
                <w:rFonts w:eastAsia="Times New Roman" w:cs="Times New Roman"/>
                <w:b/>
                <w:bCs/>
                <w:sz w:val="16"/>
                <w:szCs w:val="16"/>
                <w:lang w:bidi="ar-SA"/>
              </w:rPr>
              <w:t xml:space="preserve">Załącznik nr </w:t>
            </w:r>
            <w:r w:rsidR="00FA09A4" w:rsidRPr="002F70BD">
              <w:rPr>
                <w:rFonts w:eastAsia="Times New Roman" w:cs="Times New Roman"/>
                <w:b/>
                <w:bCs/>
                <w:sz w:val="16"/>
                <w:szCs w:val="16"/>
                <w:lang w:bidi="ar-SA"/>
              </w:rPr>
              <w:t>7</w:t>
            </w:r>
            <w:r w:rsidRPr="002F70BD">
              <w:rPr>
                <w:rFonts w:eastAsia="Times New Roman" w:cs="Times New Roman"/>
                <w:b/>
                <w:bCs/>
                <w:sz w:val="16"/>
                <w:szCs w:val="16"/>
                <w:lang w:bidi="ar-SA"/>
              </w:rPr>
              <w:t xml:space="preserve"> do</w:t>
            </w:r>
            <w:r w:rsidR="00160F24" w:rsidRPr="002F70BD">
              <w:rPr>
                <w:rFonts w:eastAsia="Times New Roman" w:cs="Times New Roman"/>
                <w:b/>
                <w:bCs/>
                <w:sz w:val="16"/>
                <w:szCs w:val="16"/>
                <w:lang w:bidi="ar-SA"/>
              </w:rPr>
              <w:t xml:space="preserve"> SWZ</w:t>
            </w:r>
          </w:p>
          <w:p w:rsidR="00160F24" w:rsidRPr="00147FF7" w:rsidRDefault="00160F24" w:rsidP="002F70BD">
            <w:pPr>
              <w:widowControl/>
              <w:ind w:left="7230"/>
              <w:rPr>
                <w:rFonts w:ascii="Century Gothic" w:eastAsia="Times New Roman" w:hAnsi="Century Gothic" w:cs="Times New Roman"/>
                <w:b/>
                <w:bCs/>
                <w:sz w:val="20"/>
                <w:szCs w:val="20"/>
                <w:lang w:bidi="ar-SA"/>
              </w:rPr>
            </w:pPr>
            <w:r w:rsidRPr="002F70BD">
              <w:rPr>
                <w:rFonts w:eastAsia="Times New Roman" w:cs="Times New Roman"/>
                <w:b/>
                <w:sz w:val="16"/>
                <w:szCs w:val="16"/>
                <w:lang w:bidi="ar-SA"/>
              </w:rPr>
              <w:t xml:space="preserve">Sprawa nr </w:t>
            </w:r>
            <w:r w:rsidR="002F70BD" w:rsidRPr="002F70BD">
              <w:rPr>
                <w:rFonts w:eastAsia="Times New Roman" w:cs="Times New Roman"/>
                <w:b/>
                <w:sz w:val="16"/>
                <w:szCs w:val="16"/>
                <w:lang w:bidi="ar-SA"/>
              </w:rPr>
              <w:t>35</w:t>
            </w:r>
            <w:r w:rsidRPr="002F70BD">
              <w:rPr>
                <w:rFonts w:eastAsia="Times New Roman" w:cs="Times New Roman"/>
                <w:b/>
                <w:sz w:val="16"/>
                <w:szCs w:val="16"/>
                <w:lang w:bidi="ar-SA"/>
              </w:rPr>
              <w:t>/</w:t>
            </w:r>
            <w:r w:rsidR="00423FE0" w:rsidRPr="002F70BD">
              <w:rPr>
                <w:rFonts w:eastAsia="Times New Roman" w:cs="Times New Roman"/>
                <w:b/>
                <w:sz w:val="16"/>
                <w:szCs w:val="16"/>
                <w:lang w:bidi="ar-SA"/>
              </w:rPr>
              <w:t>2</w:t>
            </w:r>
            <w:r w:rsidR="002F70BD" w:rsidRPr="002F70BD">
              <w:rPr>
                <w:rFonts w:eastAsia="Times New Roman" w:cs="Times New Roman"/>
                <w:b/>
                <w:sz w:val="16"/>
                <w:szCs w:val="16"/>
                <w:lang w:bidi="ar-SA"/>
              </w:rPr>
              <w:t>4</w:t>
            </w:r>
            <w:r w:rsidRPr="002F70BD">
              <w:rPr>
                <w:rFonts w:eastAsia="Times New Roman" w:cs="Times New Roman"/>
                <w:b/>
                <w:sz w:val="16"/>
                <w:szCs w:val="16"/>
                <w:lang w:bidi="ar-SA"/>
              </w:rPr>
              <w:t>/ZT</w:t>
            </w:r>
            <w:r w:rsidRPr="00147FF7">
              <w:rPr>
                <w:rFonts w:ascii="Century Gothic" w:eastAsia="Times New Roman" w:hAnsi="Century Gothic" w:cs="Times New Roman"/>
                <w:b/>
                <w:bCs/>
                <w:sz w:val="20"/>
                <w:szCs w:val="20"/>
                <w:lang w:bidi="ar-SA"/>
              </w:rPr>
              <w:t xml:space="preserve"> </w:t>
            </w:r>
          </w:p>
        </w:tc>
        <w:tc>
          <w:tcPr>
            <w:tcW w:w="139" w:type="dxa"/>
            <w:tcBorders>
              <w:left w:val="single" w:sz="4" w:space="0" w:color="000000"/>
            </w:tcBorders>
            <w:shd w:val="clear" w:color="auto" w:fill="auto"/>
            <w:tcMar>
              <w:top w:w="0" w:type="dxa"/>
              <w:left w:w="0" w:type="dxa"/>
              <w:bottom w:w="0" w:type="dxa"/>
              <w:right w:w="0" w:type="dxa"/>
            </w:tcMar>
          </w:tcPr>
          <w:p w:rsidR="00160F24" w:rsidRPr="00147FF7" w:rsidRDefault="00160F24" w:rsidP="00160F24">
            <w:pPr>
              <w:keepNext/>
              <w:tabs>
                <w:tab w:val="left" w:pos="432"/>
              </w:tabs>
              <w:snapToGrid w:val="0"/>
              <w:jc w:val="both"/>
              <w:outlineLvl w:val="0"/>
              <w:rPr>
                <w:rFonts w:ascii="Century Gothic" w:eastAsia="Times New Roman" w:hAnsi="Century Gothic" w:cs="Times New Roman"/>
                <w:b/>
                <w:bCs/>
                <w:sz w:val="20"/>
                <w:szCs w:val="20"/>
                <w:lang w:bidi="ar-SA"/>
              </w:rPr>
            </w:pPr>
          </w:p>
        </w:tc>
      </w:tr>
    </w:tbl>
    <w:p w:rsidR="00160F24" w:rsidRPr="00147FF7" w:rsidRDefault="00160F24" w:rsidP="00160F24">
      <w:pPr>
        <w:widowControl/>
        <w:autoSpaceDE w:val="0"/>
        <w:rPr>
          <w:rFonts w:ascii="Century Gothic" w:eastAsia="Times New Roman" w:hAnsi="Century Gothic" w:cs="Times New Roman"/>
          <w:b/>
          <w:bCs/>
          <w:sz w:val="20"/>
          <w:szCs w:val="20"/>
          <w:lang w:bidi="ar-SA"/>
        </w:rPr>
      </w:pPr>
    </w:p>
    <w:p w:rsidR="00160F24" w:rsidRPr="002F70BD" w:rsidRDefault="00160F24" w:rsidP="0039390D">
      <w:pPr>
        <w:widowControl/>
        <w:autoSpaceDE w:val="0"/>
        <w:jc w:val="center"/>
        <w:rPr>
          <w:rFonts w:eastAsia="Times New Roman" w:cs="Times New Roman"/>
          <w:b/>
          <w:bCs/>
          <w:lang w:bidi="ar-SA"/>
        </w:rPr>
      </w:pPr>
      <w:r w:rsidRPr="002F70BD">
        <w:rPr>
          <w:rFonts w:eastAsia="Times New Roman" w:cs="Times New Roman"/>
          <w:b/>
          <w:bCs/>
          <w:lang w:bidi="ar-SA"/>
        </w:rPr>
        <w:t xml:space="preserve">Umowa nr </w:t>
      </w:r>
      <w:r w:rsidR="002F70BD" w:rsidRPr="002F70BD">
        <w:rPr>
          <w:rFonts w:eastAsia="Times New Roman" w:cs="Times New Roman"/>
          <w:b/>
          <w:bCs/>
          <w:lang w:bidi="ar-SA"/>
        </w:rPr>
        <w:t>35</w:t>
      </w:r>
      <w:r w:rsidRPr="002F70BD">
        <w:rPr>
          <w:rFonts w:eastAsia="Times New Roman" w:cs="Times New Roman"/>
          <w:b/>
          <w:bCs/>
          <w:lang w:bidi="ar-SA"/>
        </w:rPr>
        <w:t>/</w:t>
      </w:r>
      <w:r w:rsidR="007B0B7A" w:rsidRPr="002F70BD">
        <w:rPr>
          <w:rFonts w:eastAsia="Times New Roman" w:cs="Times New Roman"/>
          <w:b/>
          <w:bCs/>
          <w:lang w:bidi="ar-SA"/>
        </w:rPr>
        <w:t>2</w:t>
      </w:r>
      <w:r w:rsidR="002F70BD" w:rsidRPr="002F70BD">
        <w:rPr>
          <w:rFonts w:eastAsia="Times New Roman" w:cs="Times New Roman"/>
          <w:b/>
          <w:bCs/>
          <w:lang w:bidi="ar-SA"/>
        </w:rPr>
        <w:t>4</w:t>
      </w:r>
      <w:r w:rsidR="0039390D" w:rsidRPr="002F70BD">
        <w:rPr>
          <w:rFonts w:eastAsia="Times New Roman" w:cs="Times New Roman"/>
          <w:b/>
          <w:bCs/>
          <w:lang w:bidi="ar-SA"/>
        </w:rPr>
        <w:t>/ZT</w:t>
      </w:r>
    </w:p>
    <w:p w:rsidR="0039390D" w:rsidRPr="00147FF7" w:rsidRDefault="0039390D" w:rsidP="0039390D">
      <w:pPr>
        <w:widowControl/>
        <w:autoSpaceDE w:val="0"/>
        <w:jc w:val="center"/>
        <w:rPr>
          <w:rFonts w:ascii="Century Gothic" w:eastAsia="Times New Roman" w:hAnsi="Century Gothic" w:cs="Times New Roman"/>
          <w:b/>
          <w:bCs/>
          <w:sz w:val="20"/>
          <w:szCs w:val="20"/>
          <w:lang w:bidi="ar-SA"/>
        </w:rPr>
      </w:pPr>
    </w:p>
    <w:p w:rsidR="00160F24" w:rsidRPr="002F70BD" w:rsidRDefault="00160F24" w:rsidP="00160F24">
      <w:pPr>
        <w:widowControl/>
        <w:autoSpaceDE w:val="0"/>
        <w:jc w:val="both"/>
        <w:rPr>
          <w:rFonts w:eastAsia="Times New Roman" w:cs="Times New Roman"/>
          <w:lang w:bidi="ar-SA"/>
        </w:rPr>
      </w:pPr>
      <w:r w:rsidRPr="002F70BD">
        <w:rPr>
          <w:rFonts w:eastAsia="Times New Roman" w:cs="Times New Roman"/>
          <w:lang w:bidi="ar-SA"/>
        </w:rPr>
        <w:t>Zawarta w Legionowie w dniu …………………… 20</w:t>
      </w:r>
      <w:r w:rsidR="007B0B7A" w:rsidRPr="002F70BD">
        <w:rPr>
          <w:rFonts w:eastAsia="Times New Roman" w:cs="Times New Roman"/>
          <w:lang w:bidi="ar-SA"/>
        </w:rPr>
        <w:t>22</w:t>
      </w:r>
      <w:r w:rsidRPr="002F70BD">
        <w:rPr>
          <w:rFonts w:eastAsia="Times New Roman" w:cs="Times New Roman"/>
          <w:lang w:bidi="ar-SA"/>
        </w:rPr>
        <w:t xml:space="preserve"> r. pomi</w:t>
      </w:r>
      <w:r w:rsidRPr="002F70BD">
        <w:rPr>
          <w:rFonts w:eastAsia="TimesNewRoman, 'Arial Unicode M" w:cs="Times New Roman"/>
          <w:lang w:bidi="ar-SA"/>
        </w:rPr>
        <w:t>ę</w:t>
      </w:r>
      <w:r w:rsidRPr="002F70BD">
        <w:rPr>
          <w:rFonts w:eastAsia="Times New Roman" w:cs="Times New Roman"/>
          <w:lang w:bidi="ar-SA"/>
        </w:rPr>
        <w:t xml:space="preserve">dzy </w:t>
      </w:r>
      <w:r w:rsidRPr="002F70BD">
        <w:rPr>
          <w:rFonts w:eastAsia="Times New Roman" w:cs="Times New Roman"/>
          <w:b/>
          <w:bCs/>
          <w:lang w:bidi="ar-SA"/>
        </w:rPr>
        <w:t xml:space="preserve">SKARBEM PAŃSTWA </w:t>
      </w:r>
      <w:r w:rsidRPr="002F70BD">
        <w:rPr>
          <w:rFonts w:eastAsia="Times New Roman" w:cs="Times New Roman"/>
          <w:b/>
          <w:lang w:bidi="ar-SA"/>
        </w:rPr>
        <w:t xml:space="preserve">– </w:t>
      </w:r>
      <w:r w:rsidRPr="002F70BD">
        <w:rPr>
          <w:rFonts w:eastAsia="Times New Roman" w:cs="Times New Roman"/>
          <w:b/>
          <w:bCs/>
          <w:lang w:bidi="ar-SA"/>
        </w:rPr>
        <w:t>CENTRUM SZKOLENIA POLICJI w Legionowie</w:t>
      </w:r>
      <w:r w:rsidRPr="002F70BD">
        <w:rPr>
          <w:rFonts w:eastAsia="Times New Roman" w:cs="Times New Roman"/>
          <w:lang w:bidi="ar-SA"/>
        </w:rPr>
        <w:t>, ul. Zegrzyńska</w:t>
      </w:r>
      <w:proofErr w:type="gramStart"/>
      <w:r w:rsidRPr="002F70BD">
        <w:rPr>
          <w:rFonts w:eastAsia="Times New Roman" w:cs="Times New Roman"/>
          <w:lang w:bidi="ar-SA"/>
        </w:rPr>
        <w:t xml:space="preserve"> 121,</w:t>
      </w:r>
      <w:r w:rsidRPr="002F70BD">
        <w:rPr>
          <w:rFonts w:eastAsia="Times New Roman" w:cs="Times New Roman"/>
          <w:lang w:bidi="ar-SA"/>
        </w:rPr>
        <w:br/>
        <w:t>05-119 Legionowo</w:t>
      </w:r>
      <w:proofErr w:type="gramEnd"/>
      <w:r w:rsidRPr="002F70BD">
        <w:rPr>
          <w:rFonts w:eastAsia="Times New Roman" w:cs="Times New Roman"/>
          <w:lang w:bidi="ar-SA"/>
        </w:rPr>
        <w:t>, NIP 536-00-13-119; REGON 011968687 reprezentowanym</w:t>
      </w:r>
      <w:r w:rsidRPr="002F70BD">
        <w:rPr>
          <w:rFonts w:eastAsia="Times New Roman" w:cs="Times New Roman"/>
          <w:lang w:bidi="ar-SA"/>
        </w:rPr>
        <w:br/>
        <w:t>przez ………...……………………………………………………………………………..……</w:t>
      </w:r>
    </w:p>
    <w:p w:rsidR="00160F24" w:rsidRPr="002F70BD" w:rsidRDefault="00160F24" w:rsidP="00160F24">
      <w:pPr>
        <w:widowControl/>
        <w:autoSpaceDE w:val="0"/>
        <w:jc w:val="both"/>
        <w:rPr>
          <w:rFonts w:eastAsia="Times New Roman" w:cs="Times New Roman"/>
          <w:lang w:bidi="ar-SA"/>
        </w:rPr>
      </w:pPr>
      <w:proofErr w:type="gramStart"/>
      <w:r w:rsidRPr="002F70BD">
        <w:rPr>
          <w:rFonts w:eastAsia="Times New Roman" w:cs="Times New Roman"/>
          <w:lang w:bidi="ar-SA"/>
        </w:rPr>
        <w:t>zwanym</w:t>
      </w:r>
      <w:proofErr w:type="gramEnd"/>
      <w:r w:rsidRPr="002F70BD">
        <w:rPr>
          <w:rFonts w:eastAsia="Times New Roman" w:cs="Times New Roman"/>
          <w:lang w:bidi="ar-SA"/>
        </w:rPr>
        <w:t xml:space="preserve"> w dalszej części umowy </w:t>
      </w:r>
      <w:r w:rsidRPr="002F70BD">
        <w:rPr>
          <w:rFonts w:eastAsia="Times New Roman" w:cs="Times New Roman"/>
          <w:b/>
          <w:bCs/>
          <w:lang w:bidi="ar-SA"/>
        </w:rPr>
        <w:t>„Zamawiaj</w:t>
      </w:r>
      <w:r w:rsidRPr="002F70BD">
        <w:rPr>
          <w:rFonts w:eastAsia="TimesNewRoman, 'Arial Unicode M" w:cs="Times New Roman"/>
          <w:b/>
          <w:lang w:bidi="ar-SA"/>
        </w:rPr>
        <w:t>ą</w:t>
      </w:r>
      <w:r w:rsidRPr="002F70BD">
        <w:rPr>
          <w:rFonts w:eastAsia="Times New Roman" w:cs="Times New Roman"/>
          <w:b/>
          <w:bCs/>
          <w:lang w:bidi="ar-SA"/>
        </w:rPr>
        <w:t>cym”,</w:t>
      </w:r>
    </w:p>
    <w:p w:rsidR="00160F24" w:rsidRPr="002F70BD" w:rsidRDefault="00160F24" w:rsidP="00160F24">
      <w:pPr>
        <w:widowControl/>
        <w:autoSpaceDE w:val="0"/>
        <w:jc w:val="both"/>
        <w:rPr>
          <w:rFonts w:eastAsia="Times New Roman" w:cs="Times New Roman"/>
          <w:lang w:bidi="ar-SA"/>
        </w:rPr>
      </w:pPr>
      <w:proofErr w:type="gramStart"/>
      <w:r w:rsidRPr="002F70BD">
        <w:rPr>
          <w:rFonts w:eastAsia="Times New Roman" w:cs="Times New Roman"/>
          <w:lang w:bidi="ar-SA"/>
        </w:rPr>
        <w:t>a</w:t>
      </w:r>
      <w:proofErr w:type="gramEnd"/>
    </w:p>
    <w:p w:rsidR="0018523E" w:rsidRPr="002F70BD" w:rsidRDefault="00160F24" w:rsidP="00160F24">
      <w:pPr>
        <w:widowControl/>
        <w:autoSpaceDE w:val="0"/>
        <w:jc w:val="both"/>
        <w:rPr>
          <w:rFonts w:eastAsia="Times New Roman" w:cs="Times New Roman"/>
          <w:lang w:bidi="ar-SA"/>
        </w:rPr>
      </w:pPr>
      <w:r w:rsidRPr="002F70BD">
        <w:rPr>
          <w:rFonts w:eastAsia="Times New Roman" w:cs="Times New Roman"/>
          <w:lang w:bidi="ar-SA"/>
        </w:rPr>
        <w:t xml:space="preserve">…………………………………......................... </w:t>
      </w:r>
      <w:proofErr w:type="gramStart"/>
      <w:r w:rsidRPr="002F70BD">
        <w:rPr>
          <w:rFonts w:eastAsia="Times New Roman" w:cs="Times New Roman"/>
          <w:lang w:bidi="ar-SA"/>
        </w:rPr>
        <w:t>z</w:t>
      </w:r>
      <w:proofErr w:type="gramEnd"/>
      <w:r w:rsidRPr="002F70BD">
        <w:rPr>
          <w:rFonts w:eastAsia="Times New Roman" w:cs="Times New Roman"/>
          <w:lang w:bidi="ar-SA"/>
        </w:rPr>
        <w:t xml:space="preserve"> siedzibą w ………………………………… wpisanym do Krajowego Rejestru Przedsiębiorców / Ce</w:t>
      </w:r>
      <w:r w:rsidR="0018523E" w:rsidRPr="002F70BD">
        <w:rPr>
          <w:rFonts w:eastAsia="Times New Roman" w:cs="Times New Roman"/>
          <w:lang w:bidi="ar-SA"/>
        </w:rPr>
        <w:t xml:space="preserve">ntralnej Ewidencji i Informacji </w:t>
      </w:r>
      <w:r w:rsidR="0018523E" w:rsidRPr="002F70BD">
        <w:rPr>
          <w:rFonts w:eastAsia="Times New Roman" w:cs="Times New Roman"/>
          <w:lang w:bidi="ar-SA"/>
        </w:rPr>
        <w:br/>
      </w:r>
      <w:r w:rsidRPr="002F70BD">
        <w:rPr>
          <w:rFonts w:eastAsia="Times New Roman" w:cs="Times New Roman"/>
          <w:lang w:bidi="ar-SA"/>
        </w:rPr>
        <w:t>o Dzia</w:t>
      </w:r>
      <w:r w:rsidR="0018523E" w:rsidRPr="002F70BD">
        <w:rPr>
          <w:rFonts w:eastAsia="Times New Roman" w:cs="Times New Roman"/>
          <w:lang w:bidi="ar-SA"/>
        </w:rPr>
        <w:t>łalności Gospodarczej …………</w:t>
      </w:r>
      <w:r w:rsidRPr="002F70BD">
        <w:rPr>
          <w:rFonts w:eastAsia="Times New Roman" w:cs="Times New Roman"/>
          <w:lang w:bidi="ar-SA"/>
        </w:rPr>
        <w:t>…………</w:t>
      </w:r>
      <w:r w:rsidR="0018523E" w:rsidRPr="002F70BD">
        <w:rPr>
          <w:rFonts w:eastAsia="Times New Roman" w:cs="Times New Roman"/>
          <w:lang w:bidi="ar-SA"/>
        </w:rPr>
        <w:t>……….. NIP: …………..…….</w:t>
      </w:r>
      <w:r w:rsidRPr="002F70BD">
        <w:rPr>
          <w:rFonts w:eastAsia="Times New Roman" w:cs="Times New Roman"/>
          <w:lang w:bidi="ar-SA"/>
        </w:rPr>
        <w:t>…….,</w:t>
      </w:r>
      <w:r w:rsidR="0018523E" w:rsidRPr="002F70BD">
        <w:rPr>
          <w:rFonts w:eastAsia="Times New Roman" w:cs="Times New Roman"/>
          <w:lang w:bidi="ar-SA"/>
        </w:rPr>
        <w:t xml:space="preserve"> REGON: ……………………</w:t>
      </w:r>
      <w:r w:rsidRPr="002F70BD">
        <w:rPr>
          <w:rFonts w:eastAsia="Times New Roman" w:cs="Times New Roman"/>
          <w:lang w:bidi="ar-SA"/>
        </w:rPr>
        <w:t xml:space="preserve">.., </w:t>
      </w:r>
      <w:proofErr w:type="gramStart"/>
      <w:r w:rsidRPr="002F70BD">
        <w:rPr>
          <w:rFonts w:eastAsia="Times New Roman" w:cs="Times New Roman"/>
          <w:lang w:bidi="ar-SA"/>
        </w:rPr>
        <w:t>reprezentowanym</w:t>
      </w:r>
      <w:proofErr w:type="gramEnd"/>
      <w:r w:rsidRPr="002F70BD">
        <w:rPr>
          <w:rFonts w:eastAsia="Times New Roman" w:cs="Times New Roman"/>
          <w:lang w:bidi="ar-SA"/>
        </w:rPr>
        <w:t xml:space="preserve"> przez …………………</w:t>
      </w:r>
      <w:r w:rsidR="0018523E" w:rsidRPr="002F70BD">
        <w:rPr>
          <w:rFonts w:eastAsia="Times New Roman" w:cs="Times New Roman"/>
          <w:lang w:bidi="ar-SA"/>
        </w:rPr>
        <w:t xml:space="preserve">……...……………. </w:t>
      </w:r>
    </w:p>
    <w:p w:rsidR="00160F24" w:rsidRPr="002F70BD" w:rsidRDefault="0018523E" w:rsidP="00160F24">
      <w:pPr>
        <w:widowControl/>
        <w:autoSpaceDE w:val="0"/>
        <w:jc w:val="both"/>
        <w:rPr>
          <w:rFonts w:eastAsia="Times New Roman" w:cs="Times New Roman"/>
          <w:lang w:bidi="ar-SA"/>
        </w:rPr>
      </w:pPr>
      <w:r w:rsidRPr="002F70BD">
        <w:rPr>
          <w:rFonts w:eastAsia="Times New Roman" w:cs="Times New Roman"/>
          <w:lang w:bidi="ar-SA"/>
        </w:rPr>
        <w:t>…………………………………………………................., PESEL: ………………</w:t>
      </w:r>
      <w:r w:rsidR="00160F24" w:rsidRPr="002F70BD">
        <w:rPr>
          <w:rFonts w:eastAsia="Times New Roman" w:cs="Times New Roman"/>
          <w:lang w:bidi="ar-SA"/>
        </w:rPr>
        <w:t>…….……</w:t>
      </w:r>
      <w:r w:rsidRPr="002F70BD">
        <w:rPr>
          <w:rFonts w:eastAsia="Times New Roman" w:cs="Times New Roman"/>
          <w:lang w:bidi="ar-SA"/>
        </w:rPr>
        <w:t>,</w:t>
      </w:r>
    </w:p>
    <w:p w:rsidR="00160F24" w:rsidRPr="002F70BD" w:rsidRDefault="00160F24" w:rsidP="00160F24">
      <w:pPr>
        <w:widowControl/>
        <w:autoSpaceDE w:val="0"/>
        <w:jc w:val="both"/>
        <w:rPr>
          <w:rFonts w:eastAsia="Times New Roman" w:cs="Times New Roman"/>
          <w:lang w:bidi="ar-SA"/>
        </w:rPr>
      </w:pPr>
      <w:proofErr w:type="gramStart"/>
      <w:r w:rsidRPr="002F70BD">
        <w:rPr>
          <w:rFonts w:eastAsia="Times New Roman" w:cs="Times New Roman"/>
          <w:lang w:bidi="ar-SA"/>
        </w:rPr>
        <w:t>zwanym</w:t>
      </w:r>
      <w:proofErr w:type="gramEnd"/>
      <w:r w:rsidRPr="002F70BD">
        <w:rPr>
          <w:rFonts w:eastAsia="Times New Roman" w:cs="Times New Roman"/>
          <w:lang w:bidi="ar-SA"/>
        </w:rPr>
        <w:t xml:space="preserve"> w dalszej części umowy </w:t>
      </w:r>
      <w:r w:rsidRPr="002F70BD">
        <w:rPr>
          <w:rFonts w:eastAsia="Times New Roman" w:cs="Times New Roman"/>
          <w:b/>
          <w:bCs/>
          <w:lang w:bidi="ar-SA"/>
        </w:rPr>
        <w:t>„Wykonawc</w:t>
      </w:r>
      <w:r w:rsidRPr="002F70BD">
        <w:rPr>
          <w:rFonts w:eastAsia="TimesNewRoman, 'Arial Unicode M" w:cs="Times New Roman"/>
          <w:b/>
          <w:lang w:bidi="ar-SA"/>
        </w:rPr>
        <w:t>ą</w:t>
      </w:r>
      <w:r w:rsidRPr="002F70BD">
        <w:rPr>
          <w:rFonts w:eastAsia="Times New Roman" w:cs="Times New Roman"/>
          <w:b/>
          <w:bCs/>
          <w:lang w:bidi="ar-SA"/>
        </w:rPr>
        <w:t>”</w:t>
      </w:r>
    </w:p>
    <w:p w:rsidR="00160F24" w:rsidRPr="002F70BD" w:rsidRDefault="00160F24" w:rsidP="00160F24">
      <w:pPr>
        <w:widowControl/>
        <w:autoSpaceDE w:val="0"/>
        <w:jc w:val="both"/>
        <w:rPr>
          <w:rFonts w:eastAsia="Times New Roman" w:cs="Times New Roman"/>
          <w:lang w:bidi="ar-SA"/>
        </w:rPr>
      </w:pPr>
    </w:p>
    <w:p w:rsidR="00160F24" w:rsidRPr="002F70BD" w:rsidRDefault="00160F24" w:rsidP="00160F24">
      <w:pPr>
        <w:widowControl/>
        <w:jc w:val="both"/>
        <w:rPr>
          <w:rFonts w:eastAsia="Times New Roman" w:cs="Times New Roman"/>
          <w:lang w:bidi="ar-SA"/>
        </w:rPr>
      </w:pPr>
      <w:proofErr w:type="gramStart"/>
      <w:r w:rsidRPr="002F70BD">
        <w:rPr>
          <w:rFonts w:eastAsia="Times New Roman" w:cs="Times New Roman"/>
          <w:lang w:bidi="ar-SA"/>
        </w:rPr>
        <w:t>wyłonionym</w:t>
      </w:r>
      <w:proofErr w:type="gramEnd"/>
      <w:r w:rsidRPr="002F70BD">
        <w:rPr>
          <w:rFonts w:eastAsia="Times New Roman" w:cs="Times New Roman"/>
          <w:lang w:bidi="ar-SA"/>
        </w:rPr>
        <w:t xml:space="preserve"> w postępowaniu prowadzonym w trybie podstawowym do zamówienia publicznego</w:t>
      </w:r>
      <w:r w:rsidR="00345A15" w:rsidRPr="002F70BD">
        <w:rPr>
          <w:rFonts w:eastAsia="Times New Roman" w:cs="Times New Roman"/>
          <w:lang w:bidi="ar-SA"/>
        </w:rPr>
        <w:t xml:space="preserve"> </w:t>
      </w:r>
      <w:r w:rsidRPr="002F70BD">
        <w:rPr>
          <w:rFonts w:eastAsia="Times New Roman" w:cs="Times New Roman"/>
          <w:lang w:bidi="ar-SA"/>
        </w:rPr>
        <w:t xml:space="preserve">nr </w:t>
      </w:r>
      <w:r w:rsidR="002F70BD">
        <w:rPr>
          <w:rFonts w:eastAsia="Times New Roman" w:cs="Times New Roman"/>
          <w:lang w:bidi="ar-SA"/>
        </w:rPr>
        <w:t>35</w:t>
      </w:r>
      <w:r w:rsidRPr="002F70BD">
        <w:rPr>
          <w:rFonts w:eastAsia="Times New Roman" w:cs="Times New Roman"/>
          <w:lang w:bidi="ar-SA"/>
        </w:rPr>
        <w:t>/</w:t>
      </w:r>
      <w:r w:rsidR="0018523E" w:rsidRPr="002F70BD">
        <w:rPr>
          <w:rFonts w:eastAsia="Times New Roman" w:cs="Times New Roman"/>
          <w:lang w:bidi="ar-SA"/>
        </w:rPr>
        <w:t>2</w:t>
      </w:r>
      <w:r w:rsidR="002F70BD">
        <w:rPr>
          <w:rFonts w:eastAsia="Times New Roman" w:cs="Times New Roman"/>
          <w:lang w:bidi="ar-SA"/>
        </w:rPr>
        <w:t>4</w:t>
      </w:r>
      <w:r w:rsidRPr="002F70BD">
        <w:rPr>
          <w:rFonts w:eastAsia="Times New Roman" w:cs="Times New Roman"/>
          <w:lang w:bidi="ar-SA"/>
        </w:rPr>
        <w:t>/ZT Centrum Szkolenia Policji w Legionowie, realizowanego zgodnie</w:t>
      </w:r>
      <w:r w:rsidR="0003785B" w:rsidRPr="002F70BD">
        <w:rPr>
          <w:rFonts w:eastAsia="Times New Roman" w:cs="Times New Roman"/>
          <w:lang w:bidi="ar-SA"/>
        </w:rPr>
        <w:br/>
      </w:r>
      <w:r w:rsidRPr="002F70BD">
        <w:rPr>
          <w:rFonts w:eastAsia="Times New Roman" w:cs="Times New Roman"/>
          <w:lang w:bidi="ar-SA"/>
        </w:rPr>
        <w:t>z</w:t>
      </w:r>
      <w:r w:rsidR="00345A15" w:rsidRPr="002F70BD">
        <w:rPr>
          <w:rFonts w:eastAsia="Times New Roman" w:cs="Times New Roman"/>
          <w:lang w:bidi="ar-SA"/>
        </w:rPr>
        <w:t xml:space="preserve"> </w:t>
      </w:r>
      <w:r w:rsidRPr="002F70BD">
        <w:rPr>
          <w:rFonts w:eastAsia="Times New Roman" w:cs="Times New Roman"/>
          <w:lang w:bidi="ar-SA"/>
        </w:rPr>
        <w:t>ustawą</w:t>
      </w:r>
      <w:r w:rsidR="00345A15" w:rsidRPr="002F70BD">
        <w:rPr>
          <w:rFonts w:eastAsia="Times New Roman" w:cs="Times New Roman"/>
          <w:lang w:bidi="ar-SA"/>
        </w:rPr>
        <w:t xml:space="preserve"> </w:t>
      </w:r>
      <w:r w:rsidRPr="002F70BD">
        <w:rPr>
          <w:rFonts w:eastAsia="Times New Roman" w:cs="Times New Roman"/>
          <w:lang w:bidi="ar-SA"/>
        </w:rPr>
        <w:t xml:space="preserve">z dnia </w:t>
      </w:r>
      <w:r w:rsidR="00DE39F9" w:rsidRPr="002F70BD">
        <w:rPr>
          <w:rFonts w:eastAsia="Times New Roman" w:cs="Times New Roman"/>
          <w:lang w:bidi="ar-SA"/>
        </w:rPr>
        <w:t xml:space="preserve">11 września </w:t>
      </w:r>
      <w:r w:rsidRPr="002F70BD">
        <w:rPr>
          <w:rFonts w:eastAsia="Times New Roman" w:cs="Times New Roman"/>
          <w:lang w:bidi="ar-SA"/>
        </w:rPr>
        <w:t>20</w:t>
      </w:r>
      <w:r w:rsidR="00DE39F9" w:rsidRPr="002F70BD">
        <w:rPr>
          <w:rFonts w:eastAsia="Times New Roman" w:cs="Times New Roman"/>
          <w:lang w:bidi="ar-SA"/>
        </w:rPr>
        <w:t>19</w:t>
      </w:r>
      <w:r w:rsidRPr="002F70BD">
        <w:rPr>
          <w:rFonts w:eastAsia="Times New Roman" w:cs="Times New Roman"/>
          <w:lang w:bidi="ar-SA"/>
        </w:rPr>
        <w:t xml:space="preserve"> r. </w:t>
      </w:r>
      <w:r w:rsidR="00DD1D88" w:rsidRPr="002F70BD">
        <w:rPr>
          <w:rFonts w:eastAsia="Times New Roman" w:cs="Times New Roman"/>
          <w:lang w:bidi="ar-SA"/>
        </w:rPr>
        <w:t xml:space="preserve">– </w:t>
      </w:r>
      <w:r w:rsidRPr="002F70BD">
        <w:rPr>
          <w:rFonts w:eastAsia="Times New Roman" w:cs="Times New Roman"/>
          <w:i/>
          <w:iCs/>
          <w:lang w:bidi="ar-SA"/>
        </w:rPr>
        <w:t>Prawo zamówień publicznych</w:t>
      </w:r>
      <w:r w:rsidRPr="002F70BD">
        <w:rPr>
          <w:rFonts w:eastAsia="Times New Roman" w:cs="Times New Roman"/>
          <w:lang w:bidi="ar-SA"/>
        </w:rPr>
        <w:t xml:space="preserve"> (</w:t>
      </w:r>
      <w:r w:rsidR="00BF1915" w:rsidRPr="002F70BD">
        <w:rPr>
          <w:rFonts w:eastAsia="Times New Roman" w:cs="Times New Roman"/>
          <w:lang w:bidi="ar-SA"/>
        </w:rPr>
        <w:t xml:space="preserve">Dz. U. </w:t>
      </w:r>
      <w:proofErr w:type="gramStart"/>
      <w:r w:rsidR="002F70BD">
        <w:rPr>
          <w:rFonts w:eastAsia="Times New Roman" w:cs="Times New Roman"/>
          <w:lang w:bidi="ar-SA"/>
        </w:rPr>
        <w:t>z</w:t>
      </w:r>
      <w:proofErr w:type="gramEnd"/>
      <w:r w:rsidR="002F70BD">
        <w:rPr>
          <w:rFonts w:eastAsia="Times New Roman" w:cs="Times New Roman"/>
          <w:lang w:bidi="ar-SA"/>
        </w:rPr>
        <w:t xml:space="preserve"> </w:t>
      </w:r>
      <w:r w:rsidR="00BF1915" w:rsidRPr="002F70BD">
        <w:rPr>
          <w:rFonts w:eastAsia="Times New Roman" w:cs="Times New Roman"/>
          <w:lang w:bidi="ar-SA"/>
        </w:rPr>
        <w:t>2023</w:t>
      </w:r>
      <w:r w:rsidR="002F70BD">
        <w:rPr>
          <w:rFonts w:eastAsia="Times New Roman" w:cs="Times New Roman"/>
          <w:lang w:bidi="ar-SA"/>
        </w:rPr>
        <w:t xml:space="preserve"> r.,</w:t>
      </w:r>
      <w:r w:rsidR="00BF1915" w:rsidRPr="002F70BD">
        <w:rPr>
          <w:rFonts w:eastAsia="Times New Roman" w:cs="Times New Roman"/>
          <w:lang w:bidi="ar-SA"/>
        </w:rPr>
        <w:t xml:space="preserve"> </w:t>
      </w:r>
      <w:r w:rsidR="002F70BD">
        <w:rPr>
          <w:rFonts w:eastAsia="Times New Roman" w:cs="Times New Roman"/>
          <w:lang w:bidi="ar-SA"/>
        </w:rPr>
        <w:br/>
      </w:r>
      <w:r w:rsidR="00BF1915" w:rsidRPr="002F70BD">
        <w:rPr>
          <w:rFonts w:eastAsia="Times New Roman" w:cs="Times New Roman"/>
          <w:lang w:bidi="ar-SA"/>
        </w:rPr>
        <w:t>poz. 1605</w:t>
      </w:r>
      <w:r w:rsidR="002F70BD">
        <w:rPr>
          <w:rFonts w:eastAsia="Times New Roman" w:cs="Times New Roman"/>
          <w:lang w:bidi="ar-SA"/>
        </w:rPr>
        <w:t>, 1720</w:t>
      </w:r>
      <w:r w:rsidR="00632305" w:rsidRPr="002F70BD">
        <w:rPr>
          <w:rFonts w:eastAsia="Times New Roman" w:cs="Times New Roman"/>
          <w:lang w:bidi="ar-SA"/>
        </w:rPr>
        <w:t>),</w:t>
      </w:r>
      <w:r w:rsidRPr="002F70BD">
        <w:rPr>
          <w:rFonts w:eastAsia="Times New Roman" w:cs="Times New Roman"/>
          <w:lang w:bidi="ar-SA"/>
        </w:rPr>
        <w:t xml:space="preserve"> zwaną w dalszej części umowy „ustawą”.</w:t>
      </w:r>
    </w:p>
    <w:p w:rsidR="00160F24" w:rsidRPr="00147FF7" w:rsidRDefault="00160F24" w:rsidP="00160F24">
      <w:pPr>
        <w:widowControl/>
        <w:autoSpaceDN/>
        <w:jc w:val="both"/>
        <w:textAlignment w:val="auto"/>
        <w:rPr>
          <w:rFonts w:ascii="Century Gothic" w:eastAsia="Times New Roman" w:hAnsi="Century Gothic" w:cs="Times New Roman"/>
          <w:kern w:val="0"/>
          <w:sz w:val="20"/>
          <w:szCs w:val="20"/>
          <w:lang w:eastAsia="ar-SA" w:bidi="ar-SA"/>
        </w:rPr>
      </w:pPr>
    </w:p>
    <w:p w:rsidR="00160F24" w:rsidRPr="002F70BD" w:rsidRDefault="00160F24" w:rsidP="00160F24">
      <w:pPr>
        <w:widowControl/>
        <w:autoSpaceDN/>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Przedmiot umowy</w:t>
      </w:r>
    </w:p>
    <w:p w:rsidR="00160F24" w:rsidRPr="002F70BD" w:rsidRDefault="00160F24" w:rsidP="00160F24">
      <w:pPr>
        <w:widowControl/>
        <w:autoSpaceDN/>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 1.</w:t>
      </w:r>
    </w:p>
    <w:p w:rsidR="00160F24" w:rsidRPr="002F70BD" w:rsidRDefault="0001795A" w:rsidP="00CC7643">
      <w:pPr>
        <w:widowControl/>
        <w:numPr>
          <w:ilvl w:val="0"/>
          <w:numId w:val="21"/>
        </w:numPr>
        <w:tabs>
          <w:tab w:val="clear" w:pos="720"/>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Zamawiający nabywa usługę </w:t>
      </w:r>
      <w:r w:rsidR="00160F24" w:rsidRPr="002F70BD">
        <w:rPr>
          <w:rFonts w:eastAsia="Times New Roman" w:cs="Times New Roman"/>
          <w:kern w:val="0"/>
          <w:lang w:eastAsia="ar-SA" w:bidi="ar-SA"/>
        </w:rPr>
        <w:t>polegając</w:t>
      </w:r>
      <w:r w:rsidRPr="002F70BD">
        <w:rPr>
          <w:rFonts w:eastAsia="Times New Roman" w:cs="Times New Roman"/>
          <w:kern w:val="0"/>
          <w:lang w:eastAsia="ar-SA" w:bidi="ar-SA"/>
        </w:rPr>
        <w:t>ą</w:t>
      </w:r>
      <w:r w:rsidR="00160F24" w:rsidRPr="002F70BD">
        <w:rPr>
          <w:rFonts w:eastAsia="Times New Roman" w:cs="Times New Roman"/>
          <w:kern w:val="0"/>
          <w:lang w:eastAsia="ar-SA" w:bidi="ar-SA"/>
        </w:rPr>
        <w:t xml:space="preserve"> na odbiorze </w:t>
      </w:r>
      <w:r w:rsidR="000B5319" w:rsidRPr="002F70BD">
        <w:rPr>
          <w:rFonts w:eastAsia="Times New Roman" w:cs="Times New Roman"/>
          <w:kern w:val="0"/>
          <w:lang w:eastAsia="ar-SA" w:bidi="ar-SA"/>
        </w:rPr>
        <w:t>odpadów komunalnych zbieranych selektywnie i innych z terenu Centrum Szkolenia Policji w Legionowie</w:t>
      </w:r>
      <w:r w:rsidR="00160F24" w:rsidRPr="002F70BD">
        <w:rPr>
          <w:rFonts w:eastAsia="Times New Roman" w:cs="Times New Roman"/>
          <w:kern w:val="0"/>
          <w:lang w:eastAsia="ar-SA" w:bidi="ar-SA"/>
        </w:rPr>
        <w:t xml:space="preserve">, zgodnie </w:t>
      </w:r>
      <w:r w:rsidR="002F70BD">
        <w:rPr>
          <w:rFonts w:eastAsia="Times New Roman" w:cs="Times New Roman"/>
          <w:kern w:val="0"/>
          <w:lang w:eastAsia="ar-SA" w:bidi="ar-SA"/>
        </w:rPr>
        <w:br/>
      </w:r>
      <w:r w:rsidR="00160F24" w:rsidRPr="002F70BD">
        <w:rPr>
          <w:rFonts w:eastAsia="Times New Roman" w:cs="Times New Roman"/>
          <w:kern w:val="0"/>
          <w:lang w:eastAsia="ar-SA" w:bidi="ar-SA"/>
        </w:rPr>
        <w:t xml:space="preserve">z </w:t>
      </w:r>
      <w:r w:rsidR="00160F24" w:rsidRPr="002F70BD">
        <w:rPr>
          <w:rFonts w:eastAsia="Times New Roman" w:cs="Times New Roman"/>
          <w:i/>
          <w:kern w:val="0"/>
          <w:lang w:eastAsia="ar-SA" w:bidi="ar-SA"/>
        </w:rPr>
        <w:t>Formularzem oferty</w:t>
      </w:r>
      <w:r w:rsidR="00160F24" w:rsidRPr="002F70BD">
        <w:rPr>
          <w:rFonts w:eastAsia="Times New Roman" w:cs="Times New Roman"/>
          <w:kern w:val="0"/>
          <w:lang w:eastAsia="ar-SA" w:bidi="ar-SA"/>
        </w:rPr>
        <w:t xml:space="preserve"> i </w:t>
      </w:r>
      <w:r w:rsidR="00160F24" w:rsidRPr="002F70BD">
        <w:rPr>
          <w:rFonts w:eastAsia="Times New Roman" w:cs="Times New Roman"/>
          <w:i/>
          <w:kern w:val="0"/>
          <w:lang w:eastAsia="ar-SA" w:bidi="ar-SA"/>
        </w:rPr>
        <w:t xml:space="preserve">Formularzem cenowym, </w:t>
      </w:r>
      <w:r w:rsidR="00160F24" w:rsidRPr="002F70BD">
        <w:rPr>
          <w:rFonts w:eastAsia="Times New Roman" w:cs="Times New Roman"/>
          <w:kern w:val="0"/>
          <w:lang w:eastAsia="ar-SA" w:bidi="ar-SA"/>
        </w:rPr>
        <w:t>stanowiącymi załącznik nr 1 do umowy</w:t>
      </w:r>
      <w:r w:rsidR="00160F24" w:rsidRPr="002F70BD">
        <w:rPr>
          <w:rFonts w:eastAsia="Times New Roman" w:cs="Times New Roman"/>
          <w:i/>
          <w:iCs/>
          <w:kern w:val="0"/>
          <w:lang w:eastAsia="ar-SA" w:bidi="ar-SA"/>
        </w:rPr>
        <w:t>.</w:t>
      </w:r>
    </w:p>
    <w:p w:rsidR="00160F24" w:rsidRPr="002F70BD" w:rsidRDefault="00160F24" w:rsidP="00CC7643">
      <w:pPr>
        <w:widowControl/>
        <w:numPr>
          <w:ilvl w:val="0"/>
          <w:numId w:val="21"/>
        </w:numPr>
        <w:tabs>
          <w:tab w:val="clear" w:pos="720"/>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Wykonawca gwarantuje zachowanie parametrów przedmiotu umo</w:t>
      </w:r>
      <w:r w:rsidR="0018523E" w:rsidRPr="002F70BD">
        <w:rPr>
          <w:rFonts w:eastAsia="Times New Roman" w:cs="Times New Roman"/>
          <w:kern w:val="0"/>
          <w:lang w:eastAsia="ar-SA" w:bidi="ar-SA"/>
        </w:rPr>
        <w:t>wy zg</w:t>
      </w:r>
      <w:r w:rsidR="0039390D" w:rsidRPr="002F70BD">
        <w:rPr>
          <w:rFonts w:eastAsia="Times New Roman" w:cs="Times New Roman"/>
          <w:kern w:val="0"/>
          <w:lang w:eastAsia="ar-SA" w:bidi="ar-SA"/>
        </w:rPr>
        <w:t xml:space="preserve">odnie </w:t>
      </w:r>
      <w:r w:rsidR="000B5319" w:rsidRPr="002F70BD">
        <w:rPr>
          <w:rFonts w:eastAsia="Times New Roman" w:cs="Times New Roman"/>
          <w:kern w:val="0"/>
          <w:lang w:eastAsia="ar-SA" w:bidi="ar-SA"/>
        </w:rPr>
        <w:br/>
      </w:r>
      <w:r w:rsidRPr="002F70BD">
        <w:rPr>
          <w:rFonts w:eastAsia="Times New Roman" w:cs="Times New Roman"/>
          <w:kern w:val="0"/>
          <w:lang w:eastAsia="ar-SA" w:bidi="ar-SA"/>
        </w:rPr>
        <w:t>z parametrami określonymi w ofercie, na podstawie której zawarta została niniejsza umowa.</w:t>
      </w:r>
    </w:p>
    <w:p w:rsidR="00160F24" w:rsidRPr="002F70BD" w:rsidRDefault="00160F24" w:rsidP="00CC7643">
      <w:pPr>
        <w:widowControl/>
        <w:numPr>
          <w:ilvl w:val="0"/>
          <w:numId w:val="21"/>
        </w:numPr>
        <w:tabs>
          <w:tab w:val="clear" w:pos="720"/>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Wykonawca świadczyć będzie usługi własnym transportem. Odbiór nastąpi w oparciu </w:t>
      </w:r>
      <w:r w:rsidR="000B5319" w:rsidRPr="002F70BD">
        <w:rPr>
          <w:rFonts w:eastAsia="Times New Roman" w:cs="Times New Roman"/>
          <w:kern w:val="0"/>
          <w:lang w:eastAsia="ar-SA" w:bidi="ar-SA"/>
        </w:rPr>
        <w:br/>
      </w:r>
      <w:r w:rsidRPr="002F70BD">
        <w:rPr>
          <w:rFonts w:eastAsia="Times New Roman" w:cs="Times New Roman"/>
          <w:kern w:val="0"/>
          <w:lang w:eastAsia="ar-SA" w:bidi="ar-SA"/>
        </w:rPr>
        <w:t xml:space="preserve">o </w:t>
      </w:r>
      <w:r w:rsidRPr="002F70BD">
        <w:rPr>
          <w:rFonts w:eastAsia="Times New Roman" w:cs="Times New Roman"/>
          <w:i/>
          <w:iCs/>
          <w:kern w:val="0"/>
          <w:lang w:eastAsia="ar-SA" w:bidi="ar-SA"/>
        </w:rPr>
        <w:t>Protokół odbioru</w:t>
      </w:r>
      <w:r w:rsidR="007C213D" w:rsidRPr="002F70BD">
        <w:rPr>
          <w:rFonts w:eastAsia="Times New Roman" w:cs="Times New Roman"/>
          <w:i/>
          <w:iCs/>
          <w:kern w:val="0"/>
          <w:lang w:eastAsia="ar-SA" w:bidi="ar-SA"/>
        </w:rPr>
        <w:t>/wykonania</w:t>
      </w:r>
      <w:r w:rsidRPr="002F70BD">
        <w:rPr>
          <w:rFonts w:eastAsia="Times New Roman" w:cs="Times New Roman"/>
          <w:i/>
          <w:iCs/>
          <w:kern w:val="0"/>
          <w:lang w:eastAsia="ar-SA" w:bidi="ar-SA"/>
        </w:rPr>
        <w:t xml:space="preserve"> usługi</w:t>
      </w:r>
      <w:r w:rsidRPr="002F70BD">
        <w:rPr>
          <w:rFonts w:eastAsia="Times New Roman" w:cs="Times New Roman"/>
          <w:kern w:val="0"/>
          <w:lang w:eastAsia="ar-SA" w:bidi="ar-SA"/>
        </w:rPr>
        <w:t>, stanowiący załącznik nr 3 do umowy.</w:t>
      </w:r>
    </w:p>
    <w:p w:rsidR="00160F24" w:rsidRPr="002F70BD" w:rsidRDefault="00240039" w:rsidP="00345A15">
      <w:pPr>
        <w:widowControl/>
        <w:ind w:left="284" w:hanging="284"/>
        <w:jc w:val="both"/>
        <w:rPr>
          <w:rFonts w:eastAsia="Times New Roman" w:cs="Times New Roman"/>
          <w:iCs/>
          <w:lang w:bidi="ar-SA"/>
        </w:rPr>
      </w:pPr>
      <w:r w:rsidRPr="002F70BD">
        <w:rPr>
          <w:rFonts w:eastAsia="Times New Roman" w:cs="Times New Roman"/>
          <w:iCs/>
          <w:lang w:bidi="ar-SA"/>
        </w:rPr>
        <w:t>4.</w:t>
      </w:r>
      <w:r w:rsidRPr="002F70BD">
        <w:rPr>
          <w:rFonts w:eastAsia="Times New Roman" w:cs="Times New Roman"/>
          <w:iCs/>
          <w:lang w:bidi="ar-SA"/>
        </w:rPr>
        <w:tab/>
      </w:r>
      <w:r w:rsidR="00345A15" w:rsidRPr="002F70BD">
        <w:rPr>
          <w:rFonts w:eastAsia="Times New Roman" w:cs="Times New Roman"/>
          <w:iCs/>
          <w:lang w:bidi="ar-SA"/>
        </w:rPr>
        <w:tab/>
      </w:r>
      <w:r w:rsidR="00160F24" w:rsidRPr="002F70BD">
        <w:rPr>
          <w:rFonts w:eastAsia="Times New Roman" w:cs="Times New Roman"/>
          <w:iCs/>
          <w:lang w:bidi="ar-SA"/>
        </w:rPr>
        <w:t xml:space="preserve">Zamawiający zastrzega </w:t>
      </w:r>
      <w:r w:rsidRPr="002F70BD">
        <w:rPr>
          <w:rFonts w:eastAsia="Times New Roman" w:cs="Times New Roman"/>
          <w:iCs/>
          <w:lang w:bidi="ar-SA"/>
        </w:rPr>
        <w:t>sobie</w:t>
      </w:r>
      <w:r w:rsidR="00160F24" w:rsidRPr="002F70BD">
        <w:rPr>
          <w:rFonts w:eastAsia="Times New Roman" w:cs="Times New Roman"/>
          <w:iCs/>
          <w:lang w:bidi="ar-SA"/>
        </w:rPr>
        <w:t xml:space="preserve"> prawo jednostronnego wydłuże</w:t>
      </w:r>
      <w:r w:rsidR="0055234A" w:rsidRPr="002F70BD">
        <w:rPr>
          <w:rFonts w:eastAsia="Times New Roman" w:cs="Times New Roman"/>
          <w:iCs/>
          <w:lang w:bidi="ar-SA"/>
        </w:rPr>
        <w:t>nia okresu realizacji umowy do 9</w:t>
      </w:r>
      <w:r w:rsidR="00160F24" w:rsidRPr="002F70BD">
        <w:rPr>
          <w:rFonts w:eastAsia="Times New Roman" w:cs="Times New Roman"/>
          <w:iCs/>
          <w:lang w:bidi="ar-SA"/>
        </w:rPr>
        <w:t>0 dni po terminie określonym w umowie, w ramach określonych na ten cel środków finansowych i żądania zawarcia w tym zakresie aneksu do umowy.</w:t>
      </w:r>
    </w:p>
    <w:p w:rsidR="00160F24" w:rsidRPr="00147FF7" w:rsidRDefault="00160F24" w:rsidP="00160F24">
      <w:pPr>
        <w:widowControl/>
        <w:autoSpaceDN/>
        <w:jc w:val="both"/>
        <w:textAlignment w:val="auto"/>
        <w:rPr>
          <w:rFonts w:ascii="Century Gothic" w:eastAsia="Times New Roman" w:hAnsi="Century Gothic" w:cs="Times New Roman"/>
          <w:kern w:val="0"/>
          <w:sz w:val="20"/>
          <w:szCs w:val="20"/>
          <w:lang w:eastAsia="ar-SA" w:bidi="ar-SA"/>
        </w:rPr>
      </w:pPr>
    </w:p>
    <w:p w:rsidR="00160F24" w:rsidRPr="002F70BD" w:rsidRDefault="00160F24" w:rsidP="00160F24">
      <w:pPr>
        <w:widowControl/>
        <w:autoSpaceDN/>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Termin i warunki realizacji umowy</w:t>
      </w:r>
    </w:p>
    <w:p w:rsidR="00160F24" w:rsidRPr="002F70BD" w:rsidRDefault="00160F24" w:rsidP="000B5319">
      <w:pPr>
        <w:widowControl/>
        <w:autoSpaceDN/>
        <w:ind w:left="284" w:hanging="284"/>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 2.</w:t>
      </w:r>
    </w:p>
    <w:p w:rsidR="00160F24" w:rsidRPr="002F70BD" w:rsidRDefault="00160F24" w:rsidP="00CC7643">
      <w:pPr>
        <w:widowControl/>
        <w:numPr>
          <w:ilvl w:val="0"/>
          <w:numId w:val="25"/>
        </w:numPr>
        <w:tabs>
          <w:tab w:val="clear" w:pos="786"/>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Realizacja przedmiotu </w:t>
      </w:r>
      <w:r w:rsidR="006103A6" w:rsidRPr="002F70BD">
        <w:rPr>
          <w:rFonts w:eastAsia="Times New Roman" w:cs="Times New Roman"/>
          <w:kern w:val="0"/>
          <w:lang w:eastAsia="ar-SA" w:bidi="ar-SA"/>
        </w:rPr>
        <w:t>umowy</w:t>
      </w:r>
      <w:r w:rsidRPr="002F70BD">
        <w:rPr>
          <w:rFonts w:eastAsia="Times New Roman" w:cs="Times New Roman"/>
          <w:kern w:val="0"/>
          <w:lang w:eastAsia="ar-SA" w:bidi="ar-SA"/>
        </w:rPr>
        <w:t xml:space="preserve"> odbywać się będzie od dnia </w:t>
      </w:r>
      <w:r w:rsidR="006E2C90" w:rsidRPr="002F70BD">
        <w:rPr>
          <w:rFonts w:eastAsia="Times New Roman" w:cs="Times New Roman"/>
          <w:kern w:val="0"/>
          <w:lang w:eastAsia="ar-SA" w:bidi="ar-SA"/>
        </w:rPr>
        <w:t>……………</w:t>
      </w:r>
      <w:r w:rsidR="0018523E" w:rsidRPr="002F70BD">
        <w:rPr>
          <w:rFonts w:eastAsia="Times New Roman" w:cs="Times New Roman"/>
          <w:kern w:val="0"/>
          <w:lang w:eastAsia="ar-SA" w:bidi="ar-SA"/>
        </w:rPr>
        <w:t>……..</w:t>
      </w:r>
      <w:r w:rsidR="006E2C90" w:rsidRPr="002F70BD">
        <w:rPr>
          <w:rFonts w:eastAsia="Times New Roman" w:cs="Times New Roman"/>
          <w:kern w:val="0"/>
          <w:lang w:eastAsia="ar-SA" w:bidi="ar-SA"/>
        </w:rPr>
        <w:t>……</w:t>
      </w:r>
      <w:r w:rsidR="00ED4D6E" w:rsidRPr="002F70BD">
        <w:rPr>
          <w:rFonts w:eastAsia="Times New Roman" w:cs="Times New Roman"/>
          <w:kern w:val="0"/>
          <w:lang w:eastAsia="ar-SA" w:bidi="ar-SA"/>
        </w:rPr>
        <w:t xml:space="preserve"> </w:t>
      </w:r>
      <w:r w:rsidRPr="002F70BD">
        <w:rPr>
          <w:rFonts w:eastAsia="Times New Roman" w:cs="Times New Roman"/>
          <w:kern w:val="0"/>
          <w:lang w:eastAsia="ar-SA" w:bidi="ar-SA"/>
        </w:rPr>
        <w:t>202</w:t>
      </w:r>
      <w:r w:rsidR="002F70BD">
        <w:rPr>
          <w:rFonts w:eastAsia="Times New Roman" w:cs="Times New Roman"/>
          <w:kern w:val="0"/>
          <w:lang w:eastAsia="ar-SA" w:bidi="ar-SA"/>
        </w:rPr>
        <w:t>4</w:t>
      </w:r>
      <w:r w:rsidRPr="002F70BD">
        <w:rPr>
          <w:rFonts w:eastAsia="Times New Roman" w:cs="Times New Roman"/>
          <w:kern w:val="0"/>
          <w:lang w:eastAsia="ar-SA" w:bidi="ar-SA"/>
        </w:rPr>
        <w:t xml:space="preserve"> </w:t>
      </w:r>
      <w:proofErr w:type="gramStart"/>
      <w:r w:rsidRPr="002F70BD">
        <w:rPr>
          <w:rFonts w:eastAsia="Times New Roman" w:cs="Times New Roman"/>
          <w:kern w:val="0"/>
          <w:lang w:eastAsia="ar-SA" w:bidi="ar-SA"/>
        </w:rPr>
        <w:t>r</w:t>
      </w:r>
      <w:proofErr w:type="gramEnd"/>
      <w:r w:rsidRPr="002F70BD">
        <w:rPr>
          <w:rFonts w:eastAsia="Times New Roman" w:cs="Times New Roman"/>
          <w:kern w:val="0"/>
          <w:lang w:eastAsia="ar-SA" w:bidi="ar-SA"/>
        </w:rPr>
        <w:t>.</w:t>
      </w:r>
      <w:r w:rsidRPr="002F70BD">
        <w:rPr>
          <w:rFonts w:eastAsia="Times New Roman" w:cs="Times New Roman"/>
          <w:kern w:val="0"/>
          <w:lang w:eastAsia="ar-SA" w:bidi="ar-SA"/>
        </w:rPr>
        <w:br/>
        <w:t xml:space="preserve">do dnia 31 </w:t>
      </w:r>
      <w:r w:rsidR="00B3078D" w:rsidRPr="002F70BD">
        <w:rPr>
          <w:rFonts w:eastAsia="Times New Roman" w:cs="Times New Roman"/>
          <w:kern w:val="0"/>
          <w:lang w:eastAsia="ar-SA" w:bidi="ar-SA"/>
        </w:rPr>
        <w:t>października</w:t>
      </w:r>
      <w:r w:rsidRPr="002F70BD">
        <w:rPr>
          <w:rFonts w:eastAsia="Times New Roman" w:cs="Times New Roman"/>
          <w:kern w:val="0"/>
          <w:lang w:eastAsia="ar-SA" w:bidi="ar-SA"/>
        </w:rPr>
        <w:t xml:space="preserve"> 202</w:t>
      </w:r>
      <w:r w:rsidR="002F70BD">
        <w:rPr>
          <w:rFonts w:eastAsia="Times New Roman" w:cs="Times New Roman"/>
          <w:kern w:val="0"/>
          <w:lang w:eastAsia="ar-SA" w:bidi="ar-SA"/>
        </w:rPr>
        <w:t>5</w:t>
      </w:r>
      <w:r w:rsidRPr="002F70BD">
        <w:rPr>
          <w:rFonts w:eastAsia="Times New Roman" w:cs="Times New Roman"/>
          <w:kern w:val="0"/>
          <w:lang w:eastAsia="ar-SA" w:bidi="ar-SA"/>
        </w:rPr>
        <w:t xml:space="preserve"> r. </w:t>
      </w:r>
    </w:p>
    <w:p w:rsidR="000B5319" w:rsidRPr="002F70BD" w:rsidRDefault="00160F24" w:rsidP="00CC7643">
      <w:pPr>
        <w:widowControl/>
        <w:numPr>
          <w:ilvl w:val="0"/>
          <w:numId w:val="25"/>
        </w:numPr>
        <w:tabs>
          <w:tab w:val="clear" w:pos="786"/>
        </w:tabs>
        <w:autoSpaceDN/>
        <w:ind w:left="284" w:hanging="284"/>
        <w:jc w:val="both"/>
        <w:textAlignment w:val="auto"/>
        <w:rPr>
          <w:rFonts w:eastAsia="Times New Roman" w:cs="Times New Roman"/>
          <w:color w:val="000000"/>
          <w:kern w:val="0"/>
          <w:lang w:eastAsia="pl-PL" w:bidi="ar-SA"/>
        </w:rPr>
      </w:pPr>
      <w:r w:rsidRPr="002F70BD">
        <w:rPr>
          <w:rFonts w:eastAsia="Times New Roman" w:cs="Times New Roman"/>
          <w:color w:val="000000"/>
          <w:kern w:val="0"/>
          <w:lang w:eastAsia="pl-PL" w:bidi="ar-SA"/>
        </w:rPr>
        <w:t>Wykonawca będzie odbierał odpady komunalne z ter</w:t>
      </w:r>
      <w:r w:rsidR="00C66E0D" w:rsidRPr="002F70BD">
        <w:rPr>
          <w:rFonts w:eastAsia="Times New Roman" w:cs="Times New Roman"/>
          <w:color w:val="000000"/>
          <w:kern w:val="0"/>
          <w:lang w:eastAsia="pl-PL" w:bidi="ar-SA"/>
        </w:rPr>
        <w:t xml:space="preserve">enu Centrum Szkolenia Policji </w:t>
      </w:r>
      <w:r w:rsidR="00C66E0D" w:rsidRPr="002F70BD">
        <w:rPr>
          <w:rFonts w:eastAsia="Times New Roman" w:cs="Times New Roman"/>
          <w:color w:val="000000"/>
          <w:kern w:val="0"/>
          <w:lang w:eastAsia="pl-PL" w:bidi="ar-SA"/>
        </w:rPr>
        <w:br/>
      </w:r>
      <w:r w:rsidRPr="002F70BD">
        <w:rPr>
          <w:rFonts w:eastAsia="Times New Roman" w:cs="Times New Roman"/>
          <w:color w:val="000000"/>
          <w:kern w:val="0"/>
          <w:lang w:eastAsia="pl-PL" w:bidi="ar-SA"/>
        </w:rPr>
        <w:t>w Legionowie z</w:t>
      </w:r>
      <w:r w:rsidR="000B5319" w:rsidRPr="002F70BD">
        <w:rPr>
          <w:rFonts w:eastAsia="Calibri" w:cs="Times New Roman"/>
          <w:kern w:val="0"/>
          <w:lang w:eastAsia="en-US" w:bidi="ar-SA"/>
        </w:rPr>
        <w:t xml:space="preserve"> </w:t>
      </w:r>
      <w:r w:rsidR="000B5319" w:rsidRPr="002F70BD">
        <w:rPr>
          <w:rFonts w:eastAsia="Times New Roman" w:cs="Times New Roman"/>
          <w:color w:val="000000"/>
          <w:kern w:val="0"/>
          <w:lang w:eastAsia="pl-PL" w:bidi="ar-SA"/>
        </w:rPr>
        <w:t>kontenerów zamykanych o pojemności 7 m</w:t>
      </w:r>
      <w:r w:rsidR="000B5319" w:rsidRPr="002F70BD">
        <w:rPr>
          <w:rFonts w:eastAsia="Times New Roman" w:cs="Times New Roman"/>
          <w:color w:val="000000"/>
          <w:kern w:val="0"/>
          <w:vertAlign w:val="superscript"/>
          <w:lang w:eastAsia="pl-PL" w:bidi="ar-SA"/>
        </w:rPr>
        <w:t>3</w:t>
      </w:r>
      <w:r w:rsidR="000B5319" w:rsidRPr="002F70BD">
        <w:rPr>
          <w:rFonts w:eastAsia="Times New Roman" w:cs="Times New Roman"/>
          <w:color w:val="000000"/>
          <w:kern w:val="0"/>
          <w:lang w:eastAsia="pl-PL" w:bidi="ar-SA"/>
        </w:rPr>
        <w:t xml:space="preserve"> – odpady komunalne zmieszane, kontenerów otwartych do selektywnej zbiórki odpadów na odpady opakowaniowe gabarytowe – papier i tworzywa sztuczne o pojemności 7 m</w:t>
      </w:r>
      <w:r w:rsidR="000B5319" w:rsidRPr="002F70BD">
        <w:rPr>
          <w:rFonts w:eastAsia="Times New Roman" w:cs="Times New Roman"/>
          <w:color w:val="000000"/>
          <w:kern w:val="0"/>
          <w:vertAlign w:val="superscript"/>
          <w:lang w:eastAsia="pl-PL" w:bidi="ar-SA"/>
        </w:rPr>
        <w:t>3</w:t>
      </w:r>
      <w:r w:rsidR="000B5319" w:rsidRPr="002F70BD">
        <w:rPr>
          <w:rFonts w:eastAsia="Times New Roman" w:cs="Times New Roman"/>
          <w:color w:val="000000"/>
          <w:kern w:val="0"/>
          <w:lang w:eastAsia="pl-PL" w:bidi="ar-SA"/>
        </w:rPr>
        <w:t xml:space="preserve"> </w:t>
      </w:r>
      <w:r w:rsidR="000B5319" w:rsidRPr="002F70BD">
        <w:rPr>
          <w:rFonts w:eastAsia="Times New Roman" w:cs="Times New Roman"/>
          <w:color w:val="000000"/>
          <w:kern w:val="0"/>
          <w:lang w:eastAsia="pl-PL" w:bidi="ar-SA"/>
        </w:rPr>
        <w:br/>
        <w:t xml:space="preserve">oraz z pojemników do selektywnej zbiórki odpadów typu „Bóbr” o pojemności 1 100 l </w:t>
      </w:r>
      <w:r w:rsidR="00375860">
        <w:rPr>
          <w:rFonts w:eastAsia="Times New Roman" w:cs="Times New Roman"/>
          <w:color w:val="000000"/>
          <w:kern w:val="0"/>
          <w:lang w:eastAsia="pl-PL" w:bidi="ar-SA"/>
        </w:rPr>
        <w:br/>
      </w:r>
      <w:r w:rsidR="000B5319" w:rsidRPr="002F70BD">
        <w:rPr>
          <w:rFonts w:eastAsia="Times New Roman" w:cs="Times New Roman"/>
          <w:color w:val="000000"/>
          <w:kern w:val="0"/>
          <w:lang w:eastAsia="pl-PL" w:bidi="ar-SA"/>
        </w:rPr>
        <w:t>– tworzywa sztuczne, papier i szkło.</w:t>
      </w:r>
    </w:p>
    <w:p w:rsidR="00386EB5" w:rsidRPr="002F70BD" w:rsidRDefault="00386EB5" w:rsidP="00CC7643">
      <w:pPr>
        <w:pStyle w:val="Akapitzlist"/>
        <w:numPr>
          <w:ilvl w:val="0"/>
          <w:numId w:val="25"/>
        </w:numPr>
        <w:tabs>
          <w:tab w:val="clear" w:pos="786"/>
        </w:tabs>
        <w:spacing w:after="0"/>
        <w:ind w:left="284" w:hanging="284"/>
        <w:jc w:val="both"/>
        <w:rPr>
          <w:rFonts w:ascii="Times New Roman" w:eastAsia="Times New Roman" w:hAnsi="Times New Roman" w:cs="Times New Roman"/>
          <w:color w:val="000000"/>
          <w:sz w:val="24"/>
          <w:szCs w:val="24"/>
          <w:lang w:eastAsia="pl-PL"/>
        </w:rPr>
      </w:pPr>
      <w:r w:rsidRPr="002F70BD">
        <w:rPr>
          <w:rFonts w:ascii="Times New Roman" w:eastAsia="Times New Roman" w:hAnsi="Times New Roman" w:cs="Times New Roman"/>
          <w:color w:val="000000"/>
          <w:sz w:val="24"/>
          <w:szCs w:val="24"/>
          <w:lang w:eastAsia="pl-PL"/>
        </w:rPr>
        <w:lastRenderedPageBreak/>
        <w:t xml:space="preserve">Zamawiający wskazuje odpowiednio możliwość odbioru szerszej gamy odpadów, </w:t>
      </w:r>
      <w:r w:rsidR="00C66E0D" w:rsidRPr="002F70BD">
        <w:rPr>
          <w:rFonts w:ascii="Times New Roman" w:eastAsia="Times New Roman" w:hAnsi="Times New Roman" w:cs="Times New Roman"/>
          <w:color w:val="000000"/>
          <w:sz w:val="24"/>
          <w:szCs w:val="24"/>
          <w:lang w:eastAsia="pl-PL"/>
        </w:rPr>
        <w:br/>
      </w:r>
      <w:r w:rsidRPr="002F70BD">
        <w:rPr>
          <w:rFonts w:ascii="Times New Roman" w:eastAsia="Times New Roman" w:hAnsi="Times New Roman" w:cs="Times New Roman"/>
          <w:color w:val="000000"/>
          <w:sz w:val="24"/>
          <w:szCs w:val="24"/>
          <w:lang w:eastAsia="pl-PL"/>
        </w:rPr>
        <w:t xml:space="preserve">w tym gabarytowych: np. gruzu, zużytej odzieży, kwaterunku, materiałów z rozbiórki budynków, papy dachowej, wykładzin, </w:t>
      </w:r>
      <w:r w:rsidR="00B3078D" w:rsidRPr="002F70BD">
        <w:rPr>
          <w:rFonts w:ascii="Times New Roman" w:eastAsia="Times New Roman" w:hAnsi="Times New Roman" w:cs="Times New Roman"/>
          <w:color w:val="000000"/>
          <w:sz w:val="24"/>
          <w:szCs w:val="24"/>
          <w:lang w:eastAsia="pl-PL"/>
        </w:rPr>
        <w:t xml:space="preserve">odpadów gabarytowych </w:t>
      </w:r>
      <w:r w:rsidRPr="002F70BD">
        <w:rPr>
          <w:rFonts w:ascii="Times New Roman" w:eastAsia="Times New Roman" w:hAnsi="Times New Roman" w:cs="Times New Roman"/>
          <w:color w:val="000000"/>
          <w:sz w:val="24"/>
          <w:szCs w:val="24"/>
          <w:lang w:eastAsia="pl-PL"/>
        </w:rPr>
        <w:t>itp.</w:t>
      </w:r>
    </w:p>
    <w:p w:rsidR="00160F24" w:rsidRPr="002F70BD" w:rsidRDefault="00160F24" w:rsidP="00CC7643">
      <w:pPr>
        <w:widowControl/>
        <w:numPr>
          <w:ilvl w:val="0"/>
          <w:numId w:val="25"/>
        </w:numPr>
        <w:tabs>
          <w:tab w:val="clear" w:pos="786"/>
        </w:tabs>
        <w:autoSpaceDN/>
        <w:ind w:left="284" w:hanging="284"/>
        <w:jc w:val="both"/>
        <w:textAlignment w:val="auto"/>
        <w:rPr>
          <w:rFonts w:eastAsia="Times New Roman" w:cs="Times New Roman"/>
          <w:kern w:val="0"/>
          <w:lang w:eastAsia="ar-SA" w:bidi="ar-SA"/>
        </w:rPr>
      </w:pPr>
      <w:r w:rsidRPr="002F70BD">
        <w:rPr>
          <w:rFonts w:eastAsia="Times New Roman" w:cs="Times New Roman"/>
          <w:color w:val="000000"/>
          <w:kern w:val="0"/>
          <w:lang w:eastAsia="pl-PL" w:bidi="ar-SA"/>
        </w:rPr>
        <w:t xml:space="preserve">Prognozowana ilość wywozu odpadów komunalnych: </w:t>
      </w:r>
    </w:p>
    <w:p w:rsidR="00BA4C32" w:rsidRPr="002F70BD" w:rsidRDefault="00BA4C32" w:rsidP="00CC7643">
      <w:pPr>
        <w:pStyle w:val="Akapitzlist"/>
        <w:numPr>
          <w:ilvl w:val="0"/>
          <w:numId w:val="42"/>
        </w:numPr>
        <w:ind w:left="568" w:hanging="284"/>
        <w:jc w:val="both"/>
        <w:rPr>
          <w:rFonts w:ascii="Times New Roman" w:eastAsia="Times New Roman" w:hAnsi="Times New Roman" w:cs="Times New Roman"/>
          <w:color w:val="000000"/>
          <w:sz w:val="24"/>
          <w:szCs w:val="24"/>
          <w:lang w:eastAsia="pl-PL"/>
        </w:rPr>
      </w:pPr>
      <w:proofErr w:type="gramStart"/>
      <w:r w:rsidRPr="002F70BD">
        <w:rPr>
          <w:rFonts w:ascii="Times New Roman" w:eastAsia="Times New Roman" w:hAnsi="Times New Roman" w:cs="Times New Roman"/>
          <w:color w:val="000000"/>
          <w:sz w:val="24"/>
          <w:szCs w:val="24"/>
          <w:lang w:eastAsia="pl-PL"/>
        </w:rPr>
        <w:t>zamykane</w:t>
      </w:r>
      <w:proofErr w:type="gramEnd"/>
      <w:r w:rsidRPr="002F70BD">
        <w:rPr>
          <w:rFonts w:ascii="Times New Roman" w:eastAsia="Times New Roman" w:hAnsi="Times New Roman" w:cs="Times New Roman"/>
          <w:color w:val="000000"/>
          <w:sz w:val="24"/>
          <w:szCs w:val="24"/>
          <w:lang w:eastAsia="pl-PL"/>
        </w:rPr>
        <w:t>, opisane i oznakowane kontenery o pojemności 7 m</w:t>
      </w:r>
      <w:r w:rsidRPr="002F70BD">
        <w:rPr>
          <w:rFonts w:ascii="Times New Roman" w:eastAsia="Times New Roman" w:hAnsi="Times New Roman" w:cs="Times New Roman"/>
          <w:color w:val="000000"/>
          <w:sz w:val="24"/>
          <w:szCs w:val="24"/>
          <w:vertAlign w:val="superscript"/>
          <w:lang w:eastAsia="pl-PL"/>
        </w:rPr>
        <w:t>3</w:t>
      </w:r>
      <w:r w:rsidRPr="002F70BD">
        <w:rPr>
          <w:rFonts w:ascii="Times New Roman" w:eastAsia="Times New Roman" w:hAnsi="Times New Roman" w:cs="Times New Roman"/>
          <w:color w:val="000000"/>
          <w:sz w:val="24"/>
          <w:szCs w:val="24"/>
          <w:lang w:eastAsia="pl-PL"/>
        </w:rPr>
        <w:t xml:space="preserve"> na odpady komunalne zmieszane – około 2</w:t>
      </w:r>
      <w:r w:rsidR="002F70BD">
        <w:rPr>
          <w:rFonts w:ascii="Times New Roman" w:eastAsia="Times New Roman" w:hAnsi="Times New Roman" w:cs="Times New Roman"/>
          <w:color w:val="000000"/>
          <w:sz w:val="24"/>
          <w:szCs w:val="24"/>
          <w:lang w:eastAsia="pl-PL"/>
        </w:rPr>
        <w:t>64</w:t>
      </w:r>
      <w:r w:rsidRPr="002F70BD">
        <w:rPr>
          <w:rFonts w:ascii="Times New Roman" w:eastAsia="Times New Roman" w:hAnsi="Times New Roman" w:cs="Times New Roman"/>
          <w:color w:val="000000"/>
          <w:sz w:val="24"/>
          <w:szCs w:val="24"/>
          <w:lang w:eastAsia="pl-PL"/>
        </w:rPr>
        <w:t xml:space="preserve"> szt. w roku (4 lub 6 klap);</w:t>
      </w:r>
    </w:p>
    <w:p w:rsidR="00BA4C32" w:rsidRPr="002F70BD" w:rsidRDefault="00BA4C32" w:rsidP="00CC7643">
      <w:pPr>
        <w:pStyle w:val="Akapitzlist"/>
        <w:numPr>
          <w:ilvl w:val="0"/>
          <w:numId w:val="42"/>
        </w:numPr>
        <w:ind w:left="568" w:hanging="284"/>
        <w:jc w:val="both"/>
        <w:rPr>
          <w:rFonts w:ascii="Times New Roman" w:eastAsia="Times New Roman" w:hAnsi="Times New Roman" w:cs="Times New Roman"/>
          <w:color w:val="000000"/>
          <w:sz w:val="24"/>
          <w:szCs w:val="24"/>
          <w:lang w:eastAsia="pl-PL"/>
        </w:rPr>
      </w:pPr>
      <w:proofErr w:type="gramStart"/>
      <w:r w:rsidRPr="002F70BD">
        <w:rPr>
          <w:rFonts w:ascii="Times New Roman" w:eastAsia="Times New Roman" w:hAnsi="Times New Roman" w:cs="Times New Roman"/>
          <w:color w:val="000000"/>
          <w:sz w:val="24"/>
          <w:szCs w:val="24"/>
          <w:lang w:eastAsia="pl-PL"/>
        </w:rPr>
        <w:t>otwarte</w:t>
      </w:r>
      <w:proofErr w:type="gramEnd"/>
      <w:r w:rsidRPr="002F70BD">
        <w:rPr>
          <w:rFonts w:ascii="Times New Roman" w:eastAsia="Times New Roman" w:hAnsi="Times New Roman" w:cs="Times New Roman"/>
          <w:color w:val="000000"/>
          <w:sz w:val="24"/>
          <w:szCs w:val="24"/>
          <w:lang w:eastAsia="pl-PL"/>
        </w:rPr>
        <w:t xml:space="preserve"> (z roletą), opisane i oznakowane kontenery o pojemności 7 m</w:t>
      </w:r>
      <w:r w:rsidRPr="002F70BD">
        <w:rPr>
          <w:rFonts w:ascii="Times New Roman" w:eastAsia="Times New Roman" w:hAnsi="Times New Roman" w:cs="Times New Roman"/>
          <w:color w:val="000000"/>
          <w:sz w:val="24"/>
          <w:szCs w:val="24"/>
          <w:vertAlign w:val="superscript"/>
          <w:lang w:eastAsia="pl-PL"/>
        </w:rPr>
        <w:t>3</w:t>
      </w:r>
      <w:r w:rsidRPr="002F70BD">
        <w:rPr>
          <w:rFonts w:ascii="Times New Roman" w:eastAsia="Times New Roman" w:hAnsi="Times New Roman" w:cs="Times New Roman"/>
          <w:color w:val="000000"/>
          <w:sz w:val="24"/>
          <w:szCs w:val="24"/>
          <w:lang w:eastAsia="pl-PL"/>
        </w:rPr>
        <w:t xml:space="preserve"> na selektywnie zbierane odpady opakowaniowe gabarytowe (papier – kod odpadu 150101) </w:t>
      </w:r>
      <w:r w:rsidR="002F70BD">
        <w:rPr>
          <w:rFonts w:ascii="Times New Roman" w:eastAsia="Times New Roman" w:hAnsi="Times New Roman" w:cs="Times New Roman"/>
          <w:color w:val="000000"/>
          <w:sz w:val="24"/>
          <w:szCs w:val="24"/>
          <w:lang w:eastAsia="pl-PL"/>
        </w:rPr>
        <w:br/>
      </w:r>
      <w:r w:rsidRPr="002F70BD">
        <w:rPr>
          <w:rFonts w:ascii="Times New Roman" w:eastAsia="Times New Roman" w:hAnsi="Times New Roman" w:cs="Times New Roman"/>
          <w:color w:val="000000"/>
          <w:sz w:val="24"/>
          <w:szCs w:val="24"/>
          <w:lang w:eastAsia="pl-PL"/>
        </w:rPr>
        <w:t>–</w:t>
      </w:r>
      <w:r w:rsidR="002F70BD">
        <w:rPr>
          <w:rFonts w:ascii="Times New Roman" w:eastAsia="Times New Roman" w:hAnsi="Times New Roman" w:cs="Times New Roman"/>
          <w:color w:val="000000"/>
          <w:sz w:val="24"/>
          <w:szCs w:val="24"/>
          <w:lang w:eastAsia="pl-PL"/>
        </w:rPr>
        <w:t xml:space="preserve"> </w:t>
      </w:r>
      <w:r w:rsidRPr="002F70BD">
        <w:rPr>
          <w:rFonts w:ascii="Times New Roman" w:eastAsia="Times New Roman" w:hAnsi="Times New Roman" w:cs="Times New Roman"/>
          <w:color w:val="000000"/>
          <w:sz w:val="24"/>
          <w:szCs w:val="24"/>
          <w:lang w:eastAsia="pl-PL"/>
        </w:rPr>
        <w:t xml:space="preserve">około </w:t>
      </w:r>
      <w:r w:rsidR="002F70BD">
        <w:rPr>
          <w:rFonts w:ascii="Times New Roman" w:eastAsia="Times New Roman" w:hAnsi="Times New Roman" w:cs="Times New Roman"/>
          <w:color w:val="000000"/>
          <w:sz w:val="24"/>
          <w:szCs w:val="24"/>
          <w:lang w:eastAsia="pl-PL"/>
        </w:rPr>
        <w:t xml:space="preserve">10 </w:t>
      </w:r>
      <w:r w:rsidRPr="002F70BD">
        <w:rPr>
          <w:rFonts w:ascii="Times New Roman" w:eastAsia="Times New Roman" w:hAnsi="Times New Roman" w:cs="Times New Roman"/>
          <w:color w:val="000000"/>
          <w:sz w:val="24"/>
          <w:szCs w:val="24"/>
          <w:lang w:eastAsia="pl-PL"/>
        </w:rPr>
        <w:t>szt. w roku;</w:t>
      </w:r>
    </w:p>
    <w:p w:rsidR="00BA4C32" w:rsidRPr="002F70BD" w:rsidRDefault="00BA4C32" w:rsidP="00CC7643">
      <w:pPr>
        <w:pStyle w:val="Akapitzlist"/>
        <w:numPr>
          <w:ilvl w:val="0"/>
          <w:numId w:val="42"/>
        </w:numPr>
        <w:ind w:left="568" w:hanging="284"/>
        <w:jc w:val="both"/>
        <w:rPr>
          <w:rFonts w:ascii="Times New Roman" w:eastAsia="Times New Roman" w:hAnsi="Times New Roman" w:cs="Times New Roman"/>
          <w:color w:val="000000"/>
          <w:sz w:val="24"/>
          <w:szCs w:val="24"/>
          <w:lang w:eastAsia="pl-PL"/>
        </w:rPr>
      </w:pPr>
      <w:proofErr w:type="gramStart"/>
      <w:r w:rsidRPr="002F70BD">
        <w:rPr>
          <w:rFonts w:ascii="Times New Roman" w:eastAsia="Times New Roman" w:hAnsi="Times New Roman" w:cs="Times New Roman"/>
          <w:color w:val="000000"/>
          <w:sz w:val="24"/>
          <w:szCs w:val="24"/>
          <w:lang w:eastAsia="pl-PL"/>
        </w:rPr>
        <w:t>otwarte</w:t>
      </w:r>
      <w:proofErr w:type="gramEnd"/>
      <w:r w:rsidRPr="002F70BD">
        <w:rPr>
          <w:rFonts w:ascii="Times New Roman" w:eastAsia="Times New Roman" w:hAnsi="Times New Roman" w:cs="Times New Roman"/>
          <w:color w:val="000000"/>
          <w:sz w:val="24"/>
          <w:szCs w:val="24"/>
          <w:lang w:eastAsia="pl-PL"/>
        </w:rPr>
        <w:t xml:space="preserve"> (z roletą), opisane i oznakowane kontenery o pojemności 7 m</w:t>
      </w:r>
      <w:r w:rsidRPr="002F70BD">
        <w:rPr>
          <w:rFonts w:ascii="Times New Roman" w:eastAsia="Times New Roman" w:hAnsi="Times New Roman" w:cs="Times New Roman"/>
          <w:color w:val="000000"/>
          <w:sz w:val="24"/>
          <w:szCs w:val="24"/>
          <w:vertAlign w:val="superscript"/>
          <w:lang w:eastAsia="pl-PL"/>
        </w:rPr>
        <w:t>3</w:t>
      </w:r>
      <w:r w:rsidRPr="002F70BD">
        <w:rPr>
          <w:rFonts w:ascii="Times New Roman" w:eastAsia="Times New Roman" w:hAnsi="Times New Roman" w:cs="Times New Roman"/>
          <w:color w:val="000000"/>
          <w:sz w:val="24"/>
          <w:szCs w:val="24"/>
          <w:lang w:eastAsia="pl-PL"/>
        </w:rPr>
        <w:t xml:space="preserve"> na selektywnie zbierane odpady opakowaniowe gabarytowe (tworzywa sztuczne – kod odpadu 150102) – około </w:t>
      </w:r>
      <w:r w:rsidR="002F70BD">
        <w:rPr>
          <w:rFonts w:ascii="Times New Roman" w:eastAsia="Times New Roman" w:hAnsi="Times New Roman" w:cs="Times New Roman"/>
          <w:color w:val="000000"/>
          <w:sz w:val="24"/>
          <w:szCs w:val="24"/>
          <w:lang w:eastAsia="pl-PL"/>
        </w:rPr>
        <w:t xml:space="preserve">10 </w:t>
      </w:r>
      <w:r w:rsidRPr="002F70BD">
        <w:rPr>
          <w:rFonts w:ascii="Times New Roman" w:eastAsia="Times New Roman" w:hAnsi="Times New Roman" w:cs="Times New Roman"/>
          <w:color w:val="000000"/>
          <w:sz w:val="24"/>
          <w:szCs w:val="24"/>
          <w:lang w:eastAsia="pl-PL"/>
        </w:rPr>
        <w:t>szt. w roku;</w:t>
      </w:r>
    </w:p>
    <w:p w:rsidR="00BA4C32" w:rsidRPr="002F70BD" w:rsidRDefault="00BA4C32" w:rsidP="00C810A0">
      <w:pPr>
        <w:pStyle w:val="Akapitzlist"/>
        <w:numPr>
          <w:ilvl w:val="0"/>
          <w:numId w:val="42"/>
        </w:numPr>
        <w:ind w:left="568" w:hanging="284"/>
        <w:jc w:val="both"/>
        <w:rPr>
          <w:rFonts w:ascii="Times New Roman" w:eastAsia="Times New Roman" w:hAnsi="Times New Roman" w:cs="Times New Roman"/>
          <w:color w:val="000000"/>
          <w:sz w:val="24"/>
          <w:szCs w:val="24"/>
          <w:lang w:eastAsia="pl-PL"/>
        </w:rPr>
      </w:pPr>
      <w:proofErr w:type="gramStart"/>
      <w:r w:rsidRPr="002F70BD">
        <w:rPr>
          <w:rFonts w:ascii="Times New Roman" w:eastAsia="Times New Roman" w:hAnsi="Times New Roman" w:cs="Times New Roman"/>
          <w:color w:val="000000"/>
          <w:sz w:val="24"/>
          <w:szCs w:val="24"/>
          <w:lang w:eastAsia="pl-PL"/>
        </w:rPr>
        <w:t>zamykane</w:t>
      </w:r>
      <w:proofErr w:type="gramEnd"/>
      <w:r w:rsidRPr="002F70BD">
        <w:rPr>
          <w:rFonts w:ascii="Times New Roman" w:eastAsia="Times New Roman" w:hAnsi="Times New Roman" w:cs="Times New Roman"/>
          <w:color w:val="000000"/>
          <w:sz w:val="24"/>
          <w:szCs w:val="24"/>
          <w:lang w:eastAsia="pl-PL"/>
        </w:rPr>
        <w:t xml:space="preserve">, opisane i oznakowane pojemniki typu „Bóbr” na selektywną zbiórkę odpadów opakowaniowych (papier – kod odpadu 150101) o pojemności 1 100 l - około </w:t>
      </w:r>
      <w:r w:rsidR="002F70BD" w:rsidRPr="002F70BD">
        <w:rPr>
          <w:rFonts w:ascii="Times New Roman" w:eastAsia="Times New Roman" w:hAnsi="Times New Roman" w:cs="Times New Roman"/>
          <w:color w:val="000000"/>
          <w:sz w:val="24"/>
          <w:szCs w:val="24"/>
          <w:lang w:eastAsia="pl-PL"/>
        </w:rPr>
        <w:t>100 szt.</w:t>
      </w:r>
      <w:r w:rsidR="002F70BD">
        <w:rPr>
          <w:rFonts w:ascii="Times New Roman" w:eastAsia="Times New Roman" w:hAnsi="Times New Roman" w:cs="Times New Roman"/>
          <w:color w:val="000000"/>
          <w:sz w:val="24"/>
          <w:szCs w:val="24"/>
          <w:lang w:eastAsia="pl-PL"/>
        </w:rPr>
        <w:t xml:space="preserve"> </w:t>
      </w:r>
      <w:r w:rsidR="002F70BD">
        <w:rPr>
          <w:rFonts w:ascii="Times New Roman" w:eastAsia="Times New Roman" w:hAnsi="Times New Roman" w:cs="Times New Roman"/>
          <w:color w:val="000000"/>
          <w:sz w:val="24"/>
          <w:szCs w:val="24"/>
          <w:lang w:eastAsia="pl-PL"/>
        </w:rPr>
        <w:br/>
      </w:r>
      <w:r w:rsidRPr="002F70BD">
        <w:rPr>
          <w:rFonts w:ascii="Times New Roman" w:eastAsia="Times New Roman" w:hAnsi="Times New Roman" w:cs="Times New Roman"/>
          <w:color w:val="000000"/>
          <w:sz w:val="24"/>
          <w:szCs w:val="24"/>
          <w:lang w:eastAsia="pl-PL"/>
        </w:rPr>
        <w:t>w roku (duży wlot z odsuwaną lub podnoszoną klapą);</w:t>
      </w:r>
    </w:p>
    <w:p w:rsidR="00BA4C32" w:rsidRPr="002F70BD" w:rsidRDefault="00BA4C32" w:rsidP="00CC7643">
      <w:pPr>
        <w:pStyle w:val="Akapitzlist"/>
        <w:numPr>
          <w:ilvl w:val="0"/>
          <w:numId w:val="42"/>
        </w:numPr>
        <w:ind w:left="568" w:hanging="284"/>
        <w:jc w:val="both"/>
        <w:rPr>
          <w:rFonts w:ascii="Times New Roman" w:eastAsia="Times New Roman" w:hAnsi="Times New Roman" w:cs="Times New Roman"/>
          <w:color w:val="000000"/>
          <w:sz w:val="24"/>
          <w:szCs w:val="24"/>
          <w:lang w:eastAsia="pl-PL"/>
        </w:rPr>
      </w:pPr>
      <w:proofErr w:type="gramStart"/>
      <w:r w:rsidRPr="002F70BD">
        <w:rPr>
          <w:rFonts w:ascii="Times New Roman" w:eastAsia="Times New Roman" w:hAnsi="Times New Roman" w:cs="Times New Roman"/>
          <w:color w:val="000000"/>
          <w:sz w:val="24"/>
          <w:szCs w:val="24"/>
          <w:lang w:eastAsia="pl-PL"/>
        </w:rPr>
        <w:t>zamykane</w:t>
      </w:r>
      <w:proofErr w:type="gramEnd"/>
      <w:r w:rsidRPr="002F70BD">
        <w:rPr>
          <w:rFonts w:ascii="Times New Roman" w:eastAsia="Times New Roman" w:hAnsi="Times New Roman" w:cs="Times New Roman"/>
          <w:color w:val="000000"/>
          <w:sz w:val="24"/>
          <w:szCs w:val="24"/>
          <w:lang w:eastAsia="pl-PL"/>
        </w:rPr>
        <w:t xml:space="preserve">, opisane i oznakowane pojemniki typu „Bóbr” na selektywną zbiórkę odpadów opakowaniowych (tworzywa sztuczne – kod odpadu 150102) o pojemności </w:t>
      </w:r>
      <w:r w:rsidRPr="002F70BD">
        <w:rPr>
          <w:rFonts w:ascii="Times New Roman" w:eastAsia="Times New Roman" w:hAnsi="Times New Roman" w:cs="Times New Roman"/>
          <w:color w:val="000000"/>
          <w:sz w:val="24"/>
          <w:szCs w:val="24"/>
          <w:lang w:eastAsia="pl-PL"/>
        </w:rPr>
        <w:br/>
        <w:t>1 100 l – około 1</w:t>
      </w:r>
      <w:r w:rsidR="002F70BD">
        <w:rPr>
          <w:rFonts w:ascii="Times New Roman" w:eastAsia="Times New Roman" w:hAnsi="Times New Roman" w:cs="Times New Roman"/>
          <w:color w:val="000000"/>
          <w:sz w:val="24"/>
          <w:szCs w:val="24"/>
          <w:lang w:eastAsia="pl-PL"/>
        </w:rPr>
        <w:t>0</w:t>
      </w:r>
      <w:r w:rsidRPr="002F70BD">
        <w:rPr>
          <w:rFonts w:ascii="Times New Roman" w:eastAsia="Times New Roman" w:hAnsi="Times New Roman" w:cs="Times New Roman"/>
          <w:color w:val="000000"/>
          <w:sz w:val="24"/>
          <w:szCs w:val="24"/>
          <w:lang w:eastAsia="pl-PL"/>
        </w:rPr>
        <w:t>0 szt. w roku (duży wlot z odsuwaną lub podnoszoną klapą);</w:t>
      </w:r>
    </w:p>
    <w:p w:rsidR="00BA4C32" w:rsidRPr="002F70BD" w:rsidRDefault="00BA4C32" w:rsidP="00CC7643">
      <w:pPr>
        <w:pStyle w:val="Akapitzlist"/>
        <w:numPr>
          <w:ilvl w:val="0"/>
          <w:numId w:val="42"/>
        </w:numPr>
        <w:spacing w:after="0"/>
        <w:ind w:left="568" w:hanging="284"/>
        <w:jc w:val="both"/>
        <w:rPr>
          <w:rFonts w:ascii="Times New Roman" w:eastAsia="Times New Roman" w:hAnsi="Times New Roman" w:cs="Times New Roman"/>
          <w:color w:val="000000"/>
          <w:sz w:val="24"/>
          <w:szCs w:val="24"/>
          <w:lang w:eastAsia="pl-PL"/>
        </w:rPr>
      </w:pPr>
      <w:proofErr w:type="gramStart"/>
      <w:r w:rsidRPr="002F70BD">
        <w:rPr>
          <w:rFonts w:ascii="Times New Roman" w:eastAsia="Times New Roman" w:hAnsi="Times New Roman" w:cs="Times New Roman"/>
          <w:color w:val="000000"/>
          <w:sz w:val="24"/>
          <w:szCs w:val="24"/>
          <w:lang w:eastAsia="pl-PL"/>
        </w:rPr>
        <w:t>zamykane</w:t>
      </w:r>
      <w:proofErr w:type="gramEnd"/>
      <w:r w:rsidRPr="002F70BD">
        <w:rPr>
          <w:rFonts w:ascii="Times New Roman" w:eastAsia="Times New Roman" w:hAnsi="Times New Roman" w:cs="Times New Roman"/>
          <w:color w:val="000000"/>
          <w:sz w:val="24"/>
          <w:szCs w:val="24"/>
          <w:lang w:eastAsia="pl-PL"/>
        </w:rPr>
        <w:t>, opisane i oznakowane pojemniki typu „Bóbr” na selektywną zbiórkę odpadów opakowaniowych (szkło – kod odpadu 150107) o pojemności 1 100 l – około 1</w:t>
      </w:r>
      <w:r w:rsidR="002F70BD">
        <w:rPr>
          <w:rFonts w:ascii="Times New Roman" w:eastAsia="Times New Roman" w:hAnsi="Times New Roman" w:cs="Times New Roman"/>
          <w:color w:val="000000"/>
          <w:sz w:val="24"/>
          <w:szCs w:val="24"/>
          <w:lang w:eastAsia="pl-PL"/>
        </w:rPr>
        <w:t>6</w:t>
      </w:r>
      <w:r w:rsidRPr="002F70BD">
        <w:rPr>
          <w:rFonts w:ascii="Times New Roman" w:eastAsia="Times New Roman" w:hAnsi="Times New Roman" w:cs="Times New Roman"/>
          <w:color w:val="000000"/>
          <w:sz w:val="24"/>
          <w:szCs w:val="24"/>
          <w:lang w:eastAsia="pl-PL"/>
        </w:rPr>
        <w:t xml:space="preserve"> szt. </w:t>
      </w:r>
      <w:r w:rsidR="002F70BD">
        <w:rPr>
          <w:rFonts w:ascii="Times New Roman" w:eastAsia="Times New Roman" w:hAnsi="Times New Roman" w:cs="Times New Roman"/>
          <w:color w:val="000000"/>
          <w:sz w:val="24"/>
          <w:szCs w:val="24"/>
          <w:lang w:eastAsia="pl-PL"/>
        </w:rPr>
        <w:br/>
      </w:r>
      <w:r w:rsidRPr="002F70BD">
        <w:rPr>
          <w:rFonts w:ascii="Times New Roman" w:eastAsia="Times New Roman" w:hAnsi="Times New Roman" w:cs="Times New Roman"/>
          <w:color w:val="000000"/>
          <w:sz w:val="24"/>
          <w:szCs w:val="24"/>
          <w:lang w:eastAsia="pl-PL"/>
        </w:rPr>
        <w:t>w roku (duży wlot z odsuwaną lub podnoszoną klapą).</w:t>
      </w:r>
    </w:p>
    <w:p w:rsidR="00BA4C32" w:rsidRPr="002F70BD" w:rsidRDefault="00BA4C32" w:rsidP="00CC7643">
      <w:pPr>
        <w:widowControl/>
        <w:numPr>
          <w:ilvl w:val="0"/>
          <w:numId w:val="25"/>
        </w:numPr>
        <w:tabs>
          <w:tab w:val="clear" w:pos="786"/>
        </w:tabs>
        <w:autoSpaceDN/>
        <w:ind w:left="284" w:hanging="284"/>
        <w:jc w:val="both"/>
        <w:textAlignment w:val="auto"/>
        <w:rPr>
          <w:rFonts w:eastAsia="Times New Roman" w:cs="Times New Roman"/>
          <w:color w:val="000000"/>
          <w:kern w:val="0"/>
          <w:lang w:eastAsia="pl-PL" w:bidi="ar-SA"/>
        </w:rPr>
      </w:pPr>
      <w:r w:rsidRPr="002F70BD">
        <w:rPr>
          <w:rFonts w:eastAsia="Times New Roman" w:cs="Times New Roman"/>
          <w:color w:val="000000"/>
          <w:kern w:val="0"/>
          <w:lang w:eastAsia="pl-PL" w:bidi="ar-SA"/>
        </w:rPr>
        <w:t xml:space="preserve">Zamawiający zastrzega sobie możliwość zmiany proporcji ilości kontenerów zamawianych na odpady komunalne zmieszane do ilości pojemników na odpady zbierane selektywnie </w:t>
      </w:r>
      <w:r w:rsidRPr="002F70BD">
        <w:rPr>
          <w:rFonts w:eastAsia="Times New Roman" w:cs="Times New Roman"/>
          <w:color w:val="000000"/>
          <w:kern w:val="0"/>
          <w:lang w:eastAsia="pl-PL" w:bidi="ar-SA"/>
        </w:rPr>
        <w:br/>
        <w:t>i inne.</w:t>
      </w:r>
    </w:p>
    <w:p w:rsidR="00BA4C32" w:rsidRPr="002F70BD" w:rsidRDefault="00BA4C32" w:rsidP="00CC7643">
      <w:pPr>
        <w:widowControl/>
        <w:numPr>
          <w:ilvl w:val="0"/>
          <w:numId w:val="25"/>
        </w:numPr>
        <w:tabs>
          <w:tab w:val="clear" w:pos="786"/>
        </w:tabs>
        <w:autoSpaceDN/>
        <w:ind w:left="284" w:hanging="284"/>
        <w:jc w:val="both"/>
        <w:textAlignment w:val="auto"/>
        <w:rPr>
          <w:rFonts w:eastAsia="Times New Roman" w:cs="Times New Roman"/>
          <w:color w:val="000000"/>
          <w:kern w:val="0"/>
          <w:lang w:eastAsia="pl-PL" w:bidi="ar-SA"/>
        </w:rPr>
      </w:pPr>
      <w:r w:rsidRPr="002F70BD">
        <w:rPr>
          <w:rFonts w:eastAsia="Times New Roman" w:cs="Times New Roman"/>
          <w:color w:val="000000"/>
          <w:kern w:val="0"/>
          <w:lang w:eastAsia="pl-PL" w:bidi="ar-SA"/>
        </w:rPr>
        <w:t xml:space="preserve">Zamawiający zastrzega sobie możliwość zmiany proporcji ilości odpadów komunalnych zmieszanych do ilości odpadów zbieranych selektywnie i innych, w granicach wartości brutto zamówienia określonego w umowie oraz zakresu zbiórki selektywnej zgłoszonej </w:t>
      </w:r>
      <w:r w:rsidRPr="002F70BD">
        <w:rPr>
          <w:rFonts w:eastAsia="Times New Roman" w:cs="Times New Roman"/>
          <w:color w:val="000000"/>
          <w:kern w:val="0"/>
          <w:lang w:eastAsia="pl-PL" w:bidi="ar-SA"/>
        </w:rPr>
        <w:br/>
        <w:t>w umowie.</w:t>
      </w:r>
    </w:p>
    <w:p w:rsidR="00160F24" w:rsidRPr="002F70BD" w:rsidRDefault="00160F24" w:rsidP="00CC7643">
      <w:pPr>
        <w:widowControl/>
        <w:numPr>
          <w:ilvl w:val="0"/>
          <w:numId w:val="25"/>
        </w:numPr>
        <w:tabs>
          <w:tab w:val="clear" w:pos="786"/>
        </w:tabs>
        <w:autoSpaceDN/>
        <w:ind w:left="284" w:hanging="284"/>
        <w:jc w:val="both"/>
        <w:textAlignment w:val="auto"/>
        <w:rPr>
          <w:rFonts w:eastAsia="Times New Roman" w:cs="Times New Roman"/>
          <w:kern w:val="0"/>
          <w:lang w:eastAsia="ar-SA" w:bidi="ar-SA"/>
        </w:rPr>
      </w:pPr>
      <w:r w:rsidRPr="002F70BD">
        <w:rPr>
          <w:rFonts w:eastAsia="Times New Roman" w:cs="Times New Roman"/>
          <w:color w:val="000000"/>
          <w:kern w:val="0"/>
          <w:lang w:eastAsia="pl-PL" w:bidi="ar-SA"/>
        </w:rPr>
        <w:t xml:space="preserve">Planowana </w:t>
      </w:r>
      <w:r w:rsidR="007C00F0" w:rsidRPr="002F70BD">
        <w:rPr>
          <w:rFonts w:eastAsia="Times New Roman" w:cs="Times New Roman"/>
          <w:color w:val="000000"/>
          <w:kern w:val="0"/>
          <w:lang w:eastAsia="pl-PL" w:bidi="ar-SA"/>
        </w:rPr>
        <w:t xml:space="preserve">miesięczna </w:t>
      </w:r>
      <w:r w:rsidRPr="002F70BD">
        <w:rPr>
          <w:rFonts w:eastAsia="Times New Roman" w:cs="Times New Roman"/>
          <w:color w:val="000000"/>
          <w:kern w:val="0"/>
          <w:lang w:eastAsia="pl-PL" w:bidi="ar-SA"/>
        </w:rPr>
        <w:t>ilość wywozu odpadów komunalnych</w:t>
      </w:r>
      <w:r w:rsidR="003B270B" w:rsidRPr="002F70BD">
        <w:rPr>
          <w:rFonts w:eastAsia="Times New Roman" w:cs="Times New Roman"/>
          <w:color w:val="000000"/>
          <w:kern w:val="0"/>
          <w:lang w:eastAsia="pl-PL" w:bidi="ar-SA"/>
        </w:rPr>
        <w:t xml:space="preserve"> zmieszanych </w:t>
      </w:r>
      <w:r w:rsidR="00BA4C32" w:rsidRPr="002F70BD">
        <w:rPr>
          <w:rFonts w:eastAsia="Times New Roman" w:cs="Times New Roman"/>
          <w:color w:val="000000"/>
          <w:kern w:val="0"/>
          <w:lang w:eastAsia="pl-PL" w:bidi="ar-SA"/>
        </w:rPr>
        <w:br/>
      </w:r>
      <w:r w:rsidRPr="002F70BD">
        <w:rPr>
          <w:rFonts w:eastAsia="Times New Roman" w:cs="Times New Roman"/>
          <w:color w:val="000000"/>
          <w:kern w:val="0"/>
          <w:lang w:eastAsia="pl-PL" w:bidi="ar-SA"/>
        </w:rPr>
        <w:t xml:space="preserve">i segregowanych </w:t>
      </w:r>
      <w:r w:rsidR="007C00F0" w:rsidRPr="002F70BD">
        <w:rPr>
          <w:rFonts w:eastAsia="Times New Roman" w:cs="Times New Roman"/>
          <w:color w:val="000000"/>
          <w:kern w:val="0"/>
          <w:lang w:eastAsia="pl-PL" w:bidi="ar-SA"/>
        </w:rPr>
        <w:t xml:space="preserve">lub </w:t>
      </w:r>
      <w:r w:rsidR="00B3078D" w:rsidRPr="002F70BD">
        <w:rPr>
          <w:rFonts w:eastAsia="Times New Roman" w:cs="Times New Roman"/>
          <w:color w:val="000000"/>
          <w:kern w:val="0"/>
          <w:lang w:eastAsia="pl-PL" w:bidi="ar-SA"/>
        </w:rPr>
        <w:t>opróżnień – według</w:t>
      </w:r>
      <w:r w:rsidRPr="002F70BD">
        <w:rPr>
          <w:rFonts w:eastAsia="Times New Roman" w:cs="Times New Roman"/>
          <w:color w:val="000000"/>
          <w:kern w:val="0"/>
          <w:lang w:eastAsia="pl-PL" w:bidi="ar-SA"/>
        </w:rPr>
        <w:t xml:space="preserve"> potrzeb Zamawiającego. </w:t>
      </w:r>
    </w:p>
    <w:p w:rsidR="00160F24" w:rsidRPr="002F70BD" w:rsidRDefault="00160F24" w:rsidP="00CC7643">
      <w:pPr>
        <w:widowControl/>
        <w:numPr>
          <w:ilvl w:val="0"/>
          <w:numId w:val="25"/>
        </w:numPr>
        <w:tabs>
          <w:tab w:val="clear" w:pos="786"/>
        </w:tabs>
        <w:autoSpaceDN/>
        <w:ind w:left="284" w:hanging="284"/>
        <w:jc w:val="both"/>
        <w:textAlignment w:val="auto"/>
        <w:rPr>
          <w:rFonts w:eastAsia="Times New Roman" w:cs="Times New Roman"/>
          <w:kern w:val="0"/>
          <w:lang w:eastAsia="ar-SA" w:bidi="ar-SA"/>
        </w:rPr>
      </w:pPr>
      <w:r w:rsidRPr="002F70BD">
        <w:rPr>
          <w:rFonts w:eastAsia="Times New Roman" w:cs="Times New Roman"/>
          <w:color w:val="000000"/>
          <w:kern w:val="0"/>
          <w:lang w:eastAsia="pl-PL" w:bidi="ar-SA"/>
        </w:rPr>
        <w:t xml:space="preserve">Wykonawca </w:t>
      </w:r>
      <w:r w:rsidR="00842D54" w:rsidRPr="002F70BD">
        <w:rPr>
          <w:rFonts w:eastAsia="Times New Roman" w:cs="Times New Roman"/>
          <w:color w:val="000000"/>
          <w:kern w:val="0"/>
          <w:lang w:eastAsia="pl-PL" w:bidi="ar-SA"/>
        </w:rPr>
        <w:t xml:space="preserve">na własny koszt </w:t>
      </w:r>
      <w:r w:rsidRPr="002F70BD">
        <w:rPr>
          <w:rFonts w:eastAsia="Times New Roman" w:cs="Times New Roman"/>
          <w:color w:val="000000"/>
          <w:kern w:val="0"/>
          <w:lang w:eastAsia="pl-PL" w:bidi="ar-SA"/>
        </w:rPr>
        <w:t xml:space="preserve">podstawi </w:t>
      </w:r>
      <w:r w:rsidR="00842D54" w:rsidRPr="002F70BD">
        <w:rPr>
          <w:rFonts w:eastAsia="Times New Roman" w:cs="Times New Roman"/>
          <w:color w:val="000000"/>
          <w:kern w:val="0"/>
          <w:lang w:eastAsia="pl-PL" w:bidi="ar-SA"/>
        </w:rPr>
        <w:t xml:space="preserve">w terminie i w miejscu wskazanym </w:t>
      </w:r>
      <w:r w:rsidR="003A39F9" w:rsidRPr="002F70BD">
        <w:rPr>
          <w:rFonts w:eastAsia="Times New Roman" w:cs="Times New Roman"/>
          <w:color w:val="000000"/>
          <w:kern w:val="0"/>
          <w:lang w:eastAsia="pl-PL" w:bidi="ar-SA"/>
        </w:rPr>
        <w:br/>
      </w:r>
      <w:r w:rsidR="00842D54" w:rsidRPr="002F70BD">
        <w:rPr>
          <w:rFonts w:eastAsia="Times New Roman" w:cs="Times New Roman"/>
          <w:color w:val="000000"/>
          <w:kern w:val="0"/>
          <w:lang w:eastAsia="pl-PL" w:bidi="ar-SA"/>
        </w:rPr>
        <w:t xml:space="preserve">przez Zamawiającego </w:t>
      </w:r>
      <w:r w:rsidR="00BA4C32" w:rsidRPr="002F70BD">
        <w:rPr>
          <w:rFonts w:eastAsia="Times New Roman" w:cs="Times New Roman"/>
          <w:color w:val="000000"/>
          <w:kern w:val="0"/>
          <w:u w:val="single" w:color="000000"/>
          <w:lang w:eastAsia="pl-PL" w:bidi="ar-SA"/>
        </w:rPr>
        <w:t>własne kontenery</w:t>
      </w:r>
      <w:r w:rsidRPr="002F70BD">
        <w:rPr>
          <w:rFonts w:eastAsia="Times New Roman" w:cs="Times New Roman"/>
          <w:color w:val="000000"/>
          <w:kern w:val="0"/>
          <w:lang w:eastAsia="pl-PL" w:bidi="ar-SA"/>
        </w:rPr>
        <w:t xml:space="preserve">:  </w:t>
      </w:r>
    </w:p>
    <w:p w:rsidR="00160F24" w:rsidRPr="002F70BD" w:rsidRDefault="00160F24" w:rsidP="00CC7643">
      <w:pPr>
        <w:numPr>
          <w:ilvl w:val="1"/>
          <w:numId w:val="36"/>
        </w:numPr>
        <w:ind w:left="568" w:right="57" w:hanging="284"/>
        <w:jc w:val="both"/>
        <w:rPr>
          <w:rFonts w:cs="Times New Roman"/>
        </w:rPr>
      </w:pPr>
      <w:proofErr w:type="gramStart"/>
      <w:r w:rsidRPr="002F70BD">
        <w:rPr>
          <w:rFonts w:cs="Times New Roman"/>
        </w:rPr>
        <w:t>o</w:t>
      </w:r>
      <w:proofErr w:type="gramEnd"/>
      <w:r w:rsidRPr="002F70BD">
        <w:rPr>
          <w:rFonts w:cs="Times New Roman"/>
        </w:rPr>
        <w:t xml:space="preserve"> pojemności 7 m</w:t>
      </w:r>
      <w:r w:rsidRPr="002F70BD">
        <w:rPr>
          <w:rFonts w:cs="Times New Roman"/>
          <w:vertAlign w:val="superscript"/>
        </w:rPr>
        <w:t>3</w:t>
      </w:r>
      <w:r w:rsidRPr="002F70BD">
        <w:rPr>
          <w:rFonts w:cs="Times New Roman"/>
        </w:rPr>
        <w:t xml:space="preserve"> </w:t>
      </w:r>
      <w:r w:rsidR="00BA4C32" w:rsidRPr="002F70BD">
        <w:rPr>
          <w:rFonts w:cs="Times New Roman"/>
        </w:rPr>
        <w:t xml:space="preserve">zamykane, </w:t>
      </w:r>
      <w:r w:rsidRPr="002F70BD">
        <w:rPr>
          <w:rFonts w:cs="Times New Roman"/>
        </w:rPr>
        <w:t xml:space="preserve">na odpady </w:t>
      </w:r>
      <w:r w:rsidR="00BA4C32" w:rsidRPr="002F70BD">
        <w:rPr>
          <w:rFonts w:cs="Times New Roman"/>
        </w:rPr>
        <w:t xml:space="preserve">komunalne </w:t>
      </w:r>
      <w:r w:rsidRPr="002F70BD">
        <w:rPr>
          <w:rFonts w:cs="Times New Roman"/>
        </w:rPr>
        <w:t xml:space="preserve">zmieszane – 16 kontenerów; </w:t>
      </w:r>
    </w:p>
    <w:p w:rsidR="005A667A" w:rsidRPr="002F70BD" w:rsidRDefault="005A667A" w:rsidP="00CC7643">
      <w:pPr>
        <w:numPr>
          <w:ilvl w:val="1"/>
          <w:numId w:val="36"/>
        </w:numPr>
        <w:ind w:left="568" w:right="57" w:hanging="284"/>
        <w:jc w:val="both"/>
        <w:rPr>
          <w:rFonts w:cs="Times New Roman"/>
        </w:rPr>
      </w:pPr>
      <w:proofErr w:type="gramStart"/>
      <w:r w:rsidRPr="002F70BD">
        <w:rPr>
          <w:rFonts w:cs="Times New Roman"/>
        </w:rPr>
        <w:t>o</w:t>
      </w:r>
      <w:proofErr w:type="gramEnd"/>
      <w:r w:rsidRPr="002F70BD">
        <w:rPr>
          <w:rFonts w:cs="Times New Roman"/>
        </w:rPr>
        <w:t xml:space="preserve"> pojemności 7 m</w:t>
      </w:r>
      <w:r w:rsidRPr="002F70BD">
        <w:rPr>
          <w:rFonts w:cs="Times New Roman"/>
          <w:vertAlign w:val="superscript"/>
        </w:rPr>
        <w:t xml:space="preserve">3 </w:t>
      </w:r>
      <w:r w:rsidRPr="002F70BD">
        <w:rPr>
          <w:rFonts w:cs="Times New Roman"/>
        </w:rPr>
        <w:t>otwarte, na selektywnie zbierane odpady opakowaniowe gabarytowe (papier i tworzywa sztuczne) – 2 szt.</w:t>
      </w:r>
    </w:p>
    <w:p w:rsidR="00160F24" w:rsidRPr="002F70BD" w:rsidRDefault="00160F24" w:rsidP="00CC7643">
      <w:pPr>
        <w:widowControl/>
        <w:numPr>
          <w:ilvl w:val="1"/>
          <w:numId w:val="36"/>
        </w:numPr>
        <w:suppressAutoHyphens w:val="0"/>
        <w:autoSpaceDN/>
        <w:ind w:left="568" w:right="57" w:hanging="284"/>
        <w:jc w:val="both"/>
        <w:textAlignment w:val="auto"/>
        <w:rPr>
          <w:rFonts w:eastAsia="Times New Roman" w:cs="Times New Roman"/>
          <w:kern w:val="0"/>
          <w:lang w:eastAsia="pl-PL" w:bidi="ar-SA"/>
        </w:rPr>
      </w:pPr>
      <w:proofErr w:type="gramStart"/>
      <w:r w:rsidRPr="002F70BD">
        <w:rPr>
          <w:rFonts w:eastAsia="Times New Roman" w:cs="Times New Roman"/>
          <w:kern w:val="0"/>
          <w:lang w:eastAsia="pl-PL" w:bidi="ar-SA"/>
        </w:rPr>
        <w:t>o</w:t>
      </w:r>
      <w:proofErr w:type="gramEnd"/>
      <w:r w:rsidRPr="002F70BD">
        <w:rPr>
          <w:rFonts w:eastAsia="Times New Roman" w:cs="Times New Roman"/>
          <w:kern w:val="0"/>
          <w:lang w:eastAsia="pl-PL" w:bidi="ar-SA"/>
        </w:rPr>
        <w:t xml:space="preserve"> pojemności 1100 l – typu</w:t>
      </w:r>
      <w:r w:rsidR="00494DA9" w:rsidRPr="002F70BD">
        <w:rPr>
          <w:rFonts w:eastAsia="Times New Roman" w:cs="Times New Roman"/>
          <w:kern w:val="0"/>
          <w:lang w:eastAsia="pl-PL" w:bidi="ar-SA"/>
        </w:rPr>
        <w:t xml:space="preserve"> „Bóbr”</w:t>
      </w:r>
      <w:r w:rsidR="005A667A" w:rsidRPr="002F70BD">
        <w:rPr>
          <w:rFonts w:eastAsia="Times New Roman" w:cs="Times New Roman"/>
          <w:kern w:val="0"/>
          <w:lang w:eastAsia="pl-PL" w:bidi="ar-SA"/>
        </w:rPr>
        <w:t xml:space="preserve"> zamykane,</w:t>
      </w:r>
      <w:r w:rsidR="00494DA9" w:rsidRPr="002F70BD">
        <w:rPr>
          <w:rFonts w:eastAsia="Times New Roman" w:cs="Times New Roman"/>
          <w:kern w:val="0"/>
          <w:lang w:eastAsia="pl-PL" w:bidi="ar-SA"/>
        </w:rPr>
        <w:t xml:space="preserve"> na tworzywa sztuczne </w:t>
      </w:r>
      <w:r w:rsidR="005A667A" w:rsidRPr="002F70BD">
        <w:rPr>
          <w:rFonts w:eastAsia="Times New Roman" w:cs="Times New Roman"/>
          <w:kern w:val="0"/>
          <w:lang w:eastAsia="pl-PL" w:bidi="ar-SA"/>
        </w:rPr>
        <w:t xml:space="preserve">– </w:t>
      </w:r>
      <w:r w:rsidR="005A667A" w:rsidRPr="002F70BD">
        <w:rPr>
          <w:rFonts w:eastAsia="Calibri" w:cs="Times New Roman"/>
          <w:kern w:val="0"/>
          <w:lang w:eastAsia="en-US" w:bidi="ar-SA"/>
        </w:rPr>
        <w:t>30 sz</w:t>
      </w:r>
      <w:r w:rsidR="005A667A" w:rsidRPr="002F70BD">
        <w:rPr>
          <w:rFonts w:eastAsia="Times New Roman" w:cs="Times New Roman"/>
          <w:kern w:val="0"/>
          <w:lang w:eastAsia="pl-PL" w:bidi="ar-SA"/>
        </w:rPr>
        <w:t xml:space="preserve">t. </w:t>
      </w:r>
      <w:r w:rsidR="005A667A" w:rsidRPr="002F70BD">
        <w:rPr>
          <w:rFonts w:eastAsia="Times New Roman" w:cs="Times New Roman"/>
          <w:kern w:val="0"/>
          <w:lang w:eastAsia="pl-PL" w:bidi="ar-SA"/>
        </w:rPr>
        <w:br/>
        <w:t>(plastik – 16 szt., papier – 7 szt., szkło – 7 szt.)</w:t>
      </w:r>
    </w:p>
    <w:p w:rsidR="00160F24" w:rsidRPr="002F70BD" w:rsidRDefault="00160F24" w:rsidP="00CC7643">
      <w:pPr>
        <w:widowControl/>
        <w:numPr>
          <w:ilvl w:val="0"/>
          <w:numId w:val="25"/>
        </w:numPr>
        <w:tabs>
          <w:tab w:val="clear" w:pos="786"/>
        </w:tabs>
        <w:suppressAutoHyphens w:val="0"/>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Zamawiający będzie zgłaszał Wykonawcy potrzebę odbioru odpadów komunalnych </w:t>
      </w:r>
      <w:r w:rsidRPr="002F70BD">
        <w:rPr>
          <w:rFonts w:eastAsia="Times New Roman" w:cs="Times New Roman"/>
          <w:kern w:val="0"/>
          <w:lang w:eastAsia="ar-SA" w:bidi="ar-SA"/>
        </w:rPr>
        <w:br/>
        <w:t>ze wskazanego kontenera lub pojemnika – w fo</w:t>
      </w:r>
      <w:r w:rsidR="00827DE1" w:rsidRPr="002F70BD">
        <w:rPr>
          <w:rFonts w:eastAsia="Times New Roman" w:cs="Times New Roman"/>
          <w:kern w:val="0"/>
          <w:lang w:eastAsia="ar-SA" w:bidi="ar-SA"/>
        </w:rPr>
        <w:t xml:space="preserve">rmie pisemnej przesłanej faksem </w:t>
      </w:r>
      <w:r w:rsidR="00827DE1" w:rsidRPr="002F70BD">
        <w:rPr>
          <w:rFonts w:eastAsia="Times New Roman" w:cs="Times New Roman"/>
          <w:kern w:val="0"/>
          <w:lang w:eastAsia="ar-SA" w:bidi="ar-SA"/>
        </w:rPr>
        <w:br/>
      </w:r>
      <w:r w:rsidRPr="002F70BD">
        <w:rPr>
          <w:rFonts w:eastAsia="Times New Roman" w:cs="Times New Roman"/>
          <w:kern w:val="0"/>
          <w:lang w:eastAsia="ar-SA" w:bidi="ar-SA"/>
        </w:rPr>
        <w:t>lub przez e – mail.</w:t>
      </w:r>
    </w:p>
    <w:p w:rsidR="00160F24" w:rsidRPr="002F70BD" w:rsidRDefault="00160F24" w:rsidP="00CC7643">
      <w:pPr>
        <w:widowControl/>
        <w:numPr>
          <w:ilvl w:val="0"/>
          <w:numId w:val="25"/>
        </w:numPr>
        <w:tabs>
          <w:tab w:val="clear" w:pos="786"/>
        </w:tabs>
        <w:suppressAutoHyphens w:val="0"/>
        <w:autoSpaceDN/>
        <w:ind w:left="283" w:hanging="425"/>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Odbiór odpadów komunalnych odbywać się będzie </w:t>
      </w:r>
      <w:r w:rsidR="00553FE5" w:rsidRPr="002F70BD">
        <w:rPr>
          <w:rFonts w:eastAsia="Times New Roman" w:cs="Times New Roman"/>
          <w:kern w:val="0"/>
          <w:lang w:eastAsia="ar-SA" w:bidi="ar-SA"/>
        </w:rPr>
        <w:t>n</w:t>
      </w:r>
      <w:r w:rsidRPr="002F70BD">
        <w:rPr>
          <w:rFonts w:eastAsia="Times New Roman" w:cs="Times New Roman"/>
          <w:kern w:val="0"/>
          <w:lang w:eastAsia="ar-SA" w:bidi="ar-SA"/>
        </w:rPr>
        <w:t xml:space="preserve">ajpóźniej w następnym dniu roboczym od dnia zgłoszenia w godzinach </w:t>
      </w:r>
      <w:r w:rsidR="00494DA9" w:rsidRPr="002F70BD">
        <w:rPr>
          <w:rFonts w:eastAsia="Times New Roman" w:cs="Times New Roman"/>
          <w:kern w:val="0"/>
          <w:lang w:eastAsia="ar-SA" w:bidi="ar-SA"/>
        </w:rPr>
        <w:t>0</w:t>
      </w:r>
      <w:r w:rsidRPr="002F70BD">
        <w:rPr>
          <w:rFonts w:eastAsia="Times New Roman" w:cs="Times New Roman"/>
          <w:kern w:val="0"/>
          <w:lang w:eastAsia="ar-SA" w:bidi="ar-SA"/>
        </w:rPr>
        <w:t>6</w:t>
      </w:r>
      <w:r w:rsidRPr="002F70BD">
        <w:rPr>
          <w:rFonts w:eastAsia="Times New Roman" w:cs="Times New Roman"/>
          <w:kern w:val="0"/>
          <w:vertAlign w:val="superscript"/>
          <w:lang w:eastAsia="ar-SA" w:bidi="ar-SA"/>
        </w:rPr>
        <w:t>00</w:t>
      </w:r>
      <w:r w:rsidRPr="002F70BD">
        <w:rPr>
          <w:rFonts w:eastAsia="Times New Roman" w:cs="Times New Roman"/>
          <w:kern w:val="0"/>
          <w:lang w:eastAsia="ar-SA" w:bidi="ar-SA"/>
        </w:rPr>
        <w:t xml:space="preserve"> – 14</w:t>
      </w:r>
      <w:r w:rsidRPr="002F70BD">
        <w:rPr>
          <w:rFonts w:eastAsia="Times New Roman" w:cs="Times New Roman"/>
          <w:kern w:val="0"/>
          <w:vertAlign w:val="superscript"/>
          <w:lang w:eastAsia="ar-SA" w:bidi="ar-SA"/>
        </w:rPr>
        <w:t>00</w:t>
      </w:r>
      <w:r w:rsidR="00553FE5" w:rsidRPr="002F70BD">
        <w:rPr>
          <w:rFonts w:eastAsia="Times New Roman" w:cs="Times New Roman"/>
          <w:kern w:val="0"/>
          <w:lang w:eastAsia="ar-SA" w:bidi="ar-SA"/>
        </w:rPr>
        <w:t xml:space="preserve">, a w szczególnych przypadkach </w:t>
      </w:r>
      <w:r w:rsidR="005A667A" w:rsidRPr="002F70BD">
        <w:rPr>
          <w:rFonts w:eastAsia="Times New Roman" w:cs="Times New Roman"/>
          <w:kern w:val="0"/>
          <w:lang w:eastAsia="ar-SA" w:bidi="ar-SA"/>
        </w:rPr>
        <w:br/>
      </w:r>
      <w:r w:rsidR="00553FE5" w:rsidRPr="002F70BD">
        <w:rPr>
          <w:rFonts w:eastAsia="Times New Roman" w:cs="Times New Roman"/>
          <w:kern w:val="0"/>
          <w:lang w:eastAsia="ar-SA" w:bidi="ar-SA"/>
        </w:rPr>
        <w:t xml:space="preserve">do 3 dni roboczych od dnia zgłoszenia, po uzyskaniu zgody </w:t>
      </w:r>
      <w:r w:rsidR="00EB5425" w:rsidRPr="002F70BD">
        <w:rPr>
          <w:rFonts w:eastAsia="Times New Roman" w:cs="Times New Roman"/>
          <w:kern w:val="0"/>
          <w:lang w:eastAsia="ar-SA" w:bidi="ar-SA"/>
        </w:rPr>
        <w:t>Zamawiającego</w:t>
      </w:r>
      <w:r w:rsidR="00553FE5" w:rsidRPr="002F70BD">
        <w:rPr>
          <w:rFonts w:eastAsia="Times New Roman" w:cs="Times New Roman"/>
          <w:kern w:val="0"/>
          <w:lang w:eastAsia="ar-SA" w:bidi="ar-SA"/>
        </w:rPr>
        <w:t>.</w:t>
      </w:r>
    </w:p>
    <w:p w:rsidR="00160F24" w:rsidRPr="002F70BD" w:rsidRDefault="00160F24" w:rsidP="00CC7643">
      <w:pPr>
        <w:widowControl/>
        <w:numPr>
          <w:ilvl w:val="0"/>
          <w:numId w:val="25"/>
        </w:numPr>
        <w:tabs>
          <w:tab w:val="clear" w:pos="786"/>
        </w:tabs>
        <w:suppressAutoHyphens w:val="0"/>
        <w:autoSpaceDN/>
        <w:ind w:left="283" w:hanging="425"/>
        <w:jc w:val="both"/>
        <w:textAlignment w:val="auto"/>
        <w:rPr>
          <w:rFonts w:eastAsia="Times New Roman" w:cs="Times New Roman"/>
          <w:kern w:val="0"/>
          <w:lang w:eastAsia="ar-SA" w:bidi="ar-SA"/>
        </w:rPr>
      </w:pPr>
      <w:r w:rsidRPr="002F70BD">
        <w:rPr>
          <w:rFonts w:eastAsia="Times New Roman" w:cs="Times New Roman"/>
          <w:kern w:val="0"/>
          <w:lang w:eastAsia="ar-SA" w:bidi="ar-SA"/>
        </w:rPr>
        <w:t>Każdorazowo odbiór odpadów potwierdzać</w:t>
      </w:r>
      <w:r w:rsidR="00827DE1" w:rsidRPr="002F70BD">
        <w:rPr>
          <w:rFonts w:eastAsia="Times New Roman" w:cs="Times New Roman"/>
          <w:kern w:val="0"/>
          <w:lang w:eastAsia="ar-SA" w:bidi="ar-SA"/>
        </w:rPr>
        <w:t xml:space="preserve"> będzie pracownik Zamawiającego </w:t>
      </w:r>
      <w:r w:rsidR="005A667A" w:rsidRPr="002F70BD">
        <w:rPr>
          <w:rFonts w:eastAsia="Times New Roman" w:cs="Times New Roman"/>
          <w:kern w:val="0"/>
          <w:lang w:eastAsia="ar-SA" w:bidi="ar-SA"/>
        </w:rPr>
        <w:br/>
      </w:r>
      <w:r w:rsidRPr="002F70BD">
        <w:rPr>
          <w:rFonts w:eastAsia="Times New Roman" w:cs="Times New Roman"/>
          <w:kern w:val="0"/>
          <w:lang w:eastAsia="ar-SA" w:bidi="ar-SA"/>
        </w:rPr>
        <w:t xml:space="preserve">na </w:t>
      </w:r>
      <w:r w:rsidRPr="002F70BD">
        <w:rPr>
          <w:rFonts w:eastAsia="Times New Roman" w:cs="Times New Roman"/>
          <w:i/>
          <w:iCs/>
          <w:kern w:val="0"/>
          <w:lang w:eastAsia="ar-SA" w:bidi="ar-SA"/>
        </w:rPr>
        <w:t>Protokole odbioru</w:t>
      </w:r>
      <w:r w:rsidR="008F7B22" w:rsidRPr="002F70BD">
        <w:rPr>
          <w:rFonts w:eastAsia="Times New Roman" w:cs="Times New Roman"/>
          <w:i/>
          <w:iCs/>
          <w:kern w:val="0"/>
          <w:lang w:eastAsia="ar-SA" w:bidi="ar-SA"/>
        </w:rPr>
        <w:t>/wykonania</w:t>
      </w:r>
      <w:r w:rsidRPr="002F70BD">
        <w:rPr>
          <w:rFonts w:eastAsia="Times New Roman" w:cs="Times New Roman"/>
          <w:i/>
          <w:iCs/>
          <w:kern w:val="0"/>
          <w:lang w:eastAsia="ar-SA" w:bidi="ar-SA"/>
        </w:rPr>
        <w:t xml:space="preserve"> usługi</w:t>
      </w:r>
      <w:r w:rsidR="005A667A" w:rsidRPr="002F70BD">
        <w:rPr>
          <w:rFonts w:eastAsia="Times New Roman" w:cs="Times New Roman"/>
          <w:i/>
          <w:iCs/>
          <w:kern w:val="0"/>
          <w:lang w:eastAsia="ar-SA" w:bidi="ar-SA"/>
        </w:rPr>
        <w:t xml:space="preserve">, </w:t>
      </w:r>
      <w:r w:rsidR="005A667A" w:rsidRPr="002F70BD">
        <w:rPr>
          <w:rFonts w:eastAsia="Times New Roman" w:cs="Times New Roman"/>
          <w:iCs/>
          <w:kern w:val="0"/>
          <w:lang w:eastAsia="ar-SA" w:bidi="ar-SA"/>
        </w:rPr>
        <w:t>stanowiącego załącznik nr 3 do umowy</w:t>
      </w:r>
      <w:r w:rsidRPr="002F70BD">
        <w:rPr>
          <w:rFonts w:eastAsia="Times New Roman" w:cs="Times New Roman"/>
          <w:iCs/>
          <w:kern w:val="0"/>
          <w:lang w:eastAsia="ar-SA" w:bidi="ar-SA"/>
        </w:rPr>
        <w:t>.</w:t>
      </w:r>
    </w:p>
    <w:p w:rsidR="00160F24" w:rsidRPr="002F70BD" w:rsidRDefault="00160F24" w:rsidP="00CC7643">
      <w:pPr>
        <w:widowControl/>
        <w:numPr>
          <w:ilvl w:val="0"/>
          <w:numId w:val="25"/>
        </w:numPr>
        <w:tabs>
          <w:tab w:val="clear" w:pos="786"/>
        </w:tabs>
        <w:autoSpaceDN/>
        <w:ind w:left="283" w:hanging="425"/>
        <w:jc w:val="both"/>
        <w:textAlignment w:val="auto"/>
        <w:rPr>
          <w:rFonts w:eastAsia="Times New Roman" w:cs="Times New Roman"/>
          <w:kern w:val="0"/>
          <w:lang w:eastAsia="ar-SA" w:bidi="ar-SA"/>
        </w:rPr>
      </w:pPr>
      <w:r w:rsidRPr="002F70BD">
        <w:rPr>
          <w:rFonts w:eastAsia="Times New Roman" w:cs="Times New Roman"/>
          <w:kern w:val="0"/>
          <w:lang w:eastAsia="ar-SA" w:bidi="ar-SA"/>
        </w:rPr>
        <w:t>Koordynatorem realizacji umowy ze strony Zamawiającego jest ……....</w:t>
      </w:r>
      <w:r w:rsidR="005A667A" w:rsidRPr="002F70BD">
        <w:rPr>
          <w:rFonts w:eastAsia="Times New Roman" w:cs="Times New Roman"/>
          <w:kern w:val="0"/>
          <w:lang w:eastAsia="ar-SA" w:bidi="ar-SA"/>
        </w:rPr>
        <w:t>..................</w:t>
      </w:r>
      <w:r w:rsidRPr="002F70BD">
        <w:rPr>
          <w:rFonts w:eastAsia="Times New Roman" w:cs="Times New Roman"/>
          <w:kern w:val="0"/>
          <w:lang w:eastAsia="ar-SA" w:bidi="ar-SA"/>
        </w:rPr>
        <w:t>...................</w:t>
      </w:r>
      <w:r w:rsidR="00375860">
        <w:rPr>
          <w:rFonts w:eastAsia="Times New Roman" w:cs="Times New Roman"/>
          <w:kern w:val="0"/>
          <w:lang w:eastAsia="ar-SA" w:bidi="ar-SA"/>
        </w:rPr>
        <w:t>...</w:t>
      </w:r>
      <w:r w:rsidRPr="002F70BD">
        <w:rPr>
          <w:rFonts w:eastAsia="Times New Roman" w:cs="Times New Roman"/>
          <w:kern w:val="0"/>
          <w:lang w:eastAsia="ar-SA" w:bidi="ar-SA"/>
        </w:rPr>
        <w:t xml:space="preserve">, </w:t>
      </w:r>
      <w:proofErr w:type="gramStart"/>
      <w:r w:rsidRPr="002F70BD">
        <w:rPr>
          <w:rFonts w:eastAsia="Times New Roman" w:cs="Times New Roman"/>
          <w:kern w:val="0"/>
          <w:lang w:eastAsia="ar-SA" w:bidi="ar-SA"/>
        </w:rPr>
        <w:t>tel</w:t>
      </w:r>
      <w:proofErr w:type="gramEnd"/>
      <w:r w:rsidRPr="002F70BD">
        <w:rPr>
          <w:rFonts w:eastAsia="Times New Roman" w:cs="Times New Roman"/>
          <w:kern w:val="0"/>
          <w:lang w:eastAsia="ar-SA" w:bidi="ar-SA"/>
        </w:rPr>
        <w:t>. ……………</w:t>
      </w:r>
      <w:r w:rsidR="005A667A" w:rsidRPr="002F70BD">
        <w:rPr>
          <w:rFonts w:eastAsia="Times New Roman" w:cs="Times New Roman"/>
          <w:kern w:val="0"/>
          <w:lang w:eastAsia="ar-SA" w:bidi="ar-SA"/>
        </w:rPr>
        <w:t>…</w:t>
      </w:r>
      <w:r w:rsidRPr="002F70BD">
        <w:rPr>
          <w:rFonts w:eastAsia="Times New Roman" w:cs="Times New Roman"/>
          <w:kern w:val="0"/>
          <w:lang w:eastAsia="ar-SA" w:bidi="ar-SA"/>
        </w:rPr>
        <w:t>……….., fax. ………</w:t>
      </w:r>
      <w:r w:rsidR="005A667A" w:rsidRPr="002F70BD">
        <w:rPr>
          <w:rFonts w:eastAsia="Times New Roman" w:cs="Times New Roman"/>
          <w:kern w:val="0"/>
          <w:lang w:eastAsia="ar-SA" w:bidi="ar-SA"/>
        </w:rPr>
        <w:t>……</w:t>
      </w:r>
      <w:r w:rsidR="00C11DE8" w:rsidRPr="002F70BD">
        <w:rPr>
          <w:rFonts w:eastAsia="Times New Roman" w:cs="Times New Roman"/>
          <w:kern w:val="0"/>
          <w:lang w:eastAsia="ar-SA" w:bidi="ar-SA"/>
        </w:rPr>
        <w:t>……</w:t>
      </w:r>
      <w:r w:rsidRPr="002F70BD">
        <w:rPr>
          <w:rFonts w:eastAsia="Times New Roman" w:cs="Times New Roman"/>
          <w:kern w:val="0"/>
          <w:lang w:eastAsia="ar-SA" w:bidi="ar-SA"/>
        </w:rPr>
        <w:t>……; e-mail: …...........</w:t>
      </w:r>
      <w:r w:rsidR="005A667A"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CC7643">
      <w:pPr>
        <w:widowControl/>
        <w:numPr>
          <w:ilvl w:val="0"/>
          <w:numId w:val="25"/>
        </w:numPr>
        <w:tabs>
          <w:tab w:val="clear" w:pos="786"/>
        </w:tabs>
        <w:autoSpaceDN/>
        <w:ind w:left="283" w:hanging="425"/>
        <w:jc w:val="both"/>
        <w:textAlignment w:val="auto"/>
        <w:rPr>
          <w:rFonts w:eastAsia="Times New Roman" w:cs="Times New Roman"/>
          <w:kern w:val="0"/>
          <w:lang w:eastAsia="ar-SA" w:bidi="ar-SA"/>
        </w:rPr>
      </w:pPr>
      <w:r w:rsidRPr="002F70BD">
        <w:rPr>
          <w:rFonts w:eastAsia="Times New Roman" w:cs="Times New Roman"/>
          <w:kern w:val="0"/>
          <w:lang w:eastAsia="ar-SA" w:bidi="ar-SA"/>
        </w:rPr>
        <w:lastRenderedPageBreak/>
        <w:t>Koordynatorem realizacji umowy ze strony Wykonawcy jest ………</w:t>
      </w:r>
      <w:r w:rsidR="005A667A" w:rsidRPr="002F70BD">
        <w:rPr>
          <w:rFonts w:eastAsia="Times New Roman" w:cs="Times New Roman"/>
          <w:kern w:val="0"/>
          <w:lang w:eastAsia="ar-SA" w:bidi="ar-SA"/>
        </w:rPr>
        <w:t>……………</w:t>
      </w:r>
      <w:r w:rsidRPr="002F70BD">
        <w:rPr>
          <w:rFonts w:eastAsia="Times New Roman" w:cs="Times New Roman"/>
          <w:kern w:val="0"/>
          <w:lang w:eastAsia="ar-SA" w:bidi="ar-SA"/>
        </w:rPr>
        <w:t>………...............</w:t>
      </w:r>
      <w:r w:rsidR="00345A15" w:rsidRPr="002F70BD">
        <w:rPr>
          <w:rFonts w:eastAsia="Times New Roman" w:cs="Times New Roman"/>
          <w:kern w:val="0"/>
          <w:lang w:eastAsia="ar-SA" w:bidi="ar-SA"/>
        </w:rPr>
        <w:t>,</w:t>
      </w:r>
      <w:r w:rsidRPr="002F70BD">
        <w:rPr>
          <w:rFonts w:eastAsia="Times New Roman" w:cs="Times New Roman"/>
          <w:kern w:val="0"/>
          <w:lang w:eastAsia="ar-SA" w:bidi="ar-SA"/>
        </w:rPr>
        <w:t xml:space="preserve"> </w:t>
      </w:r>
      <w:proofErr w:type="gramStart"/>
      <w:r w:rsidRPr="002F70BD">
        <w:rPr>
          <w:rFonts w:eastAsia="Times New Roman" w:cs="Times New Roman"/>
          <w:kern w:val="0"/>
          <w:lang w:eastAsia="ar-SA" w:bidi="ar-SA"/>
        </w:rPr>
        <w:t>tel</w:t>
      </w:r>
      <w:proofErr w:type="gramEnd"/>
      <w:r w:rsidRPr="002F70BD">
        <w:rPr>
          <w:rFonts w:eastAsia="Times New Roman" w:cs="Times New Roman"/>
          <w:kern w:val="0"/>
          <w:lang w:eastAsia="ar-SA" w:bidi="ar-SA"/>
        </w:rPr>
        <w:t>./fax. ………………………</w:t>
      </w:r>
      <w:r w:rsidR="005A667A" w:rsidRPr="002F70BD">
        <w:rPr>
          <w:rFonts w:eastAsia="Times New Roman" w:cs="Times New Roman"/>
          <w:kern w:val="0"/>
          <w:lang w:eastAsia="ar-SA" w:bidi="ar-SA"/>
        </w:rPr>
        <w:t>…………….</w:t>
      </w:r>
      <w:r w:rsidRPr="002F70BD">
        <w:rPr>
          <w:rFonts w:eastAsia="Times New Roman" w:cs="Times New Roman"/>
          <w:kern w:val="0"/>
          <w:lang w:eastAsia="ar-SA" w:bidi="ar-SA"/>
        </w:rPr>
        <w:t>…</w:t>
      </w:r>
      <w:r w:rsidR="00C11DE8" w:rsidRPr="002F70BD">
        <w:rPr>
          <w:rFonts w:eastAsia="Times New Roman" w:cs="Times New Roman"/>
          <w:kern w:val="0"/>
          <w:lang w:eastAsia="ar-SA" w:bidi="ar-SA"/>
        </w:rPr>
        <w:t>..</w:t>
      </w:r>
      <w:r w:rsidRPr="002F70BD">
        <w:rPr>
          <w:rFonts w:eastAsia="Times New Roman" w:cs="Times New Roman"/>
          <w:kern w:val="0"/>
          <w:lang w:eastAsia="ar-SA" w:bidi="ar-SA"/>
        </w:rPr>
        <w:t>…..; e-mail:……………</w:t>
      </w:r>
      <w:r w:rsidR="00C11DE8" w:rsidRPr="002F70BD">
        <w:rPr>
          <w:rFonts w:eastAsia="Times New Roman" w:cs="Times New Roman"/>
          <w:kern w:val="0"/>
          <w:lang w:eastAsia="ar-SA" w:bidi="ar-SA"/>
        </w:rPr>
        <w:t>…</w:t>
      </w:r>
      <w:r w:rsidR="005A667A" w:rsidRPr="002F70BD">
        <w:rPr>
          <w:rFonts w:eastAsia="Times New Roman" w:cs="Times New Roman"/>
          <w:kern w:val="0"/>
          <w:lang w:eastAsia="ar-SA" w:bidi="ar-SA"/>
        </w:rPr>
        <w:t>..</w:t>
      </w:r>
      <w:r w:rsidR="00C11DE8" w:rsidRPr="002F70BD">
        <w:rPr>
          <w:rFonts w:eastAsia="Times New Roman" w:cs="Times New Roman"/>
          <w:kern w:val="0"/>
          <w:lang w:eastAsia="ar-SA" w:bidi="ar-SA"/>
        </w:rPr>
        <w:t>………...</w:t>
      </w:r>
      <w:r w:rsidRPr="002F70BD">
        <w:rPr>
          <w:rFonts w:eastAsia="Times New Roman" w:cs="Times New Roman"/>
          <w:kern w:val="0"/>
          <w:lang w:eastAsia="ar-SA" w:bidi="ar-SA"/>
        </w:rPr>
        <w:t xml:space="preserve">……………………. </w:t>
      </w:r>
    </w:p>
    <w:p w:rsidR="00160F24" w:rsidRPr="002F70BD" w:rsidRDefault="00160F24" w:rsidP="00CC7643">
      <w:pPr>
        <w:widowControl/>
        <w:numPr>
          <w:ilvl w:val="0"/>
          <w:numId w:val="25"/>
        </w:numPr>
        <w:tabs>
          <w:tab w:val="clear" w:pos="786"/>
        </w:tabs>
        <w:autoSpaceDN/>
        <w:ind w:left="283" w:hanging="425"/>
        <w:jc w:val="both"/>
        <w:textAlignment w:val="auto"/>
        <w:rPr>
          <w:rFonts w:eastAsia="Times New Roman" w:cs="Times New Roman"/>
          <w:kern w:val="0"/>
          <w:lang w:eastAsia="ar-SA" w:bidi="ar-SA"/>
        </w:rPr>
      </w:pPr>
      <w:r w:rsidRPr="002F70BD">
        <w:rPr>
          <w:rFonts w:eastAsia="Times New Roman" w:cs="Times New Roman"/>
          <w:kern w:val="0"/>
          <w:lang w:eastAsia="ar-SA" w:bidi="ar-SA"/>
        </w:rPr>
        <w:t>Koordynatorzy, o których mowa w ust. 1</w:t>
      </w:r>
      <w:r w:rsidR="005A667A" w:rsidRPr="002F70BD">
        <w:rPr>
          <w:rFonts w:eastAsia="Times New Roman" w:cs="Times New Roman"/>
          <w:kern w:val="0"/>
          <w:lang w:eastAsia="ar-SA" w:bidi="ar-SA"/>
        </w:rPr>
        <w:t>2</w:t>
      </w:r>
      <w:r w:rsidRPr="002F70BD">
        <w:rPr>
          <w:rFonts w:eastAsia="Times New Roman" w:cs="Times New Roman"/>
          <w:kern w:val="0"/>
          <w:lang w:eastAsia="ar-SA" w:bidi="ar-SA"/>
        </w:rPr>
        <w:t xml:space="preserve"> i 1</w:t>
      </w:r>
      <w:r w:rsidR="005A667A" w:rsidRPr="002F70BD">
        <w:rPr>
          <w:rFonts w:eastAsia="Times New Roman" w:cs="Times New Roman"/>
          <w:kern w:val="0"/>
          <w:lang w:eastAsia="ar-SA" w:bidi="ar-SA"/>
        </w:rPr>
        <w:t>3</w:t>
      </w:r>
      <w:r w:rsidRPr="002F70BD">
        <w:rPr>
          <w:rFonts w:eastAsia="Times New Roman" w:cs="Times New Roman"/>
          <w:kern w:val="0"/>
          <w:lang w:eastAsia="ar-SA" w:bidi="ar-SA"/>
        </w:rPr>
        <w:t xml:space="preserve"> zostają powołani celem ustalenia wszelkich szczegółów związanych z realizacją umowy. Ustalenia koordynatorów odbywać się będą telefonicznie lub w formie pisemnej przesłanej faksem</w:t>
      </w:r>
      <w:r w:rsidR="00C11DE8" w:rsidRPr="002F70BD">
        <w:rPr>
          <w:rFonts w:eastAsia="Times New Roman" w:cs="Times New Roman"/>
          <w:kern w:val="0"/>
          <w:lang w:eastAsia="ar-SA" w:bidi="ar-SA"/>
        </w:rPr>
        <w:t xml:space="preserve"> </w:t>
      </w:r>
      <w:r w:rsidRPr="002F70BD">
        <w:rPr>
          <w:rFonts w:eastAsia="Times New Roman" w:cs="Times New Roman"/>
          <w:kern w:val="0"/>
          <w:lang w:eastAsia="ar-SA" w:bidi="ar-SA"/>
        </w:rPr>
        <w:t>bądź e-mailem</w:t>
      </w:r>
      <w:r w:rsidR="00C11DE8" w:rsidRPr="002F70BD">
        <w:rPr>
          <w:rFonts w:eastAsia="Times New Roman" w:cs="Times New Roman"/>
          <w:kern w:val="0"/>
          <w:lang w:eastAsia="ar-SA" w:bidi="ar-SA"/>
        </w:rPr>
        <w:t>.</w:t>
      </w:r>
    </w:p>
    <w:p w:rsidR="00D8525F" w:rsidRPr="002F70BD" w:rsidRDefault="00D8525F" w:rsidP="00160F24">
      <w:pPr>
        <w:widowControl/>
        <w:autoSpaceDN/>
        <w:jc w:val="center"/>
        <w:textAlignment w:val="auto"/>
        <w:rPr>
          <w:rFonts w:eastAsia="Times New Roman" w:cs="Times New Roman"/>
          <w:b/>
          <w:kern w:val="0"/>
          <w:lang w:eastAsia="ar-SA" w:bidi="ar-SA"/>
        </w:rPr>
      </w:pPr>
    </w:p>
    <w:p w:rsidR="00160F24" w:rsidRPr="002F70BD" w:rsidRDefault="00160F24" w:rsidP="00160F24">
      <w:pPr>
        <w:widowControl/>
        <w:autoSpaceDN/>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Obowiązki Wykonawcy</w:t>
      </w:r>
    </w:p>
    <w:p w:rsidR="00160F24" w:rsidRPr="002F70BD" w:rsidRDefault="00160F24" w:rsidP="00160F24">
      <w:pPr>
        <w:widowControl/>
        <w:autoSpaceDN/>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 3.</w:t>
      </w:r>
    </w:p>
    <w:p w:rsidR="00160F24" w:rsidRPr="002F70BD" w:rsidRDefault="00EB5425" w:rsidP="00CC7643">
      <w:pPr>
        <w:widowControl/>
        <w:numPr>
          <w:ilvl w:val="0"/>
          <w:numId w:val="14"/>
        </w:numPr>
        <w:tabs>
          <w:tab w:val="clear" w:pos="720"/>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W</w:t>
      </w:r>
      <w:r w:rsidR="00160F24" w:rsidRPr="002F70BD">
        <w:rPr>
          <w:rFonts w:eastAsia="Times New Roman" w:cs="Times New Roman"/>
          <w:kern w:val="0"/>
          <w:lang w:eastAsia="ar-SA" w:bidi="ar-SA"/>
        </w:rPr>
        <w:t>ykonawca zobowiązuje się do podstawienia czystych i sprawnych technicznie kontenerów i pojemników.</w:t>
      </w:r>
    </w:p>
    <w:p w:rsidR="00160F24" w:rsidRPr="002F70BD" w:rsidRDefault="00160F24" w:rsidP="00CC7643">
      <w:pPr>
        <w:widowControl/>
        <w:numPr>
          <w:ilvl w:val="0"/>
          <w:numId w:val="26"/>
        </w:numPr>
        <w:tabs>
          <w:tab w:val="clear" w:pos="720"/>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Wykonawca zobowiązuje się do oznakowania wszystkich kontenerów swoim logo, </w:t>
      </w:r>
      <w:r w:rsidR="00345A15" w:rsidRPr="002F70BD">
        <w:rPr>
          <w:rFonts w:eastAsia="Times New Roman" w:cs="Times New Roman"/>
          <w:kern w:val="0"/>
          <w:lang w:eastAsia="ar-SA" w:bidi="ar-SA"/>
        </w:rPr>
        <w:br/>
      </w:r>
      <w:r w:rsidRPr="002F70BD">
        <w:rPr>
          <w:rFonts w:eastAsia="Times New Roman" w:cs="Times New Roman"/>
          <w:kern w:val="0"/>
          <w:lang w:eastAsia="ar-SA" w:bidi="ar-SA"/>
        </w:rPr>
        <w:t xml:space="preserve">a pojemniki do zbiórki odpadów segregowanych dodatkowo oznakuje </w:t>
      </w:r>
      <w:r w:rsidR="000031C2" w:rsidRPr="002F70BD">
        <w:rPr>
          <w:rFonts w:eastAsia="Times New Roman" w:cs="Times New Roman"/>
          <w:kern w:val="0"/>
          <w:lang w:eastAsia="ar-SA" w:bidi="ar-SA"/>
        </w:rPr>
        <w:t xml:space="preserve">rodzajem odpadu </w:t>
      </w:r>
      <w:r w:rsidR="000031C2" w:rsidRPr="002F70BD">
        <w:rPr>
          <w:rFonts w:eastAsia="Times New Roman" w:cs="Times New Roman"/>
          <w:kern w:val="0"/>
          <w:lang w:eastAsia="ar-SA" w:bidi="ar-SA"/>
        </w:rPr>
        <w:br/>
        <w:t xml:space="preserve">dla jakiego są przeznaczone, w kolorach dedykowanych dla każdego rodzaju odpadu: tworzywa sztuczne – żółty, szkło – zielony, papier – niebieski, </w:t>
      </w:r>
      <w:r w:rsidR="00ED289E" w:rsidRPr="002F70BD">
        <w:rPr>
          <w:rFonts w:eastAsia="Times New Roman" w:cs="Times New Roman"/>
          <w:kern w:val="0"/>
          <w:lang w:eastAsia="ar-SA" w:bidi="ar-SA"/>
        </w:rPr>
        <w:t xml:space="preserve">pamiętając </w:t>
      </w:r>
      <w:r w:rsidR="00022FDA" w:rsidRPr="002F70BD">
        <w:rPr>
          <w:rFonts w:eastAsia="Times New Roman" w:cs="Times New Roman"/>
          <w:kern w:val="0"/>
          <w:lang w:eastAsia="ar-SA" w:bidi="ar-SA"/>
        </w:rPr>
        <w:t xml:space="preserve">przy </w:t>
      </w:r>
      <w:r w:rsidR="00ED289E" w:rsidRPr="002F70BD">
        <w:rPr>
          <w:rFonts w:eastAsia="Times New Roman" w:cs="Times New Roman"/>
          <w:kern w:val="0"/>
          <w:lang w:eastAsia="ar-SA" w:bidi="ar-SA"/>
        </w:rPr>
        <w:t xml:space="preserve">tym, </w:t>
      </w:r>
      <w:r w:rsidR="000031C2" w:rsidRPr="002F70BD">
        <w:rPr>
          <w:rFonts w:eastAsia="Times New Roman" w:cs="Times New Roman"/>
          <w:kern w:val="0"/>
          <w:lang w:eastAsia="ar-SA" w:bidi="ar-SA"/>
        </w:rPr>
        <w:br/>
      </w:r>
      <w:r w:rsidR="00ED289E" w:rsidRPr="002F70BD">
        <w:rPr>
          <w:rFonts w:eastAsia="Times New Roman" w:cs="Times New Roman"/>
          <w:kern w:val="0"/>
          <w:lang w:eastAsia="ar-SA" w:bidi="ar-SA"/>
        </w:rPr>
        <w:t xml:space="preserve">iż </w:t>
      </w:r>
      <w:r w:rsidR="00022FDA" w:rsidRPr="002F70BD">
        <w:rPr>
          <w:rFonts w:eastAsia="Times New Roman" w:cs="Times New Roman"/>
          <w:kern w:val="0"/>
          <w:lang w:eastAsia="ar-SA" w:bidi="ar-SA"/>
        </w:rPr>
        <w:t xml:space="preserve">kolory </w:t>
      </w:r>
      <w:r w:rsidR="00ED289E" w:rsidRPr="002F70BD">
        <w:rPr>
          <w:rFonts w:eastAsia="Times New Roman" w:cs="Times New Roman"/>
          <w:kern w:val="0"/>
          <w:lang w:eastAsia="ar-SA" w:bidi="ar-SA"/>
        </w:rPr>
        <w:t>pojemników</w:t>
      </w:r>
      <w:r w:rsidR="00022FDA" w:rsidRPr="002F70BD">
        <w:rPr>
          <w:rFonts w:eastAsia="Times New Roman" w:cs="Times New Roman"/>
          <w:kern w:val="0"/>
          <w:lang w:eastAsia="ar-SA" w:bidi="ar-SA"/>
        </w:rPr>
        <w:t xml:space="preserve"> do zbiórki odpadów segregowanych </w:t>
      </w:r>
      <w:r w:rsidR="006C083F" w:rsidRPr="002F70BD">
        <w:rPr>
          <w:rFonts w:eastAsia="Times New Roman" w:cs="Times New Roman"/>
          <w:kern w:val="0"/>
          <w:lang w:eastAsia="ar-SA" w:bidi="ar-SA"/>
        </w:rPr>
        <w:t xml:space="preserve">szczegółowo </w:t>
      </w:r>
      <w:r w:rsidR="00022FDA" w:rsidRPr="002F70BD">
        <w:rPr>
          <w:rFonts w:eastAsia="Times New Roman" w:cs="Times New Roman"/>
          <w:kern w:val="0"/>
          <w:lang w:eastAsia="ar-SA" w:bidi="ar-SA"/>
        </w:rPr>
        <w:t xml:space="preserve">określa </w:t>
      </w:r>
      <w:r w:rsidR="00ED289E" w:rsidRPr="002F70BD">
        <w:rPr>
          <w:rFonts w:eastAsia="Times New Roman" w:cs="Times New Roman"/>
          <w:i/>
          <w:kern w:val="0"/>
          <w:lang w:eastAsia="ar-SA" w:bidi="ar-SA"/>
        </w:rPr>
        <w:t>R</w:t>
      </w:r>
      <w:r w:rsidR="00022FDA" w:rsidRPr="002F70BD">
        <w:rPr>
          <w:rFonts w:eastAsia="Times New Roman" w:cs="Times New Roman"/>
          <w:i/>
          <w:kern w:val="0"/>
          <w:lang w:eastAsia="ar-SA" w:bidi="ar-SA"/>
        </w:rPr>
        <w:t xml:space="preserve">egulamin </w:t>
      </w:r>
      <w:r w:rsidR="00ED289E" w:rsidRPr="002F70BD">
        <w:rPr>
          <w:rFonts w:eastAsia="Times New Roman" w:cs="Times New Roman"/>
          <w:i/>
          <w:kern w:val="0"/>
          <w:lang w:eastAsia="ar-SA" w:bidi="ar-SA"/>
        </w:rPr>
        <w:t>utrzymania</w:t>
      </w:r>
      <w:r w:rsidR="00022FDA" w:rsidRPr="002F70BD">
        <w:rPr>
          <w:rFonts w:eastAsia="Times New Roman" w:cs="Times New Roman"/>
          <w:i/>
          <w:kern w:val="0"/>
          <w:lang w:eastAsia="ar-SA" w:bidi="ar-SA"/>
        </w:rPr>
        <w:t xml:space="preserve"> </w:t>
      </w:r>
      <w:r w:rsidR="00ED289E" w:rsidRPr="002F70BD">
        <w:rPr>
          <w:rFonts w:eastAsia="Times New Roman" w:cs="Times New Roman"/>
          <w:i/>
          <w:kern w:val="0"/>
          <w:lang w:eastAsia="ar-SA" w:bidi="ar-SA"/>
        </w:rPr>
        <w:t>czystości i porządku</w:t>
      </w:r>
      <w:r w:rsidR="00ED289E" w:rsidRPr="002F70BD">
        <w:rPr>
          <w:rFonts w:eastAsia="Times New Roman" w:cs="Times New Roman"/>
          <w:kern w:val="0"/>
          <w:lang w:eastAsia="ar-SA" w:bidi="ar-SA"/>
        </w:rPr>
        <w:t xml:space="preserve"> na terenie Gminy Miejskiej Legionowo</w:t>
      </w:r>
      <w:r w:rsidR="00754665" w:rsidRPr="002F70BD">
        <w:rPr>
          <w:rFonts w:eastAsia="Times New Roman" w:cs="Times New Roman"/>
          <w:bCs/>
          <w:kern w:val="0"/>
          <w:vertAlign w:val="superscript"/>
          <w:lang w:eastAsia="ar-SA" w:bidi="ar-SA"/>
        </w:rPr>
        <w:footnoteReference w:id="16"/>
      </w:r>
      <w:r w:rsidR="00754665" w:rsidRPr="002F70BD">
        <w:rPr>
          <w:rFonts w:eastAsia="Times New Roman" w:cs="Times New Roman"/>
          <w:kern w:val="0"/>
          <w:lang w:eastAsia="ar-SA" w:bidi="ar-SA"/>
        </w:rPr>
        <w:t>.</w:t>
      </w:r>
    </w:p>
    <w:p w:rsidR="00160F24" w:rsidRPr="002F70BD" w:rsidRDefault="00ED289E" w:rsidP="00CC7643">
      <w:pPr>
        <w:widowControl/>
        <w:numPr>
          <w:ilvl w:val="0"/>
          <w:numId w:val="26"/>
        </w:numPr>
        <w:tabs>
          <w:tab w:val="clear" w:pos="720"/>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Wykonawca zobowiązuje się, iż w</w:t>
      </w:r>
      <w:r w:rsidR="00160F24" w:rsidRPr="002F70BD">
        <w:rPr>
          <w:rFonts w:eastAsia="Times New Roman" w:cs="Times New Roman"/>
          <w:kern w:val="0"/>
          <w:lang w:eastAsia="ar-SA" w:bidi="ar-SA"/>
        </w:rPr>
        <w:t xml:space="preserve"> przypadku składowania odpadów na wysypisku, usługę </w:t>
      </w:r>
      <w:r w:rsidRPr="002F70BD">
        <w:rPr>
          <w:rFonts w:eastAsia="Times New Roman" w:cs="Times New Roman"/>
          <w:kern w:val="0"/>
          <w:lang w:eastAsia="ar-SA" w:bidi="ar-SA"/>
        </w:rPr>
        <w:br/>
      </w:r>
      <w:r w:rsidR="00160F24" w:rsidRPr="002F70BD">
        <w:rPr>
          <w:rFonts w:eastAsia="Times New Roman" w:cs="Times New Roman"/>
          <w:kern w:val="0"/>
          <w:lang w:eastAsia="ar-SA" w:bidi="ar-SA"/>
        </w:rPr>
        <w:t xml:space="preserve">tę będzie opłacać z własnych środków finansowych. </w:t>
      </w:r>
    </w:p>
    <w:p w:rsidR="00160F24" w:rsidRPr="002F70BD" w:rsidRDefault="00160F24" w:rsidP="00CC7643">
      <w:pPr>
        <w:widowControl/>
        <w:numPr>
          <w:ilvl w:val="0"/>
          <w:numId w:val="26"/>
        </w:numPr>
        <w:tabs>
          <w:tab w:val="clear" w:pos="720"/>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Wszystkie kontenery </w:t>
      </w:r>
      <w:r w:rsidR="00022FDA" w:rsidRPr="002F70BD">
        <w:rPr>
          <w:rFonts w:eastAsia="Times New Roman" w:cs="Times New Roman"/>
          <w:kern w:val="0"/>
          <w:lang w:eastAsia="ar-SA" w:bidi="ar-SA"/>
        </w:rPr>
        <w:t xml:space="preserve">są </w:t>
      </w:r>
      <w:r w:rsidRPr="002F70BD">
        <w:rPr>
          <w:rFonts w:eastAsia="Times New Roman" w:cs="Times New Roman"/>
          <w:kern w:val="0"/>
          <w:lang w:eastAsia="ar-SA" w:bidi="ar-SA"/>
        </w:rPr>
        <w:t>podstawiane, wymieniane i opróżniane na koszt Wykonawcy.</w:t>
      </w:r>
    </w:p>
    <w:p w:rsidR="00160F24" w:rsidRPr="002F70BD" w:rsidRDefault="00160F24" w:rsidP="00CC7643">
      <w:pPr>
        <w:widowControl/>
        <w:numPr>
          <w:ilvl w:val="0"/>
          <w:numId w:val="26"/>
        </w:numPr>
        <w:tabs>
          <w:tab w:val="clear" w:pos="720"/>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Wykonawca wykona przedmiot umowy z należytą starannością i zgodnie</w:t>
      </w:r>
      <w:r w:rsidR="0038268A" w:rsidRPr="002F70BD">
        <w:rPr>
          <w:rFonts w:eastAsia="Times New Roman" w:cs="Times New Roman"/>
          <w:kern w:val="0"/>
          <w:lang w:eastAsia="ar-SA" w:bidi="ar-SA"/>
        </w:rPr>
        <w:t xml:space="preserve"> </w:t>
      </w:r>
      <w:r w:rsidRPr="002F70BD">
        <w:rPr>
          <w:rFonts w:eastAsia="Times New Roman" w:cs="Times New Roman"/>
          <w:kern w:val="0"/>
          <w:lang w:eastAsia="ar-SA" w:bidi="ar-SA"/>
        </w:rPr>
        <w:t>z obowiązującymi przepisami, w tym sanitarno – porządkowymi</w:t>
      </w:r>
      <w:r w:rsidR="0038268A" w:rsidRPr="002F70BD">
        <w:rPr>
          <w:rFonts w:eastAsia="Times New Roman" w:cs="Times New Roman"/>
          <w:kern w:val="0"/>
          <w:lang w:eastAsia="ar-SA" w:bidi="ar-SA"/>
        </w:rPr>
        <w:t xml:space="preserve"> </w:t>
      </w:r>
      <w:r w:rsidRPr="002F70BD">
        <w:rPr>
          <w:rFonts w:eastAsia="Times New Roman" w:cs="Times New Roman"/>
          <w:kern w:val="0"/>
          <w:lang w:eastAsia="ar-SA" w:bidi="ar-SA"/>
        </w:rPr>
        <w:t>oraz postanowieniami niniejszej umowy.</w:t>
      </w:r>
    </w:p>
    <w:p w:rsidR="00160F24" w:rsidRPr="002F70BD" w:rsidRDefault="00160F24" w:rsidP="00160F24">
      <w:pPr>
        <w:widowControl/>
        <w:autoSpaceDN/>
        <w:jc w:val="both"/>
        <w:textAlignment w:val="auto"/>
        <w:rPr>
          <w:rFonts w:eastAsia="Times New Roman" w:cs="Times New Roman"/>
          <w:kern w:val="0"/>
          <w:lang w:eastAsia="ar-SA" w:bidi="ar-SA"/>
        </w:rPr>
      </w:pPr>
    </w:p>
    <w:p w:rsidR="00160F24" w:rsidRPr="002F70BD" w:rsidRDefault="00160F24" w:rsidP="00160F24">
      <w:pPr>
        <w:widowControl/>
        <w:autoSpaceDN/>
        <w:jc w:val="center"/>
        <w:textAlignment w:val="auto"/>
        <w:rPr>
          <w:rFonts w:eastAsia="Times New Roman" w:cs="Times New Roman"/>
          <w:b/>
          <w:bCs/>
          <w:kern w:val="0"/>
          <w:lang w:eastAsia="ar-SA" w:bidi="ar-SA"/>
        </w:rPr>
      </w:pPr>
      <w:r w:rsidRPr="002F70BD">
        <w:rPr>
          <w:rFonts w:eastAsia="Times New Roman" w:cs="Times New Roman"/>
          <w:b/>
          <w:bCs/>
          <w:kern w:val="0"/>
          <w:lang w:eastAsia="ar-SA" w:bidi="ar-SA"/>
        </w:rPr>
        <w:t>Wartość umowy i zasady rozliczeń</w:t>
      </w:r>
    </w:p>
    <w:p w:rsidR="00160F24" w:rsidRPr="002F70BD" w:rsidRDefault="00160F24" w:rsidP="00160F24">
      <w:pPr>
        <w:widowControl/>
        <w:autoSpaceDN/>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 4.</w:t>
      </w:r>
    </w:p>
    <w:p w:rsidR="00160F24" w:rsidRPr="002F70BD" w:rsidRDefault="00697C06" w:rsidP="00697C06">
      <w:pPr>
        <w:widowControl/>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1. </w:t>
      </w:r>
      <w:r w:rsidR="00160F24" w:rsidRPr="002F70BD">
        <w:rPr>
          <w:rFonts w:eastAsia="Times New Roman" w:cs="Times New Roman"/>
          <w:kern w:val="0"/>
          <w:lang w:eastAsia="ar-SA" w:bidi="ar-SA"/>
        </w:rPr>
        <w:t>Łączne wynagrodzenie Wykonawcy z tytułu realizacji niniejszej umowy wynosi kwotę ne</w:t>
      </w:r>
      <w:r w:rsidR="00494DA9" w:rsidRPr="002F70BD">
        <w:rPr>
          <w:rFonts w:eastAsia="Times New Roman" w:cs="Times New Roman"/>
          <w:kern w:val="0"/>
          <w:lang w:eastAsia="ar-SA" w:bidi="ar-SA"/>
        </w:rPr>
        <w:t>tto ……</w:t>
      </w:r>
      <w:r w:rsidR="00A3076C" w:rsidRPr="002F70BD">
        <w:rPr>
          <w:rFonts w:eastAsia="Times New Roman" w:cs="Times New Roman"/>
          <w:kern w:val="0"/>
          <w:lang w:eastAsia="ar-SA" w:bidi="ar-SA"/>
        </w:rPr>
        <w:t>……</w:t>
      </w:r>
      <w:r w:rsidR="00494DA9" w:rsidRPr="002F70BD">
        <w:rPr>
          <w:rFonts w:eastAsia="Times New Roman" w:cs="Times New Roman"/>
          <w:kern w:val="0"/>
          <w:lang w:eastAsia="ar-SA" w:bidi="ar-SA"/>
        </w:rPr>
        <w:t>……</w:t>
      </w:r>
      <w:r w:rsidR="008B2063" w:rsidRPr="002F70BD">
        <w:rPr>
          <w:rFonts w:eastAsia="Times New Roman" w:cs="Times New Roman"/>
          <w:kern w:val="0"/>
          <w:lang w:eastAsia="ar-SA" w:bidi="ar-SA"/>
        </w:rPr>
        <w:t>.</w:t>
      </w:r>
      <w:r w:rsidR="00494DA9" w:rsidRPr="002F70BD">
        <w:rPr>
          <w:rFonts w:eastAsia="Times New Roman" w:cs="Times New Roman"/>
          <w:kern w:val="0"/>
          <w:lang w:eastAsia="ar-SA" w:bidi="ar-SA"/>
        </w:rPr>
        <w:t>…</w:t>
      </w:r>
      <w:r w:rsidR="00160F24" w:rsidRPr="002F70BD">
        <w:rPr>
          <w:rFonts w:eastAsia="Times New Roman" w:cs="Times New Roman"/>
          <w:kern w:val="0"/>
          <w:lang w:eastAsia="ar-SA" w:bidi="ar-SA"/>
        </w:rPr>
        <w:t xml:space="preserve">. </w:t>
      </w:r>
      <w:proofErr w:type="gramStart"/>
      <w:r w:rsidR="00160F24" w:rsidRPr="002F70BD">
        <w:rPr>
          <w:rFonts w:eastAsia="Times New Roman" w:cs="Times New Roman"/>
          <w:kern w:val="0"/>
          <w:lang w:eastAsia="ar-SA" w:bidi="ar-SA"/>
        </w:rPr>
        <w:t>zł</w:t>
      </w:r>
      <w:proofErr w:type="gramEnd"/>
      <w:r w:rsidR="00160F24" w:rsidRPr="002F70BD">
        <w:rPr>
          <w:rFonts w:eastAsia="Times New Roman" w:cs="Times New Roman"/>
          <w:kern w:val="0"/>
          <w:lang w:eastAsia="ar-SA" w:bidi="ar-SA"/>
        </w:rPr>
        <w:t xml:space="preserve"> (</w:t>
      </w:r>
      <w:r w:rsidR="00160F24" w:rsidRPr="002F70BD">
        <w:rPr>
          <w:rFonts w:eastAsia="Times New Roman" w:cs="Times New Roman"/>
          <w:i/>
          <w:kern w:val="0"/>
          <w:lang w:eastAsia="ar-SA" w:bidi="ar-SA"/>
        </w:rPr>
        <w:t>słownie</w:t>
      </w:r>
      <w:r w:rsidR="00160F24" w:rsidRPr="002F70BD">
        <w:rPr>
          <w:rFonts w:eastAsia="Times New Roman" w:cs="Times New Roman"/>
          <w:kern w:val="0"/>
          <w:lang w:eastAsia="ar-SA" w:bidi="ar-SA"/>
        </w:rPr>
        <w:t>:…………………………</w:t>
      </w:r>
      <w:r w:rsidR="008B2063" w:rsidRPr="002F70BD">
        <w:rPr>
          <w:rFonts w:eastAsia="Times New Roman" w:cs="Times New Roman"/>
          <w:kern w:val="0"/>
          <w:lang w:eastAsia="ar-SA" w:bidi="ar-SA"/>
        </w:rPr>
        <w:t>……………………</w:t>
      </w:r>
      <w:r w:rsidR="00160F24" w:rsidRPr="002F70BD">
        <w:rPr>
          <w:rFonts w:eastAsia="Times New Roman" w:cs="Times New Roman"/>
          <w:kern w:val="0"/>
          <w:lang w:eastAsia="ar-SA" w:bidi="ar-SA"/>
        </w:rPr>
        <w:t>…</w:t>
      </w:r>
      <w:r w:rsidRPr="002F70BD">
        <w:rPr>
          <w:rFonts w:eastAsia="Times New Roman" w:cs="Times New Roman"/>
          <w:kern w:val="0"/>
          <w:lang w:eastAsia="ar-SA" w:bidi="ar-SA"/>
        </w:rPr>
        <w:t>.</w:t>
      </w:r>
      <w:r w:rsidR="00160F24" w:rsidRPr="002F70BD">
        <w:rPr>
          <w:rFonts w:eastAsia="Times New Roman" w:cs="Times New Roman"/>
          <w:kern w:val="0"/>
          <w:lang w:eastAsia="ar-SA" w:bidi="ar-SA"/>
        </w:rPr>
        <w:t>…………..)</w:t>
      </w:r>
      <w:r w:rsidR="00160F24" w:rsidRPr="002F70BD">
        <w:rPr>
          <w:rFonts w:eastAsia="Times New Roman" w:cs="Times New Roman"/>
          <w:i/>
          <w:kern w:val="0"/>
          <w:lang w:eastAsia="ar-SA" w:bidi="ar-SA"/>
        </w:rPr>
        <w:t xml:space="preserve"> </w:t>
      </w:r>
      <w:proofErr w:type="gramStart"/>
      <w:r w:rsidR="00160F24" w:rsidRPr="002F70BD">
        <w:rPr>
          <w:rFonts w:eastAsia="Times New Roman" w:cs="Times New Roman"/>
          <w:kern w:val="0"/>
          <w:lang w:eastAsia="ar-SA" w:bidi="ar-SA"/>
        </w:rPr>
        <w:t>powiększoną</w:t>
      </w:r>
      <w:proofErr w:type="gramEnd"/>
      <w:r w:rsidR="00160F24" w:rsidRPr="002F70BD">
        <w:rPr>
          <w:rFonts w:eastAsia="Times New Roman" w:cs="Times New Roman"/>
          <w:kern w:val="0"/>
          <w:lang w:eastAsia="ar-SA" w:bidi="ar-SA"/>
        </w:rPr>
        <w:t xml:space="preserve"> o podatek od towarów i usług VAT naliczony zgodnie z przepisami obowiązującymi w dniu jego naliczenia, co stanowi kwotę brutto ……</w:t>
      </w:r>
      <w:r w:rsidR="00A3076C" w:rsidRPr="002F70BD">
        <w:rPr>
          <w:rFonts w:eastAsia="Times New Roman" w:cs="Times New Roman"/>
          <w:kern w:val="0"/>
          <w:lang w:eastAsia="ar-SA" w:bidi="ar-SA"/>
        </w:rPr>
        <w:t>…………..</w:t>
      </w:r>
      <w:r w:rsidR="00494DA9" w:rsidRPr="002F70BD">
        <w:rPr>
          <w:rFonts w:eastAsia="Times New Roman" w:cs="Times New Roman"/>
          <w:kern w:val="0"/>
          <w:lang w:eastAsia="ar-SA" w:bidi="ar-SA"/>
        </w:rPr>
        <w:t>…</w:t>
      </w:r>
      <w:r w:rsidR="00A3076C" w:rsidRPr="002F70BD">
        <w:rPr>
          <w:rFonts w:eastAsia="Times New Roman" w:cs="Times New Roman"/>
          <w:kern w:val="0"/>
          <w:lang w:eastAsia="ar-SA" w:bidi="ar-SA"/>
        </w:rPr>
        <w:t>.</w:t>
      </w:r>
      <w:r w:rsidR="00494DA9" w:rsidRPr="002F70BD">
        <w:rPr>
          <w:rFonts w:eastAsia="Times New Roman" w:cs="Times New Roman"/>
          <w:kern w:val="0"/>
          <w:lang w:eastAsia="ar-SA" w:bidi="ar-SA"/>
        </w:rPr>
        <w:t>…</w:t>
      </w:r>
      <w:r w:rsidR="00160F24" w:rsidRPr="002F70BD">
        <w:rPr>
          <w:rFonts w:eastAsia="Times New Roman" w:cs="Times New Roman"/>
          <w:kern w:val="0"/>
          <w:lang w:eastAsia="ar-SA" w:bidi="ar-SA"/>
        </w:rPr>
        <w:t xml:space="preserve">. </w:t>
      </w:r>
      <w:proofErr w:type="gramStart"/>
      <w:r w:rsidR="00160F24" w:rsidRPr="002F70BD">
        <w:rPr>
          <w:rFonts w:eastAsia="Times New Roman" w:cs="Times New Roman"/>
          <w:kern w:val="0"/>
          <w:lang w:eastAsia="ar-SA" w:bidi="ar-SA"/>
        </w:rPr>
        <w:t>zł</w:t>
      </w:r>
      <w:proofErr w:type="gramEnd"/>
      <w:r w:rsidR="00160F24" w:rsidRPr="002F70BD">
        <w:rPr>
          <w:rFonts w:eastAsia="Times New Roman" w:cs="Times New Roman"/>
          <w:kern w:val="0"/>
          <w:lang w:eastAsia="ar-SA" w:bidi="ar-SA"/>
        </w:rPr>
        <w:t xml:space="preserve"> (</w:t>
      </w:r>
      <w:r w:rsidR="00160F24" w:rsidRPr="002F70BD">
        <w:rPr>
          <w:rFonts w:eastAsia="Times New Roman" w:cs="Times New Roman"/>
          <w:i/>
          <w:kern w:val="0"/>
          <w:lang w:eastAsia="ar-SA" w:bidi="ar-SA"/>
        </w:rPr>
        <w:t xml:space="preserve">słownie: </w:t>
      </w:r>
      <w:r w:rsidR="00160F24" w:rsidRPr="002F70BD">
        <w:rPr>
          <w:rFonts w:eastAsia="Times New Roman" w:cs="Times New Roman"/>
          <w:kern w:val="0"/>
          <w:lang w:eastAsia="ar-SA" w:bidi="ar-SA"/>
        </w:rPr>
        <w:t>……………</w:t>
      </w:r>
      <w:r w:rsidRPr="002F70BD">
        <w:rPr>
          <w:rFonts w:eastAsia="Times New Roman" w:cs="Times New Roman"/>
          <w:kern w:val="0"/>
          <w:lang w:eastAsia="ar-SA" w:bidi="ar-SA"/>
        </w:rPr>
        <w:t>...</w:t>
      </w:r>
      <w:r w:rsidR="008B2063" w:rsidRPr="002F70BD">
        <w:rPr>
          <w:rFonts w:eastAsia="Times New Roman" w:cs="Times New Roman"/>
          <w:kern w:val="0"/>
          <w:lang w:eastAsia="ar-SA" w:bidi="ar-SA"/>
        </w:rPr>
        <w:t>………</w:t>
      </w:r>
      <w:r w:rsidR="00A3076C" w:rsidRPr="002F70BD">
        <w:rPr>
          <w:rFonts w:eastAsia="Times New Roman" w:cs="Times New Roman"/>
          <w:kern w:val="0"/>
          <w:lang w:eastAsia="ar-SA" w:bidi="ar-SA"/>
        </w:rPr>
        <w:t>…………...</w:t>
      </w:r>
      <w:r w:rsidR="008B2063" w:rsidRPr="002F70BD">
        <w:rPr>
          <w:rFonts w:eastAsia="Times New Roman" w:cs="Times New Roman"/>
          <w:kern w:val="0"/>
          <w:lang w:eastAsia="ar-SA" w:bidi="ar-SA"/>
        </w:rPr>
        <w:t>……………………………</w:t>
      </w:r>
      <w:r w:rsidR="00160F24" w:rsidRPr="002F70BD">
        <w:rPr>
          <w:rFonts w:eastAsia="Times New Roman" w:cs="Times New Roman"/>
          <w:kern w:val="0"/>
          <w:lang w:eastAsia="ar-SA" w:bidi="ar-SA"/>
        </w:rPr>
        <w:t>…</w:t>
      </w:r>
      <w:r w:rsidR="008D7899">
        <w:rPr>
          <w:rFonts w:eastAsia="Times New Roman" w:cs="Times New Roman"/>
          <w:kern w:val="0"/>
          <w:lang w:eastAsia="ar-SA" w:bidi="ar-SA"/>
        </w:rPr>
        <w:t>…………..</w:t>
      </w:r>
      <w:r w:rsidR="00160F24" w:rsidRPr="002F70BD">
        <w:rPr>
          <w:rFonts w:eastAsia="Times New Roman" w:cs="Times New Roman"/>
          <w:kern w:val="0"/>
          <w:lang w:eastAsia="ar-SA" w:bidi="ar-SA"/>
        </w:rPr>
        <w:t>……</w:t>
      </w:r>
      <w:r w:rsidR="00160F24" w:rsidRPr="002F70BD">
        <w:rPr>
          <w:rFonts w:eastAsia="Times New Roman" w:cs="Times New Roman"/>
          <w:i/>
          <w:kern w:val="0"/>
          <w:lang w:eastAsia="ar-SA" w:bidi="ar-SA"/>
        </w:rPr>
        <w:t>).</w:t>
      </w:r>
    </w:p>
    <w:p w:rsidR="00160F24" w:rsidRPr="002F70BD" w:rsidRDefault="00160F24" w:rsidP="00697C06">
      <w:pPr>
        <w:widowControl/>
        <w:numPr>
          <w:ilvl w:val="0"/>
          <w:numId w:val="7"/>
        </w:numPr>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Ceny jednostkowe netto, o których mowa w </w:t>
      </w:r>
      <w:r w:rsidRPr="002F70BD">
        <w:rPr>
          <w:rFonts w:eastAsia="Times New Roman" w:cs="Times New Roman"/>
          <w:i/>
          <w:kern w:val="0"/>
          <w:lang w:eastAsia="ar-SA" w:bidi="ar-SA"/>
        </w:rPr>
        <w:t>Formularzu oferty</w:t>
      </w:r>
      <w:r w:rsidRPr="002F70BD">
        <w:rPr>
          <w:rFonts w:eastAsia="Times New Roman" w:cs="Times New Roman"/>
          <w:kern w:val="0"/>
          <w:lang w:eastAsia="ar-SA" w:bidi="ar-SA"/>
        </w:rPr>
        <w:t xml:space="preserve"> wraz z </w:t>
      </w:r>
      <w:r w:rsidRPr="002F70BD">
        <w:rPr>
          <w:rFonts w:eastAsia="Times New Roman" w:cs="Times New Roman"/>
          <w:i/>
          <w:kern w:val="0"/>
          <w:lang w:eastAsia="ar-SA" w:bidi="ar-SA"/>
        </w:rPr>
        <w:t>formularzem cenowym</w:t>
      </w:r>
      <w:r w:rsidRPr="002F70BD">
        <w:rPr>
          <w:rFonts w:eastAsia="Times New Roman" w:cs="Times New Roman"/>
          <w:kern w:val="0"/>
          <w:lang w:eastAsia="ar-SA" w:bidi="ar-SA"/>
        </w:rPr>
        <w:t xml:space="preserve"> stanowiącym załącznik nr 1 do umowy zawierają koszty transportu, ubezpieczeń, opłaty celne i podatkowe oraz wszelkie inne koszty Wykonawcy. </w:t>
      </w:r>
    </w:p>
    <w:p w:rsidR="002F3EE1" w:rsidRPr="002F70BD" w:rsidRDefault="002F3EE1" w:rsidP="008D7899">
      <w:pPr>
        <w:widowControl/>
        <w:numPr>
          <w:ilvl w:val="0"/>
          <w:numId w:val="7"/>
        </w:numPr>
        <w:tabs>
          <w:tab w:val="clear" w:pos="1080"/>
        </w:tabs>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Ceny jednostkowe netto mogą ulec zwiększeniu </w:t>
      </w:r>
      <w:r w:rsidR="00301CCF" w:rsidRPr="002F70BD">
        <w:rPr>
          <w:rFonts w:eastAsia="Times New Roman" w:cs="Times New Roman"/>
          <w:kern w:val="0"/>
          <w:lang w:eastAsia="ar-SA" w:bidi="ar-SA"/>
        </w:rPr>
        <w:t xml:space="preserve">lub zmniejszeniu </w:t>
      </w:r>
      <w:r w:rsidRPr="002F70BD">
        <w:rPr>
          <w:rFonts w:eastAsia="Times New Roman" w:cs="Times New Roman"/>
          <w:kern w:val="0"/>
          <w:lang w:eastAsia="ar-SA" w:bidi="ar-SA"/>
        </w:rPr>
        <w:t xml:space="preserve">w okresie obowiązywania umowy. Zamawiający przewiduje możliwość zmiany wysokości wynagrodzenia </w:t>
      </w:r>
      <w:r w:rsidR="008D7899">
        <w:rPr>
          <w:rFonts w:eastAsia="Times New Roman" w:cs="Times New Roman"/>
          <w:kern w:val="0"/>
          <w:lang w:eastAsia="ar-SA" w:bidi="ar-SA"/>
        </w:rPr>
        <w:br/>
      </w:r>
      <w:r w:rsidRPr="002F70BD">
        <w:rPr>
          <w:rFonts w:eastAsia="Times New Roman" w:cs="Times New Roman"/>
          <w:kern w:val="0"/>
          <w:lang w:eastAsia="ar-SA" w:bidi="ar-SA"/>
        </w:rPr>
        <w:t xml:space="preserve">w przypadku wzrostu </w:t>
      </w:r>
      <w:r w:rsidR="00301CCF" w:rsidRPr="002F70BD">
        <w:rPr>
          <w:rFonts w:eastAsia="Times New Roman" w:cs="Times New Roman"/>
          <w:kern w:val="0"/>
          <w:lang w:eastAsia="ar-SA" w:bidi="ar-SA"/>
        </w:rPr>
        <w:t xml:space="preserve">lub obniżeniu </w:t>
      </w:r>
      <w:r w:rsidRPr="002F70BD">
        <w:rPr>
          <w:rFonts w:eastAsia="Times New Roman" w:cs="Times New Roman"/>
          <w:kern w:val="0"/>
          <w:lang w:eastAsia="ar-SA" w:bidi="ar-SA"/>
        </w:rPr>
        <w:t xml:space="preserve">kosztów wykonania usługi. Poziom zmiany ceny związanej z realizacją umowy uprawniający strony umowy do żądania zmiany wynagrodzenia ustala się na nie mniej niż 10 % w stosunku do poziomu cen z dnia składania ofert. Początkowy termin ustalenia zmiany wynagrodzenia ustala się na dzień zaistnienia przesłanki w postaci wzrostu lub spadku ceny kosztów związanych z realizacją umowy </w:t>
      </w:r>
      <w:r w:rsidR="008D7899">
        <w:rPr>
          <w:rFonts w:eastAsia="Times New Roman" w:cs="Times New Roman"/>
          <w:kern w:val="0"/>
          <w:lang w:eastAsia="ar-SA" w:bidi="ar-SA"/>
        </w:rPr>
        <w:br/>
      </w:r>
      <w:r w:rsidRPr="002F70BD">
        <w:rPr>
          <w:rFonts w:eastAsia="Times New Roman" w:cs="Times New Roman"/>
          <w:kern w:val="0"/>
          <w:lang w:eastAsia="ar-SA" w:bidi="ar-SA"/>
        </w:rPr>
        <w:t>o 10 % ustalonych w oparciu o wskaźniki publikowane przez Prezesa GUS.</w:t>
      </w:r>
    </w:p>
    <w:p w:rsidR="002F3EE1" w:rsidRPr="002F70BD" w:rsidRDefault="002F3EE1" w:rsidP="002F3EE1">
      <w:pPr>
        <w:numPr>
          <w:ilvl w:val="0"/>
          <w:numId w:val="7"/>
        </w:numPr>
        <w:ind w:left="284" w:hanging="284"/>
        <w:jc w:val="both"/>
        <w:rPr>
          <w:rFonts w:eastAsia="Times New Roman" w:cs="Times New Roman"/>
          <w:lang w:eastAsia="ar-SA"/>
        </w:rPr>
      </w:pPr>
      <w:r w:rsidRPr="002F70BD">
        <w:rPr>
          <w:rFonts w:eastAsia="Times New Roman" w:cs="Times New Roman"/>
          <w:lang w:eastAsia="ar-SA"/>
        </w:rPr>
        <w:t xml:space="preserve">Zamawiający dopuszcza możliwość zmiany wynagrodzenia w sytuacji wzrostu </w:t>
      </w:r>
      <w:r w:rsidR="008D7899">
        <w:rPr>
          <w:rFonts w:eastAsia="Times New Roman" w:cs="Times New Roman"/>
          <w:lang w:eastAsia="ar-SA"/>
        </w:rPr>
        <w:br/>
      </w:r>
      <w:r w:rsidR="00301CCF" w:rsidRPr="002F70BD">
        <w:rPr>
          <w:rFonts w:eastAsia="Times New Roman" w:cs="Times New Roman"/>
          <w:lang w:eastAsia="ar-SA"/>
        </w:rPr>
        <w:t xml:space="preserve">lub obniżenia </w:t>
      </w:r>
      <w:r w:rsidRPr="002F70BD">
        <w:rPr>
          <w:rFonts w:eastAsia="Times New Roman" w:cs="Times New Roman"/>
          <w:lang w:eastAsia="ar-SA"/>
        </w:rPr>
        <w:t xml:space="preserve">cen za odbieranie odpadów komunalnych zmieszanych, segregowanych </w:t>
      </w:r>
      <w:r w:rsidR="008D7899">
        <w:rPr>
          <w:rFonts w:eastAsia="Times New Roman" w:cs="Times New Roman"/>
          <w:lang w:eastAsia="ar-SA"/>
        </w:rPr>
        <w:br/>
      </w:r>
      <w:r w:rsidRPr="002F70BD">
        <w:rPr>
          <w:rFonts w:eastAsia="Times New Roman" w:cs="Times New Roman"/>
          <w:lang w:eastAsia="ar-SA"/>
        </w:rPr>
        <w:t xml:space="preserve">i innych w przypadku zmiany stawki opłaty środowiskowej ustalonej przez Ministra Środowiska, pod warunkiem, że wzrost </w:t>
      </w:r>
      <w:r w:rsidR="00301CCF" w:rsidRPr="002F70BD">
        <w:rPr>
          <w:rFonts w:eastAsia="Times New Roman" w:cs="Times New Roman"/>
          <w:lang w:eastAsia="ar-SA"/>
        </w:rPr>
        <w:t xml:space="preserve">lub obniżka </w:t>
      </w:r>
      <w:r w:rsidRPr="002F70BD">
        <w:rPr>
          <w:rFonts w:eastAsia="Times New Roman" w:cs="Times New Roman"/>
          <w:lang w:eastAsia="ar-SA"/>
        </w:rPr>
        <w:t>tej opłaty będzie przekraczał 10 % stawki opłaty środowiskowej.</w:t>
      </w:r>
    </w:p>
    <w:p w:rsidR="002F3EE1" w:rsidRPr="002F70BD" w:rsidRDefault="002F3EE1" w:rsidP="002F3EE1">
      <w:pPr>
        <w:numPr>
          <w:ilvl w:val="0"/>
          <w:numId w:val="7"/>
        </w:numPr>
        <w:ind w:left="284" w:hanging="284"/>
        <w:jc w:val="both"/>
        <w:rPr>
          <w:rFonts w:eastAsia="Times New Roman" w:cs="Times New Roman"/>
          <w:lang w:eastAsia="ar-SA"/>
        </w:rPr>
      </w:pPr>
      <w:r w:rsidRPr="002F70BD">
        <w:rPr>
          <w:rFonts w:eastAsia="Times New Roman" w:cs="Times New Roman"/>
          <w:lang w:eastAsia="ar-SA"/>
        </w:rPr>
        <w:lastRenderedPageBreak/>
        <w:t>Zamawiający zastrzega jednak, że zmiana wynagrodzenia za realizację przedmiotu umowy nie może przewyższyć łącznej kwoty określonej w ust. 1, zmianie może ulec termin zakończenia realizacji umowy.</w:t>
      </w:r>
    </w:p>
    <w:p w:rsidR="002F3EE1" w:rsidRPr="002F70BD" w:rsidRDefault="002F3EE1" w:rsidP="002F3EE1">
      <w:pPr>
        <w:numPr>
          <w:ilvl w:val="0"/>
          <w:numId w:val="7"/>
        </w:numPr>
        <w:ind w:left="284" w:hanging="284"/>
        <w:jc w:val="both"/>
        <w:rPr>
          <w:rFonts w:eastAsia="Times New Roman" w:cs="Times New Roman"/>
          <w:lang w:eastAsia="ar-SA"/>
        </w:rPr>
      </w:pPr>
      <w:r w:rsidRPr="002F70BD">
        <w:rPr>
          <w:rFonts w:eastAsia="Times New Roman" w:cs="Times New Roman"/>
          <w:lang w:eastAsia="ar-SA"/>
        </w:rPr>
        <w:t xml:space="preserve">Zmiana wynagrodzenia Wykonawcy nastąpi po upływie pierwszego miesiąca od daty wejścia w życie wysokości stawek opłat za korzystanie ze środowiska, opublikowanych </w:t>
      </w:r>
      <w:r w:rsidRPr="002F70BD">
        <w:rPr>
          <w:rFonts w:eastAsia="Times New Roman" w:cs="Times New Roman"/>
          <w:lang w:eastAsia="ar-SA"/>
        </w:rPr>
        <w:br/>
        <w:t>w Obwieszczeniu Ministra Środowiska w Monitorze Polskim.</w:t>
      </w:r>
    </w:p>
    <w:p w:rsidR="00160F24" w:rsidRPr="002F70BD" w:rsidRDefault="00E13261" w:rsidP="00FD6E38">
      <w:pPr>
        <w:widowControl/>
        <w:numPr>
          <w:ilvl w:val="0"/>
          <w:numId w:val="7"/>
        </w:numPr>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Wartość m</w:t>
      </w:r>
      <w:r w:rsidR="00160F24" w:rsidRPr="002F70BD">
        <w:rPr>
          <w:rFonts w:eastAsia="Times New Roman" w:cs="Times New Roman"/>
          <w:kern w:val="0"/>
          <w:lang w:eastAsia="ar-SA" w:bidi="ar-SA"/>
        </w:rPr>
        <w:t xml:space="preserve">iesięcznego wynagrodzenia Wykonawcy będzie wyliczona następująco: </w:t>
      </w:r>
      <w:r w:rsidR="00697C06" w:rsidRPr="002F70BD">
        <w:rPr>
          <w:rFonts w:eastAsia="Times New Roman" w:cs="Times New Roman"/>
          <w:kern w:val="0"/>
          <w:lang w:eastAsia="ar-SA" w:bidi="ar-SA"/>
        </w:rPr>
        <w:br/>
      </w:r>
      <w:r w:rsidR="00160F24" w:rsidRPr="002F70BD">
        <w:rPr>
          <w:rFonts w:eastAsia="Times New Roman" w:cs="Times New Roman"/>
          <w:kern w:val="0"/>
          <w:lang w:eastAsia="ar-SA" w:bidi="ar-SA"/>
        </w:rPr>
        <w:t>ilość faktycznie odebranych kontenerów pomnożona przez wartość odbioru jednego kontenera, ilość faktycznie odebranych pojemników pomnożona przez wartość odbioru jednego pojemnika.</w:t>
      </w:r>
    </w:p>
    <w:p w:rsidR="00EF37BD" w:rsidRPr="002F70BD" w:rsidRDefault="002F3EE1" w:rsidP="00EF37BD">
      <w:pPr>
        <w:widowControl/>
        <w:ind w:left="284" w:hanging="284"/>
        <w:jc w:val="both"/>
        <w:rPr>
          <w:rFonts w:eastAsia="Times New Roman" w:cs="Times New Roman"/>
          <w:lang w:bidi="ar-SA"/>
        </w:rPr>
      </w:pPr>
      <w:r w:rsidRPr="002F70BD">
        <w:rPr>
          <w:rFonts w:eastAsia="Times New Roman" w:cs="Times New Roman"/>
          <w:lang w:bidi="ar-SA"/>
        </w:rPr>
        <w:t>8</w:t>
      </w:r>
      <w:r w:rsidR="00EF37BD" w:rsidRPr="002F70BD">
        <w:rPr>
          <w:rFonts w:eastAsia="Times New Roman" w:cs="Times New Roman"/>
          <w:lang w:bidi="ar-SA"/>
        </w:rPr>
        <w:t>.</w:t>
      </w:r>
      <w:r w:rsidR="00A3076C" w:rsidRPr="002F70BD">
        <w:rPr>
          <w:rFonts w:eastAsia="Times New Roman" w:cs="Times New Roman"/>
          <w:lang w:bidi="ar-SA"/>
        </w:rPr>
        <w:tab/>
      </w:r>
      <w:r w:rsidR="00EF37BD" w:rsidRPr="002F70BD">
        <w:rPr>
          <w:rFonts w:eastAsia="Times New Roman" w:cs="Times New Roman"/>
          <w:lang w:bidi="ar-SA"/>
        </w:rPr>
        <w:t xml:space="preserve">Zamawiający na podstawie art. 455 ust. 1 pkt 1 ustawy, w związku ze specyfiką funkcjonowania jednostki i możliwością zmniejszenia się liczby stanu zakwaterowanych, zastrzega sobie możliwość niezrealizowania całości zamówienia bez konsekwencji finansowych i prawnych. Minimalne wynagrodzenie dla Wykonawcy w takim przypadku wyniesie </w:t>
      </w:r>
      <w:r w:rsidR="008D7899">
        <w:rPr>
          <w:rFonts w:eastAsia="Times New Roman" w:cs="Times New Roman"/>
          <w:lang w:bidi="ar-SA"/>
        </w:rPr>
        <w:t>215 396,39</w:t>
      </w:r>
      <w:r w:rsidR="00EF37BD" w:rsidRPr="002F70BD">
        <w:rPr>
          <w:rFonts w:eastAsia="Times New Roman" w:cs="Times New Roman"/>
          <w:lang w:bidi="ar-SA"/>
        </w:rPr>
        <w:t xml:space="preserve"> złotych brutto.</w:t>
      </w:r>
      <w:r w:rsidR="00EF37BD" w:rsidRPr="002F70BD">
        <w:rPr>
          <w:rFonts w:cs="Times New Roman"/>
        </w:rPr>
        <w:t xml:space="preserve"> </w:t>
      </w:r>
      <w:r w:rsidR="00EF37BD" w:rsidRPr="002F70BD">
        <w:rPr>
          <w:rFonts w:eastAsia="Times New Roman" w:cs="Times New Roman"/>
          <w:lang w:bidi="ar-SA"/>
        </w:rPr>
        <w:t>Minimalne wynagrodzenie Wykonawcy zostanie pomniejszone proporcjonalnie po zastosowaniu aukcji elektronicznej.</w:t>
      </w:r>
    </w:p>
    <w:p w:rsidR="00160F24" w:rsidRPr="002F70BD" w:rsidRDefault="002F3EE1" w:rsidP="00697C06">
      <w:pPr>
        <w:widowControl/>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9</w:t>
      </w:r>
      <w:r w:rsidR="00E13261" w:rsidRPr="002F70BD">
        <w:rPr>
          <w:rFonts w:eastAsia="Times New Roman" w:cs="Times New Roman"/>
          <w:kern w:val="0"/>
          <w:lang w:eastAsia="ar-SA" w:bidi="ar-SA"/>
        </w:rPr>
        <w:t>.</w:t>
      </w:r>
      <w:r w:rsidR="00E13261" w:rsidRPr="002F70BD">
        <w:rPr>
          <w:rFonts w:eastAsia="Times New Roman" w:cs="Times New Roman"/>
          <w:kern w:val="0"/>
          <w:lang w:eastAsia="ar-SA" w:bidi="ar-SA"/>
        </w:rPr>
        <w:tab/>
      </w:r>
      <w:r w:rsidR="00160F24" w:rsidRPr="002F70BD">
        <w:rPr>
          <w:rFonts w:eastAsia="Times New Roman" w:cs="Times New Roman"/>
          <w:kern w:val="0"/>
          <w:lang w:eastAsia="ar-SA" w:bidi="ar-SA"/>
        </w:rPr>
        <w:t xml:space="preserve">Płatność za wykonaną usługę będzie dokonywana przelewem na rachunek bankowy Wykonawcy podany na fakturach w ciągu 30 dni </w:t>
      </w:r>
      <w:r w:rsidR="002D582E" w:rsidRPr="002F70BD">
        <w:rPr>
          <w:rFonts w:eastAsia="Times New Roman" w:cs="Times New Roman"/>
          <w:kern w:val="0"/>
          <w:lang w:eastAsia="ar-SA" w:bidi="ar-SA"/>
        </w:rPr>
        <w:t>od daty doręczenia prawidłowo doręczonej faktury VAT</w:t>
      </w:r>
      <w:r w:rsidR="0003011D" w:rsidRPr="002F70BD">
        <w:rPr>
          <w:rFonts w:eastAsia="Times New Roman" w:cs="Times New Roman"/>
          <w:kern w:val="0"/>
          <w:lang w:eastAsia="ar-SA" w:bidi="ar-SA"/>
        </w:rPr>
        <w:t xml:space="preserve"> przez Wykonawcę</w:t>
      </w:r>
      <w:r w:rsidR="002D582E" w:rsidRPr="002F70BD">
        <w:rPr>
          <w:rFonts w:eastAsia="Times New Roman" w:cs="Times New Roman"/>
          <w:kern w:val="0"/>
          <w:lang w:eastAsia="ar-SA" w:bidi="ar-SA"/>
        </w:rPr>
        <w:t>.</w:t>
      </w:r>
    </w:p>
    <w:p w:rsidR="00160F24" w:rsidRPr="002F70BD" w:rsidRDefault="002F3EE1" w:rsidP="002F3EE1">
      <w:pPr>
        <w:widowControl/>
        <w:autoSpaceDN/>
        <w:ind w:left="284" w:hanging="426"/>
        <w:jc w:val="both"/>
        <w:textAlignment w:val="auto"/>
        <w:rPr>
          <w:rFonts w:eastAsia="Times New Roman" w:cs="Times New Roman"/>
          <w:kern w:val="0"/>
          <w:lang w:eastAsia="ar-SA" w:bidi="ar-SA"/>
        </w:rPr>
      </w:pPr>
      <w:r w:rsidRPr="002F70BD">
        <w:rPr>
          <w:rFonts w:eastAsia="Times New Roman" w:cs="Times New Roman"/>
          <w:kern w:val="0"/>
          <w:lang w:eastAsia="ar-SA" w:bidi="ar-SA"/>
        </w:rPr>
        <w:t>10.</w:t>
      </w:r>
      <w:r w:rsidR="00E13261" w:rsidRPr="002F70BD">
        <w:rPr>
          <w:rFonts w:eastAsia="Times New Roman" w:cs="Times New Roman"/>
          <w:kern w:val="0"/>
          <w:lang w:eastAsia="ar-SA" w:bidi="ar-SA"/>
        </w:rPr>
        <w:tab/>
      </w:r>
      <w:r w:rsidR="00160F24" w:rsidRPr="002F70BD">
        <w:rPr>
          <w:rFonts w:eastAsia="Times New Roman" w:cs="Times New Roman"/>
          <w:kern w:val="0"/>
          <w:lang w:eastAsia="ar-SA" w:bidi="ar-SA"/>
        </w:rPr>
        <w:t>Za datę płatności przyjmuje się dzień, w którym Zamawiający polecił swojemu bankowi przelać na konto Wykonawcy należną mu kwotę (data przyjęcia przez bank polecenia przelewu).</w:t>
      </w:r>
    </w:p>
    <w:p w:rsidR="00881E82" w:rsidRPr="002F70BD" w:rsidRDefault="002F3EE1" w:rsidP="002F3EE1">
      <w:pPr>
        <w:widowControl/>
        <w:autoSpaceDN/>
        <w:ind w:left="284" w:hanging="426"/>
        <w:jc w:val="both"/>
        <w:textAlignment w:val="auto"/>
        <w:rPr>
          <w:rFonts w:eastAsia="Times New Roman" w:cs="Times New Roman"/>
          <w:kern w:val="0"/>
          <w:lang w:eastAsia="ar-SA" w:bidi="ar-SA"/>
        </w:rPr>
      </w:pPr>
      <w:r w:rsidRPr="002F70BD">
        <w:rPr>
          <w:rFonts w:eastAsia="Times New Roman" w:cs="Times New Roman"/>
          <w:kern w:val="0"/>
          <w:lang w:eastAsia="ar-SA" w:bidi="ar-SA"/>
        </w:rPr>
        <w:t>11</w:t>
      </w:r>
      <w:r w:rsidR="00E13261" w:rsidRPr="002F70BD">
        <w:rPr>
          <w:rFonts w:eastAsia="Times New Roman" w:cs="Times New Roman"/>
          <w:kern w:val="0"/>
          <w:lang w:eastAsia="ar-SA" w:bidi="ar-SA"/>
        </w:rPr>
        <w:t>.</w:t>
      </w:r>
      <w:r w:rsidR="00E13261" w:rsidRPr="002F70BD">
        <w:rPr>
          <w:rFonts w:eastAsia="Times New Roman" w:cs="Times New Roman"/>
          <w:kern w:val="0"/>
          <w:lang w:eastAsia="ar-SA" w:bidi="ar-SA"/>
        </w:rPr>
        <w:tab/>
      </w:r>
      <w:r w:rsidR="00C561D8" w:rsidRPr="002F70BD">
        <w:rPr>
          <w:rFonts w:eastAsia="Times New Roman" w:cs="Times New Roman"/>
          <w:kern w:val="0"/>
          <w:lang w:eastAsia="ar-SA" w:bidi="ar-SA"/>
        </w:rPr>
        <w:t xml:space="preserve">Zapłata wynagrodzenia Wykonawcy za realizację przedmiotu umowy nastąpi </w:t>
      </w:r>
      <w:r w:rsidR="00A3076C" w:rsidRPr="002F70BD">
        <w:rPr>
          <w:rFonts w:eastAsia="Times New Roman" w:cs="Times New Roman"/>
          <w:kern w:val="0"/>
          <w:lang w:eastAsia="ar-SA" w:bidi="ar-SA"/>
        </w:rPr>
        <w:br/>
      </w:r>
      <w:r w:rsidR="00C561D8" w:rsidRPr="002F70BD">
        <w:rPr>
          <w:rFonts w:eastAsia="Times New Roman" w:cs="Times New Roman"/>
          <w:kern w:val="0"/>
          <w:lang w:eastAsia="ar-SA" w:bidi="ar-SA"/>
        </w:rPr>
        <w:t xml:space="preserve">na podstawie </w:t>
      </w:r>
      <w:r w:rsidR="00881E82" w:rsidRPr="002F70BD">
        <w:rPr>
          <w:rFonts w:eastAsia="Times New Roman" w:cs="Times New Roman"/>
          <w:kern w:val="0"/>
          <w:lang w:eastAsia="ar-SA" w:bidi="ar-SA"/>
        </w:rPr>
        <w:t xml:space="preserve">faktury Wykonawcy wystawionej w oparciu o </w:t>
      </w:r>
      <w:r w:rsidR="009D0E04" w:rsidRPr="002F70BD">
        <w:rPr>
          <w:rFonts w:eastAsia="Times New Roman" w:cs="Times New Roman"/>
          <w:kern w:val="0"/>
          <w:lang w:eastAsia="ar-SA" w:bidi="ar-SA"/>
        </w:rPr>
        <w:t xml:space="preserve">odbiory i opróżnienia </w:t>
      </w:r>
      <w:r w:rsidR="00881E82" w:rsidRPr="002F70BD">
        <w:rPr>
          <w:rFonts w:eastAsia="Times New Roman" w:cs="Times New Roman"/>
          <w:kern w:val="0"/>
          <w:lang w:eastAsia="ar-SA" w:bidi="ar-SA"/>
        </w:rPr>
        <w:t xml:space="preserve">potwierdzone przez Zamawiającego w </w:t>
      </w:r>
      <w:r w:rsidR="00881E82" w:rsidRPr="002F70BD">
        <w:rPr>
          <w:rFonts w:eastAsia="Times New Roman" w:cs="Times New Roman"/>
          <w:i/>
          <w:kern w:val="0"/>
          <w:lang w:eastAsia="ar-SA" w:bidi="ar-SA"/>
        </w:rPr>
        <w:t>Protokołach odbioru</w:t>
      </w:r>
      <w:r w:rsidR="008F7B22" w:rsidRPr="002F70BD">
        <w:rPr>
          <w:rFonts w:eastAsia="Times New Roman" w:cs="Times New Roman"/>
          <w:i/>
          <w:kern w:val="0"/>
          <w:lang w:eastAsia="ar-SA" w:bidi="ar-SA"/>
        </w:rPr>
        <w:t>/wykonania</w:t>
      </w:r>
      <w:r w:rsidR="00881E82" w:rsidRPr="002F70BD">
        <w:rPr>
          <w:rFonts w:eastAsia="Times New Roman" w:cs="Times New Roman"/>
          <w:i/>
          <w:kern w:val="0"/>
          <w:lang w:eastAsia="ar-SA" w:bidi="ar-SA"/>
        </w:rPr>
        <w:t xml:space="preserve"> usługi</w:t>
      </w:r>
      <w:r w:rsidR="00881E82" w:rsidRPr="002F70BD">
        <w:rPr>
          <w:rFonts w:eastAsia="Times New Roman" w:cs="Times New Roman"/>
          <w:kern w:val="0"/>
          <w:lang w:eastAsia="ar-SA" w:bidi="ar-SA"/>
        </w:rPr>
        <w:t xml:space="preserve">.  </w:t>
      </w:r>
    </w:p>
    <w:p w:rsidR="00E13261" w:rsidRPr="002F70BD" w:rsidRDefault="002F3EE1" w:rsidP="002F3EE1">
      <w:pPr>
        <w:widowControl/>
        <w:autoSpaceDN/>
        <w:ind w:left="284" w:hanging="426"/>
        <w:jc w:val="both"/>
        <w:textAlignment w:val="auto"/>
        <w:rPr>
          <w:rFonts w:eastAsia="Times New Roman" w:cs="Times New Roman"/>
          <w:kern w:val="0"/>
          <w:lang w:eastAsia="ar-SA" w:bidi="ar-SA"/>
        </w:rPr>
      </w:pPr>
      <w:r w:rsidRPr="002F70BD">
        <w:rPr>
          <w:rFonts w:eastAsia="Times New Roman" w:cs="Times New Roman"/>
          <w:kern w:val="0"/>
          <w:lang w:eastAsia="ar-SA" w:bidi="ar-SA"/>
        </w:rPr>
        <w:t>12</w:t>
      </w:r>
      <w:r w:rsidR="00E13261" w:rsidRPr="002F70BD">
        <w:rPr>
          <w:rFonts w:eastAsia="Times New Roman" w:cs="Times New Roman"/>
          <w:kern w:val="0"/>
          <w:lang w:eastAsia="ar-SA" w:bidi="ar-SA"/>
        </w:rPr>
        <w:t>.</w:t>
      </w:r>
      <w:r w:rsidR="00E13261" w:rsidRPr="002F70BD">
        <w:rPr>
          <w:rFonts w:eastAsia="Times New Roman" w:cs="Times New Roman"/>
          <w:kern w:val="0"/>
          <w:lang w:eastAsia="ar-SA" w:bidi="ar-SA"/>
        </w:rPr>
        <w:tab/>
        <w:t xml:space="preserve">Wykonawca do każdej wystawionej faktury załączy zestawienie/potwierdzenie wywozu odpadów, zrealizowanych w danym miesiącu z uwzględnieniem: rodzaju odpadu i typu kontenera/pojemnika oraz wagi wywiezionych odpadów, a w przypadku odpadów podlegających ewidencji, niezwłocznie potwierdzi ich wywóz na </w:t>
      </w:r>
      <w:r w:rsidR="00E13261" w:rsidRPr="002F70BD">
        <w:rPr>
          <w:rFonts w:eastAsia="Times New Roman" w:cs="Times New Roman"/>
          <w:i/>
          <w:kern w:val="0"/>
          <w:lang w:eastAsia="ar-SA" w:bidi="ar-SA"/>
        </w:rPr>
        <w:t>Karcie Przekazania Odpadów</w:t>
      </w:r>
      <w:r w:rsidR="00E13261" w:rsidRPr="002F70BD">
        <w:rPr>
          <w:rFonts w:eastAsia="Times New Roman" w:cs="Times New Roman"/>
          <w:kern w:val="0"/>
          <w:lang w:eastAsia="ar-SA" w:bidi="ar-SA"/>
        </w:rPr>
        <w:t xml:space="preserve"> w Bazie Danych Odpadowych – tzw. BDO.</w:t>
      </w:r>
    </w:p>
    <w:p w:rsidR="00160F24" w:rsidRPr="002F70BD" w:rsidRDefault="00EF37BD" w:rsidP="00EF37BD">
      <w:pPr>
        <w:widowControl/>
        <w:autoSpaceDN/>
        <w:ind w:left="283" w:hanging="425"/>
        <w:jc w:val="both"/>
        <w:textAlignment w:val="auto"/>
        <w:rPr>
          <w:rFonts w:eastAsia="Times New Roman" w:cs="Times New Roman"/>
          <w:kern w:val="0"/>
          <w:lang w:eastAsia="ar-SA" w:bidi="ar-SA"/>
        </w:rPr>
      </w:pPr>
      <w:r w:rsidRPr="002F70BD">
        <w:rPr>
          <w:rFonts w:cs="Times New Roman"/>
          <w:color w:val="000000"/>
        </w:rPr>
        <w:t>1</w:t>
      </w:r>
      <w:r w:rsidR="002F3EE1" w:rsidRPr="002F70BD">
        <w:rPr>
          <w:rFonts w:cs="Times New Roman"/>
          <w:color w:val="000000"/>
        </w:rPr>
        <w:t>3</w:t>
      </w:r>
      <w:r w:rsidR="00E13261" w:rsidRPr="002F70BD">
        <w:rPr>
          <w:rFonts w:cs="Times New Roman"/>
          <w:color w:val="000000"/>
        </w:rPr>
        <w:t>.</w:t>
      </w:r>
      <w:r w:rsidR="00E13261" w:rsidRPr="002F70BD">
        <w:rPr>
          <w:rFonts w:cs="Times New Roman"/>
          <w:color w:val="000000"/>
        </w:rPr>
        <w:tab/>
      </w:r>
      <w:r w:rsidR="00160F24" w:rsidRPr="002F70BD">
        <w:rPr>
          <w:rFonts w:cs="Times New Roman"/>
          <w:color w:val="000000"/>
        </w:rPr>
        <w:t>Do każdej faktury Wykonawca zobowi</w:t>
      </w:r>
      <w:r w:rsidR="00160F24" w:rsidRPr="002F70BD">
        <w:rPr>
          <w:rFonts w:eastAsia="TimesNewRoman, 'MS Mincho'" w:cs="Times New Roman"/>
          <w:color w:val="000000"/>
        </w:rPr>
        <w:t>ą</w:t>
      </w:r>
      <w:r w:rsidR="00160F24" w:rsidRPr="002F70BD">
        <w:rPr>
          <w:rFonts w:cs="Times New Roman"/>
          <w:color w:val="000000"/>
        </w:rPr>
        <w:t>zuje si</w:t>
      </w:r>
      <w:r w:rsidR="00160F24" w:rsidRPr="002F70BD">
        <w:rPr>
          <w:rFonts w:eastAsia="TimesNewRoman, 'MS Mincho'" w:cs="Times New Roman"/>
          <w:color w:val="000000"/>
        </w:rPr>
        <w:t xml:space="preserve">ę </w:t>
      </w:r>
      <w:r w:rsidR="00160F24" w:rsidRPr="002F70BD">
        <w:rPr>
          <w:rFonts w:cs="Times New Roman"/>
          <w:color w:val="000000"/>
        </w:rPr>
        <w:t>doł</w:t>
      </w:r>
      <w:r w:rsidR="00160F24" w:rsidRPr="002F70BD">
        <w:rPr>
          <w:rFonts w:eastAsia="TimesNewRoman, 'MS Mincho'" w:cs="Times New Roman"/>
          <w:color w:val="000000"/>
        </w:rPr>
        <w:t>ą</w:t>
      </w:r>
      <w:r w:rsidR="00160F24" w:rsidRPr="002F70BD">
        <w:rPr>
          <w:rFonts w:cs="Times New Roman"/>
          <w:color w:val="000000"/>
        </w:rPr>
        <w:t>czy</w:t>
      </w:r>
      <w:r w:rsidR="00160F24" w:rsidRPr="002F70BD">
        <w:rPr>
          <w:rFonts w:eastAsia="TimesNewRoman, 'MS Mincho'" w:cs="Times New Roman"/>
          <w:color w:val="000000"/>
        </w:rPr>
        <w:t xml:space="preserve">ć </w:t>
      </w:r>
      <w:r w:rsidR="00160F24" w:rsidRPr="002F70BD">
        <w:rPr>
          <w:rFonts w:cs="Times New Roman"/>
          <w:color w:val="000000"/>
        </w:rPr>
        <w:t>pisemne o</w:t>
      </w:r>
      <w:r w:rsidR="00160F24" w:rsidRPr="002F70BD">
        <w:rPr>
          <w:rFonts w:eastAsia="TimesNewRoman, 'MS Mincho'" w:cs="Times New Roman"/>
          <w:color w:val="000000"/>
        </w:rPr>
        <w:t>ś</w:t>
      </w:r>
      <w:r w:rsidR="00160F24" w:rsidRPr="002F70BD">
        <w:rPr>
          <w:rFonts w:cs="Times New Roman"/>
          <w:color w:val="000000"/>
        </w:rPr>
        <w:t xml:space="preserve">wiadczenie </w:t>
      </w:r>
      <w:r w:rsidR="00A3076C" w:rsidRPr="002F70BD">
        <w:rPr>
          <w:rFonts w:cs="Times New Roman"/>
          <w:color w:val="000000"/>
        </w:rPr>
        <w:t>P</w:t>
      </w:r>
      <w:r w:rsidR="00160F24" w:rsidRPr="002F70BD">
        <w:rPr>
          <w:rFonts w:cs="Times New Roman"/>
          <w:color w:val="000000"/>
        </w:rPr>
        <w:t xml:space="preserve">odwykonawców (stanowiące załącznik nr </w:t>
      </w:r>
      <w:r w:rsidR="00697C06" w:rsidRPr="002F70BD">
        <w:rPr>
          <w:rFonts w:cs="Times New Roman"/>
          <w:color w:val="000000"/>
        </w:rPr>
        <w:t>4</w:t>
      </w:r>
      <w:r w:rsidR="00160F24" w:rsidRPr="002F70BD">
        <w:rPr>
          <w:rFonts w:cs="Times New Roman"/>
          <w:color w:val="000000"/>
        </w:rPr>
        <w:t xml:space="preserve"> do </w:t>
      </w:r>
      <w:r w:rsidR="00697C06" w:rsidRPr="002F70BD">
        <w:rPr>
          <w:rFonts w:cs="Times New Roman"/>
          <w:color w:val="000000"/>
        </w:rPr>
        <w:t>u</w:t>
      </w:r>
      <w:r w:rsidR="00160F24" w:rsidRPr="002F70BD">
        <w:rPr>
          <w:rFonts w:cs="Times New Roman"/>
          <w:color w:val="000000"/>
        </w:rPr>
        <w:t>mowy) o uiszczeniu przez niego wszelkich wymagalnych wierzytelno</w:t>
      </w:r>
      <w:r w:rsidR="00160F24" w:rsidRPr="002F70BD">
        <w:rPr>
          <w:rFonts w:eastAsia="TimesNewRoman, 'MS Mincho'" w:cs="Times New Roman"/>
          <w:color w:val="000000"/>
        </w:rPr>
        <w:t>ś</w:t>
      </w:r>
      <w:r w:rsidR="00160F24" w:rsidRPr="002F70BD">
        <w:rPr>
          <w:rFonts w:cs="Times New Roman"/>
          <w:color w:val="000000"/>
        </w:rPr>
        <w:t>ci przysługuj</w:t>
      </w:r>
      <w:r w:rsidR="00160F24" w:rsidRPr="002F70BD">
        <w:rPr>
          <w:rFonts w:eastAsia="TimesNewRoman, 'MS Mincho'" w:cs="Times New Roman"/>
          <w:color w:val="000000"/>
        </w:rPr>
        <w:t>ą</w:t>
      </w:r>
      <w:r w:rsidR="00160F24" w:rsidRPr="002F70BD">
        <w:rPr>
          <w:rFonts w:cs="Times New Roman"/>
          <w:color w:val="000000"/>
        </w:rPr>
        <w:t>cym</w:t>
      </w:r>
      <w:r w:rsidR="00E417FE" w:rsidRPr="002F70BD">
        <w:rPr>
          <w:rFonts w:cs="Times New Roman"/>
          <w:color w:val="000000"/>
        </w:rPr>
        <w:t xml:space="preserve"> </w:t>
      </w:r>
      <w:r w:rsidR="00A3076C" w:rsidRPr="002F70BD">
        <w:rPr>
          <w:rFonts w:cs="Times New Roman"/>
          <w:color w:val="000000"/>
        </w:rPr>
        <w:t>P</w:t>
      </w:r>
      <w:r w:rsidR="00160F24" w:rsidRPr="002F70BD">
        <w:rPr>
          <w:rFonts w:cs="Times New Roman"/>
          <w:color w:val="000000"/>
        </w:rPr>
        <w:t>odwykonawcom, a powstałych w zwi</w:t>
      </w:r>
      <w:r w:rsidR="00160F24" w:rsidRPr="002F70BD">
        <w:rPr>
          <w:rFonts w:eastAsia="TimesNewRoman, 'MS Mincho'" w:cs="Times New Roman"/>
          <w:color w:val="000000"/>
        </w:rPr>
        <w:t>ą</w:t>
      </w:r>
      <w:r w:rsidR="00160F24" w:rsidRPr="002F70BD">
        <w:rPr>
          <w:rFonts w:cs="Times New Roman"/>
          <w:color w:val="000000"/>
        </w:rPr>
        <w:t xml:space="preserve">zku </w:t>
      </w:r>
      <w:r w:rsidR="00697C06" w:rsidRPr="002F70BD">
        <w:rPr>
          <w:rFonts w:cs="Times New Roman"/>
          <w:color w:val="000000"/>
        </w:rPr>
        <w:br/>
      </w:r>
      <w:r w:rsidR="00160F24" w:rsidRPr="002F70BD">
        <w:rPr>
          <w:rFonts w:cs="Times New Roman"/>
          <w:color w:val="000000"/>
        </w:rPr>
        <w:t>z realizacj</w:t>
      </w:r>
      <w:r w:rsidR="00160F24" w:rsidRPr="002F70BD">
        <w:rPr>
          <w:rFonts w:eastAsia="TimesNewRoman, 'MS Mincho'" w:cs="Times New Roman"/>
          <w:color w:val="000000"/>
        </w:rPr>
        <w:t xml:space="preserve">ą </w:t>
      </w:r>
      <w:r w:rsidR="00160F24" w:rsidRPr="002F70BD">
        <w:rPr>
          <w:rFonts w:cs="Times New Roman"/>
          <w:color w:val="000000"/>
        </w:rPr>
        <w:t xml:space="preserve">niniejszej umowy. </w:t>
      </w:r>
      <w:r w:rsidR="00160F24" w:rsidRPr="002F70BD">
        <w:rPr>
          <w:rFonts w:cs="Times New Roman"/>
          <w:iCs/>
          <w:color w:val="000000"/>
        </w:rPr>
        <w:t>Zapis b</w:t>
      </w:r>
      <w:r w:rsidR="00160F24" w:rsidRPr="002F70BD">
        <w:rPr>
          <w:rFonts w:eastAsia="TimesNewRoman, Italic" w:cs="Times New Roman"/>
          <w:iCs/>
          <w:color w:val="000000"/>
        </w:rPr>
        <w:t>ę</w:t>
      </w:r>
      <w:r w:rsidR="00160F24" w:rsidRPr="002F70BD">
        <w:rPr>
          <w:rFonts w:cs="Times New Roman"/>
          <w:iCs/>
          <w:color w:val="000000"/>
        </w:rPr>
        <w:t xml:space="preserve">dzie miał zastosowanie wobec Wykonawców, </w:t>
      </w:r>
      <w:r w:rsidR="0018523E" w:rsidRPr="002F70BD">
        <w:rPr>
          <w:rFonts w:cs="Times New Roman"/>
          <w:iCs/>
          <w:color w:val="000000"/>
        </w:rPr>
        <w:br/>
      </w:r>
      <w:r w:rsidR="00160F24" w:rsidRPr="002F70BD">
        <w:rPr>
          <w:rFonts w:cs="Times New Roman"/>
          <w:iCs/>
          <w:color w:val="000000"/>
        </w:rPr>
        <w:t>którzy b</w:t>
      </w:r>
      <w:r w:rsidR="00160F24" w:rsidRPr="002F70BD">
        <w:rPr>
          <w:rFonts w:eastAsia="TimesNewRoman, Italic" w:cs="Times New Roman"/>
          <w:iCs/>
          <w:color w:val="000000"/>
        </w:rPr>
        <w:t>ę</w:t>
      </w:r>
      <w:r w:rsidR="00160F24" w:rsidRPr="002F70BD">
        <w:rPr>
          <w:rFonts w:cs="Times New Roman"/>
          <w:iCs/>
          <w:color w:val="000000"/>
        </w:rPr>
        <w:t>d</w:t>
      </w:r>
      <w:r w:rsidR="00160F24" w:rsidRPr="002F70BD">
        <w:rPr>
          <w:rFonts w:eastAsia="TimesNewRoman, Italic" w:cs="Times New Roman"/>
          <w:iCs/>
          <w:color w:val="000000"/>
        </w:rPr>
        <w:t xml:space="preserve">ą </w:t>
      </w:r>
      <w:r w:rsidR="00160F24" w:rsidRPr="002F70BD">
        <w:rPr>
          <w:rFonts w:cs="Times New Roman"/>
          <w:iCs/>
          <w:color w:val="000000"/>
        </w:rPr>
        <w:t xml:space="preserve">korzystali z </w:t>
      </w:r>
      <w:r w:rsidR="00E417FE" w:rsidRPr="002F70BD">
        <w:rPr>
          <w:rFonts w:cs="Times New Roman"/>
          <w:iCs/>
          <w:color w:val="000000"/>
        </w:rPr>
        <w:t>P</w:t>
      </w:r>
      <w:r w:rsidR="00160F24" w:rsidRPr="002F70BD">
        <w:rPr>
          <w:rFonts w:cs="Times New Roman"/>
          <w:iCs/>
          <w:color w:val="000000"/>
        </w:rPr>
        <w:t>odwykonawców.</w:t>
      </w:r>
    </w:p>
    <w:p w:rsidR="00697C06" w:rsidRPr="002F70BD" w:rsidRDefault="00697C06" w:rsidP="00160F24">
      <w:pPr>
        <w:widowControl/>
        <w:autoSpaceDN/>
        <w:jc w:val="center"/>
        <w:textAlignment w:val="auto"/>
        <w:rPr>
          <w:rFonts w:eastAsia="Times New Roman" w:cs="Times New Roman"/>
          <w:b/>
          <w:bCs/>
          <w:kern w:val="0"/>
          <w:lang w:eastAsia="ar-SA" w:bidi="ar-SA"/>
        </w:rPr>
      </w:pPr>
    </w:p>
    <w:p w:rsidR="00C93180" w:rsidRPr="002F70BD" w:rsidRDefault="00C93180" w:rsidP="00C93180">
      <w:pPr>
        <w:widowControl/>
        <w:autoSpaceDE w:val="0"/>
        <w:autoSpaceDN/>
        <w:jc w:val="center"/>
        <w:textAlignment w:val="auto"/>
        <w:rPr>
          <w:rFonts w:eastAsia="Times New Roman" w:cs="Times New Roman"/>
          <w:b/>
          <w:kern w:val="0"/>
          <w:lang w:eastAsia="ar-SA" w:bidi="ar-SA"/>
        </w:rPr>
      </w:pPr>
      <w:r w:rsidRPr="002F70BD">
        <w:rPr>
          <w:rFonts w:eastAsia="Times New Roman" w:cs="Times New Roman"/>
          <w:b/>
          <w:bCs/>
          <w:kern w:val="0"/>
          <w:lang w:eastAsia="ar-SA" w:bidi="ar-SA"/>
        </w:rPr>
        <w:t>Podwykonawcy</w:t>
      </w:r>
    </w:p>
    <w:p w:rsidR="00C93180" w:rsidRPr="002F70BD" w:rsidRDefault="00315DFB" w:rsidP="00DC128A">
      <w:pPr>
        <w:widowControl/>
        <w:autoSpaceDN/>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 5</w:t>
      </w:r>
      <w:r w:rsidR="00DC128A" w:rsidRPr="002F70BD">
        <w:rPr>
          <w:rFonts w:eastAsia="Times New Roman" w:cs="Times New Roman"/>
          <w:b/>
          <w:kern w:val="0"/>
          <w:lang w:eastAsia="ar-SA" w:bidi="ar-SA"/>
        </w:rPr>
        <w:t>.</w:t>
      </w:r>
    </w:p>
    <w:p w:rsidR="00C93180" w:rsidRPr="002F70BD" w:rsidRDefault="00C93180" w:rsidP="00C93180">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Wykonawca powierzy wykonanie następujących zadań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odwykonawcy …………………………...……………………………………...…………………………………………………….…………</w:t>
      </w:r>
      <w:r w:rsidR="00A3076C" w:rsidRPr="002F70BD">
        <w:rPr>
          <w:rFonts w:eastAsia="Times New Roman" w:cs="Times New Roman"/>
          <w:kern w:val="0"/>
          <w:lang w:eastAsia="ar-SA" w:bidi="ar-SA"/>
        </w:rPr>
        <w:t>………………………</w:t>
      </w:r>
      <w:r w:rsidRPr="002F70BD">
        <w:rPr>
          <w:rFonts w:eastAsia="Times New Roman" w:cs="Times New Roman"/>
          <w:kern w:val="0"/>
          <w:lang w:eastAsia="ar-SA" w:bidi="ar-SA"/>
        </w:rPr>
        <w:t>….………….…………..………….</w:t>
      </w:r>
    </w:p>
    <w:p w:rsidR="00C93180" w:rsidRPr="002F70BD" w:rsidRDefault="00C93180" w:rsidP="00C93180">
      <w:pPr>
        <w:widowControl/>
        <w:numPr>
          <w:ilvl w:val="1"/>
          <w:numId w:val="2"/>
        </w:numPr>
        <w:tabs>
          <w:tab w:val="clear" w:pos="1080"/>
        </w:tabs>
        <w:suppressAutoHyphens w:val="0"/>
        <w:autoSpaceDN/>
        <w:ind w:left="284" w:hanging="284"/>
        <w:jc w:val="both"/>
        <w:textAlignment w:val="auto"/>
        <w:rPr>
          <w:rFonts w:eastAsia="Times New Roman" w:cs="Times New Roman"/>
          <w:color w:val="000000"/>
          <w:kern w:val="0"/>
          <w:lang w:eastAsia="ar-SA" w:bidi="ar-SA"/>
        </w:rPr>
      </w:pPr>
      <w:r w:rsidRPr="002F70BD">
        <w:rPr>
          <w:rFonts w:eastAsia="Times New Roman" w:cs="Times New Roman"/>
          <w:kern w:val="0"/>
          <w:lang w:eastAsia="ar-SA" w:bidi="ar-SA"/>
        </w:rPr>
        <w:t xml:space="preserve">Zmiana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lub dalszego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nie stanowi zmiany umowy, </w:t>
      </w:r>
      <w:r w:rsidRPr="002F70BD">
        <w:rPr>
          <w:rFonts w:eastAsia="Times New Roman" w:cs="Times New Roman"/>
          <w:kern w:val="0"/>
          <w:lang w:eastAsia="ar-SA" w:bidi="ar-SA"/>
        </w:rPr>
        <w:br/>
        <w:t xml:space="preserve">ale wymaga zgody Zamawiającego na zmianę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lub dalszego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wyrażonej poprzez akceptację umowy o podwykonawstwo. </w:t>
      </w:r>
    </w:p>
    <w:p w:rsidR="00C93180" w:rsidRPr="002F70BD" w:rsidRDefault="00C93180" w:rsidP="00C93180">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2F70BD">
        <w:rPr>
          <w:rFonts w:eastAsia="Times New Roman" w:cs="Times New Roman"/>
          <w:color w:val="000000"/>
          <w:kern w:val="0"/>
          <w:lang w:eastAsia="ar-SA" w:bidi="ar-SA"/>
        </w:rPr>
        <w:t xml:space="preserve">Wykonawca jest odpowiedzialny za działania lub zaniechania </w:t>
      </w:r>
      <w:r w:rsidR="00A3076C" w:rsidRPr="002F70BD">
        <w:rPr>
          <w:rFonts w:eastAsia="Times New Roman" w:cs="Times New Roman"/>
          <w:color w:val="000000"/>
          <w:kern w:val="0"/>
          <w:lang w:eastAsia="ar-SA" w:bidi="ar-SA"/>
        </w:rPr>
        <w:t>P</w:t>
      </w:r>
      <w:r w:rsidRPr="002F70BD">
        <w:rPr>
          <w:rFonts w:eastAsia="Times New Roman" w:cs="Times New Roman"/>
          <w:color w:val="000000"/>
          <w:kern w:val="0"/>
          <w:lang w:eastAsia="ar-SA" w:bidi="ar-SA"/>
        </w:rPr>
        <w:t xml:space="preserve">odwykonawców, dalszych </w:t>
      </w:r>
      <w:r w:rsidR="00A3076C" w:rsidRPr="002F70BD">
        <w:rPr>
          <w:rFonts w:eastAsia="Times New Roman" w:cs="Times New Roman"/>
          <w:color w:val="000000"/>
          <w:kern w:val="0"/>
          <w:lang w:eastAsia="ar-SA" w:bidi="ar-SA"/>
        </w:rPr>
        <w:t>P</w:t>
      </w:r>
      <w:r w:rsidRPr="002F70BD">
        <w:rPr>
          <w:rFonts w:eastAsia="Times New Roman" w:cs="Times New Roman"/>
          <w:color w:val="000000"/>
          <w:kern w:val="0"/>
          <w:lang w:eastAsia="ar-SA" w:bidi="ar-SA"/>
        </w:rPr>
        <w:t>odwykonawców, ich przedstawicieli lub pracow</w:t>
      </w:r>
      <w:r w:rsidR="00DC128A" w:rsidRPr="002F70BD">
        <w:rPr>
          <w:rFonts w:eastAsia="Times New Roman" w:cs="Times New Roman"/>
          <w:color w:val="000000"/>
          <w:kern w:val="0"/>
          <w:lang w:eastAsia="ar-SA" w:bidi="ar-SA"/>
        </w:rPr>
        <w:t xml:space="preserve">ników, jak za własne działania </w:t>
      </w:r>
      <w:r w:rsidR="00DC128A" w:rsidRPr="002F70BD">
        <w:rPr>
          <w:rFonts w:eastAsia="Times New Roman" w:cs="Times New Roman"/>
          <w:color w:val="000000"/>
          <w:kern w:val="0"/>
          <w:lang w:eastAsia="ar-SA" w:bidi="ar-SA"/>
        </w:rPr>
        <w:br/>
      </w:r>
      <w:r w:rsidRPr="002F70BD">
        <w:rPr>
          <w:rFonts w:eastAsia="Times New Roman" w:cs="Times New Roman"/>
          <w:color w:val="000000"/>
          <w:kern w:val="0"/>
          <w:lang w:eastAsia="ar-SA" w:bidi="ar-SA"/>
        </w:rPr>
        <w:t>lub zaniechania.</w:t>
      </w:r>
    </w:p>
    <w:p w:rsidR="00C93180" w:rsidRPr="002F70BD" w:rsidRDefault="00C93180" w:rsidP="00C93180">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Umowa z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odwykonawcą lub dalszy</w:t>
      </w:r>
      <w:r w:rsidR="00DC128A" w:rsidRPr="002F70BD">
        <w:rPr>
          <w:rFonts w:eastAsia="Times New Roman" w:cs="Times New Roman"/>
          <w:kern w:val="0"/>
          <w:lang w:eastAsia="ar-SA" w:bidi="ar-SA"/>
        </w:rPr>
        <w:t xml:space="preserve">m </w:t>
      </w:r>
      <w:r w:rsidR="00A3076C" w:rsidRPr="002F70BD">
        <w:rPr>
          <w:rFonts w:eastAsia="Times New Roman" w:cs="Times New Roman"/>
          <w:kern w:val="0"/>
          <w:lang w:eastAsia="ar-SA" w:bidi="ar-SA"/>
        </w:rPr>
        <w:t>P</w:t>
      </w:r>
      <w:r w:rsidR="00DC128A" w:rsidRPr="002F70BD">
        <w:rPr>
          <w:rFonts w:eastAsia="Times New Roman" w:cs="Times New Roman"/>
          <w:kern w:val="0"/>
          <w:lang w:eastAsia="ar-SA" w:bidi="ar-SA"/>
        </w:rPr>
        <w:t xml:space="preserve">odwykonawcą powinna stanowić </w:t>
      </w:r>
      <w:r w:rsidRPr="002F70BD">
        <w:rPr>
          <w:rFonts w:eastAsia="Times New Roman" w:cs="Times New Roman"/>
          <w:kern w:val="0"/>
          <w:lang w:eastAsia="ar-SA" w:bidi="ar-SA"/>
        </w:rPr>
        <w:t>w szczególności, iż:</w:t>
      </w:r>
    </w:p>
    <w:p w:rsidR="00C93180" w:rsidRPr="002F70BD" w:rsidRDefault="00C93180" w:rsidP="00CC7643">
      <w:pPr>
        <w:pStyle w:val="Akapitzlist"/>
        <w:numPr>
          <w:ilvl w:val="0"/>
          <w:numId w:val="17"/>
        </w:numPr>
        <w:tabs>
          <w:tab w:val="clear" w:pos="720"/>
        </w:tabs>
        <w:spacing w:after="0"/>
        <w:ind w:left="568" w:hanging="284"/>
        <w:jc w:val="both"/>
        <w:rPr>
          <w:rFonts w:ascii="Times New Roman" w:eastAsia="Times New Roman" w:hAnsi="Times New Roman" w:cs="Times New Roman"/>
          <w:sz w:val="24"/>
          <w:szCs w:val="24"/>
          <w:lang w:eastAsia="ar-SA"/>
        </w:rPr>
      </w:pPr>
      <w:proofErr w:type="gramStart"/>
      <w:r w:rsidRPr="002F70BD">
        <w:rPr>
          <w:rFonts w:ascii="Times New Roman" w:eastAsia="Times New Roman" w:hAnsi="Times New Roman" w:cs="Times New Roman"/>
          <w:sz w:val="24"/>
          <w:szCs w:val="24"/>
          <w:lang w:eastAsia="ar-SA"/>
        </w:rPr>
        <w:lastRenderedPageBreak/>
        <w:t>termin</w:t>
      </w:r>
      <w:proofErr w:type="gramEnd"/>
      <w:r w:rsidRPr="002F70BD">
        <w:rPr>
          <w:rFonts w:ascii="Times New Roman" w:eastAsia="Times New Roman" w:hAnsi="Times New Roman" w:cs="Times New Roman"/>
          <w:sz w:val="24"/>
          <w:szCs w:val="24"/>
          <w:lang w:eastAsia="ar-SA"/>
        </w:rPr>
        <w:t xml:space="preserve"> zapłaty wynagrodzenia </w:t>
      </w:r>
      <w:r w:rsidR="00A3076C" w:rsidRPr="002F70BD">
        <w:rPr>
          <w:rFonts w:ascii="Times New Roman" w:eastAsia="Times New Roman" w:hAnsi="Times New Roman" w:cs="Times New Roman"/>
          <w:sz w:val="24"/>
          <w:szCs w:val="24"/>
          <w:lang w:eastAsia="ar-SA"/>
        </w:rPr>
        <w:t>P</w:t>
      </w:r>
      <w:r w:rsidRPr="002F70BD">
        <w:rPr>
          <w:rFonts w:ascii="Times New Roman" w:eastAsia="Times New Roman" w:hAnsi="Times New Roman" w:cs="Times New Roman"/>
          <w:sz w:val="24"/>
          <w:szCs w:val="24"/>
          <w:lang w:eastAsia="ar-SA"/>
        </w:rPr>
        <w:t>odwyko</w:t>
      </w:r>
      <w:r w:rsidR="00DC128A" w:rsidRPr="002F70BD">
        <w:rPr>
          <w:rFonts w:ascii="Times New Roman" w:eastAsia="Times New Roman" w:hAnsi="Times New Roman" w:cs="Times New Roman"/>
          <w:sz w:val="24"/>
          <w:szCs w:val="24"/>
          <w:lang w:eastAsia="ar-SA"/>
        </w:rPr>
        <w:t xml:space="preserve">nawcy lub dalszemu </w:t>
      </w:r>
      <w:r w:rsidR="00A3076C" w:rsidRPr="002F70BD">
        <w:rPr>
          <w:rFonts w:ascii="Times New Roman" w:eastAsia="Times New Roman" w:hAnsi="Times New Roman" w:cs="Times New Roman"/>
          <w:sz w:val="24"/>
          <w:szCs w:val="24"/>
          <w:lang w:eastAsia="ar-SA"/>
        </w:rPr>
        <w:t>P</w:t>
      </w:r>
      <w:r w:rsidR="00DC128A" w:rsidRPr="002F70BD">
        <w:rPr>
          <w:rFonts w:ascii="Times New Roman" w:eastAsia="Times New Roman" w:hAnsi="Times New Roman" w:cs="Times New Roman"/>
          <w:sz w:val="24"/>
          <w:szCs w:val="24"/>
          <w:lang w:eastAsia="ar-SA"/>
        </w:rPr>
        <w:t xml:space="preserve">odwykonawcy </w:t>
      </w:r>
      <w:r w:rsidRPr="002F70BD">
        <w:rPr>
          <w:rFonts w:ascii="Times New Roman" w:eastAsia="Times New Roman" w:hAnsi="Times New Roman" w:cs="Times New Roman"/>
          <w:sz w:val="24"/>
          <w:szCs w:val="24"/>
          <w:lang w:eastAsia="ar-SA"/>
        </w:rPr>
        <w:t>nie może być dłuższy niż 30 dni od dnia dorę</w:t>
      </w:r>
      <w:r w:rsidR="00DC128A" w:rsidRPr="002F70BD">
        <w:rPr>
          <w:rFonts w:ascii="Times New Roman" w:eastAsia="Times New Roman" w:hAnsi="Times New Roman" w:cs="Times New Roman"/>
          <w:sz w:val="24"/>
          <w:szCs w:val="24"/>
          <w:lang w:eastAsia="ar-SA"/>
        </w:rPr>
        <w:t xml:space="preserve">czenia Wykonawcy, </w:t>
      </w:r>
      <w:r w:rsidR="00A3076C" w:rsidRPr="002F70BD">
        <w:rPr>
          <w:rFonts w:ascii="Times New Roman" w:eastAsia="Times New Roman" w:hAnsi="Times New Roman" w:cs="Times New Roman"/>
          <w:sz w:val="24"/>
          <w:szCs w:val="24"/>
          <w:lang w:eastAsia="ar-SA"/>
        </w:rPr>
        <w:t>P</w:t>
      </w:r>
      <w:r w:rsidR="00DC128A" w:rsidRPr="002F70BD">
        <w:rPr>
          <w:rFonts w:ascii="Times New Roman" w:eastAsia="Times New Roman" w:hAnsi="Times New Roman" w:cs="Times New Roman"/>
          <w:sz w:val="24"/>
          <w:szCs w:val="24"/>
          <w:lang w:eastAsia="ar-SA"/>
        </w:rPr>
        <w:t xml:space="preserve">odwykonawcy </w:t>
      </w:r>
      <w:r w:rsidRPr="002F70BD">
        <w:rPr>
          <w:rFonts w:ascii="Times New Roman" w:eastAsia="Times New Roman" w:hAnsi="Times New Roman" w:cs="Times New Roman"/>
          <w:sz w:val="24"/>
          <w:szCs w:val="24"/>
          <w:lang w:eastAsia="ar-SA"/>
        </w:rPr>
        <w:t xml:space="preserve">lub dalszemu </w:t>
      </w:r>
      <w:r w:rsidR="00A3076C" w:rsidRPr="002F70BD">
        <w:rPr>
          <w:rFonts w:ascii="Times New Roman" w:eastAsia="Times New Roman" w:hAnsi="Times New Roman" w:cs="Times New Roman"/>
          <w:sz w:val="24"/>
          <w:szCs w:val="24"/>
          <w:lang w:eastAsia="ar-SA"/>
        </w:rPr>
        <w:t>P</w:t>
      </w:r>
      <w:r w:rsidRPr="002F70BD">
        <w:rPr>
          <w:rFonts w:ascii="Times New Roman" w:eastAsia="Times New Roman" w:hAnsi="Times New Roman" w:cs="Times New Roman"/>
          <w:sz w:val="24"/>
          <w:szCs w:val="24"/>
          <w:lang w:eastAsia="ar-SA"/>
        </w:rPr>
        <w:t xml:space="preserve">odwykonawcy faktury VAT lub rachunku, potwierdzających wykonanie zleconej </w:t>
      </w:r>
      <w:r w:rsidR="00A3076C" w:rsidRPr="002F70BD">
        <w:rPr>
          <w:rFonts w:ascii="Times New Roman" w:eastAsia="Times New Roman" w:hAnsi="Times New Roman" w:cs="Times New Roman"/>
          <w:sz w:val="24"/>
          <w:szCs w:val="24"/>
          <w:lang w:eastAsia="ar-SA"/>
        </w:rPr>
        <w:t>P</w:t>
      </w:r>
      <w:r w:rsidRPr="002F70BD">
        <w:rPr>
          <w:rFonts w:ascii="Times New Roman" w:eastAsia="Times New Roman" w:hAnsi="Times New Roman" w:cs="Times New Roman"/>
          <w:sz w:val="24"/>
          <w:szCs w:val="24"/>
          <w:lang w:eastAsia="ar-SA"/>
        </w:rPr>
        <w:t xml:space="preserve">odwykonawcy lub dalszemu </w:t>
      </w:r>
      <w:r w:rsidR="00A3076C" w:rsidRPr="002F70BD">
        <w:rPr>
          <w:rFonts w:ascii="Times New Roman" w:eastAsia="Times New Roman" w:hAnsi="Times New Roman" w:cs="Times New Roman"/>
          <w:sz w:val="24"/>
          <w:szCs w:val="24"/>
          <w:lang w:eastAsia="ar-SA"/>
        </w:rPr>
        <w:t>P</w:t>
      </w:r>
      <w:r w:rsidRPr="002F70BD">
        <w:rPr>
          <w:rFonts w:ascii="Times New Roman" w:eastAsia="Times New Roman" w:hAnsi="Times New Roman" w:cs="Times New Roman"/>
          <w:sz w:val="24"/>
          <w:szCs w:val="24"/>
          <w:lang w:eastAsia="ar-SA"/>
        </w:rPr>
        <w:t>odwykonawcy przedmiotu umowy;</w:t>
      </w:r>
    </w:p>
    <w:p w:rsidR="00C93180" w:rsidRPr="002F70BD" w:rsidRDefault="00C93180" w:rsidP="00CC7643">
      <w:pPr>
        <w:widowControl/>
        <w:numPr>
          <w:ilvl w:val="0"/>
          <w:numId w:val="17"/>
        </w:numPr>
        <w:tabs>
          <w:tab w:val="clear" w:pos="720"/>
          <w:tab w:val="num" w:pos="0"/>
        </w:tabs>
        <w:suppressAutoHyphens w:val="0"/>
        <w:autoSpaceDN/>
        <w:ind w:left="568" w:hanging="284"/>
        <w:jc w:val="both"/>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przedmiotem</w:t>
      </w:r>
      <w:proofErr w:type="gramEnd"/>
      <w:r w:rsidRPr="002F70BD">
        <w:rPr>
          <w:rFonts w:eastAsia="Times New Roman" w:cs="Times New Roman"/>
          <w:kern w:val="0"/>
          <w:lang w:eastAsia="ar-SA" w:bidi="ar-SA"/>
        </w:rPr>
        <w:t xml:space="preserve"> umowy o podwykonawstwo jest wyłącznie wykonanie przedmiotu umowy, który ściśle odpowiada części zamówienia określonego umową zawartą </w:t>
      </w:r>
      <w:r w:rsidR="00DC128A" w:rsidRPr="002F70BD">
        <w:rPr>
          <w:rFonts w:eastAsia="Times New Roman" w:cs="Times New Roman"/>
          <w:kern w:val="0"/>
          <w:lang w:eastAsia="ar-SA" w:bidi="ar-SA"/>
        </w:rPr>
        <w:br/>
      </w:r>
      <w:r w:rsidRPr="002F70BD">
        <w:rPr>
          <w:rFonts w:eastAsia="Times New Roman" w:cs="Times New Roman"/>
          <w:kern w:val="0"/>
          <w:lang w:eastAsia="ar-SA" w:bidi="ar-SA"/>
        </w:rPr>
        <w:t>pomiędzy Zamawiającym a Wykonawcą;</w:t>
      </w:r>
    </w:p>
    <w:p w:rsidR="00C93180" w:rsidRPr="002F70BD" w:rsidRDefault="00A3076C" w:rsidP="00CC7643">
      <w:pPr>
        <w:widowControl/>
        <w:numPr>
          <w:ilvl w:val="0"/>
          <w:numId w:val="17"/>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P</w:t>
      </w:r>
      <w:r w:rsidR="00C93180" w:rsidRPr="002F70BD">
        <w:rPr>
          <w:rFonts w:eastAsia="Times New Roman" w:cs="Times New Roman"/>
          <w:kern w:val="0"/>
          <w:lang w:eastAsia="ar-SA" w:bidi="ar-SA"/>
        </w:rPr>
        <w:t>odwykonawca zobowiązuje się do złożenia oświadczenia według określonego wzoru;</w:t>
      </w:r>
    </w:p>
    <w:p w:rsidR="00C93180" w:rsidRPr="002F70BD" w:rsidRDefault="00C93180" w:rsidP="00CC7643">
      <w:pPr>
        <w:widowControl/>
        <w:numPr>
          <w:ilvl w:val="0"/>
          <w:numId w:val="17"/>
        </w:numPr>
        <w:tabs>
          <w:tab w:val="clear" w:pos="720"/>
          <w:tab w:val="num" w:pos="0"/>
        </w:tabs>
        <w:suppressAutoHyphens w:val="0"/>
        <w:autoSpaceDN/>
        <w:ind w:left="568" w:hanging="284"/>
        <w:jc w:val="both"/>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wykonanie</w:t>
      </w:r>
      <w:proofErr w:type="gramEnd"/>
      <w:r w:rsidRPr="002F70BD">
        <w:rPr>
          <w:rFonts w:eastAsia="Times New Roman" w:cs="Times New Roman"/>
          <w:kern w:val="0"/>
          <w:lang w:eastAsia="ar-SA" w:bidi="ar-SA"/>
        </w:rPr>
        <w:t xml:space="preserve"> przedmiotu umowy o podwykonawstwo zostaje określone na co najmniej takim poziomie jakości, jaki wynika z umowy zawartej pomiędzy Zam</w:t>
      </w:r>
      <w:r w:rsidR="00DC128A" w:rsidRPr="002F70BD">
        <w:rPr>
          <w:rFonts w:eastAsia="Times New Roman" w:cs="Times New Roman"/>
          <w:kern w:val="0"/>
          <w:lang w:eastAsia="ar-SA" w:bidi="ar-SA"/>
        </w:rPr>
        <w:t xml:space="preserve">awiającym </w:t>
      </w:r>
      <w:r w:rsidR="00DC128A" w:rsidRPr="002F70BD">
        <w:rPr>
          <w:rFonts w:eastAsia="Times New Roman" w:cs="Times New Roman"/>
          <w:kern w:val="0"/>
          <w:lang w:eastAsia="ar-SA" w:bidi="ar-SA"/>
        </w:rPr>
        <w:br/>
      </w:r>
      <w:r w:rsidRPr="002F70BD">
        <w:rPr>
          <w:rFonts w:eastAsia="Times New Roman" w:cs="Times New Roman"/>
          <w:kern w:val="0"/>
          <w:lang w:eastAsia="ar-SA" w:bidi="ar-SA"/>
        </w:rPr>
        <w:t>a Wykonawcą;</w:t>
      </w:r>
    </w:p>
    <w:p w:rsidR="00C93180" w:rsidRPr="002F70BD" w:rsidRDefault="00C93180" w:rsidP="00CC7643">
      <w:pPr>
        <w:widowControl/>
        <w:numPr>
          <w:ilvl w:val="0"/>
          <w:numId w:val="17"/>
        </w:numPr>
        <w:tabs>
          <w:tab w:val="clear" w:pos="720"/>
          <w:tab w:val="num" w:pos="0"/>
        </w:tabs>
        <w:suppressAutoHyphens w:val="0"/>
        <w:autoSpaceDN/>
        <w:ind w:left="568" w:hanging="284"/>
        <w:jc w:val="both"/>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okres</w:t>
      </w:r>
      <w:proofErr w:type="gramEnd"/>
      <w:r w:rsidRPr="002F70BD">
        <w:rPr>
          <w:rFonts w:eastAsia="Times New Roman" w:cs="Times New Roman"/>
          <w:kern w:val="0"/>
          <w:lang w:eastAsia="ar-SA" w:bidi="ar-SA"/>
        </w:rPr>
        <w:t xml:space="preserve"> odpowiedzialności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lub dalszego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odwykonawcy za wady przedmiotu umowy o podwykonawstwo, nie będzie krótszy od okresu odpowiedzialności za wady przedmiotu umowy Wykonawcy wobec Zamawiającego;</w:t>
      </w:r>
    </w:p>
    <w:p w:rsidR="00C93180" w:rsidRPr="002F70BD" w:rsidRDefault="00A3076C" w:rsidP="008D7899">
      <w:pPr>
        <w:widowControl/>
        <w:numPr>
          <w:ilvl w:val="0"/>
          <w:numId w:val="17"/>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P</w:t>
      </w:r>
      <w:r w:rsidR="00C93180" w:rsidRPr="002F70BD">
        <w:rPr>
          <w:rFonts w:eastAsia="Times New Roman" w:cs="Times New Roman"/>
          <w:kern w:val="0"/>
          <w:lang w:eastAsia="ar-SA" w:bidi="ar-SA"/>
        </w:rPr>
        <w:t xml:space="preserve">odwykonawca lub dalszy </w:t>
      </w:r>
      <w:r w:rsidRPr="002F70BD">
        <w:rPr>
          <w:rFonts w:eastAsia="Times New Roman" w:cs="Times New Roman"/>
          <w:kern w:val="0"/>
          <w:lang w:eastAsia="ar-SA" w:bidi="ar-SA"/>
        </w:rPr>
        <w:t>P</w:t>
      </w:r>
      <w:r w:rsidR="00C93180" w:rsidRPr="002F70BD">
        <w:rPr>
          <w:rFonts w:eastAsia="Times New Roman" w:cs="Times New Roman"/>
          <w:kern w:val="0"/>
          <w:lang w:eastAsia="ar-SA" w:bidi="ar-SA"/>
        </w:rPr>
        <w:t>odwykonawca musi wykazać się posiadaniem wiedzy</w:t>
      </w:r>
      <w:r w:rsidR="00C93180" w:rsidRPr="002F70BD">
        <w:rPr>
          <w:rFonts w:eastAsia="Times New Roman" w:cs="Times New Roman"/>
          <w:kern w:val="0"/>
          <w:lang w:eastAsia="ar-SA" w:bidi="ar-SA"/>
        </w:rPr>
        <w:br/>
        <w:t>i doświadczenia odpowiadających, propo</w:t>
      </w:r>
      <w:r w:rsidR="00DC128A" w:rsidRPr="002F70BD">
        <w:rPr>
          <w:rFonts w:eastAsia="Times New Roman" w:cs="Times New Roman"/>
          <w:kern w:val="0"/>
          <w:lang w:eastAsia="ar-SA" w:bidi="ar-SA"/>
        </w:rPr>
        <w:t xml:space="preserve">rcjonalnie, co najmniej wiedzy </w:t>
      </w:r>
      <w:r w:rsidR="00C93180" w:rsidRPr="002F70BD">
        <w:rPr>
          <w:rFonts w:eastAsia="Times New Roman" w:cs="Times New Roman"/>
          <w:kern w:val="0"/>
          <w:lang w:eastAsia="ar-SA" w:bidi="ar-SA"/>
        </w:rPr>
        <w:t xml:space="preserve">i doświadczeniu wymaganym od Wykonawcy w związku z realizacją umowy; dysponować personelem </w:t>
      </w:r>
      <w:r w:rsidR="008D7899">
        <w:rPr>
          <w:rFonts w:eastAsia="Times New Roman" w:cs="Times New Roman"/>
          <w:kern w:val="0"/>
          <w:lang w:eastAsia="ar-SA" w:bidi="ar-SA"/>
        </w:rPr>
        <w:br/>
      </w:r>
      <w:r w:rsidR="00C93180" w:rsidRPr="002F70BD">
        <w:rPr>
          <w:rFonts w:eastAsia="Times New Roman" w:cs="Times New Roman"/>
          <w:kern w:val="0"/>
          <w:lang w:eastAsia="ar-SA" w:bidi="ar-SA"/>
        </w:rPr>
        <w:t>i sprzętem, gwarantującymi prawidłowe wykonanie podzlecanej części umowy, proporcjonalnie, kwalifikacjami lub zakr</w:t>
      </w:r>
      <w:r w:rsidR="00DC128A" w:rsidRPr="002F70BD">
        <w:rPr>
          <w:rFonts w:eastAsia="Times New Roman" w:cs="Times New Roman"/>
          <w:kern w:val="0"/>
          <w:lang w:eastAsia="ar-SA" w:bidi="ar-SA"/>
        </w:rPr>
        <w:t xml:space="preserve">esem odpowiadającymi wymaganiom </w:t>
      </w:r>
      <w:r w:rsidR="00C93180" w:rsidRPr="002F70BD">
        <w:rPr>
          <w:rFonts w:eastAsia="Times New Roman" w:cs="Times New Roman"/>
          <w:kern w:val="0"/>
          <w:lang w:eastAsia="ar-SA" w:bidi="ar-SA"/>
        </w:rPr>
        <w:t xml:space="preserve">stawianym Wykonawcy. Dokumenty potwierdzające wiedzę i doświadczenie </w:t>
      </w:r>
      <w:r w:rsidRPr="002F70BD">
        <w:rPr>
          <w:rFonts w:eastAsia="Times New Roman" w:cs="Times New Roman"/>
          <w:kern w:val="0"/>
          <w:lang w:eastAsia="ar-SA" w:bidi="ar-SA"/>
        </w:rPr>
        <w:t>P</w:t>
      </w:r>
      <w:r w:rsidR="00C93180" w:rsidRPr="002F70BD">
        <w:rPr>
          <w:rFonts w:eastAsia="Times New Roman" w:cs="Times New Roman"/>
          <w:kern w:val="0"/>
          <w:lang w:eastAsia="ar-SA" w:bidi="ar-SA"/>
        </w:rPr>
        <w:t xml:space="preserve">odwykonawcy lub dalszego </w:t>
      </w:r>
      <w:r w:rsidRPr="002F70BD">
        <w:rPr>
          <w:rFonts w:eastAsia="Times New Roman" w:cs="Times New Roman"/>
          <w:kern w:val="0"/>
          <w:lang w:eastAsia="ar-SA" w:bidi="ar-SA"/>
        </w:rPr>
        <w:t>P</w:t>
      </w:r>
      <w:r w:rsidR="00C93180" w:rsidRPr="002F70BD">
        <w:rPr>
          <w:rFonts w:eastAsia="Times New Roman" w:cs="Times New Roman"/>
          <w:kern w:val="0"/>
          <w:lang w:eastAsia="ar-SA" w:bidi="ar-SA"/>
        </w:rPr>
        <w:t xml:space="preserve">odwykonawcy, wykazy personelu i sprzętu </w:t>
      </w:r>
      <w:r w:rsidR="008D7899">
        <w:rPr>
          <w:rFonts w:eastAsia="Times New Roman" w:cs="Times New Roman"/>
          <w:kern w:val="0"/>
          <w:lang w:eastAsia="ar-SA" w:bidi="ar-SA"/>
        </w:rPr>
        <w:br/>
      </w:r>
      <w:r w:rsidR="00C93180" w:rsidRPr="002F70BD">
        <w:rPr>
          <w:rFonts w:eastAsia="Times New Roman" w:cs="Times New Roman"/>
          <w:kern w:val="0"/>
          <w:lang w:eastAsia="ar-SA" w:bidi="ar-SA"/>
        </w:rPr>
        <w:t xml:space="preserve">oraz informacja o kwalifikacjach osób, którymi dysponuje </w:t>
      </w:r>
      <w:r w:rsidRPr="002F70BD">
        <w:rPr>
          <w:rFonts w:eastAsia="Times New Roman" w:cs="Times New Roman"/>
          <w:kern w:val="0"/>
          <w:lang w:eastAsia="ar-SA" w:bidi="ar-SA"/>
        </w:rPr>
        <w:t>P</w:t>
      </w:r>
      <w:r w:rsidR="00C93180" w:rsidRPr="002F70BD">
        <w:rPr>
          <w:rFonts w:eastAsia="Times New Roman" w:cs="Times New Roman"/>
          <w:kern w:val="0"/>
          <w:lang w:eastAsia="ar-SA" w:bidi="ar-SA"/>
        </w:rPr>
        <w:t xml:space="preserve">odwykonawca lub dalszy </w:t>
      </w:r>
      <w:r w:rsidRPr="002F70BD">
        <w:rPr>
          <w:rFonts w:eastAsia="Times New Roman" w:cs="Times New Roman"/>
          <w:kern w:val="0"/>
          <w:lang w:eastAsia="ar-SA" w:bidi="ar-SA"/>
        </w:rPr>
        <w:t>P</w:t>
      </w:r>
      <w:r w:rsidR="00C93180" w:rsidRPr="002F70BD">
        <w:rPr>
          <w:rFonts w:eastAsia="Times New Roman" w:cs="Times New Roman"/>
          <w:kern w:val="0"/>
          <w:lang w:eastAsia="ar-SA" w:bidi="ar-SA"/>
        </w:rPr>
        <w:t>odwykonawca w ce</w:t>
      </w:r>
      <w:r w:rsidR="00DC128A" w:rsidRPr="002F70BD">
        <w:rPr>
          <w:rFonts w:eastAsia="Times New Roman" w:cs="Times New Roman"/>
          <w:kern w:val="0"/>
          <w:lang w:eastAsia="ar-SA" w:bidi="ar-SA"/>
        </w:rPr>
        <w:t xml:space="preserve">lu realizacji przedmiotu umowy </w:t>
      </w:r>
      <w:r w:rsidR="00C93180" w:rsidRPr="002F70BD">
        <w:rPr>
          <w:rFonts w:eastAsia="Times New Roman" w:cs="Times New Roman"/>
          <w:kern w:val="0"/>
          <w:lang w:eastAsia="ar-SA" w:bidi="ar-SA"/>
        </w:rPr>
        <w:t>o podwykonawstwo będą stanowiły załącznik do tej umowy;</w:t>
      </w:r>
    </w:p>
    <w:p w:rsidR="00C93180" w:rsidRPr="002F70BD" w:rsidRDefault="00A3076C" w:rsidP="00CC7643">
      <w:pPr>
        <w:widowControl/>
        <w:numPr>
          <w:ilvl w:val="0"/>
          <w:numId w:val="17"/>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P</w:t>
      </w:r>
      <w:r w:rsidR="00C93180" w:rsidRPr="002F70BD">
        <w:rPr>
          <w:rFonts w:eastAsia="Times New Roman" w:cs="Times New Roman"/>
          <w:kern w:val="0"/>
          <w:lang w:eastAsia="ar-SA" w:bidi="ar-SA"/>
        </w:rPr>
        <w:t xml:space="preserve">odwykonawca lub dalszy </w:t>
      </w:r>
      <w:r w:rsidRPr="002F70BD">
        <w:rPr>
          <w:rFonts w:eastAsia="Times New Roman" w:cs="Times New Roman"/>
          <w:kern w:val="0"/>
          <w:lang w:eastAsia="ar-SA" w:bidi="ar-SA"/>
        </w:rPr>
        <w:t>P</w:t>
      </w:r>
      <w:r w:rsidR="00C93180" w:rsidRPr="002F70BD">
        <w:rPr>
          <w:rFonts w:eastAsia="Times New Roman" w:cs="Times New Roman"/>
          <w:kern w:val="0"/>
          <w:lang w:eastAsia="ar-SA" w:bidi="ar-SA"/>
        </w:rPr>
        <w:t>odwykonawca są zobowiązani do przedstawiania Zamawiającemu na jego żądanie umowy, dokumentów, oświadczeń i wyjaśnień dotyczących realizacji umowy o podwykonawstwo;</w:t>
      </w:r>
    </w:p>
    <w:p w:rsidR="00C93180" w:rsidRPr="002F70BD" w:rsidRDefault="00A3076C" w:rsidP="00CC7643">
      <w:pPr>
        <w:widowControl/>
        <w:numPr>
          <w:ilvl w:val="0"/>
          <w:numId w:val="17"/>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P</w:t>
      </w:r>
      <w:r w:rsidR="00C93180" w:rsidRPr="002F70BD">
        <w:rPr>
          <w:rFonts w:eastAsia="Times New Roman" w:cs="Times New Roman"/>
          <w:kern w:val="0"/>
          <w:lang w:eastAsia="ar-SA" w:bidi="ar-SA"/>
        </w:rPr>
        <w:t>odwykonawca wyraża zgodę na upublicznienie danych wynikających z umowy</w:t>
      </w:r>
      <w:r w:rsidR="00C93180" w:rsidRPr="002F70BD">
        <w:rPr>
          <w:rFonts w:eastAsia="Times New Roman" w:cs="Times New Roman"/>
          <w:kern w:val="0"/>
          <w:lang w:eastAsia="ar-SA" w:bidi="ar-SA"/>
        </w:rPr>
        <w:br/>
        <w:t>i zasad jego udziału w inwestycji w zakresie określonym przepisami dotyczącymi Centrum Szkolenia Policji w Legionowie.</w:t>
      </w:r>
    </w:p>
    <w:p w:rsidR="00C93180" w:rsidRPr="002F70BD" w:rsidRDefault="00C93180" w:rsidP="00C93180">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Umowa o podwykonawstwo nie może zawierać postanowień uzależniających uzyskanie przez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odwykonawcę lub dalszego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odwykonawcę zapłaty od Wykonawcy </w:t>
      </w:r>
      <w:r w:rsidRPr="002F70BD">
        <w:rPr>
          <w:rFonts w:eastAsia="Times New Roman" w:cs="Times New Roman"/>
          <w:kern w:val="0"/>
          <w:lang w:eastAsia="ar-SA" w:bidi="ar-SA"/>
        </w:rPr>
        <w:br/>
        <w:t xml:space="preserve">lub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odwykonawcy za wykonanie przedmiotu umowy o podwykonawstwo</w:t>
      </w:r>
      <w:r w:rsidR="0015726F" w:rsidRPr="002F70BD">
        <w:rPr>
          <w:rFonts w:eastAsia="Times New Roman" w:cs="Times New Roman"/>
          <w:kern w:val="0"/>
          <w:lang w:eastAsia="ar-SA" w:bidi="ar-SA"/>
        </w:rPr>
        <w:t>,</w:t>
      </w:r>
      <w:r w:rsidRPr="002F70BD">
        <w:rPr>
          <w:rFonts w:eastAsia="Times New Roman" w:cs="Times New Roman"/>
          <w:kern w:val="0"/>
          <w:lang w:eastAsia="ar-SA" w:bidi="ar-SA"/>
        </w:rPr>
        <w:t xml:space="preserve"> od zapłaty </w:t>
      </w:r>
      <w:r w:rsidR="00DC128A" w:rsidRPr="002F70BD">
        <w:rPr>
          <w:rFonts w:eastAsia="Times New Roman" w:cs="Times New Roman"/>
          <w:kern w:val="0"/>
          <w:lang w:eastAsia="ar-SA" w:bidi="ar-SA"/>
        </w:rPr>
        <w:br/>
      </w:r>
      <w:r w:rsidRPr="002F70BD">
        <w:rPr>
          <w:rFonts w:eastAsia="Times New Roman" w:cs="Times New Roman"/>
          <w:kern w:val="0"/>
          <w:lang w:eastAsia="ar-SA" w:bidi="ar-SA"/>
        </w:rPr>
        <w:t xml:space="preserve">przez Zamawiającego wynagrodzenia Wykonawcy lub odpowiednio od zapłaty </w:t>
      </w:r>
      <w:r w:rsidR="00DC128A" w:rsidRPr="002F70BD">
        <w:rPr>
          <w:rFonts w:eastAsia="Times New Roman" w:cs="Times New Roman"/>
          <w:kern w:val="0"/>
          <w:lang w:eastAsia="ar-SA" w:bidi="ar-SA"/>
        </w:rPr>
        <w:br/>
      </w:r>
      <w:r w:rsidRPr="002F70BD">
        <w:rPr>
          <w:rFonts w:eastAsia="Times New Roman" w:cs="Times New Roman"/>
          <w:kern w:val="0"/>
          <w:lang w:eastAsia="ar-SA" w:bidi="ar-SA"/>
        </w:rPr>
        <w:t xml:space="preserve">przez Wykonawcę wynagrodzenia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odwykonawcy.</w:t>
      </w:r>
    </w:p>
    <w:p w:rsidR="00C93180" w:rsidRPr="008D7899" w:rsidRDefault="00C93180" w:rsidP="00C810A0">
      <w:pPr>
        <w:keepLines/>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8D7899">
        <w:rPr>
          <w:rFonts w:eastAsia="Times New Roman" w:cs="Times New Roman"/>
          <w:kern w:val="0"/>
          <w:lang w:eastAsia="ar-SA" w:bidi="ar-SA"/>
        </w:rPr>
        <w:t xml:space="preserve">Wykonawca, </w:t>
      </w:r>
      <w:r w:rsidR="00A3076C" w:rsidRPr="008D7899">
        <w:rPr>
          <w:rFonts w:eastAsia="Times New Roman" w:cs="Times New Roman"/>
          <w:kern w:val="0"/>
          <w:lang w:eastAsia="ar-SA" w:bidi="ar-SA"/>
        </w:rPr>
        <w:t>P</w:t>
      </w:r>
      <w:r w:rsidRPr="008D7899">
        <w:rPr>
          <w:rFonts w:eastAsia="Times New Roman" w:cs="Times New Roman"/>
          <w:kern w:val="0"/>
          <w:lang w:eastAsia="ar-SA" w:bidi="ar-SA"/>
        </w:rPr>
        <w:t xml:space="preserve">odwykonawca lub dalszy </w:t>
      </w:r>
      <w:r w:rsidR="00A3076C" w:rsidRPr="008D7899">
        <w:rPr>
          <w:rFonts w:eastAsia="Times New Roman" w:cs="Times New Roman"/>
          <w:kern w:val="0"/>
          <w:lang w:eastAsia="ar-SA" w:bidi="ar-SA"/>
        </w:rPr>
        <w:t>P</w:t>
      </w:r>
      <w:r w:rsidRPr="008D7899">
        <w:rPr>
          <w:rFonts w:eastAsia="Times New Roman" w:cs="Times New Roman"/>
          <w:kern w:val="0"/>
          <w:lang w:eastAsia="ar-SA" w:bidi="ar-SA"/>
        </w:rPr>
        <w:t xml:space="preserve">odwykonawca przedłoży wraz z kopią umowy </w:t>
      </w:r>
      <w:r w:rsidRPr="008D7899">
        <w:rPr>
          <w:rFonts w:eastAsia="Times New Roman" w:cs="Times New Roman"/>
          <w:kern w:val="0"/>
          <w:lang w:eastAsia="ar-SA" w:bidi="ar-SA"/>
        </w:rPr>
        <w:br/>
        <w:t xml:space="preserve">o </w:t>
      </w:r>
      <w:r w:rsidR="008D7899" w:rsidRPr="008D7899">
        <w:rPr>
          <w:rFonts w:eastAsia="Times New Roman" w:cs="Times New Roman"/>
          <w:kern w:val="0"/>
          <w:lang w:eastAsia="ar-SA" w:bidi="ar-SA"/>
        </w:rPr>
        <w:t>podwykonawstwo odpis z Krajowego Rejestru Sądowego Podwykonawcy</w:t>
      </w:r>
      <w:r w:rsidR="00DC128A" w:rsidRPr="008D7899">
        <w:rPr>
          <w:rFonts w:eastAsia="Times New Roman" w:cs="Times New Roman"/>
          <w:kern w:val="0"/>
          <w:lang w:eastAsia="ar-SA" w:bidi="ar-SA"/>
        </w:rPr>
        <w:t xml:space="preserve"> </w:t>
      </w:r>
      <w:r w:rsidR="008D7899">
        <w:rPr>
          <w:rFonts w:eastAsia="Times New Roman" w:cs="Times New Roman"/>
          <w:kern w:val="0"/>
          <w:lang w:eastAsia="ar-SA" w:bidi="ar-SA"/>
        </w:rPr>
        <w:br/>
      </w:r>
      <w:r w:rsidR="008D7899" w:rsidRPr="008D7899">
        <w:rPr>
          <w:rFonts w:eastAsia="Times New Roman" w:cs="Times New Roman"/>
          <w:kern w:val="0"/>
          <w:lang w:eastAsia="ar-SA" w:bidi="ar-SA"/>
        </w:rPr>
        <w:t>lub dalszego</w:t>
      </w:r>
      <w:r w:rsidR="008D7899">
        <w:rPr>
          <w:rFonts w:eastAsia="Times New Roman" w:cs="Times New Roman"/>
          <w:kern w:val="0"/>
          <w:lang w:eastAsia="ar-SA" w:bidi="ar-SA"/>
        </w:rPr>
        <w:t xml:space="preserve"> </w:t>
      </w:r>
      <w:r w:rsidR="00A3076C" w:rsidRPr="008D7899">
        <w:rPr>
          <w:rFonts w:eastAsia="Times New Roman" w:cs="Times New Roman"/>
          <w:kern w:val="0"/>
          <w:lang w:eastAsia="ar-SA" w:bidi="ar-SA"/>
        </w:rPr>
        <w:t>P</w:t>
      </w:r>
      <w:r w:rsidRPr="008D7899">
        <w:rPr>
          <w:rFonts w:eastAsia="Times New Roman" w:cs="Times New Roman"/>
          <w:kern w:val="0"/>
          <w:lang w:eastAsia="ar-SA" w:bidi="ar-SA"/>
        </w:rPr>
        <w:t xml:space="preserve">odwykonawcy, bądź inny dokument właściwy z uwagi na status prawny </w:t>
      </w:r>
      <w:r w:rsidR="00A3076C" w:rsidRPr="008D7899">
        <w:rPr>
          <w:rFonts w:eastAsia="Times New Roman" w:cs="Times New Roman"/>
          <w:kern w:val="0"/>
          <w:lang w:eastAsia="ar-SA" w:bidi="ar-SA"/>
        </w:rPr>
        <w:t>P</w:t>
      </w:r>
      <w:r w:rsidRPr="008D7899">
        <w:rPr>
          <w:rFonts w:eastAsia="Times New Roman" w:cs="Times New Roman"/>
          <w:kern w:val="0"/>
          <w:lang w:eastAsia="ar-SA" w:bidi="ar-SA"/>
        </w:rPr>
        <w:t xml:space="preserve">odwykonawcy lub dalszego </w:t>
      </w:r>
      <w:r w:rsidR="00A3076C" w:rsidRPr="008D7899">
        <w:rPr>
          <w:rFonts w:eastAsia="Times New Roman" w:cs="Times New Roman"/>
          <w:kern w:val="0"/>
          <w:lang w:eastAsia="ar-SA" w:bidi="ar-SA"/>
        </w:rPr>
        <w:t>P</w:t>
      </w:r>
      <w:r w:rsidRPr="008D7899">
        <w:rPr>
          <w:rFonts w:eastAsia="Times New Roman" w:cs="Times New Roman"/>
          <w:kern w:val="0"/>
          <w:lang w:eastAsia="ar-SA" w:bidi="ar-SA"/>
        </w:rPr>
        <w:t xml:space="preserve">odwykonawcy, potwierdzający, że osoby zawierające umowę w imieniu </w:t>
      </w:r>
      <w:r w:rsidR="00A3076C" w:rsidRPr="008D7899">
        <w:rPr>
          <w:rFonts w:eastAsia="Times New Roman" w:cs="Times New Roman"/>
          <w:kern w:val="0"/>
          <w:lang w:eastAsia="ar-SA" w:bidi="ar-SA"/>
        </w:rPr>
        <w:t>P</w:t>
      </w:r>
      <w:r w:rsidRPr="008D7899">
        <w:rPr>
          <w:rFonts w:eastAsia="Times New Roman" w:cs="Times New Roman"/>
          <w:kern w:val="0"/>
          <w:lang w:eastAsia="ar-SA" w:bidi="ar-SA"/>
        </w:rPr>
        <w:t xml:space="preserve">odwykonawcy lub dalszego </w:t>
      </w:r>
      <w:r w:rsidR="00A3076C" w:rsidRPr="008D7899">
        <w:rPr>
          <w:rFonts w:eastAsia="Times New Roman" w:cs="Times New Roman"/>
          <w:kern w:val="0"/>
          <w:lang w:eastAsia="ar-SA" w:bidi="ar-SA"/>
        </w:rPr>
        <w:t>P</w:t>
      </w:r>
      <w:r w:rsidRPr="008D7899">
        <w:rPr>
          <w:rFonts w:eastAsia="Times New Roman" w:cs="Times New Roman"/>
          <w:kern w:val="0"/>
          <w:lang w:eastAsia="ar-SA" w:bidi="ar-SA"/>
        </w:rPr>
        <w:t>odw</w:t>
      </w:r>
      <w:r w:rsidR="00DC128A" w:rsidRPr="008D7899">
        <w:rPr>
          <w:rFonts w:eastAsia="Times New Roman" w:cs="Times New Roman"/>
          <w:kern w:val="0"/>
          <w:lang w:eastAsia="ar-SA" w:bidi="ar-SA"/>
        </w:rPr>
        <w:t xml:space="preserve">ykonawcy posiadają uprawnienia </w:t>
      </w:r>
      <w:r w:rsidRPr="008D7899">
        <w:rPr>
          <w:rFonts w:eastAsia="Times New Roman" w:cs="Times New Roman"/>
          <w:kern w:val="0"/>
          <w:lang w:eastAsia="ar-SA" w:bidi="ar-SA"/>
        </w:rPr>
        <w:t>do jego reprezentacji.</w:t>
      </w:r>
    </w:p>
    <w:p w:rsidR="00C93180" w:rsidRPr="002F70BD" w:rsidRDefault="00C93180" w:rsidP="00C93180">
      <w:pPr>
        <w:keepLines/>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Zamawiający może żądać od Wykonawcy zmiany lub odsunięcia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odwykonawcy</w:t>
      </w:r>
      <w:r w:rsidRPr="002F70BD">
        <w:rPr>
          <w:rFonts w:eastAsia="Times New Roman" w:cs="Times New Roman"/>
          <w:kern w:val="0"/>
          <w:lang w:eastAsia="ar-SA" w:bidi="ar-SA"/>
        </w:rPr>
        <w:br/>
        <w:t xml:space="preserve">lub dalszego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od wykonywania świadczeń w zakresie realizacji przedmiotu umowy, jeżeli sprzęt techniczny, osoby i kwalifikacje, którymi dysponuje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odwykonawca </w:t>
      </w:r>
      <w:r w:rsidR="00A3076C" w:rsidRPr="002F70BD">
        <w:rPr>
          <w:rFonts w:eastAsia="Times New Roman" w:cs="Times New Roman"/>
          <w:kern w:val="0"/>
          <w:lang w:eastAsia="ar-SA" w:bidi="ar-SA"/>
        </w:rPr>
        <w:br/>
      </w:r>
      <w:r w:rsidRPr="002F70BD">
        <w:rPr>
          <w:rFonts w:eastAsia="Times New Roman" w:cs="Times New Roman"/>
          <w:kern w:val="0"/>
          <w:lang w:eastAsia="ar-SA" w:bidi="ar-SA"/>
        </w:rPr>
        <w:t xml:space="preserve">lub dalszy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odwykonawca, nie spełniają warunków lub wymagań dotyczących podwykonawstwa, określonych umową, nie dają rękojmi należytego wykonania powierzonych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lub dalszemu </w:t>
      </w:r>
      <w:r w:rsidR="00A3076C"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usług lub dotrzymania terminów realizacji tych prac. </w:t>
      </w:r>
    </w:p>
    <w:p w:rsidR="00C93180" w:rsidRPr="002F70BD" w:rsidRDefault="00C93180" w:rsidP="00C93180">
      <w:pPr>
        <w:widowControl/>
        <w:autoSpaceDE w:val="0"/>
        <w:autoSpaceDN/>
        <w:textAlignment w:val="auto"/>
        <w:rPr>
          <w:rFonts w:eastAsia="Times New Roman" w:cs="Times New Roman"/>
          <w:b/>
          <w:bCs/>
          <w:kern w:val="0"/>
          <w:lang w:eastAsia="ar-SA" w:bidi="ar-SA"/>
        </w:rPr>
      </w:pPr>
    </w:p>
    <w:p w:rsidR="00C93180" w:rsidRPr="002F70BD" w:rsidRDefault="00C93180" w:rsidP="00C93180">
      <w:pPr>
        <w:widowControl/>
        <w:autoSpaceDE w:val="0"/>
        <w:autoSpaceDN/>
        <w:jc w:val="center"/>
        <w:textAlignment w:val="auto"/>
        <w:rPr>
          <w:rFonts w:eastAsia="Times New Roman" w:cs="Times New Roman"/>
          <w:b/>
          <w:kern w:val="0"/>
          <w:lang w:eastAsia="ar-SA" w:bidi="ar-SA"/>
        </w:rPr>
      </w:pPr>
      <w:r w:rsidRPr="002F70BD">
        <w:rPr>
          <w:rFonts w:eastAsia="Times New Roman" w:cs="Times New Roman"/>
          <w:b/>
          <w:bCs/>
          <w:kern w:val="0"/>
          <w:lang w:eastAsia="ar-SA" w:bidi="ar-SA"/>
        </w:rPr>
        <w:lastRenderedPageBreak/>
        <w:t xml:space="preserve">Obowiązki Wykonawcy wobec </w:t>
      </w:r>
      <w:r w:rsidR="00E417FE" w:rsidRPr="002F70BD">
        <w:rPr>
          <w:rFonts w:eastAsia="Times New Roman" w:cs="Times New Roman"/>
          <w:b/>
          <w:bCs/>
          <w:kern w:val="0"/>
          <w:lang w:eastAsia="ar-SA" w:bidi="ar-SA"/>
        </w:rPr>
        <w:t>P</w:t>
      </w:r>
      <w:r w:rsidRPr="002F70BD">
        <w:rPr>
          <w:rFonts w:eastAsia="Times New Roman" w:cs="Times New Roman"/>
          <w:b/>
          <w:bCs/>
          <w:kern w:val="0"/>
          <w:lang w:eastAsia="ar-SA" w:bidi="ar-SA"/>
        </w:rPr>
        <w:t>odwykonawców i Zamawiającego</w:t>
      </w:r>
    </w:p>
    <w:p w:rsidR="00C93180" w:rsidRPr="002F70BD" w:rsidRDefault="00C93180" w:rsidP="00DC128A">
      <w:pPr>
        <w:widowControl/>
        <w:autoSpaceDN/>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 xml:space="preserve">§ </w:t>
      </w:r>
      <w:r w:rsidR="00315DFB" w:rsidRPr="002F70BD">
        <w:rPr>
          <w:rFonts w:eastAsia="Times New Roman" w:cs="Times New Roman"/>
          <w:b/>
          <w:kern w:val="0"/>
          <w:lang w:eastAsia="ar-SA" w:bidi="ar-SA"/>
        </w:rPr>
        <w:t>6</w:t>
      </w:r>
      <w:r w:rsidR="00DC128A" w:rsidRPr="002F70BD">
        <w:rPr>
          <w:rFonts w:eastAsia="Times New Roman" w:cs="Times New Roman"/>
          <w:b/>
          <w:kern w:val="0"/>
          <w:lang w:eastAsia="ar-SA" w:bidi="ar-SA"/>
        </w:rPr>
        <w:t>.</w:t>
      </w:r>
    </w:p>
    <w:p w:rsidR="00C93180" w:rsidRPr="002F70BD" w:rsidRDefault="00C93180" w:rsidP="00C93180">
      <w:pPr>
        <w:widowControl/>
        <w:autoSpaceDE w:val="0"/>
        <w:adjustRightInd w:val="0"/>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1.</w:t>
      </w:r>
      <w:r w:rsidRPr="002F70BD">
        <w:rPr>
          <w:rFonts w:eastAsia="Times New Roman" w:cs="Times New Roman"/>
          <w:kern w:val="0"/>
          <w:lang w:eastAsia="ar-SA" w:bidi="ar-SA"/>
        </w:rPr>
        <w:tab/>
        <w:t xml:space="preserve">Wniosek o powierzenie części </w:t>
      </w:r>
      <w:r w:rsidR="00AD6DB1" w:rsidRPr="002F70BD">
        <w:rPr>
          <w:rFonts w:eastAsia="Times New Roman" w:cs="Times New Roman"/>
          <w:kern w:val="0"/>
          <w:lang w:eastAsia="ar-SA" w:bidi="ar-SA"/>
        </w:rPr>
        <w:t>usługi</w:t>
      </w:r>
      <w:r w:rsidRPr="002F70BD">
        <w:rPr>
          <w:rFonts w:eastAsia="Times New Roman" w:cs="Times New Roman"/>
          <w:kern w:val="0"/>
          <w:lang w:eastAsia="ar-SA" w:bidi="ar-SA"/>
        </w:rPr>
        <w:t xml:space="preserve">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odwykonawcy</w:t>
      </w:r>
      <w:r w:rsidR="00AD6DB1" w:rsidRPr="002F70BD">
        <w:rPr>
          <w:rFonts w:eastAsia="Times New Roman" w:cs="Times New Roman"/>
          <w:kern w:val="0"/>
          <w:lang w:eastAsia="ar-SA" w:bidi="ar-SA"/>
        </w:rPr>
        <w:t>,</w:t>
      </w:r>
      <w:r w:rsidRPr="002F70BD">
        <w:rPr>
          <w:rFonts w:eastAsia="Times New Roman" w:cs="Times New Roman"/>
          <w:kern w:val="0"/>
          <w:lang w:eastAsia="ar-SA" w:bidi="ar-SA"/>
        </w:rPr>
        <w:t xml:space="preserve"> Wykonawca może złożyć jedynie </w:t>
      </w:r>
      <w:r w:rsidRPr="002F70BD">
        <w:rPr>
          <w:rFonts w:eastAsia="Times New Roman" w:cs="Times New Roman"/>
          <w:kern w:val="0"/>
          <w:lang w:eastAsia="ar-SA" w:bidi="ar-SA"/>
        </w:rPr>
        <w:br/>
        <w:t xml:space="preserve">na piśmie, w trybie przewidzianym w </w:t>
      </w:r>
      <w:r w:rsidRPr="002F70BD">
        <w:rPr>
          <w:rFonts w:eastAsia="Times New Roman" w:cs="Times New Roman"/>
          <w:i/>
          <w:kern w:val="0"/>
          <w:lang w:eastAsia="ar-SA" w:bidi="ar-SA"/>
        </w:rPr>
        <w:t>Kodeksie cywilnym</w:t>
      </w:r>
      <w:r w:rsidRPr="002F70BD">
        <w:rPr>
          <w:rFonts w:eastAsia="Times New Roman" w:cs="Times New Roman"/>
          <w:kern w:val="0"/>
          <w:lang w:eastAsia="ar-SA" w:bidi="ar-SA"/>
        </w:rPr>
        <w:t xml:space="preserve"> wyłącznie Zamawiającemu </w:t>
      </w:r>
      <w:r w:rsidRPr="002F70BD">
        <w:rPr>
          <w:rFonts w:eastAsia="Times New Roman" w:cs="Times New Roman"/>
          <w:kern w:val="0"/>
          <w:lang w:eastAsia="ar-SA" w:bidi="ar-SA"/>
        </w:rPr>
        <w:br/>
        <w:t xml:space="preserve">lub osobie posiadającej pełnomocnictwo Zamawiającego obejmujące wyrażanie zgody </w:t>
      </w:r>
      <w:r w:rsidRPr="002F70BD">
        <w:rPr>
          <w:rFonts w:eastAsia="Times New Roman" w:cs="Times New Roman"/>
          <w:kern w:val="0"/>
          <w:lang w:eastAsia="ar-SA" w:bidi="ar-SA"/>
        </w:rPr>
        <w:br/>
        <w:t xml:space="preserve">na powierzenie całości lub części robót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odwykonawcy. Każdy inny sposób zgłoszenia wniosku nie wywołuje skutku wobec Zamawiającego.</w:t>
      </w:r>
    </w:p>
    <w:p w:rsidR="00C93180" w:rsidRPr="002F70BD" w:rsidRDefault="00C93180" w:rsidP="00AD6DB1">
      <w:pPr>
        <w:widowControl/>
        <w:autoSpaceDE w:val="0"/>
        <w:adjustRightInd w:val="0"/>
        <w:ind w:left="284" w:hanging="284"/>
        <w:textAlignment w:val="auto"/>
        <w:rPr>
          <w:rFonts w:eastAsia="Times New Roman" w:cs="Times New Roman"/>
          <w:kern w:val="0"/>
          <w:lang w:eastAsia="ar-SA" w:bidi="ar-SA"/>
        </w:rPr>
      </w:pPr>
      <w:r w:rsidRPr="002F70BD">
        <w:rPr>
          <w:rFonts w:eastAsia="Times New Roman" w:cs="Times New Roman"/>
          <w:kern w:val="0"/>
          <w:lang w:eastAsia="ar-SA" w:bidi="ar-SA"/>
        </w:rPr>
        <w:t>2.</w:t>
      </w:r>
      <w:r w:rsidRPr="002F70BD">
        <w:rPr>
          <w:rFonts w:eastAsia="Times New Roman" w:cs="Times New Roman"/>
          <w:kern w:val="0"/>
          <w:lang w:eastAsia="ar-SA" w:bidi="ar-SA"/>
        </w:rPr>
        <w:tab/>
        <w:t xml:space="preserve">We wniosku o powierzenie części </w:t>
      </w:r>
      <w:r w:rsidR="00AD6DB1" w:rsidRPr="002F70BD">
        <w:rPr>
          <w:rFonts w:eastAsia="Times New Roman" w:cs="Times New Roman"/>
          <w:kern w:val="0"/>
          <w:lang w:eastAsia="ar-SA" w:bidi="ar-SA"/>
        </w:rPr>
        <w:t>usługi</w:t>
      </w:r>
      <w:r w:rsidRPr="002F70BD">
        <w:rPr>
          <w:rFonts w:eastAsia="Times New Roman" w:cs="Times New Roman"/>
          <w:kern w:val="0"/>
          <w:lang w:eastAsia="ar-SA" w:bidi="ar-SA"/>
        </w:rPr>
        <w:t xml:space="preserve"> Wykonawca</w:t>
      </w:r>
      <w:r w:rsidR="00AD6DB1" w:rsidRPr="002F70BD">
        <w:rPr>
          <w:rFonts w:eastAsia="Times New Roman" w:cs="Times New Roman"/>
          <w:kern w:val="0"/>
          <w:lang w:eastAsia="ar-SA" w:bidi="ar-SA"/>
        </w:rPr>
        <w:t xml:space="preserve"> </w:t>
      </w:r>
      <w:r w:rsidRPr="002F70BD">
        <w:rPr>
          <w:rFonts w:eastAsia="Times New Roman" w:cs="Times New Roman"/>
          <w:kern w:val="0"/>
          <w:lang w:eastAsia="ar-SA" w:bidi="ar-SA"/>
        </w:rPr>
        <w:t>zobowiązany jest do:</w:t>
      </w:r>
    </w:p>
    <w:p w:rsidR="00C93180" w:rsidRPr="002F70BD" w:rsidRDefault="00C93180" w:rsidP="00C93180">
      <w:pPr>
        <w:widowControl/>
        <w:autoSpaceDE w:val="0"/>
        <w:adjustRightInd w:val="0"/>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a</w:t>
      </w:r>
      <w:proofErr w:type="gramStart"/>
      <w:r w:rsidRPr="002F70BD">
        <w:rPr>
          <w:rFonts w:eastAsia="Times New Roman" w:cs="Times New Roman"/>
          <w:kern w:val="0"/>
          <w:lang w:eastAsia="ar-SA" w:bidi="ar-SA"/>
        </w:rPr>
        <w:t>)</w:t>
      </w:r>
      <w:r w:rsidRPr="002F70BD">
        <w:rPr>
          <w:rFonts w:eastAsia="Times New Roman" w:cs="Times New Roman"/>
          <w:kern w:val="0"/>
          <w:lang w:eastAsia="ar-SA" w:bidi="ar-SA"/>
        </w:rPr>
        <w:tab/>
        <w:t>dokładnego</w:t>
      </w:r>
      <w:proofErr w:type="gramEnd"/>
      <w:r w:rsidRPr="002F70BD">
        <w:rPr>
          <w:rFonts w:eastAsia="Times New Roman" w:cs="Times New Roman"/>
          <w:kern w:val="0"/>
          <w:lang w:eastAsia="ar-SA" w:bidi="ar-SA"/>
        </w:rPr>
        <w:t xml:space="preserve"> oznaczenia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odwykonawcy;</w:t>
      </w:r>
    </w:p>
    <w:p w:rsidR="00C93180" w:rsidRPr="002F70BD" w:rsidRDefault="00C93180" w:rsidP="00C93180">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b</w:t>
      </w:r>
      <w:proofErr w:type="gramStart"/>
      <w:r w:rsidRPr="002F70BD">
        <w:rPr>
          <w:rFonts w:eastAsia="Times New Roman" w:cs="Times New Roman"/>
          <w:kern w:val="0"/>
          <w:lang w:eastAsia="ar-SA" w:bidi="ar-SA"/>
        </w:rPr>
        <w:t>)</w:t>
      </w:r>
      <w:r w:rsidRPr="002F70BD">
        <w:rPr>
          <w:rFonts w:eastAsia="Times New Roman" w:cs="Times New Roman"/>
          <w:kern w:val="0"/>
          <w:lang w:eastAsia="ar-SA" w:bidi="ar-SA"/>
        </w:rPr>
        <w:tab/>
        <w:t>załączenia</w:t>
      </w:r>
      <w:proofErr w:type="gramEnd"/>
      <w:r w:rsidRPr="002F70BD">
        <w:rPr>
          <w:rFonts w:eastAsia="Times New Roman" w:cs="Times New Roman"/>
          <w:kern w:val="0"/>
          <w:lang w:eastAsia="ar-SA" w:bidi="ar-SA"/>
        </w:rPr>
        <w:t xml:space="preserve"> odpisu z rejestru/ zaświadczenia z CEIDG dotyczącego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w:t>
      </w:r>
      <w:r w:rsidR="00C2079A" w:rsidRPr="002F70BD">
        <w:rPr>
          <w:rFonts w:eastAsia="Times New Roman" w:cs="Times New Roman"/>
          <w:kern w:val="0"/>
          <w:lang w:eastAsia="ar-SA" w:bidi="ar-SA"/>
        </w:rPr>
        <w:br/>
      </w:r>
      <w:r w:rsidRPr="002F70BD">
        <w:rPr>
          <w:rFonts w:eastAsia="Times New Roman" w:cs="Times New Roman"/>
          <w:kern w:val="0"/>
          <w:lang w:eastAsia="ar-SA" w:bidi="ar-SA"/>
        </w:rPr>
        <w:t xml:space="preserve">wraz z oświadczeniem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odwykonawcy o aktualności danych;</w:t>
      </w:r>
    </w:p>
    <w:p w:rsidR="00C93180" w:rsidRPr="002F70BD" w:rsidRDefault="00C93180" w:rsidP="00C93180">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c</w:t>
      </w:r>
      <w:proofErr w:type="gramStart"/>
      <w:r w:rsidRPr="002F70BD">
        <w:rPr>
          <w:rFonts w:eastAsia="Times New Roman" w:cs="Times New Roman"/>
          <w:kern w:val="0"/>
          <w:lang w:eastAsia="ar-SA" w:bidi="ar-SA"/>
        </w:rPr>
        <w:t>)</w:t>
      </w:r>
      <w:r w:rsidRPr="002F70BD">
        <w:rPr>
          <w:rFonts w:eastAsia="Times New Roman" w:cs="Times New Roman"/>
          <w:kern w:val="0"/>
          <w:lang w:eastAsia="ar-SA" w:bidi="ar-SA"/>
        </w:rPr>
        <w:tab/>
        <w:t>dokładnego</w:t>
      </w:r>
      <w:proofErr w:type="gramEnd"/>
      <w:r w:rsidRPr="002F70BD">
        <w:rPr>
          <w:rFonts w:eastAsia="Times New Roman" w:cs="Times New Roman"/>
          <w:kern w:val="0"/>
          <w:lang w:eastAsia="ar-SA" w:bidi="ar-SA"/>
        </w:rPr>
        <w:t xml:space="preserve"> określenia świadczenia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w:t>
      </w:r>
      <w:r w:rsidR="00C2079A" w:rsidRPr="002F70BD">
        <w:rPr>
          <w:rFonts w:eastAsia="Times New Roman" w:cs="Times New Roman"/>
          <w:kern w:val="0"/>
          <w:lang w:eastAsia="ar-SA" w:bidi="ar-SA"/>
        </w:rPr>
        <w:t xml:space="preserve">dwykonawcy wraz ze specyfikacją </w:t>
      </w:r>
      <w:r w:rsidRPr="002F70BD">
        <w:rPr>
          <w:rFonts w:eastAsia="Times New Roman" w:cs="Times New Roman"/>
          <w:kern w:val="0"/>
          <w:lang w:eastAsia="ar-SA" w:bidi="ar-SA"/>
        </w:rPr>
        <w:t xml:space="preserve">i kosztorysem części robót, które miałby wykonać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odwykonawca;</w:t>
      </w:r>
    </w:p>
    <w:p w:rsidR="00C93180" w:rsidRPr="002F70BD" w:rsidRDefault="00C93180" w:rsidP="00315DFB">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d</w:t>
      </w:r>
      <w:proofErr w:type="gramStart"/>
      <w:r w:rsidRPr="002F70BD">
        <w:rPr>
          <w:rFonts w:eastAsia="Times New Roman" w:cs="Times New Roman"/>
          <w:kern w:val="0"/>
          <w:lang w:eastAsia="ar-SA" w:bidi="ar-SA"/>
        </w:rPr>
        <w:t>)</w:t>
      </w:r>
      <w:r w:rsidRPr="002F70BD">
        <w:rPr>
          <w:rFonts w:eastAsia="Times New Roman" w:cs="Times New Roman"/>
          <w:kern w:val="0"/>
          <w:lang w:eastAsia="ar-SA" w:bidi="ar-SA"/>
        </w:rPr>
        <w:tab/>
        <w:t>parafowany</w:t>
      </w:r>
      <w:proofErr w:type="gramEnd"/>
      <w:r w:rsidRPr="002F70BD">
        <w:rPr>
          <w:rFonts w:eastAsia="Times New Roman" w:cs="Times New Roman"/>
          <w:kern w:val="0"/>
          <w:lang w:eastAsia="ar-SA" w:bidi="ar-SA"/>
        </w:rPr>
        <w:t xml:space="preserve"> przez Wykonawcę i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odwykonawcę projekt umowy, którą Wykonawca zamierza zawrzeć z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odwykonawcą; umowa ta musi zawierać postanowienie,</w:t>
      </w:r>
      <w:r w:rsidR="00315DFB" w:rsidRPr="002F70BD">
        <w:rPr>
          <w:rFonts w:eastAsia="Times New Roman" w:cs="Times New Roman"/>
          <w:kern w:val="0"/>
          <w:lang w:eastAsia="ar-SA" w:bidi="ar-SA"/>
        </w:rPr>
        <w:t xml:space="preserve"> </w:t>
      </w:r>
      <w:r w:rsidR="00315DFB" w:rsidRPr="002F70BD">
        <w:rPr>
          <w:rFonts w:eastAsia="Times New Roman" w:cs="Times New Roman"/>
          <w:kern w:val="0"/>
          <w:lang w:eastAsia="ar-SA" w:bidi="ar-SA"/>
        </w:rPr>
        <w:br/>
      </w:r>
      <w:r w:rsidRPr="002F70BD">
        <w:rPr>
          <w:rFonts w:eastAsia="Times New Roman" w:cs="Times New Roman"/>
          <w:kern w:val="0"/>
          <w:lang w:eastAsia="ar-SA" w:bidi="ar-SA"/>
        </w:rPr>
        <w:t>iż jej zmiana jest skuteczna jedynie po wyrażeniu zgody na zmianę</w:t>
      </w:r>
      <w:r w:rsidR="00315DFB" w:rsidRPr="002F70BD">
        <w:rPr>
          <w:rFonts w:eastAsia="Times New Roman" w:cs="Times New Roman"/>
          <w:kern w:val="0"/>
          <w:lang w:eastAsia="ar-SA" w:bidi="ar-SA"/>
        </w:rPr>
        <w:t xml:space="preserve"> </w:t>
      </w:r>
      <w:r w:rsidRPr="002F70BD">
        <w:rPr>
          <w:rFonts w:eastAsia="Times New Roman" w:cs="Times New Roman"/>
          <w:kern w:val="0"/>
          <w:lang w:eastAsia="ar-SA" w:bidi="ar-SA"/>
        </w:rPr>
        <w:t>przez Zamawiającego pod rygorem nieważności na piśmie; projekt ten ponadto powinien odzwierciedlać postanowienia umowy łączącej Zamawiającego</w:t>
      </w:r>
      <w:r w:rsidR="00315DFB" w:rsidRPr="002F70BD">
        <w:rPr>
          <w:rFonts w:eastAsia="Times New Roman" w:cs="Times New Roman"/>
          <w:kern w:val="0"/>
          <w:lang w:eastAsia="ar-SA" w:bidi="ar-SA"/>
        </w:rPr>
        <w:t xml:space="preserve"> </w:t>
      </w:r>
      <w:r w:rsidRPr="002F70BD">
        <w:rPr>
          <w:rFonts w:eastAsia="Times New Roman" w:cs="Times New Roman"/>
          <w:kern w:val="0"/>
          <w:lang w:eastAsia="ar-SA" w:bidi="ar-SA"/>
        </w:rPr>
        <w:t xml:space="preserve">z Wykonawcą w zakresie dotyczącym rękojmi i gwarancji. Jednocześnie kwota wynagrodzenia należnego danemu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odwykonawcy nie może być wyższa</w:t>
      </w:r>
      <w:r w:rsidR="00315DFB" w:rsidRPr="002F70BD">
        <w:rPr>
          <w:rFonts w:eastAsia="Times New Roman" w:cs="Times New Roman"/>
          <w:kern w:val="0"/>
          <w:lang w:eastAsia="ar-SA" w:bidi="ar-SA"/>
        </w:rPr>
        <w:t xml:space="preserve"> </w:t>
      </w:r>
      <w:r w:rsidRPr="002F70BD">
        <w:rPr>
          <w:rFonts w:eastAsia="Times New Roman" w:cs="Times New Roman"/>
          <w:kern w:val="0"/>
          <w:lang w:eastAsia="ar-SA" w:bidi="ar-SA"/>
        </w:rPr>
        <w:t xml:space="preserve">od wynagrodzenia, jakie w kosztorysie ofertowym Wykonawca przyjął z tytułu wykonania przez niego </w:t>
      </w:r>
      <w:r w:rsidR="00AD6DB1" w:rsidRPr="002F70BD">
        <w:rPr>
          <w:rFonts w:eastAsia="Times New Roman" w:cs="Times New Roman"/>
          <w:kern w:val="0"/>
          <w:lang w:eastAsia="ar-SA" w:bidi="ar-SA"/>
        </w:rPr>
        <w:t>tej części usługi</w:t>
      </w:r>
      <w:r w:rsidRPr="002F70BD">
        <w:rPr>
          <w:rFonts w:eastAsia="Times New Roman" w:cs="Times New Roman"/>
          <w:kern w:val="0"/>
          <w:lang w:eastAsia="ar-SA" w:bidi="ar-SA"/>
        </w:rPr>
        <w:t xml:space="preserve">, które zostaną powierzone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odwykonawcy. Ponadto wartość wynagrodzenia należnego wszystkim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odwykonawcom nie może być wyższa od wynagrodzenia należnego Wykonawcy.</w:t>
      </w:r>
    </w:p>
    <w:p w:rsidR="00C93180" w:rsidRPr="002F70BD" w:rsidRDefault="00C93180" w:rsidP="00C93180">
      <w:pPr>
        <w:widowControl/>
        <w:autoSpaceDE w:val="0"/>
        <w:adjustRightInd w:val="0"/>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3.</w:t>
      </w:r>
      <w:r w:rsidRPr="002F70BD">
        <w:rPr>
          <w:rFonts w:eastAsia="Times New Roman" w:cs="Times New Roman"/>
          <w:kern w:val="0"/>
          <w:lang w:eastAsia="ar-SA" w:bidi="ar-SA"/>
        </w:rPr>
        <w:tab/>
        <w:t xml:space="preserve">W przypadku udzielenia przez Zamawiającego zgody na zawarcie przez Wykonawcę umowy z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odwykonawcą, Wykonawca w terminie 7 (siedmiu) dni od dnia zawarcia umowy z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odwykonawcą, przedłoży Zamawiającemu odpis tej umowy wraz ze wszystkimi załącznikami – umowa ta musi być zgodna z projektem umowy przedstawionej Zamawiającemu. Ponadto Wykonawca jest zobowiązany informować Zamawiającego </w:t>
      </w:r>
      <w:r w:rsidRPr="002F70BD">
        <w:rPr>
          <w:rFonts w:eastAsia="Times New Roman" w:cs="Times New Roman"/>
          <w:kern w:val="0"/>
          <w:lang w:eastAsia="ar-SA" w:bidi="ar-SA"/>
        </w:rPr>
        <w:br/>
        <w:t xml:space="preserve">w ten sam sposób o każdej zmianie umowy z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odwykonawcą i każdym przypadku rozwiązania takiej umowy lub odstąpienia od niej, wskazując przyczynę jej rozwiązania</w:t>
      </w:r>
      <w:r w:rsidR="00FC5CA8" w:rsidRPr="002F70BD">
        <w:rPr>
          <w:rFonts w:eastAsia="Times New Roman" w:cs="Times New Roman"/>
          <w:kern w:val="0"/>
          <w:lang w:eastAsia="ar-SA" w:bidi="ar-SA"/>
        </w:rPr>
        <w:br/>
      </w:r>
      <w:r w:rsidRPr="002F70BD">
        <w:rPr>
          <w:rFonts w:eastAsia="Times New Roman" w:cs="Times New Roman"/>
          <w:kern w:val="0"/>
          <w:lang w:eastAsia="ar-SA" w:bidi="ar-SA"/>
        </w:rPr>
        <w:t xml:space="preserve">/ odstąpienia od niej oraz skutki finansowe rozwiązania/ odstąpienia, jak również stan rozliczeń z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odwykonawcą.</w:t>
      </w:r>
    </w:p>
    <w:p w:rsidR="00C93180" w:rsidRPr="002F70BD" w:rsidRDefault="00C93180" w:rsidP="00C93180">
      <w:pPr>
        <w:widowControl/>
        <w:autoSpaceDE w:val="0"/>
        <w:adjustRightInd w:val="0"/>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5.</w:t>
      </w:r>
      <w:r w:rsidRPr="002F70BD">
        <w:rPr>
          <w:rFonts w:eastAsia="Times New Roman" w:cs="Times New Roman"/>
          <w:kern w:val="0"/>
          <w:lang w:eastAsia="ar-SA" w:bidi="ar-SA"/>
        </w:rPr>
        <w:tab/>
        <w:t xml:space="preserve">Postanowienia ust. 1 – </w:t>
      </w:r>
      <w:r w:rsidR="00AD6DB1" w:rsidRPr="002F70BD">
        <w:rPr>
          <w:rFonts w:eastAsia="Times New Roman" w:cs="Times New Roman"/>
          <w:kern w:val="0"/>
          <w:lang w:eastAsia="ar-SA" w:bidi="ar-SA"/>
        </w:rPr>
        <w:t>3</w:t>
      </w:r>
      <w:r w:rsidRPr="002F70BD">
        <w:rPr>
          <w:rFonts w:eastAsia="Times New Roman" w:cs="Times New Roman"/>
          <w:kern w:val="0"/>
          <w:lang w:eastAsia="ar-SA" w:bidi="ar-SA"/>
        </w:rPr>
        <w:t xml:space="preserve"> stosuje się odpowiednio do dalszych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odwykonawców.</w:t>
      </w:r>
    </w:p>
    <w:p w:rsidR="00C93180" w:rsidRPr="002F70BD" w:rsidRDefault="00C93180" w:rsidP="00C93180">
      <w:pPr>
        <w:widowControl/>
        <w:autoSpaceDE w:val="0"/>
        <w:autoSpaceDN/>
        <w:textAlignment w:val="auto"/>
        <w:rPr>
          <w:rFonts w:eastAsia="Times New Roman" w:cs="Times New Roman"/>
          <w:b/>
          <w:bCs/>
          <w:kern w:val="0"/>
          <w:lang w:eastAsia="ar-SA" w:bidi="ar-SA"/>
        </w:rPr>
      </w:pPr>
    </w:p>
    <w:p w:rsidR="00C93180" w:rsidRPr="002F70BD" w:rsidRDefault="00C93180" w:rsidP="00C93180">
      <w:pPr>
        <w:widowControl/>
        <w:autoSpaceDE w:val="0"/>
        <w:autoSpaceDN/>
        <w:jc w:val="center"/>
        <w:textAlignment w:val="auto"/>
        <w:rPr>
          <w:rFonts w:eastAsia="Times New Roman" w:cs="Times New Roman"/>
          <w:b/>
          <w:bCs/>
          <w:kern w:val="0"/>
          <w:lang w:eastAsia="ar-SA" w:bidi="ar-SA"/>
        </w:rPr>
      </w:pPr>
      <w:r w:rsidRPr="002F70BD">
        <w:rPr>
          <w:rFonts w:eastAsia="Times New Roman" w:cs="Times New Roman"/>
          <w:b/>
          <w:bCs/>
          <w:kern w:val="0"/>
          <w:lang w:eastAsia="ar-SA" w:bidi="ar-SA"/>
        </w:rPr>
        <w:t xml:space="preserve">Zasady rozliczeń z </w:t>
      </w:r>
      <w:r w:rsidR="00E417FE" w:rsidRPr="002F70BD">
        <w:rPr>
          <w:rFonts w:eastAsia="Times New Roman" w:cs="Times New Roman"/>
          <w:b/>
          <w:bCs/>
          <w:kern w:val="0"/>
          <w:lang w:eastAsia="ar-SA" w:bidi="ar-SA"/>
        </w:rPr>
        <w:t>P</w:t>
      </w:r>
      <w:r w:rsidRPr="002F70BD">
        <w:rPr>
          <w:rFonts w:eastAsia="Times New Roman" w:cs="Times New Roman"/>
          <w:b/>
          <w:bCs/>
          <w:kern w:val="0"/>
          <w:lang w:eastAsia="ar-SA" w:bidi="ar-SA"/>
        </w:rPr>
        <w:t>odwykonawcami</w:t>
      </w:r>
    </w:p>
    <w:p w:rsidR="00C93180" w:rsidRPr="002F70BD" w:rsidRDefault="00C93180" w:rsidP="00C2079A">
      <w:pPr>
        <w:widowControl/>
        <w:autoSpaceDE w:val="0"/>
        <w:autoSpaceDN/>
        <w:jc w:val="center"/>
        <w:textAlignment w:val="auto"/>
        <w:rPr>
          <w:rFonts w:eastAsia="Times New Roman" w:cs="Times New Roman"/>
          <w:b/>
          <w:bCs/>
          <w:kern w:val="0"/>
          <w:lang w:eastAsia="ar-SA" w:bidi="ar-SA"/>
        </w:rPr>
      </w:pPr>
      <w:r w:rsidRPr="002F70BD">
        <w:rPr>
          <w:rFonts w:eastAsia="Times New Roman" w:cs="Times New Roman"/>
          <w:b/>
          <w:bCs/>
          <w:kern w:val="0"/>
          <w:lang w:eastAsia="ar-SA" w:bidi="ar-SA"/>
        </w:rPr>
        <w:t xml:space="preserve">§ </w:t>
      </w:r>
      <w:r w:rsidR="00315DFB" w:rsidRPr="002F70BD">
        <w:rPr>
          <w:rFonts w:eastAsia="Times New Roman" w:cs="Times New Roman"/>
          <w:b/>
          <w:bCs/>
          <w:kern w:val="0"/>
          <w:lang w:eastAsia="ar-SA" w:bidi="ar-SA"/>
        </w:rPr>
        <w:t>7</w:t>
      </w:r>
      <w:r w:rsidR="00C2079A" w:rsidRPr="002F70BD">
        <w:rPr>
          <w:rFonts w:eastAsia="Times New Roman" w:cs="Times New Roman"/>
          <w:b/>
          <w:bCs/>
          <w:kern w:val="0"/>
          <w:lang w:eastAsia="ar-SA" w:bidi="ar-SA"/>
        </w:rPr>
        <w:t>.</w:t>
      </w:r>
    </w:p>
    <w:p w:rsidR="00C93180" w:rsidRPr="002F70BD" w:rsidRDefault="00C93180" w:rsidP="00C93180">
      <w:pPr>
        <w:widowControl/>
        <w:autoSpaceDE w:val="0"/>
        <w:autoSpaceDN/>
        <w:ind w:left="284" w:hanging="284"/>
        <w:jc w:val="both"/>
        <w:textAlignment w:val="auto"/>
        <w:rPr>
          <w:rFonts w:eastAsia="Times New Roman" w:cs="Times New Roman"/>
          <w:kern w:val="0"/>
          <w:lang w:eastAsia="ar-SA" w:bidi="ar-SA"/>
        </w:rPr>
      </w:pPr>
      <w:r w:rsidRPr="002F70BD">
        <w:rPr>
          <w:rFonts w:eastAsia="Times New Roman" w:cs="Times New Roman"/>
          <w:color w:val="000000"/>
          <w:kern w:val="0"/>
          <w:lang w:eastAsia="ar-SA" w:bidi="ar-SA"/>
        </w:rPr>
        <w:t>1.</w:t>
      </w:r>
      <w:r w:rsidRPr="002F70BD">
        <w:rPr>
          <w:rFonts w:eastAsia="Times New Roman" w:cs="Times New Roman"/>
          <w:kern w:val="0"/>
          <w:lang w:eastAsia="ar-SA" w:bidi="ar-SA"/>
        </w:rPr>
        <w:tab/>
        <w:t xml:space="preserve">Wynagrodzenie należne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odwykonawcom może być płatne przez Zamawiającego bezpośrednio na rzecz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odwykonawców, z jednoczesnym pomniejszeniem wynagrodzenia należnego Wykonawcy o kwotę wynagrodzenia należnego, choćby jeszcze niewymagalnego,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odwykonawcy. W tym względzie Wykonawca udziela upoważnienia Zamawiającemu do regulowania powyższy</w:t>
      </w:r>
      <w:r w:rsidR="006C597F" w:rsidRPr="002F70BD">
        <w:rPr>
          <w:rFonts w:eastAsia="Times New Roman" w:cs="Times New Roman"/>
          <w:kern w:val="0"/>
          <w:lang w:eastAsia="ar-SA" w:bidi="ar-SA"/>
        </w:rPr>
        <w:t xml:space="preserve">ch kwot na rzecz </w:t>
      </w:r>
      <w:r w:rsidR="00E417FE" w:rsidRPr="002F70BD">
        <w:rPr>
          <w:rFonts w:eastAsia="Times New Roman" w:cs="Times New Roman"/>
          <w:kern w:val="0"/>
          <w:lang w:eastAsia="ar-SA" w:bidi="ar-SA"/>
        </w:rPr>
        <w:t>P</w:t>
      </w:r>
      <w:r w:rsidR="006C597F" w:rsidRPr="002F70BD">
        <w:rPr>
          <w:rFonts w:eastAsia="Times New Roman" w:cs="Times New Roman"/>
          <w:kern w:val="0"/>
          <w:lang w:eastAsia="ar-SA" w:bidi="ar-SA"/>
        </w:rPr>
        <w:t xml:space="preserve">odwykonawców </w:t>
      </w:r>
      <w:r w:rsidR="00E417FE" w:rsidRPr="002F70BD">
        <w:rPr>
          <w:rFonts w:eastAsia="Times New Roman" w:cs="Times New Roman"/>
          <w:kern w:val="0"/>
          <w:lang w:eastAsia="ar-SA" w:bidi="ar-SA"/>
        </w:rPr>
        <w:br/>
      </w:r>
      <w:r w:rsidRPr="002F70BD">
        <w:rPr>
          <w:rFonts w:eastAsia="Times New Roman" w:cs="Times New Roman"/>
          <w:kern w:val="0"/>
          <w:lang w:eastAsia="ar-SA" w:bidi="ar-SA"/>
        </w:rPr>
        <w:t>z wynagrodzenia należnego Wykonawcy.</w:t>
      </w:r>
    </w:p>
    <w:p w:rsidR="00C93180" w:rsidRPr="002F70BD" w:rsidRDefault="00C93180" w:rsidP="00C93180">
      <w:pPr>
        <w:widowControl/>
        <w:autoSpaceDE w:val="0"/>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2.</w:t>
      </w:r>
      <w:r w:rsidRPr="002F70BD">
        <w:rPr>
          <w:rFonts w:eastAsia="Times New Roman" w:cs="Times New Roman"/>
          <w:kern w:val="0"/>
          <w:lang w:eastAsia="ar-SA" w:bidi="ar-SA"/>
        </w:rPr>
        <w:tab/>
        <w:t>W celu realizacji postanowienia ust. 1:</w:t>
      </w:r>
    </w:p>
    <w:p w:rsidR="00C93180" w:rsidRPr="002F70BD" w:rsidRDefault="00C93180" w:rsidP="00C93180">
      <w:pPr>
        <w:widowControl/>
        <w:autoSpaceDE w:val="0"/>
        <w:adjustRightInd w:val="0"/>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a</w:t>
      </w:r>
      <w:proofErr w:type="gramStart"/>
      <w:r w:rsidRPr="002F70BD">
        <w:rPr>
          <w:rFonts w:eastAsia="Times New Roman" w:cs="Times New Roman"/>
          <w:kern w:val="0"/>
          <w:lang w:eastAsia="ar-SA" w:bidi="ar-SA"/>
        </w:rPr>
        <w:t>)</w:t>
      </w:r>
      <w:r w:rsidRPr="002F70BD">
        <w:rPr>
          <w:rFonts w:eastAsia="Times New Roman" w:cs="Times New Roman"/>
          <w:kern w:val="0"/>
          <w:lang w:eastAsia="ar-SA" w:bidi="ar-SA"/>
        </w:rPr>
        <w:tab/>
        <w:t>Wykonawca</w:t>
      </w:r>
      <w:proofErr w:type="gramEnd"/>
      <w:r w:rsidRPr="002F70BD">
        <w:rPr>
          <w:rFonts w:eastAsia="Times New Roman" w:cs="Times New Roman"/>
          <w:kern w:val="0"/>
          <w:lang w:eastAsia="ar-SA" w:bidi="ar-SA"/>
        </w:rPr>
        <w:t xml:space="preserve"> zobowiązany jest dostosować swój harmonogram płatności na rzecz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odwykonawców do harmonogramu płatności Zamawiającego na rzecz Wykonawcy;</w:t>
      </w:r>
    </w:p>
    <w:p w:rsidR="00C93180" w:rsidRPr="002F70BD" w:rsidRDefault="00C93180" w:rsidP="00C93180">
      <w:pPr>
        <w:widowControl/>
        <w:autoSpaceDE w:val="0"/>
        <w:adjustRightInd w:val="0"/>
        <w:ind w:left="568"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b</w:t>
      </w:r>
      <w:proofErr w:type="gramStart"/>
      <w:r w:rsidRPr="002F70BD">
        <w:rPr>
          <w:rFonts w:eastAsia="Times New Roman" w:cs="Times New Roman"/>
          <w:kern w:val="0"/>
          <w:lang w:eastAsia="ar-SA" w:bidi="ar-SA"/>
        </w:rPr>
        <w:t>)</w:t>
      </w:r>
      <w:r w:rsidRPr="002F70BD">
        <w:rPr>
          <w:rFonts w:eastAsia="Times New Roman" w:cs="Times New Roman"/>
          <w:kern w:val="0"/>
          <w:lang w:eastAsia="ar-SA" w:bidi="ar-SA"/>
        </w:rPr>
        <w:tab/>
        <w:t>Wykonawca</w:t>
      </w:r>
      <w:proofErr w:type="gramEnd"/>
      <w:r w:rsidRPr="002F70BD">
        <w:rPr>
          <w:rFonts w:eastAsia="Times New Roman" w:cs="Times New Roman"/>
          <w:kern w:val="0"/>
          <w:lang w:eastAsia="ar-SA" w:bidi="ar-SA"/>
        </w:rPr>
        <w:t xml:space="preserve">, każdorazowo, wraz z fakturą VAT i dokumentami rozliczeniowymi składanymi Zamawiającemu, przedłoży – jako warunek rozpoczęcia biegu terminu </w:t>
      </w:r>
      <w:r w:rsidRPr="002F70BD">
        <w:rPr>
          <w:rFonts w:eastAsia="Times New Roman" w:cs="Times New Roman"/>
          <w:kern w:val="0"/>
          <w:lang w:eastAsia="ar-SA" w:bidi="ar-SA"/>
        </w:rPr>
        <w:br/>
        <w:t xml:space="preserve">na zapłatę – własne oświadczenie oraz oświadczenie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odwykonawców o wysokości należnego im wynagrodzenia w danym miesiącu rozliczeniowym, wraz z kopiami </w:t>
      </w:r>
      <w:r w:rsidRPr="002F70BD">
        <w:rPr>
          <w:rFonts w:eastAsia="Times New Roman" w:cs="Times New Roman"/>
          <w:kern w:val="0"/>
          <w:lang w:eastAsia="ar-SA" w:bidi="ar-SA"/>
        </w:rPr>
        <w:lastRenderedPageBreak/>
        <w:t>wystawionych z tego tytułu faktur VAT, a także należności jaka pozostanie</w:t>
      </w:r>
      <w:r w:rsidRPr="002F70BD">
        <w:rPr>
          <w:rFonts w:eastAsia="Times New Roman" w:cs="Times New Roman"/>
          <w:kern w:val="0"/>
          <w:lang w:eastAsia="ar-SA" w:bidi="ar-SA"/>
        </w:rPr>
        <w:br/>
        <w:t>do zapłaty, z podaniem terminów płatności tego wynagrodzenia.</w:t>
      </w:r>
    </w:p>
    <w:p w:rsidR="00C93180" w:rsidRPr="002F70BD" w:rsidRDefault="00C93180" w:rsidP="00C93180">
      <w:pPr>
        <w:widowControl/>
        <w:autoSpaceDE w:val="0"/>
        <w:adjustRightInd w:val="0"/>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3.</w:t>
      </w:r>
      <w:r w:rsidRPr="002F70BD">
        <w:rPr>
          <w:rFonts w:eastAsia="Times New Roman" w:cs="Times New Roman"/>
          <w:kern w:val="0"/>
          <w:lang w:eastAsia="ar-SA" w:bidi="ar-SA"/>
        </w:rPr>
        <w:tab/>
        <w:t>W razie braku zgodnego oświadczenia, o którym mowa w ust. 2 pkt b, Zamawiający uprawniony jest do złożenia stosownej kwoty do depozytu sądowego.</w:t>
      </w:r>
    </w:p>
    <w:p w:rsidR="00C93180" w:rsidRPr="002F70BD" w:rsidRDefault="00C93180" w:rsidP="00C93180">
      <w:pPr>
        <w:widowControl/>
        <w:autoSpaceDE w:val="0"/>
        <w:adjustRightInd w:val="0"/>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4.</w:t>
      </w:r>
      <w:r w:rsidRPr="002F70BD">
        <w:rPr>
          <w:rFonts w:eastAsia="Times New Roman" w:cs="Times New Roman"/>
          <w:kern w:val="0"/>
          <w:lang w:eastAsia="ar-SA" w:bidi="ar-SA"/>
        </w:rPr>
        <w:tab/>
        <w:t xml:space="preserve">Wykonawca zobowiązany jest do dołożenia wszelkich starań, by Zamawiający nie został pociągnięty do odpowiedzialności z tytułu roszczenia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odwykonawcy o zapłatę wynagrodzenia. W szczególności Wykonawca zobowiązany jest do zwolnienia Zamawiającego od odpowiedzialności za wszelkie zobowiąza</w:t>
      </w:r>
      <w:r w:rsidR="006C597F" w:rsidRPr="002F70BD">
        <w:rPr>
          <w:rFonts w:eastAsia="Times New Roman" w:cs="Times New Roman"/>
          <w:kern w:val="0"/>
          <w:lang w:eastAsia="ar-SA" w:bidi="ar-SA"/>
        </w:rPr>
        <w:t xml:space="preserve">nia, jakie mogą powstać </w:t>
      </w:r>
      <w:r w:rsidR="006C597F" w:rsidRPr="002F70BD">
        <w:rPr>
          <w:rFonts w:eastAsia="Times New Roman" w:cs="Times New Roman"/>
          <w:kern w:val="0"/>
          <w:lang w:eastAsia="ar-SA" w:bidi="ar-SA"/>
        </w:rPr>
        <w:br/>
      </w:r>
      <w:r w:rsidRPr="002F70BD">
        <w:rPr>
          <w:rFonts w:eastAsia="Times New Roman" w:cs="Times New Roman"/>
          <w:kern w:val="0"/>
          <w:lang w:eastAsia="ar-SA" w:bidi="ar-SA"/>
        </w:rPr>
        <w:t xml:space="preserve">w związku z brakiem lub nieterminową zapłatą wynagrodzenia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odwykonawcom, </w:t>
      </w:r>
      <w:r w:rsidR="00FC5CA8" w:rsidRPr="002F70BD">
        <w:rPr>
          <w:rFonts w:eastAsia="Times New Roman" w:cs="Times New Roman"/>
          <w:kern w:val="0"/>
          <w:lang w:eastAsia="ar-SA" w:bidi="ar-SA"/>
        </w:rPr>
        <w:br/>
      </w:r>
      <w:r w:rsidRPr="002F70BD">
        <w:rPr>
          <w:rFonts w:eastAsia="Times New Roman" w:cs="Times New Roman"/>
          <w:kern w:val="0"/>
          <w:lang w:eastAsia="ar-SA" w:bidi="ar-SA"/>
        </w:rPr>
        <w:t xml:space="preserve">jeżeli Zamawiający wywiązał się z postanowienia ust. 1 </w:t>
      </w:r>
      <w:proofErr w:type="spellStart"/>
      <w:r w:rsidRPr="002F70BD">
        <w:rPr>
          <w:rFonts w:eastAsia="Times New Roman" w:cs="Times New Roman"/>
          <w:kern w:val="0"/>
          <w:lang w:eastAsia="ar-SA" w:bidi="ar-SA"/>
        </w:rPr>
        <w:t>zd</w:t>
      </w:r>
      <w:proofErr w:type="spellEnd"/>
      <w:r w:rsidRPr="002F70BD">
        <w:rPr>
          <w:rFonts w:eastAsia="Times New Roman" w:cs="Times New Roman"/>
          <w:kern w:val="0"/>
          <w:lang w:eastAsia="ar-SA" w:bidi="ar-SA"/>
        </w:rPr>
        <w:t xml:space="preserve">. 1. Dla uniknięcia jakichkolwiek wątpliwości, strony ustalają, że Wykonawca zwróci Zamawiającemu wszelkie koszty poniesione przez Zamawiającego w związku z koniecznością zapłaty przez Zamawiającego wynagrodzenia </w:t>
      </w:r>
      <w:r w:rsidR="00E417FE" w:rsidRPr="002F70BD">
        <w:rPr>
          <w:rFonts w:eastAsia="Times New Roman" w:cs="Times New Roman"/>
          <w:kern w:val="0"/>
          <w:lang w:eastAsia="ar-SA" w:bidi="ar-SA"/>
        </w:rPr>
        <w:t>P</w:t>
      </w:r>
      <w:r w:rsidRPr="002F70BD">
        <w:rPr>
          <w:rFonts w:eastAsia="Times New Roman" w:cs="Times New Roman"/>
          <w:kern w:val="0"/>
          <w:lang w:eastAsia="ar-SA" w:bidi="ar-SA"/>
        </w:rPr>
        <w:t xml:space="preserve">odwykonawcom na skutek naruszenia przez Wykonawcę zobowiązania, </w:t>
      </w:r>
      <w:r w:rsidR="00FC5CA8" w:rsidRPr="002F70BD">
        <w:rPr>
          <w:rFonts w:eastAsia="Times New Roman" w:cs="Times New Roman"/>
          <w:kern w:val="0"/>
          <w:lang w:eastAsia="ar-SA" w:bidi="ar-SA"/>
        </w:rPr>
        <w:br/>
      </w:r>
      <w:r w:rsidRPr="002F70BD">
        <w:rPr>
          <w:rFonts w:eastAsia="Times New Roman" w:cs="Times New Roman"/>
          <w:kern w:val="0"/>
          <w:lang w:eastAsia="ar-SA" w:bidi="ar-SA"/>
        </w:rPr>
        <w:t>o którym mowa w niniejszym ustępie, w tym w szczególności wszelkie koszty postępowań sądowych lub arbitrażowych i koszty obsługi księgowej i prawnej związane z tymi postępowaniami.</w:t>
      </w:r>
    </w:p>
    <w:p w:rsidR="00C93180" w:rsidRPr="002F70BD" w:rsidRDefault="00C93180" w:rsidP="00C93180">
      <w:pPr>
        <w:widowControl/>
        <w:autoSpaceDE w:val="0"/>
        <w:adjustRightInd w:val="0"/>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5. </w:t>
      </w:r>
      <w:r w:rsidRPr="002F70BD">
        <w:rPr>
          <w:rFonts w:eastAsia="Times New Roman" w:cs="Times New Roman"/>
          <w:kern w:val="0"/>
          <w:lang w:eastAsia="ar-SA" w:bidi="ar-SA"/>
        </w:rPr>
        <w:tab/>
        <w:t>Postanowienia ust. 1 – 4 będą miały zastosow</w:t>
      </w:r>
      <w:r w:rsidR="006C597F" w:rsidRPr="002F70BD">
        <w:rPr>
          <w:rFonts w:eastAsia="Times New Roman" w:cs="Times New Roman"/>
          <w:kern w:val="0"/>
          <w:lang w:eastAsia="ar-SA" w:bidi="ar-SA"/>
        </w:rPr>
        <w:t xml:space="preserve">anie w przypadku, gdy Wykonawca </w:t>
      </w:r>
      <w:r w:rsidR="006C597F" w:rsidRPr="002F70BD">
        <w:rPr>
          <w:rFonts w:eastAsia="Times New Roman" w:cs="Times New Roman"/>
          <w:kern w:val="0"/>
          <w:lang w:eastAsia="ar-SA" w:bidi="ar-SA"/>
        </w:rPr>
        <w:br/>
      </w:r>
      <w:r w:rsidRPr="002F70BD">
        <w:rPr>
          <w:rFonts w:eastAsia="Times New Roman" w:cs="Times New Roman"/>
          <w:kern w:val="0"/>
          <w:lang w:eastAsia="ar-SA" w:bidi="ar-SA"/>
        </w:rPr>
        <w:t xml:space="preserve">nie wywiąże się z obowiązku wskazanego w § 5 ust. </w:t>
      </w:r>
      <w:r w:rsidR="00927BF2" w:rsidRPr="002F70BD">
        <w:rPr>
          <w:rFonts w:eastAsia="Times New Roman" w:cs="Times New Roman"/>
          <w:kern w:val="0"/>
          <w:lang w:eastAsia="ar-SA" w:bidi="ar-SA"/>
        </w:rPr>
        <w:t>7</w:t>
      </w:r>
      <w:r w:rsidRPr="002F70BD">
        <w:rPr>
          <w:rFonts w:eastAsia="Times New Roman" w:cs="Times New Roman"/>
          <w:kern w:val="0"/>
          <w:lang w:eastAsia="ar-SA" w:bidi="ar-SA"/>
        </w:rPr>
        <w:t>.</w:t>
      </w:r>
    </w:p>
    <w:p w:rsidR="00C93180" w:rsidRPr="002F70BD" w:rsidRDefault="00C93180" w:rsidP="00160F24">
      <w:pPr>
        <w:widowControl/>
        <w:autoSpaceDN/>
        <w:jc w:val="center"/>
        <w:textAlignment w:val="auto"/>
        <w:rPr>
          <w:rFonts w:eastAsia="Times New Roman" w:cs="Times New Roman"/>
          <w:b/>
          <w:bCs/>
          <w:kern w:val="0"/>
          <w:lang w:eastAsia="ar-SA" w:bidi="ar-SA"/>
        </w:rPr>
      </w:pPr>
    </w:p>
    <w:p w:rsidR="00160F24" w:rsidRPr="002F70BD" w:rsidRDefault="00160F24" w:rsidP="00160F24">
      <w:pPr>
        <w:widowControl/>
        <w:autoSpaceDN/>
        <w:jc w:val="center"/>
        <w:textAlignment w:val="auto"/>
        <w:rPr>
          <w:rFonts w:eastAsia="Times New Roman" w:cs="Times New Roman"/>
          <w:b/>
          <w:bCs/>
          <w:kern w:val="0"/>
          <w:lang w:eastAsia="ar-SA" w:bidi="ar-SA"/>
        </w:rPr>
      </w:pPr>
      <w:r w:rsidRPr="002F70BD">
        <w:rPr>
          <w:rFonts w:eastAsia="Times New Roman" w:cs="Times New Roman"/>
          <w:b/>
          <w:bCs/>
          <w:kern w:val="0"/>
          <w:lang w:eastAsia="ar-SA" w:bidi="ar-SA"/>
        </w:rPr>
        <w:t>Kary umowne</w:t>
      </w:r>
      <w:r w:rsidR="0087630F" w:rsidRPr="002F70BD">
        <w:rPr>
          <w:rFonts w:eastAsia="Times New Roman" w:cs="Times New Roman"/>
          <w:b/>
          <w:bCs/>
          <w:kern w:val="0"/>
          <w:lang w:eastAsia="ar-SA" w:bidi="ar-SA"/>
        </w:rPr>
        <w:t xml:space="preserve">, </w:t>
      </w:r>
      <w:r w:rsidRPr="002F70BD">
        <w:rPr>
          <w:rFonts w:eastAsia="Times New Roman" w:cs="Times New Roman"/>
          <w:b/>
          <w:bCs/>
          <w:kern w:val="0"/>
          <w:lang w:eastAsia="ar-SA" w:bidi="ar-SA"/>
        </w:rPr>
        <w:t>odstąpienie od umowy</w:t>
      </w:r>
    </w:p>
    <w:p w:rsidR="00160F24" w:rsidRPr="002F70BD" w:rsidRDefault="00160F24" w:rsidP="00160F24">
      <w:pPr>
        <w:widowControl/>
        <w:autoSpaceDN/>
        <w:jc w:val="center"/>
        <w:textAlignment w:val="auto"/>
        <w:rPr>
          <w:rFonts w:eastAsia="Times New Roman" w:cs="Times New Roman"/>
          <w:b/>
          <w:kern w:val="0"/>
          <w:lang w:eastAsia="ar-SA" w:bidi="ar-SA"/>
        </w:rPr>
      </w:pPr>
      <w:r w:rsidRPr="002F70BD">
        <w:rPr>
          <w:rFonts w:eastAsia="Times New Roman" w:cs="Times New Roman"/>
          <w:b/>
          <w:kern w:val="0"/>
          <w:lang w:eastAsia="ar-SA" w:bidi="ar-SA"/>
        </w:rPr>
        <w:t xml:space="preserve">§ </w:t>
      </w:r>
      <w:r w:rsidR="00315DFB" w:rsidRPr="002F70BD">
        <w:rPr>
          <w:rFonts w:eastAsia="Times New Roman" w:cs="Times New Roman"/>
          <w:b/>
          <w:kern w:val="0"/>
          <w:lang w:eastAsia="ar-SA" w:bidi="ar-SA"/>
        </w:rPr>
        <w:t>8</w:t>
      </w:r>
      <w:r w:rsidRPr="002F70BD">
        <w:rPr>
          <w:rFonts w:eastAsia="Times New Roman" w:cs="Times New Roman"/>
          <w:b/>
          <w:kern w:val="0"/>
          <w:lang w:eastAsia="ar-SA" w:bidi="ar-SA"/>
        </w:rPr>
        <w:t>.</w:t>
      </w:r>
    </w:p>
    <w:p w:rsidR="00160F24" w:rsidRPr="002F70BD" w:rsidRDefault="00160F24" w:rsidP="00CC7643">
      <w:pPr>
        <w:widowControl/>
        <w:numPr>
          <w:ilvl w:val="0"/>
          <w:numId w:val="22"/>
        </w:numPr>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Strony zgodnie postanawiają, że obowiązującą je formą odszkodowania będą kary umowne.</w:t>
      </w:r>
    </w:p>
    <w:p w:rsidR="00CF1241" w:rsidRPr="002F70BD" w:rsidRDefault="00CF1241" w:rsidP="00CC7643">
      <w:pPr>
        <w:widowControl/>
        <w:numPr>
          <w:ilvl w:val="0"/>
          <w:numId w:val="22"/>
        </w:numPr>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W przypadku nieterminowego zrealizowania przedmiotu umowy, Wykonawca </w:t>
      </w:r>
      <w:r w:rsidR="00806BC0" w:rsidRPr="002F70BD">
        <w:rPr>
          <w:rFonts w:eastAsia="Times New Roman" w:cs="Times New Roman"/>
          <w:kern w:val="0"/>
          <w:lang w:eastAsia="ar-SA" w:bidi="ar-SA"/>
        </w:rPr>
        <w:br/>
      </w:r>
      <w:r w:rsidRPr="002F70BD">
        <w:rPr>
          <w:rFonts w:eastAsia="Times New Roman" w:cs="Times New Roman"/>
          <w:kern w:val="0"/>
          <w:lang w:eastAsia="ar-SA" w:bidi="ar-SA"/>
        </w:rPr>
        <w:t xml:space="preserve">jest zobowiązany zapłacić Zamawiającemu karę umowną w wysokości 0,1 % kwoty całkowitego wynagrodzenia brutto, za każdy dzień zwłoki ponad termin, </w:t>
      </w:r>
      <w:r w:rsidR="00806BC0" w:rsidRPr="002F70BD">
        <w:rPr>
          <w:rFonts w:eastAsia="Times New Roman" w:cs="Times New Roman"/>
          <w:kern w:val="0"/>
          <w:lang w:eastAsia="ar-SA" w:bidi="ar-SA"/>
        </w:rPr>
        <w:br/>
      </w:r>
      <w:r w:rsidRPr="002F70BD">
        <w:rPr>
          <w:rFonts w:eastAsia="Times New Roman" w:cs="Times New Roman"/>
          <w:kern w:val="0"/>
          <w:lang w:eastAsia="ar-SA" w:bidi="ar-SA"/>
        </w:rPr>
        <w:t>w którym zobowiązany był podjąć lub wykonać zleconą część usługi.</w:t>
      </w:r>
      <w:r w:rsidR="00806BC0" w:rsidRPr="002F70BD">
        <w:rPr>
          <w:rFonts w:cs="Times New Roman"/>
        </w:rPr>
        <w:t xml:space="preserve"> </w:t>
      </w:r>
      <w:r w:rsidR="00806BC0" w:rsidRPr="002F70BD">
        <w:rPr>
          <w:rFonts w:eastAsia="Times New Roman" w:cs="Times New Roman"/>
          <w:kern w:val="0"/>
          <w:lang w:eastAsia="ar-SA" w:bidi="ar-SA"/>
        </w:rPr>
        <w:t>Łączna wysokość kar umownych nie może przekroczyć 5</w:t>
      </w:r>
      <w:r w:rsidR="00E417FE" w:rsidRPr="002F70BD">
        <w:rPr>
          <w:rFonts w:eastAsia="Times New Roman" w:cs="Times New Roman"/>
          <w:kern w:val="0"/>
          <w:lang w:eastAsia="ar-SA" w:bidi="ar-SA"/>
        </w:rPr>
        <w:t xml:space="preserve"> </w:t>
      </w:r>
      <w:r w:rsidR="00806BC0" w:rsidRPr="002F70BD">
        <w:rPr>
          <w:rFonts w:eastAsia="Times New Roman" w:cs="Times New Roman"/>
          <w:kern w:val="0"/>
          <w:lang w:eastAsia="ar-SA" w:bidi="ar-SA"/>
        </w:rPr>
        <w:t>% wartości całkowitego wynagrodzenia brutto</w:t>
      </w:r>
      <w:r w:rsidR="004C6EC3" w:rsidRPr="002F70BD">
        <w:rPr>
          <w:rFonts w:eastAsia="Times New Roman" w:cs="Times New Roman"/>
          <w:kern w:val="0"/>
          <w:lang w:eastAsia="ar-SA" w:bidi="ar-SA"/>
        </w:rPr>
        <w:t>.</w:t>
      </w:r>
    </w:p>
    <w:p w:rsidR="00160F24" w:rsidRPr="002F70BD" w:rsidRDefault="004C5221" w:rsidP="00CC7643">
      <w:pPr>
        <w:widowControl/>
        <w:numPr>
          <w:ilvl w:val="0"/>
          <w:numId w:val="22"/>
        </w:numPr>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W przypadku uchylenia się Wykonawcy od terminowej zapłaty kar umownych, Zamawiający potrąca je z zapłaty należności (faktury). </w:t>
      </w:r>
    </w:p>
    <w:p w:rsidR="00160F24" w:rsidRPr="002F70BD" w:rsidRDefault="00160F24" w:rsidP="00CC7643">
      <w:pPr>
        <w:widowControl/>
        <w:numPr>
          <w:ilvl w:val="0"/>
          <w:numId w:val="22"/>
        </w:numPr>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W razie wystąpienia istotnej zmiany okoliczności powodującej, że wykonanie umowy</w:t>
      </w:r>
      <w:r w:rsidR="00E417FE" w:rsidRPr="002F70BD">
        <w:rPr>
          <w:rFonts w:eastAsia="Times New Roman" w:cs="Times New Roman"/>
          <w:kern w:val="0"/>
          <w:lang w:eastAsia="ar-SA" w:bidi="ar-SA"/>
        </w:rPr>
        <w:br/>
      </w:r>
      <w:r w:rsidRPr="002F70BD">
        <w:rPr>
          <w:rFonts w:eastAsia="Times New Roman" w:cs="Times New Roman"/>
          <w:kern w:val="0"/>
          <w:lang w:eastAsia="ar-SA" w:bidi="ar-SA"/>
        </w:rPr>
        <w:t xml:space="preserve">nie leży w interesie publicznym, czego nie można było przewidzieć w chwili jej zawarcia, Zamawiający może odstąpić od umowy w terminie do 30 dni od powzięcia wiadomości </w:t>
      </w:r>
      <w:r w:rsidR="008702B9" w:rsidRPr="002F70BD">
        <w:rPr>
          <w:rFonts w:eastAsia="Times New Roman" w:cs="Times New Roman"/>
          <w:kern w:val="0"/>
          <w:lang w:eastAsia="ar-SA" w:bidi="ar-SA"/>
        </w:rPr>
        <w:br/>
      </w:r>
      <w:r w:rsidRPr="002F70BD">
        <w:rPr>
          <w:rFonts w:eastAsia="Times New Roman" w:cs="Times New Roman"/>
          <w:kern w:val="0"/>
          <w:lang w:eastAsia="ar-SA" w:bidi="ar-SA"/>
        </w:rPr>
        <w:t>o powyższych okolicznościach. W takim przypadku, Wykonawca może żądać wyłącznie wynagrodzenia z tytułu wykonania zrealizowanej części umowy.</w:t>
      </w:r>
    </w:p>
    <w:p w:rsidR="00160F24" w:rsidRPr="002F70BD" w:rsidRDefault="00160F24" w:rsidP="00CC7643">
      <w:pPr>
        <w:widowControl/>
        <w:numPr>
          <w:ilvl w:val="0"/>
          <w:numId w:val="22"/>
        </w:numPr>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W przypadku trzykrotnego niewykonania zleconych części usługi w terminie </w:t>
      </w:r>
      <w:r w:rsidR="00B41199" w:rsidRPr="002F70BD">
        <w:rPr>
          <w:rFonts w:eastAsia="Times New Roman" w:cs="Times New Roman"/>
          <w:kern w:val="0"/>
          <w:lang w:eastAsia="ar-SA" w:bidi="ar-SA"/>
        </w:rPr>
        <w:t xml:space="preserve">z winy Wykonawcy, </w:t>
      </w:r>
      <w:r w:rsidRPr="002F70BD">
        <w:rPr>
          <w:rFonts w:eastAsia="Times New Roman" w:cs="Times New Roman"/>
          <w:kern w:val="0"/>
          <w:lang w:eastAsia="ar-SA" w:bidi="ar-SA"/>
        </w:rPr>
        <w:t xml:space="preserve">Zamawiającemu przysługuje prawo </w:t>
      </w:r>
      <w:r w:rsidR="006F7BF6" w:rsidRPr="002F70BD">
        <w:rPr>
          <w:rFonts w:eastAsia="Times New Roman" w:cs="Times New Roman"/>
          <w:kern w:val="0"/>
          <w:lang w:eastAsia="ar-SA" w:bidi="ar-SA"/>
        </w:rPr>
        <w:t xml:space="preserve">odstąpienia od </w:t>
      </w:r>
      <w:r w:rsidR="0087630F" w:rsidRPr="002F70BD">
        <w:rPr>
          <w:rFonts w:eastAsia="Times New Roman" w:cs="Times New Roman"/>
          <w:kern w:val="0"/>
          <w:lang w:eastAsia="ar-SA" w:bidi="ar-SA"/>
        </w:rPr>
        <w:t xml:space="preserve">umowy </w:t>
      </w:r>
      <w:r w:rsidRPr="002F70BD">
        <w:rPr>
          <w:rFonts w:eastAsia="Times New Roman" w:cs="Times New Roman"/>
          <w:kern w:val="0"/>
          <w:lang w:eastAsia="ar-SA" w:bidi="ar-SA"/>
        </w:rPr>
        <w:t>ze skutkiem natychmiastowym i naliczen</w:t>
      </w:r>
      <w:r w:rsidR="00251D6B" w:rsidRPr="002F70BD">
        <w:rPr>
          <w:rFonts w:eastAsia="Times New Roman" w:cs="Times New Roman"/>
          <w:kern w:val="0"/>
          <w:lang w:eastAsia="ar-SA" w:bidi="ar-SA"/>
        </w:rPr>
        <w:t>ia Wykonawcy kary w wysokości 5</w:t>
      </w:r>
      <w:r w:rsidR="00E417FE" w:rsidRPr="002F70BD">
        <w:rPr>
          <w:rFonts w:eastAsia="Times New Roman" w:cs="Times New Roman"/>
          <w:kern w:val="0"/>
          <w:lang w:eastAsia="ar-SA" w:bidi="ar-SA"/>
        </w:rPr>
        <w:t xml:space="preserve"> </w:t>
      </w:r>
      <w:r w:rsidRPr="002F70BD">
        <w:rPr>
          <w:rFonts w:eastAsia="Times New Roman" w:cs="Times New Roman"/>
          <w:kern w:val="0"/>
          <w:lang w:eastAsia="ar-SA" w:bidi="ar-SA"/>
        </w:rPr>
        <w:t>% łącznego wynagrodzenia brutto określonego w umowie.</w:t>
      </w:r>
    </w:p>
    <w:p w:rsidR="004C5221" w:rsidRPr="002F70BD" w:rsidRDefault="004C5221" w:rsidP="00CC7643">
      <w:pPr>
        <w:widowControl/>
        <w:numPr>
          <w:ilvl w:val="0"/>
          <w:numId w:val="22"/>
        </w:numPr>
        <w:autoSpaceDN/>
        <w:ind w:left="284" w:hanging="284"/>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O naliczeniu kar umownych Zamawiający informuje pisemnie Wykonawcę, </w:t>
      </w:r>
      <w:r w:rsidR="006C597F" w:rsidRPr="002F70BD">
        <w:rPr>
          <w:rFonts w:eastAsia="Times New Roman" w:cs="Times New Roman"/>
          <w:kern w:val="0"/>
          <w:lang w:eastAsia="ar-SA" w:bidi="ar-SA"/>
        </w:rPr>
        <w:br/>
      </w:r>
      <w:r w:rsidRPr="002F70BD">
        <w:rPr>
          <w:rFonts w:eastAsia="Times New Roman" w:cs="Times New Roman"/>
          <w:kern w:val="0"/>
          <w:lang w:eastAsia="ar-SA" w:bidi="ar-SA"/>
        </w:rPr>
        <w:t>określając jednocześnie termin uiszczenia kar oraz podając formę uregulowania należności.</w:t>
      </w:r>
    </w:p>
    <w:p w:rsidR="006C597F" w:rsidRPr="002F70BD" w:rsidRDefault="006C597F" w:rsidP="00827DE1">
      <w:pPr>
        <w:widowControl/>
        <w:autoSpaceDN/>
        <w:jc w:val="both"/>
        <w:textAlignment w:val="auto"/>
        <w:rPr>
          <w:rFonts w:eastAsia="Times New Roman" w:cs="Times New Roman"/>
          <w:kern w:val="0"/>
          <w:lang w:eastAsia="ar-SA" w:bidi="ar-SA"/>
        </w:rPr>
      </w:pPr>
    </w:p>
    <w:p w:rsidR="00160F24" w:rsidRPr="002F70BD" w:rsidRDefault="00160F24" w:rsidP="00160F24">
      <w:pPr>
        <w:widowControl/>
        <w:suppressAutoHyphens w:val="0"/>
        <w:autoSpaceDE w:val="0"/>
        <w:adjustRightInd w:val="0"/>
        <w:jc w:val="center"/>
        <w:textAlignment w:val="auto"/>
        <w:rPr>
          <w:rFonts w:eastAsia="Times New Roman" w:cs="Times New Roman"/>
          <w:b/>
          <w:bCs/>
          <w:kern w:val="0"/>
          <w:lang w:eastAsia="pl-PL" w:bidi="ar-SA"/>
        </w:rPr>
      </w:pPr>
      <w:r w:rsidRPr="002F70BD">
        <w:rPr>
          <w:rFonts w:eastAsia="Times New Roman" w:cs="Times New Roman"/>
          <w:b/>
          <w:bCs/>
          <w:kern w:val="0"/>
          <w:lang w:eastAsia="pl-PL" w:bidi="ar-SA"/>
        </w:rPr>
        <w:t>Ubezpieczenie Wykonawcy</w:t>
      </w:r>
    </w:p>
    <w:p w:rsidR="00160F24" w:rsidRPr="002F70BD" w:rsidRDefault="00160F24" w:rsidP="00160F24">
      <w:pPr>
        <w:widowControl/>
        <w:suppressAutoHyphens w:val="0"/>
        <w:autoSpaceDN/>
        <w:jc w:val="center"/>
        <w:textAlignment w:val="auto"/>
        <w:rPr>
          <w:rFonts w:eastAsia="Times New Roman" w:cs="Times New Roman"/>
          <w:b/>
          <w:kern w:val="0"/>
          <w:lang w:eastAsia="pl-PL" w:bidi="ar-SA"/>
        </w:rPr>
      </w:pPr>
      <w:r w:rsidRPr="002F70BD">
        <w:rPr>
          <w:rFonts w:eastAsia="Times New Roman" w:cs="Times New Roman"/>
          <w:b/>
          <w:kern w:val="0"/>
          <w:lang w:eastAsia="pl-PL" w:bidi="ar-SA"/>
        </w:rPr>
        <w:t xml:space="preserve">§ </w:t>
      </w:r>
      <w:r w:rsidR="00315DFB" w:rsidRPr="002F70BD">
        <w:rPr>
          <w:rFonts w:eastAsia="Times New Roman" w:cs="Times New Roman"/>
          <w:b/>
          <w:kern w:val="0"/>
          <w:lang w:eastAsia="pl-PL" w:bidi="ar-SA"/>
        </w:rPr>
        <w:t>9</w:t>
      </w:r>
      <w:r w:rsidRPr="002F70BD">
        <w:rPr>
          <w:rFonts w:eastAsia="Times New Roman" w:cs="Times New Roman"/>
          <w:b/>
          <w:kern w:val="0"/>
          <w:lang w:eastAsia="pl-PL" w:bidi="ar-SA"/>
        </w:rPr>
        <w:t>.</w:t>
      </w:r>
    </w:p>
    <w:p w:rsidR="00160F24" w:rsidRPr="002F70BD" w:rsidRDefault="00160F24" w:rsidP="00CC7643">
      <w:pPr>
        <w:widowControl/>
        <w:numPr>
          <w:ilvl w:val="0"/>
          <w:numId w:val="23"/>
        </w:numPr>
        <w:suppressAutoHyphens w:val="0"/>
        <w:autoSpaceDN/>
        <w:ind w:left="284" w:hanging="284"/>
        <w:contextualSpacing/>
        <w:jc w:val="both"/>
        <w:textAlignment w:val="auto"/>
        <w:rPr>
          <w:rFonts w:eastAsia="Times New Roman" w:cs="Times New Roman"/>
          <w:kern w:val="0"/>
          <w:lang w:eastAsia="ar-SA" w:bidi="ar-SA"/>
        </w:rPr>
      </w:pPr>
      <w:r w:rsidRPr="002F70BD">
        <w:rPr>
          <w:rFonts w:eastAsia="Times New Roman" w:cs="Times New Roman"/>
          <w:kern w:val="0"/>
          <w:lang w:eastAsia="ar-SA" w:bidi="ar-SA"/>
        </w:rPr>
        <w:t>Wykonawca oświadcza, że posiada ubezpieczenie od wszelkiego ryzyka</w:t>
      </w:r>
      <w:r w:rsidR="006D3D63" w:rsidRPr="002F70BD">
        <w:rPr>
          <w:rFonts w:eastAsia="Times New Roman" w:cs="Times New Roman"/>
          <w:kern w:val="0"/>
          <w:lang w:eastAsia="ar-SA" w:bidi="ar-SA"/>
        </w:rPr>
        <w:t xml:space="preserve"> </w:t>
      </w:r>
      <w:r w:rsidR="00E417FE" w:rsidRPr="002F70BD">
        <w:rPr>
          <w:rFonts w:eastAsia="Times New Roman" w:cs="Times New Roman"/>
          <w:kern w:val="0"/>
          <w:lang w:eastAsia="ar-SA" w:bidi="ar-SA"/>
        </w:rPr>
        <w:br/>
      </w:r>
      <w:r w:rsidRPr="002F70BD">
        <w:rPr>
          <w:rFonts w:eastAsia="Times New Roman" w:cs="Times New Roman"/>
          <w:kern w:val="0"/>
          <w:lang w:eastAsia="ar-SA" w:bidi="ar-SA"/>
        </w:rPr>
        <w:t xml:space="preserve">i odpowiedzialności cywilnej związanej z realizacją umowy oraz zobowiązuje </w:t>
      </w:r>
      <w:r w:rsidR="00E417FE" w:rsidRPr="002F70BD">
        <w:rPr>
          <w:rFonts w:eastAsia="Times New Roman" w:cs="Times New Roman"/>
          <w:kern w:val="0"/>
          <w:lang w:eastAsia="ar-SA" w:bidi="ar-SA"/>
        </w:rPr>
        <w:br/>
      </w:r>
      <w:r w:rsidRPr="002F70BD">
        <w:rPr>
          <w:rFonts w:eastAsia="Times New Roman" w:cs="Times New Roman"/>
          <w:kern w:val="0"/>
          <w:lang w:eastAsia="ar-SA" w:bidi="ar-SA"/>
        </w:rPr>
        <w:t>się</w:t>
      </w:r>
      <w:r w:rsidR="00315DFB" w:rsidRPr="002F70BD">
        <w:rPr>
          <w:rFonts w:eastAsia="Times New Roman" w:cs="Times New Roman"/>
          <w:kern w:val="0"/>
          <w:lang w:eastAsia="ar-SA" w:bidi="ar-SA"/>
        </w:rPr>
        <w:t xml:space="preserve"> </w:t>
      </w:r>
      <w:r w:rsidRPr="002F70BD">
        <w:rPr>
          <w:rFonts w:eastAsia="Times New Roman" w:cs="Times New Roman"/>
          <w:kern w:val="0"/>
          <w:lang w:eastAsia="ar-SA" w:bidi="ar-SA"/>
        </w:rPr>
        <w:t>do terminowego opłacania należnych składe</w:t>
      </w:r>
      <w:r w:rsidR="006D3D63" w:rsidRPr="002F70BD">
        <w:rPr>
          <w:rFonts w:eastAsia="Times New Roman" w:cs="Times New Roman"/>
          <w:kern w:val="0"/>
          <w:lang w:eastAsia="ar-SA" w:bidi="ar-SA"/>
        </w:rPr>
        <w:t xml:space="preserve">k ubezpieczeniowych, w zakresie </w:t>
      </w:r>
      <w:r w:rsidRPr="002F70BD">
        <w:rPr>
          <w:rFonts w:eastAsia="Times New Roman" w:cs="Times New Roman"/>
          <w:kern w:val="0"/>
          <w:lang w:eastAsia="ar-SA" w:bidi="ar-SA"/>
        </w:rPr>
        <w:t>odpowiedzialności cywilnej (OC) Wykonawcy z tytułu prowadzonej działalności gospodarczej, obejmujące swym zakresem co najmniej szkody poniesione przez osoby trzecie w wyniku śmierci, uszkodzenia ciała, rozstroju zdrowia (szkoda osobowa)</w:t>
      </w:r>
      <w:r w:rsidR="006D3D63" w:rsidRPr="002F70BD">
        <w:rPr>
          <w:rFonts w:eastAsia="Times New Roman" w:cs="Times New Roman"/>
          <w:kern w:val="0"/>
          <w:lang w:eastAsia="ar-SA" w:bidi="ar-SA"/>
        </w:rPr>
        <w:t xml:space="preserve"> </w:t>
      </w:r>
      <w:r w:rsidR="00E417FE" w:rsidRPr="002F70BD">
        <w:rPr>
          <w:rFonts w:eastAsia="Times New Roman" w:cs="Times New Roman"/>
          <w:kern w:val="0"/>
          <w:lang w:eastAsia="ar-SA" w:bidi="ar-SA"/>
        </w:rPr>
        <w:br/>
      </w:r>
      <w:r w:rsidRPr="002F70BD">
        <w:rPr>
          <w:rFonts w:eastAsia="Times New Roman" w:cs="Times New Roman"/>
          <w:kern w:val="0"/>
          <w:lang w:eastAsia="ar-SA" w:bidi="ar-SA"/>
        </w:rPr>
        <w:lastRenderedPageBreak/>
        <w:t>lub w wyniku utraty, zniszczenia lub uszkodzenia mienia własnego lub osób trzecich, a także szkody spowodowane błędami (szkoda rzeczowa),</w:t>
      </w:r>
      <w:r w:rsidR="000C15B4" w:rsidRPr="002F70BD">
        <w:rPr>
          <w:rFonts w:eastAsia="Times New Roman" w:cs="Times New Roman"/>
          <w:kern w:val="0"/>
          <w:lang w:eastAsia="ar-SA" w:bidi="ar-SA"/>
        </w:rPr>
        <w:t xml:space="preserve"> </w:t>
      </w:r>
      <w:r w:rsidRPr="002F70BD">
        <w:rPr>
          <w:rFonts w:eastAsia="Times New Roman" w:cs="Times New Roman"/>
          <w:kern w:val="0"/>
          <w:lang w:eastAsia="ar-SA" w:bidi="ar-SA"/>
        </w:rPr>
        <w:t xml:space="preserve">powstałe w związku z wykonywaniem usługi, na kwotę ubezpieczenia nie niższą niż 200.000,00 </w:t>
      </w:r>
      <w:proofErr w:type="gramStart"/>
      <w:r w:rsidRPr="002F70BD">
        <w:rPr>
          <w:rFonts w:eastAsia="Times New Roman" w:cs="Times New Roman"/>
          <w:kern w:val="0"/>
          <w:lang w:eastAsia="ar-SA" w:bidi="ar-SA"/>
        </w:rPr>
        <w:t>zł</w:t>
      </w:r>
      <w:proofErr w:type="gramEnd"/>
      <w:r w:rsidRPr="002F70BD">
        <w:rPr>
          <w:rFonts w:eastAsia="Times New Roman" w:cs="Times New Roman"/>
          <w:kern w:val="0"/>
          <w:lang w:eastAsia="ar-SA" w:bidi="ar-SA"/>
        </w:rPr>
        <w:t xml:space="preserve"> (słownie: dwieście tysięcy złotych).</w:t>
      </w:r>
    </w:p>
    <w:p w:rsidR="00160F24" w:rsidRPr="002F70BD" w:rsidRDefault="00160F24" w:rsidP="00CC7643">
      <w:pPr>
        <w:widowControl/>
        <w:numPr>
          <w:ilvl w:val="0"/>
          <w:numId w:val="23"/>
        </w:numPr>
        <w:suppressAutoHyphens w:val="0"/>
        <w:autoSpaceDN/>
        <w:ind w:left="284" w:hanging="284"/>
        <w:contextualSpacing/>
        <w:jc w:val="both"/>
        <w:textAlignment w:val="auto"/>
        <w:rPr>
          <w:rFonts w:eastAsia="Times New Roman" w:cs="Times New Roman"/>
          <w:kern w:val="0"/>
          <w:lang w:eastAsia="ar-SA" w:bidi="ar-SA"/>
        </w:rPr>
      </w:pPr>
      <w:r w:rsidRPr="002F70BD">
        <w:rPr>
          <w:rFonts w:eastAsia="Times New Roman" w:cs="Times New Roman"/>
          <w:kern w:val="0"/>
          <w:lang w:eastAsia="ar-SA" w:bidi="ar-SA"/>
        </w:rPr>
        <w:t>Umowa ubezpieczenia, o której mowa w ust. 1 musi zapewniać wypłatę odszkodowania płatnego w złotych polskich, bez ograniczeń.</w:t>
      </w:r>
    </w:p>
    <w:p w:rsidR="00160F24" w:rsidRPr="002F70BD" w:rsidRDefault="00160F24" w:rsidP="00CC7643">
      <w:pPr>
        <w:widowControl/>
        <w:numPr>
          <w:ilvl w:val="0"/>
          <w:numId w:val="23"/>
        </w:numPr>
        <w:suppressAutoHyphens w:val="0"/>
        <w:autoSpaceDN/>
        <w:ind w:left="284" w:hanging="284"/>
        <w:contextualSpacing/>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Koszt umowy, o której mowa w ust. 1, w szczególności składki ubezpieczeniowe, </w:t>
      </w:r>
      <w:r w:rsidR="000C15B4" w:rsidRPr="002F70BD">
        <w:rPr>
          <w:rFonts w:eastAsia="Times New Roman" w:cs="Times New Roman"/>
          <w:kern w:val="0"/>
          <w:lang w:eastAsia="ar-SA" w:bidi="ar-SA"/>
        </w:rPr>
        <w:br/>
      </w:r>
      <w:r w:rsidRPr="002F70BD">
        <w:rPr>
          <w:rFonts w:eastAsia="Times New Roman" w:cs="Times New Roman"/>
          <w:kern w:val="0"/>
          <w:lang w:eastAsia="ar-SA" w:bidi="ar-SA"/>
        </w:rPr>
        <w:t>pokrywa w całości Wykonawca.</w:t>
      </w:r>
    </w:p>
    <w:p w:rsidR="00160F24" w:rsidRPr="002F70BD" w:rsidRDefault="00160F24" w:rsidP="00CC7643">
      <w:pPr>
        <w:widowControl/>
        <w:numPr>
          <w:ilvl w:val="0"/>
          <w:numId w:val="23"/>
        </w:numPr>
        <w:suppressAutoHyphens w:val="0"/>
        <w:autoSpaceDN/>
        <w:ind w:left="284" w:hanging="284"/>
        <w:contextualSpacing/>
        <w:jc w:val="both"/>
        <w:textAlignment w:val="auto"/>
        <w:rPr>
          <w:rFonts w:eastAsia="Times New Roman" w:cs="Times New Roman"/>
          <w:kern w:val="0"/>
          <w:lang w:eastAsia="ar-SA" w:bidi="ar-SA"/>
        </w:rPr>
      </w:pPr>
      <w:r w:rsidRPr="002F70BD">
        <w:rPr>
          <w:rFonts w:eastAsia="Times New Roman" w:cs="Times New Roman"/>
          <w:kern w:val="0"/>
          <w:lang w:eastAsia="ar-SA" w:bidi="ar-SA"/>
        </w:rPr>
        <w:t>Wykonawca przedłoży Zamawiającemu dokumenty potwierdzające zawarcie umowy ubezpieczenia, w tym w szczególności kopię umowy i polisy ubezpieczenia.</w:t>
      </w:r>
    </w:p>
    <w:p w:rsidR="00160F24" w:rsidRPr="002F70BD" w:rsidRDefault="00160F24" w:rsidP="00CC7643">
      <w:pPr>
        <w:widowControl/>
        <w:numPr>
          <w:ilvl w:val="0"/>
          <w:numId w:val="23"/>
        </w:numPr>
        <w:suppressAutoHyphens w:val="0"/>
        <w:autoSpaceDN/>
        <w:ind w:left="284" w:hanging="284"/>
        <w:contextualSpacing/>
        <w:jc w:val="both"/>
        <w:textAlignment w:val="auto"/>
        <w:rPr>
          <w:rFonts w:eastAsia="Times New Roman" w:cs="Times New Roman"/>
          <w:kern w:val="0"/>
          <w:lang w:eastAsia="ar-SA" w:bidi="ar-SA"/>
        </w:rPr>
      </w:pPr>
      <w:r w:rsidRPr="002F70BD">
        <w:rPr>
          <w:rFonts w:eastAsia="Times New Roman" w:cs="Times New Roman"/>
          <w:kern w:val="0"/>
          <w:lang w:eastAsia="ar-SA" w:bidi="ar-SA"/>
        </w:rPr>
        <w:t>W razie wydłużenia czasu realizacji umowy, Wykonawca zobowiązuje się do przedłużenia ubezpieczenia na zasadach określonych w ust. 1, przedstawiając Zamawiającemu dokumenty potwierdzające zawarcie umowy ubezpieczenia,</w:t>
      </w:r>
      <w:r w:rsidR="0003044C" w:rsidRPr="002F70BD">
        <w:rPr>
          <w:rFonts w:eastAsia="Times New Roman" w:cs="Times New Roman"/>
          <w:kern w:val="0"/>
          <w:lang w:eastAsia="ar-SA" w:bidi="ar-SA"/>
        </w:rPr>
        <w:t xml:space="preserve"> </w:t>
      </w:r>
      <w:r w:rsidRPr="002F70BD">
        <w:rPr>
          <w:rFonts w:eastAsia="Times New Roman" w:cs="Times New Roman"/>
          <w:kern w:val="0"/>
          <w:lang w:eastAsia="ar-SA" w:bidi="ar-SA"/>
        </w:rPr>
        <w:t>w tym w szczególności kopię umowy i polisy ubezpieczenia, na co najmniej miesiąc przed wygaśnięciem poprzedniej umowy ubezpieczenia. W przypadku niedokonania przedłużenia ubezpieczenia, przedłużenia niezgodnie z zasadami określonymi w ust.</w:t>
      </w:r>
      <w:r w:rsidR="000C15B4" w:rsidRPr="002F70BD">
        <w:rPr>
          <w:rFonts w:eastAsia="Times New Roman" w:cs="Times New Roman"/>
          <w:kern w:val="0"/>
          <w:lang w:eastAsia="ar-SA" w:bidi="ar-SA"/>
        </w:rPr>
        <w:t xml:space="preserve"> 1 – </w:t>
      </w:r>
      <w:r w:rsidRPr="002F70BD">
        <w:rPr>
          <w:rFonts w:eastAsia="Times New Roman" w:cs="Times New Roman"/>
          <w:kern w:val="0"/>
          <w:lang w:eastAsia="ar-SA" w:bidi="ar-SA"/>
        </w:rPr>
        <w:t xml:space="preserve">4 lub nieprzedłożenia </w:t>
      </w:r>
      <w:r w:rsidR="000C15B4" w:rsidRPr="002F70BD">
        <w:rPr>
          <w:rFonts w:eastAsia="Times New Roman" w:cs="Times New Roman"/>
          <w:kern w:val="0"/>
          <w:lang w:eastAsia="ar-SA" w:bidi="ar-SA"/>
        </w:rPr>
        <w:br/>
      </w:r>
      <w:r w:rsidRPr="002F70BD">
        <w:rPr>
          <w:rFonts w:eastAsia="Times New Roman" w:cs="Times New Roman"/>
          <w:kern w:val="0"/>
          <w:lang w:eastAsia="ar-SA" w:bidi="ar-SA"/>
        </w:rPr>
        <w:t xml:space="preserve">przez Wykonawcę odnośnego dokumentu ubezpieczenia w terminie, o którym mowa </w:t>
      </w:r>
      <w:r w:rsidR="000C15B4" w:rsidRPr="002F70BD">
        <w:rPr>
          <w:rFonts w:eastAsia="Times New Roman" w:cs="Times New Roman"/>
          <w:kern w:val="0"/>
          <w:lang w:eastAsia="ar-SA" w:bidi="ar-SA"/>
        </w:rPr>
        <w:br/>
      </w:r>
      <w:r w:rsidRPr="002F70BD">
        <w:rPr>
          <w:rFonts w:eastAsia="Times New Roman" w:cs="Times New Roman"/>
          <w:kern w:val="0"/>
          <w:lang w:eastAsia="ar-SA" w:bidi="ar-SA"/>
        </w:rPr>
        <w:t xml:space="preserve">w pkt 4, Zamawiający w imieniu i na rzecz Wykonawcy oraz na jego koszt dokona stosownego ubezpieczenia w zakresie określonym w ust. 1 - 4, a poniesiony koszt potrąci </w:t>
      </w:r>
      <w:r w:rsidR="000C15B4" w:rsidRPr="002F70BD">
        <w:rPr>
          <w:rFonts w:eastAsia="Times New Roman" w:cs="Times New Roman"/>
          <w:kern w:val="0"/>
          <w:lang w:eastAsia="ar-SA" w:bidi="ar-SA"/>
        </w:rPr>
        <w:br/>
      </w:r>
      <w:r w:rsidRPr="002F70BD">
        <w:rPr>
          <w:rFonts w:eastAsia="Times New Roman" w:cs="Times New Roman"/>
          <w:kern w:val="0"/>
          <w:lang w:eastAsia="ar-SA" w:bidi="ar-SA"/>
        </w:rPr>
        <w:t>z należności wynikających z najbliższej faktury wystawionej przez Wykonawcę.</w:t>
      </w:r>
    </w:p>
    <w:p w:rsidR="00160F24" w:rsidRPr="002F70BD" w:rsidRDefault="00160F24" w:rsidP="00CC7643">
      <w:pPr>
        <w:widowControl/>
        <w:numPr>
          <w:ilvl w:val="0"/>
          <w:numId w:val="23"/>
        </w:numPr>
        <w:suppressAutoHyphens w:val="0"/>
        <w:autoSpaceDN/>
        <w:ind w:left="284" w:hanging="284"/>
        <w:contextualSpacing/>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Wykonawca nie jest uprawniony do dokonywania zmian warunków ubezpieczenia </w:t>
      </w:r>
      <w:r w:rsidRPr="002F70BD">
        <w:rPr>
          <w:rFonts w:eastAsia="Times New Roman" w:cs="Times New Roman"/>
          <w:kern w:val="0"/>
          <w:lang w:eastAsia="ar-SA" w:bidi="ar-SA"/>
        </w:rPr>
        <w:br/>
        <w:t>bez uprzedniej zgody Zamawiającego wyrażonej na piśmie.</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E w:val="0"/>
        <w:jc w:val="center"/>
        <w:rPr>
          <w:rFonts w:eastAsia="Times New Roman" w:cs="Times New Roman"/>
          <w:b/>
          <w:bCs/>
          <w:lang w:bidi="ar-SA"/>
        </w:rPr>
      </w:pPr>
      <w:r w:rsidRPr="002F70BD">
        <w:rPr>
          <w:rFonts w:eastAsia="Times New Roman" w:cs="Times New Roman"/>
          <w:b/>
          <w:bCs/>
          <w:lang w:bidi="ar-SA"/>
        </w:rPr>
        <w:t>Ochrona danych osobowych</w:t>
      </w:r>
    </w:p>
    <w:p w:rsidR="0003044C" w:rsidRPr="002F70BD" w:rsidRDefault="00160F24" w:rsidP="00D76468">
      <w:pPr>
        <w:widowControl/>
        <w:autoSpaceDE w:val="0"/>
        <w:jc w:val="center"/>
        <w:rPr>
          <w:rFonts w:eastAsia="Times New Roman" w:cs="Times New Roman"/>
          <w:b/>
          <w:bCs/>
          <w:lang w:bidi="ar-SA"/>
        </w:rPr>
      </w:pPr>
      <w:r w:rsidRPr="002F70BD">
        <w:rPr>
          <w:rFonts w:eastAsia="Times New Roman" w:cs="Times New Roman"/>
          <w:b/>
          <w:bCs/>
          <w:lang w:bidi="ar-SA"/>
        </w:rPr>
        <w:t xml:space="preserve">§ </w:t>
      </w:r>
      <w:r w:rsidR="00315DFB" w:rsidRPr="002F70BD">
        <w:rPr>
          <w:rFonts w:eastAsia="Times New Roman" w:cs="Times New Roman"/>
          <w:b/>
          <w:bCs/>
          <w:lang w:bidi="ar-SA"/>
        </w:rPr>
        <w:t>1</w:t>
      </w:r>
      <w:r w:rsidR="008D7899">
        <w:rPr>
          <w:rFonts w:eastAsia="Times New Roman" w:cs="Times New Roman"/>
          <w:b/>
          <w:bCs/>
          <w:lang w:bidi="ar-SA"/>
        </w:rPr>
        <w:t>0</w:t>
      </w:r>
      <w:r w:rsidR="00315DFB" w:rsidRPr="002F70BD">
        <w:rPr>
          <w:rFonts w:eastAsia="Times New Roman" w:cs="Times New Roman"/>
          <w:b/>
          <w:bCs/>
          <w:lang w:bidi="ar-SA"/>
        </w:rPr>
        <w:t>.</w:t>
      </w:r>
    </w:p>
    <w:p w:rsidR="00BE4FE7" w:rsidRPr="002F70BD" w:rsidRDefault="00BE4FE7" w:rsidP="008D7899">
      <w:pPr>
        <w:widowControl/>
        <w:suppressAutoHyphens w:val="0"/>
        <w:autoSpaceDN/>
        <w:jc w:val="both"/>
        <w:textAlignment w:val="auto"/>
        <w:rPr>
          <w:rFonts w:eastAsia="Times New Roman" w:cs="Times New Roman"/>
          <w:kern w:val="0"/>
          <w:lang w:eastAsia="pl-PL" w:bidi="ar-SA"/>
        </w:rPr>
      </w:pPr>
      <w:r w:rsidRPr="002F70BD">
        <w:rPr>
          <w:rFonts w:eastAsia="Times New Roman" w:cs="Times New Roman"/>
          <w:kern w:val="0"/>
          <w:lang w:eastAsia="pl-PL" w:bidi="ar-SA"/>
        </w:rPr>
        <w:t xml:space="preserve">Zgodnie z art. 13 </w:t>
      </w:r>
      <w:r w:rsidRPr="002F70BD">
        <w:rPr>
          <w:rFonts w:eastAsia="Times New Roman" w:cs="Times New Roman"/>
          <w:i/>
          <w:kern w:val="0"/>
          <w:lang w:eastAsia="pl-PL" w:bidi="ar-SA"/>
        </w:rPr>
        <w:t xml:space="preserve">rozporządzenia Parlamentu Europejskiego i Rady (UE) 2016/679 z dnia </w:t>
      </w:r>
      <w:r w:rsidRPr="002F70BD">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2F70BD">
        <w:rPr>
          <w:rFonts w:eastAsia="Times New Roman" w:cs="Times New Roman"/>
          <w:kern w:val="0"/>
          <w:lang w:eastAsia="pl-PL" w:bidi="ar-SA"/>
        </w:rPr>
        <w:t xml:space="preserve">WE (Dz. Urz. UE L 119 z 04.05.2016, </w:t>
      </w:r>
      <w:proofErr w:type="gramStart"/>
      <w:r w:rsidRPr="002F70BD">
        <w:rPr>
          <w:rFonts w:eastAsia="Times New Roman" w:cs="Times New Roman"/>
          <w:kern w:val="0"/>
          <w:lang w:eastAsia="pl-PL" w:bidi="ar-SA"/>
        </w:rPr>
        <w:t>str</w:t>
      </w:r>
      <w:proofErr w:type="gramEnd"/>
      <w:r w:rsidRPr="002F70BD">
        <w:rPr>
          <w:rFonts w:eastAsia="Times New Roman" w:cs="Times New Roman"/>
          <w:kern w:val="0"/>
          <w:lang w:eastAsia="pl-PL" w:bidi="ar-SA"/>
        </w:rPr>
        <w:t xml:space="preserve">. 1 oraz Dz. Urz. UE L 127 z 23.05.2018, </w:t>
      </w:r>
      <w:proofErr w:type="gramStart"/>
      <w:r w:rsidRPr="002F70BD">
        <w:rPr>
          <w:rFonts w:eastAsia="Times New Roman" w:cs="Times New Roman"/>
          <w:kern w:val="0"/>
          <w:lang w:eastAsia="pl-PL" w:bidi="ar-SA"/>
        </w:rPr>
        <w:t>str</w:t>
      </w:r>
      <w:proofErr w:type="gramEnd"/>
      <w:r w:rsidRPr="002F70BD">
        <w:rPr>
          <w:rFonts w:eastAsia="Times New Roman" w:cs="Times New Roman"/>
          <w:kern w:val="0"/>
          <w:lang w:eastAsia="pl-PL" w:bidi="ar-SA"/>
        </w:rPr>
        <w:t xml:space="preserve">. 2 oraz Dz. Urz. UE L 74, str. 35 z 04.03.2021 </w:t>
      </w:r>
      <w:proofErr w:type="gramStart"/>
      <w:r w:rsidRPr="002F70BD">
        <w:rPr>
          <w:rFonts w:eastAsia="Times New Roman" w:cs="Times New Roman"/>
          <w:kern w:val="0"/>
          <w:lang w:eastAsia="pl-PL" w:bidi="ar-SA"/>
        </w:rPr>
        <w:t>r</w:t>
      </w:r>
      <w:proofErr w:type="gramEnd"/>
      <w:r w:rsidRPr="002F70BD">
        <w:rPr>
          <w:rFonts w:eastAsia="Times New Roman" w:cs="Times New Roman"/>
          <w:kern w:val="0"/>
          <w:lang w:eastAsia="pl-PL" w:bidi="ar-SA"/>
        </w:rPr>
        <w:t>.) (dalej zwane RODO)</w:t>
      </w:r>
      <w:r w:rsidRPr="002F70BD">
        <w:rPr>
          <w:rFonts w:eastAsia="Times New Roman" w:cs="Times New Roman"/>
          <w:i/>
          <w:kern w:val="0"/>
          <w:lang w:eastAsia="pl-PL" w:bidi="ar-SA"/>
        </w:rPr>
        <w:t xml:space="preserve"> </w:t>
      </w:r>
      <w:r w:rsidRPr="002F70BD">
        <w:rPr>
          <w:rFonts w:eastAsia="Times New Roman" w:cs="Times New Roman"/>
          <w:kern w:val="0"/>
          <w:lang w:eastAsia="pl-PL" w:bidi="ar-SA"/>
        </w:rPr>
        <w:t>informujemy, że:</w:t>
      </w:r>
    </w:p>
    <w:p w:rsidR="00BE4FE7" w:rsidRPr="002F70BD" w:rsidRDefault="00BE4FE7" w:rsidP="008D7899">
      <w:pPr>
        <w:widowControl/>
        <w:numPr>
          <w:ilvl w:val="0"/>
          <w:numId w:val="43"/>
        </w:numPr>
        <w:suppressAutoHyphens w:val="0"/>
        <w:autoSpaceDN/>
        <w:ind w:left="284" w:hanging="284"/>
        <w:contextualSpacing/>
        <w:jc w:val="both"/>
        <w:textAlignment w:val="auto"/>
        <w:rPr>
          <w:rFonts w:eastAsia="Times New Roman" w:cs="Times New Roman"/>
          <w:kern w:val="0"/>
          <w:lang w:eastAsia="pl-PL" w:bidi="ar-SA"/>
        </w:rPr>
      </w:pPr>
      <w:proofErr w:type="gramStart"/>
      <w:r w:rsidRPr="002F70BD">
        <w:rPr>
          <w:rFonts w:eastAsia="Calibri" w:cs="Times New Roman"/>
          <w:color w:val="000000"/>
          <w:kern w:val="0"/>
          <w:lang w:eastAsia="en-US" w:bidi="ar-SA"/>
        </w:rPr>
        <w:t>administratorem</w:t>
      </w:r>
      <w:proofErr w:type="gramEnd"/>
      <w:r w:rsidRPr="002F70BD">
        <w:rPr>
          <w:rFonts w:eastAsia="Calibri" w:cs="Times New Roman"/>
          <w:color w:val="000000"/>
          <w:kern w:val="0"/>
          <w:lang w:eastAsia="en-US" w:bidi="ar-SA"/>
        </w:rPr>
        <w:t xml:space="preserve"> danych osobowych reprezentantów i przedstawicieli Wykonawcy</w:t>
      </w:r>
      <w:r w:rsidRPr="002F70BD">
        <w:rPr>
          <w:rFonts w:eastAsia="Calibri" w:cs="Times New Roman"/>
          <w:b/>
          <w:color w:val="000000"/>
          <w:kern w:val="0"/>
          <w:lang w:eastAsia="en-US" w:bidi="ar-SA"/>
        </w:rPr>
        <w:t>,</w:t>
      </w:r>
      <w:r w:rsidRPr="002F70BD">
        <w:rPr>
          <w:rFonts w:eastAsia="Calibri" w:cs="Times New Roman"/>
          <w:color w:val="000000"/>
          <w:kern w:val="0"/>
          <w:lang w:eastAsia="en-US" w:bidi="ar-SA"/>
        </w:rPr>
        <w:t xml:space="preserve"> </w:t>
      </w:r>
      <w:r w:rsidRPr="002F70BD">
        <w:rPr>
          <w:rFonts w:eastAsia="Calibri" w:cs="Times New Roman"/>
          <w:color w:val="000000"/>
          <w:kern w:val="0"/>
          <w:lang w:eastAsia="en-US" w:bidi="ar-SA"/>
        </w:rPr>
        <w:br/>
        <w:t xml:space="preserve">w tym osób wskazanych do kontaktu, jest </w:t>
      </w:r>
      <w:r w:rsidRPr="002F70BD">
        <w:rPr>
          <w:rFonts w:eastAsia="Times New Roman" w:cs="Times New Roman"/>
          <w:kern w:val="0"/>
          <w:lang w:eastAsia="pl-PL" w:bidi="ar-SA"/>
        </w:rPr>
        <w:t xml:space="preserve">Komendant Centrum Szkolenia Policji </w:t>
      </w:r>
      <w:r w:rsidR="008D7899">
        <w:rPr>
          <w:rFonts w:eastAsia="Times New Roman" w:cs="Times New Roman"/>
          <w:kern w:val="0"/>
          <w:lang w:eastAsia="pl-PL" w:bidi="ar-SA"/>
        </w:rPr>
        <w:br/>
      </w:r>
      <w:r w:rsidRPr="002F70BD">
        <w:rPr>
          <w:rFonts w:eastAsia="Times New Roman" w:cs="Times New Roman"/>
          <w:kern w:val="0"/>
          <w:lang w:eastAsia="pl-PL" w:bidi="ar-SA"/>
        </w:rPr>
        <w:t xml:space="preserve">w Legionowie z siedzibą przy </w:t>
      </w:r>
      <w:bookmarkStart w:id="12" w:name="_Hlk102988129"/>
      <w:r w:rsidRPr="002F70BD">
        <w:rPr>
          <w:rFonts w:eastAsia="Times New Roman" w:cs="Times New Roman"/>
          <w:kern w:val="0"/>
          <w:lang w:bidi="ar-SA"/>
        </w:rPr>
        <w:t>ul. Zegrzyńska 121, 05-119 Legionowo</w:t>
      </w:r>
      <w:bookmarkEnd w:id="12"/>
      <w:r w:rsidRPr="002F70BD">
        <w:rPr>
          <w:rFonts w:eastAsia="Times New Roman" w:cs="Times New Roman"/>
          <w:kern w:val="0"/>
          <w:lang w:eastAsia="pl-PL" w:bidi="ar-SA"/>
        </w:rPr>
        <w:t xml:space="preserve">, tel. 47 7255222, faks </w:t>
      </w:r>
      <w:r w:rsidR="00064301">
        <w:rPr>
          <w:rFonts w:eastAsia="Times New Roman" w:cs="Times New Roman"/>
          <w:kern w:val="0"/>
          <w:lang w:eastAsia="pl-PL" w:bidi="ar-SA"/>
        </w:rPr>
        <w:t>47 725 3505</w:t>
      </w:r>
      <w:r w:rsidRPr="002F70BD">
        <w:rPr>
          <w:rFonts w:eastAsia="Times New Roman" w:cs="Times New Roman"/>
          <w:kern w:val="0"/>
          <w:lang w:eastAsia="pl-PL" w:bidi="ar-SA"/>
        </w:rPr>
        <w:t>, mail: sekrkom@csp.</w:t>
      </w:r>
      <w:proofErr w:type="gramStart"/>
      <w:r w:rsidRPr="002F70BD">
        <w:rPr>
          <w:rFonts w:eastAsia="Times New Roman" w:cs="Times New Roman"/>
          <w:kern w:val="0"/>
          <w:lang w:eastAsia="pl-PL" w:bidi="ar-SA"/>
        </w:rPr>
        <w:t>edu</w:t>
      </w:r>
      <w:proofErr w:type="gramEnd"/>
      <w:r w:rsidRPr="002F70BD">
        <w:rPr>
          <w:rFonts w:eastAsia="Times New Roman" w:cs="Times New Roman"/>
          <w:kern w:val="0"/>
          <w:lang w:eastAsia="pl-PL" w:bidi="ar-SA"/>
        </w:rPr>
        <w:t>.</w:t>
      </w:r>
      <w:proofErr w:type="gramStart"/>
      <w:r w:rsidRPr="002F70BD">
        <w:rPr>
          <w:rFonts w:eastAsia="Times New Roman" w:cs="Times New Roman"/>
          <w:kern w:val="0"/>
          <w:lang w:eastAsia="pl-PL" w:bidi="ar-SA"/>
        </w:rPr>
        <w:t>pl</w:t>
      </w:r>
      <w:proofErr w:type="gramEnd"/>
      <w:r w:rsidRPr="002F70BD">
        <w:rPr>
          <w:rFonts w:eastAsia="Times New Roman" w:cs="Times New Roman"/>
          <w:kern w:val="0"/>
          <w:lang w:eastAsia="pl-PL" w:bidi="ar-SA"/>
        </w:rPr>
        <w:t>;</w:t>
      </w:r>
    </w:p>
    <w:p w:rsidR="00BE4FE7" w:rsidRPr="002F70BD" w:rsidRDefault="00BE4FE7" w:rsidP="00CC7643">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2F70BD">
        <w:rPr>
          <w:rFonts w:eastAsia="Calibri" w:cs="Times New Roman"/>
          <w:color w:val="000000"/>
          <w:kern w:val="0"/>
          <w:lang w:eastAsia="en-US" w:bidi="ar-SA"/>
        </w:rPr>
        <w:t xml:space="preserve">Kontakt z Inspektorem Ochrony Danych CSP jest możliwy przy użyciu poczty elektronicznej </w:t>
      </w:r>
      <w:r w:rsidRPr="002F70BD">
        <w:rPr>
          <w:rFonts w:eastAsia="Calibri" w:cs="Times New Roman"/>
          <w:color w:val="000000"/>
          <w:kern w:val="0"/>
          <w:lang w:eastAsia="en-US" w:bidi="ar-SA"/>
        </w:rPr>
        <w:br/>
        <w:t>– adres e-mail: iod@csp.</w:t>
      </w:r>
      <w:proofErr w:type="gramStart"/>
      <w:r w:rsidRPr="002F70BD">
        <w:rPr>
          <w:rFonts w:eastAsia="Calibri" w:cs="Times New Roman"/>
          <w:color w:val="000000"/>
          <w:kern w:val="0"/>
          <w:lang w:eastAsia="en-US" w:bidi="ar-SA"/>
        </w:rPr>
        <w:t>edu</w:t>
      </w:r>
      <w:proofErr w:type="gramEnd"/>
      <w:r w:rsidRPr="002F70BD">
        <w:rPr>
          <w:rFonts w:eastAsia="Calibri" w:cs="Times New Roman"/>
          <w:color w:val="000000"/>
          <w:kern w:val="0"/>
          <w:lang w:eastAsia="en-US" w:bidi="ar-SA"/>
        </w:rPr>
        <w:t>.</w:t>
      </w:r>
      <w:proofErr w:type="gramStart"/>
      <w:r w:rsidRPr="002F70BD">
        <w:rPr>
          <w:rFonts w:eastAsia="Calibri" w:cs="Times New Roman"/>
          <w:color w:val="000000"/>
          <w:kern w:val="0"/>
          <w:lang w:eastAsia="en-US" w:bidi="ar-SA"/>
        </w:rPr>
        <w:t>pl</w:t>
      </w:r>
      <w:proofErr w:type="gramEnd"/>
      <w:r w:rsidRPr="002F70BD">
        <w:rPr>
          <w:rFonts w:eastAsia="Calibri" w:cs="Times New Roman"/>
          <w:color w:val="000000"/>
          <w:kern w:val="0"/>
          <w:lang w:eastAsia="en-US" w:bidi="ar-SA"/>
        </w:rPr>
        <w:t xml:space="preserve"> lub listownie – adres korespondencyjny: </w:t>
      </w:r>
      <w:r w:rsidRPr="002F70BD">
        <w:rPr>
          <w:rFonts w:eastAsia="Times New Roman" w:cs="Times New Roman"/>
          <w:kern w:val="0"/>
          <w:lang w:bidi="ar-SA"/>
        </w:rPr>
        <w:t xml:space="preserve">ul. Zegrzyńska 121, </w:t>
      </w:r>
      <w:r w:rsidRPr="002F70BD">
        <w:rPr>
          <w:rFonts w:eastAsia="Times New Roman" w:cs="Times New Roman"/>
          <w:kern w:val="0"/>
          <w:lang w:bidi="ar-SA"/>
        </w:rPr>
        <w:br/>
        <w:t>05-119 Legionowo</w:t>
      </w:r>
      <w:r w:rsidRPr="002F70BD">
        <w:rPr>
          <w:rFonts w:eastAsia="Calibri" w:cs="Times New Roman"/>
          <w:color w:val="000000"/>
          <w:kern w:val="0"/>
          <w:lang w:eastAsia="en-US" w:bidi="ar-SA"/>
        </w:rPr>
        <w:t xml:space="preserve">;      </w:t>
      </w:r>
    </w:p>
    <w:p w:rsidR="00BE4FE7" w:rsidRPr="002F70BD" w:rsidRDefault="00BE4FE7" w:rsidP="00CC7643">
      <w:pPr>
        <w:widowControl/>
        <w:numPr>
          <w:ilvl w:val="0"/>
          <w:numId w:val="38"/>
        </w:numPr>
        <w:suppressAutoHyphens w:val="0"/>
        <w:autoSpaceDN/>
        <w:ind w:left="284" w:firstLine="0"/>
        <w:jc w:val="both"/>
        <w:textAlignment w:val="auto"/>
        <w:rPr>
          <w:rFonts w:eastAsia="Calibri" w:cs="Times New Roman"/>
          <w:color w:val="000000"/>
          <w:kern w:val="0"/>
          <w:lang w:eastAsia="en-US" w:bidi="ar-SA"/>
        </w:rPr>
      </w:pPr>
      <w:proofErr w:type="gramStart"/>
      <w:r w:rsidRPr="002F70BD">
        <w:rPr>
          <w:rFonts w:eastAsia="Calibri" w:cs="Times New Roman"/>
          <w:color w:val="000000"/>
          <w:kern w:val="0"/>
          <w:lang w:eastAsia="en-US" w:bidi="ar-SA"/>
        </w:rPr>
        <w:t>do</w:t>
      </w:r>
      <w:proofErr w:type="gramEnd"/>
      <w:r w:rsidRPr="002F70BD">
        <w:rPr>
          <w:rFonts w:eastAsia="Calibri" w:cs="Times New Roman"/>
          <w:color w:val="000000"/>
          <w:kern w:val="0"/>
          <w:lang w:eastAsia="en-US" w:bidi="ar-SA"/>
        </w:rPr>
        <w:t xml:space="preserve"> IOD w CSP należy kierować wyłącznie sprawy dotyczące przetwarzania Państwa danych przez CSP.</w:t>
      </w:r>
    </w:p>
    <w:p w:rsidR="00BE4FE7" w:rsidRPr="002F70BD" w:rsidRDefault="00BE4FE7" w:rsidP="00CC7643">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proofErr w:type="gramStart"/>
      <w:r w:rsidRPr="002F70BD">
        <w:rPr>
          <w:rFonts w:eastAsia="Calibri" w:cs="Times New Roman"/>
          <w:color w:val="000000"/>
          <w:kern w:val="0"/>
          <w:lang w:eastAsia="en-US" w:bidi="ar-SA"/>
        </w:rPr>
        <w:t>dane</w:t>
      </w:r>
      <w:proofErr w:type="gramEnd"/>
      <w:r w:rsidRPr="002F70BD">
        <w:rPr>
          <w:rFonts w:eastAsia="Calibri" w:cs="Times New Roman"/>
          <w:color w:val="000000"/>
          <w:kern w:val="0"/>
          <w:lang w:eastAsia="en-US" w:bidi="ar-SA"/>
        </w:rPr>
        <w:t xml:space="preserve"> osobowe będą przetwarzane w celu wykonania niniejszej umowy na podstawie </w:t>
      </w:r>
      <w:r w:rsidRPr="002F70BD">
        <w:rPr>
          <w:rFonts w:eastAsia="Calibri" w:cs="Times New Roman"/>
          <w:color w:val="000000"/>
          <w:kern w:val="0"/>
          <w:lang w:eastAsia="en-US" w:bidi="ar-SA"/>
        </w:rPr>
        <w:br/>
        <w:t xml:space="preserve">art. 6 ust. 1 lit. b RODO oraz w celu dochodzenia ewentualnych roszczeń na podstawie </w:t>
      </w:r>
      <w:r w:rsidRPr="002F70BD">
        <w:rPr>
          <w:rFonts w:eastAsia="Calibri" w:cs="Times New Roman"/>
          <w:color w:val="000000"/>
          <w:kern w:val="0"/>
          <w:lang w:eastAsia="en-US" w:bidi="ar-SA"/>
        </w:rPr>
        <w:br/>
        <w:t>art. 6 ust. 1 lit. f RODO;</w:t>
      </w:r>
    </w:p>
    <w:p w:rsidR="00BE4FE7" w:rsidRPr="002F70BD" w:rsidRDefault="00BE4FE7" w:rsidP="00CC7643">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proofErr w:type="gramStart"/>
      <w:r w:rsidRPr="002F70BD">
        <w:rPr>
          <w:rFonts w:eastAsia="Calibri" w:cs="Times New Roman"/>
          <w:color w:val="000000"/>
          <w:kern w:val="0"/>
          <w:lang w:eastAsia="en-US" w:bidi="ar-SA"/>
        </w:rPr>
        <w:t>dane</w:t>
      </w:r>
      <w:proofErr w:type="gramEnd"/>
      <w:r w:rsidRPr="002F70BD">
        <w:rPr>
          <w:rFonts w:eastAsia="Calibri" w:cs="Times New Roman"/>
          <w:color w:val="000000"/>
          <w:kern w:val="0"/>
          <w:lang w:eastAsia="en-US" w:bidi="ar-SA"/>
        </w:rPr>
        <w:t xml:space="preserve"> osobowe mogą być przekazywane innym podmiotom w szczególności: firmom wspierających CSP w obsłudze systemów teleinformatycznych, firmom kurierskim </w:t>
      </w:r>
      <w:r w:rsidR="000A65C1">
        <w:rPr>
          <w:rFonts w:eastAsia="Calibri" w:cs="Times New Roman"/>
          <w:color w:val="000000"/>
          <w:kern w:val="0"/>
          <w:lang w:eastAsia="en-US" w:bidi="ar-SA"/>
        </w:rPr>
        <w:br/>
      </w:r>
      <w:r w:rsidRPr="002F70BD">
        <w:rPr>
          <w:rFonts w:eastAsia="Calibri" w:cs="Times New Roman"/>
          <w:color w:val="000000"/>
          <w:kern w:val="0"/>
          <w:lang w:eastAsia="en-US" w:bidi="ar-SA"/>
        </w:rPr>
        <w:t>i operatorom pocztowym, na podstawie zawartych umów oraz podmiotom upoważnionych do otrzymywania danych osobowych na podstawie przepisów prawa;</w:t>
      </w:r>
    </w:p>
    <w:p w:rsidR="00BE4FE7" w:rsidRPr="002F70BD" w:rsidRDefault="00BE4FE7" w:rsidP="00CC7643">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proofErr w:type="gramStart"/>
      <w:r w:rsidRPr="002F70BD">
        <w:rPr>
          <w:rFonts w:eastAsia="Calibri" w:cs="Times New Roman"/>
          <w:color w:val="000000"/>
          <w:kern w:val="0"/>
          <w:lang w:eastAsia="en-US" w:bidi="ar-SA"/>
        </w:rPr>
        <w:lastRenderedPageBreak/>
        <w:t>dane</w:t>
      </w:r>
      <w:proofErr w:type="gramEnd"/>
      <w:r w:rsidRPr="002F70BD">
        <w:rPr>
          <w:rFonts w:eastAsia="Calibri" w:cs="Times New Roman"/>
          <w:color w:val="000000"/>
          <w:kern w:val="0"/>
          <w:lang w:eastAsia="en-US" w:bidi="ar-SA"/>
        </w:rPr>
        <w:t xml:space="preserv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rsidR="00BE4FE7" w:rsidRPr="002F70BD" w:rsidRDefault="00BE4FE7" w:rsidP="00CC7643">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proofErr w:type="gramStart"/>
      <w:r w:rsidRPr="002F70BD">
        <w:rPr>
          <w:rFonts w:eastAsia="Calibri" w:cs="Times New Roman"/>
          <w:color w:val="000000"/>
          <w:kern w:val="0"/>
          <w:lang w:eastAsia="en-US" w:bidi="ar-SA"/>
        </w:rPr>
        <w:t>w</w:t>
      </w:r>
      <w:proofErr w:type="gramEnd"/>
      <w:r w:rsidRPr="002F70BD">
        <w:rPr>
          <w:rFonts w:eastAsia="Calibri" w:cs="Times New Roman"/>
          <w:color w:val="000000"/>
          <w:kern w:val="0"/>
          <w:lang w:eastAsia="en-US" w:bidi="ar-SA"/>
        </w:rPr>
        <w:t xml:space="preserve"> zakresie jakim przesłanką przetwarzania jest prawnie uzasadniony interes realizowany przez administratora tj. art. 6 ust. 1 lit. f RODO, przysługuje Państwu prawo do wniesienia sprzeciwu wobec przetwarzania danych osobowych;</w:t>
      </w:r>
    </w:p>
    <w:p w:rsidR="00BE4FE7" w:rsidRPr="002F70BD" w:rsidRDefault="00BE4FE7" w:rsidP="008D7899">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proofErr w:type="gramStart"/>
      <w:r w:rsidRPr="002F70BD">
        <w:rPr>
          <w:rFonts w:eastAsia="Calibri" w:cs="Times New Roman"/>
          <w:color w:val="000000"/>
          <w:kern w:val="0"/>
          <w:lang w:eastAsia="en-US" w:bidi="ar-SA"/>
        </w:rPr>
        <w:t>osoba</w:t>
      </w:r>
      <w:proofErr w:type="gramEnd"/>
      <w:r w:rsidRPr="002F70BD">
        <w:rPr>
          <w:rFonts w:eastAsia="Calibri" w:cs="Times New Roman"/>
          <w:color w:val="000000"/>
          <w:kern w:val="0"/>
          <w:lang w:eastAsia="en-US" w:bidi="ar-SA"/>
        </w:rPr>
        <w:t>, do której dane należą posiada prawo do żądania od administratora dostępu</w:t>
      </w:r>
      <w:r w:rsidR="008D7899">
        <w:rPr>
          <w:rFonts w:eastAsia="Calibri" w:cs="Times New Roman"/>
          <w:color w:val="000000"/>
          <w:kern w:val="0"/>
          <w:lang w:eastAsia="en-US" w:bidi="ar-SA"/>
        </w:rPr>
        <w:t xml:space="preserve"> do </w:t>
      </w:r>
      <w:r w:rsidRPr="002F70BD">
        <w:rPr>
          <w:rFonts w:eastAsia="Calibri" w:cs="Times New Roman"/>
          <w:color w:val="000000"/>
          <w:kern w:val="0"/>
          <w:lang w:eastAsia="en-US" w:bidi="ar-SA"/>
        </w:rPr>
        <w:t>swoich danych osobowych, prawo do ich sprostowania, przenoszenia, usunięcia lub ograniczenia przetwarzania;</w:t>
      </w:r>
    </w:p>
    <w:p w:rsidR="00BE4FE7" w:rsidRPr="002F70BD" w:rsidRDefault="00BE4FE7" w:rsidP="00CC7643">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proofErr w:type="gramStart"/>
      <w:r w:rsidRPr="002F70BD">
        <w:rPr>
          <w:rFonts w:eastAsia="Calibri" w:cs="Times New Roman"/>
          <w:color w:val="000000"/>
          <w:kern w:val="0"/>
          <w:lang w:eastAsia="en-US" w:bidi="ar-SA"/>
        </w:rPr>
        <w:t>osoba</w:t>
      </w:r>
      <w:proofErr w:type="gramEnd"/>
      <w:r w:rsidRPr="002F70BD">
        <w:rPr>
          <w:rFonts w:eastAsia="Calibri" w:cs="Times New Roman"/>
          <w:color w:val="000000"/>
          <w:kern w:val="0"/>
          <w:lang w:eastAsia="en-US" w:bidi="ar-SA"/>
        </w:rPr>
        <w:t>, do której dane należą ma prawo wniesienia skargi do Prezesa Urzędu Ochrony Danych Osobowych (na adres Urzędu Ochrony Danych Osobowych, ul. Stawki 2, 00-193 Warszawa);</w:t>
      </w:r>
    </w:p>
    <w:p w:rsidR="00BE4FE7" w:rsidRPr="002F70BD" w:rsidRDefault="00BE4FE7" w:rsidP="00CC7643">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proofErr w:type="gramStart"/>
      <w:r w:rsidRPr="002F70BD">
        <w:rPr>
          <w:rFonts w:eastAsia="Calibri" w:cs="Times New Roman"/>
          <w:color w:val="000000"/>
          <w:kern w:val="0"/>
          <w:lang w:eastAsia="en-US" w:bidi="ar-SA"/>
        </w:rPr>
        <w:t>podanie</w:t>
      </w:r>
      <w:proofErr w:type="gramEnd"/>
      <w:r w:rsidRPr="002F70BD">
        <w:rPr>
          <w:rFonts w:eastAsia="Calibri" w:cs="Times New Roman"/>
          <w:color w:val="000000"/>
          <w:kern w:val="0"/>
          <w:lang w:eastAsia="en-US" w:bidi="ar-SA"/>
        </w:rPr>
        <w:t xml:space="preserve"> danych osobowych zawartych w umowie jest niezbędne do jej realizacji. </w:t>
      </w:r>
    </w:p>
    <w:p w:rsidR="00BE4FE7" w:rsidRPr="002F70BD" w:rsidRDefault="00BE4FE7" w:rsidP="00BE4FE7">
      <w:pPr>
        <w:widowControl/>
        <w:suppressAutoHyphens w:val="0"/>
        <w:autoSpaceDE w:val="0"/>
        <w:ind w:firstLine="426"/>
        <w:jc w:val="both"/>
        <w:textAlignment w:val="auto"/>
        <w:rPr>
          <w:rFonts w:eastAsia="Lucida Sans Unicode" w:cs="Times New Roman"/>
          <w:b/>
          <w:kern w:val="0"/>
          <w:lang w:eastAsia="ar-SA" w:bidi="ar-SA"/>
        </w:rPr>
      </w:pPr>
      <w:r w:rsidRPr="002F70BD">
        <w:rPr>
          <w:rFonts w:eastAsia="Lucida Sans Unicode" w:cs="Times New Roman"/>
          <w:b/>
          <w:kern w:val="0"/>
          <w:lang w:eastAsia="ar-SA" w:bidi="ar-SA"/>
        </w:rPr>
        <w:t>Wykonawca zobowiązuje się do przekazania w imieniu CSP klauzuli informacyjnej, osobom pełniącym funkcję koordynatorów, osobom wyznaczonym do realizacji zadań określonych oraz osobom wyznaczonym do kontaktów (o ile dane osobowe dotyczące ww. kategorii osób zostaną przekazane CSP).</w:t>
      </w:r>
    </w:p>
    <w:p w:rsidR="00BE4FE7" w:rsidRPr="002F70BD" w:rsidRDefault="00BE4FE7" w:rsidP="00BE4FE7">
      <w:pPr>
        <w:widowControl/>
        <w:suppressAutoHyphens w:val="0"/>
        <w:autoSpaceDE w:val="0"/>
        <w:ind w:firstLine="426"/>
        <w:jc w:val="both"/>
        <w:textAlignment w:val="auto"/>
        <w:rPr>
          <w:rFonts w:eastAsia="Lucida Sans Unicode" w:cs="Times New Roman"/>
          <w:b/>
          <w:kern w:val="0"/>
          <w:lang w:eastAsia="ar-SA" w:bidi="ar-SA"/>
        </w:rPr>
      </w:pPr>
    </w:p>
    <w:p w:rsidR="00BE4FE7" w:rsidRPr="002F70BD" w:rsidRDefault="00BE4FE7" w:rsidP="00BE4FE7">
      <w:pPr>
        <w:widowControl/>
        <w:suppressAutoHyphens w:val="0"/>
        <w:autoSpaceDE w:val="0"/>
        <w:jc w:val="center"/>
        <w:textAlignment w:val="auto"/>
        <w:rPr>
          <w:rFonts w:cs="Times New Roman"/>
          <w:b/>
          <w:bCs/>
          <w:lang w:eastAsia="ko-KR"/>
        </w:rPr>
      </w:pPr>
      <w:r w:rsidRPr="002F70BD">
        <w:rPr>
          <w:rFonts w:cs="Times New Roman"/>
          <w:b/>
          <w:bCs/>
          <w:lang w:eastAsia="ko-KR"/>
        </w:rPr>
        <w:t>Udostępnienie danych osobowych pracowników i współpracowników Stron</w:t>
      </w:r>
    </w:p>
    <w:p w:rsidR="00BE4FE7" w:rsidRPr="002F70BD" w:rsidRDefault="00BE4FE7" w:rsidP="00BE4FE7">
      <w:pPr>
        <w:widowControl/>
        <w:autoSpaceDE w:val="0"/>
        <w:jc w:val="center"/>
        <w:rPr>
          <w:rFonts w:eastAsia="Times New Roman" w:cs="Times New Roman"/>
          <w:b/>
          <w:bCs/>
          <w:lang w:bidi="ar-SA"/>
        </w:rPr>
      </w:pPr>
      <w:r w:rsidRPr="002F70BD">
        <w:rPr>
          <w:rFonts w:eastAsia="Times New Roman" w:cs="Times New Roman"/>
          <w:b/>
          <w:bCs/>
          <w:lang w:bidi="ar-SA"/>
        </w:rPr>
        <w:t>§ 1</w:t>
      </w:r>
      <w:r w:rsidR="008D7899">
        <w:rPr>
          <w:rFonts w:eastAsia="Times New Roman" w:cs="Times New Roman"/>
          <w:b/>
          <w:bCs/>
          <w:lang w:bidi="ar-SA"/>
        </w:rPr>
        <w:t>1</w:t>
      </w:r>
      <w:r w:rsidRPr="002F70BD">
        <w:rPr>
          <w:rFonts w:eastAsia="Times New Roman" w:cs="Times New Roman"/>
          <w:b/>
          <w:bCs/>
          <w:lang w:bidi="ar-SA"/>
        </w:rPr>
        <w:t>.</w:t>
      </w:r>
    </w:p>
    <w:p w:rsidR="00BE4FE7" w:rsidRPr="002F70BD" w:rsidRDefault="00BE4FE7" w:rsidP="00CC7643">
      <w:pPr>
        <w:widowControl/>
        <w:numPr>
          <w:ilvl w:val="0"/>
          <w:numId w:val="30"/>
        </w:numPr>
        <w:suppressAutoHyphens w:val="0"/>
        <w:autoSpaceDE w:val="0"/>
        <w:ind w:left="284" w:hanging="284"/>
        <w:contextualSpacing/>
        <w:jc w:val="both"/>
        <w:textAlignment w:val="auto"/>
        <w:rPr>
          <w:rFonts w:eastAsiaTheme="minorHAnsi" w:cs="Times New Roman"/>
          <w:kern w:val="0"/>
          <w:lang w:eastAsia="ko-KR" w:bidi="ar-SA"/>
        </w:rPr>
      </w:pPr>
      <w:r w:rsidRPr="002F70BD">
        <w:rPr>
          <w:rFonts w:eastAsiaTheme="minorHAnsi" w:cs="Times New Roman"/>
          <w:kern w:val="0"/>
          <w:lang w:eastAsia="ko-KR" w:bidi="ar-SA"/>
        </w:rPr>
        <w:t xml:space="preserve">W celu wykonania umowy, </w:t>
      </w:r>
      <w:r w:rsidR="00410AFA">
        <w:rPr>
          <w:rFonts w:eastAsiaTheme="minorHAnsi" w:cs="Times New Roman"/>
          <w:kern w:val="0"/>
          <w:lang w:eastAsia="ko-KR" w:bidi="ar-SA"/>
        </w:rPr>
        <w:t>s</w:t>
      </w:r>
      <w:r w:rsidRPr="002F70BD">
        <w:rPr>
          <w:rFonts w:eastAsiaTheme="minorHAnsi" w:cs="Times New Roman"/>
          <w:kern w:val="0"/>
          <w:lang w:eastAsia="ko-KR" w:bidi="ar-SA"/>
        </w:rPr>
        <w:t>trony wzajemnie udostępniają sobie dane swoich pracowników</w:t>
      </w:r>
      <w:r w:rsidRPr="002F70BD">
        <w:rPr>
          <w:rFonts w:eastAsiaTheme="minorHAnsi" w:cs="Times New Roman"/>
          <w:kern w:val="0"/>
          <w:lang w:eastAsia="ko-KR" w:bidi="ar-SA"/>
        </w:rPr>
        <w:br/>
        <w:t xml:space="preserve">i współpracowników zaangażowanych w wykonywanie umowy w celu umożliwienia utrzymywania bieżącego kontaktu z Wykonawcą przy wykonywaniu umowy, a także </w:t>
      </w:r>
      <w:r w:rsidRPr="002F70BD">
        <w:rPr>
          <w:rFonts w:eastAsiaTheme="minorHAnsi" w:cs="Times New Roman"/>
          <w:kern w:val="0"/>
          <w:lang w:eastAsia="ko-KR" w:bidi="ar-SA"/>
        </w:rPr>
        <w:br/>
        <w:t xml:space="preserve">– w zależności od specyfiki współpracy - umożliwienia dostępu fizycznego </w:t>
      </w:r>
      <w:r w:rsidR="00410AFA">
        <w:rPr>
          <w:rFonts w:eastAsiaTheme="minorHAnsi" w:cs="Times New Roman"/>
          <w:kern w:val="0"/>
          <w:lang w:eastAsia="ko-KR" w:bidi="ar-SA"/>
        </w:rPr>
        <w:br/>
      </w:r>
      <w:r w:rsidRPr="002F70BD">
        <w:rPr>
          <w:rFonts w:eastAsiaTheme="minorHAnsi" w:cs="Times New Roman"/>
          <w:kern w:val="0"/>
          <w:lang w:eastAsia="ko-KR" w:bidi="ar-SA"/>
        </w:rPr>
        <w:t xml:space="preserve">do nieruchomości drugiej </w:t>
      </w:r>
      <w:r w:rsidR="00410AFA">
        <w:rPr>
          <w:rFonts w:eastAsiaTheme="minorHAnsi" w:cs="Times New Roman"/>
          <w:kern w:val="0"/>
          <w:lang w:eastAsia="ko-KR" w:bidi="ar-SA"/>
        </w:rPr>
        <w:t>s</w:t>
      </w:r>
      <w:r w:rsidRPr="002F70BD">
        <w:rPr>
          <w:rFonts w:eastAsiaTheme="minorHAnsi" w:cs="Times New Roman"/>
          <w:kern w:val="0"/>
          <w:lang w:eastAsia="ko-KR" w:bidi="ar-SA"/>
        </w:rPr>
        <w:t xml:space="preserve">trony lub dostępu do systemów teleinformatycznych drugiej </w:t>
      </w:r>
      <w:r w:rsidR="00410AFA">
        <w:rPr>
          <w:rFonts w:eastAsiaTheme="minorHAnsi" w:cs="Times New Roman"/>
          <w:kern w:val="0"/>
          <w:lang w:eastAsia="ko-KR" w:bidi="ar-SA"/>
        </w:rPr>
        <w:t>s</w:t>
      </w:r>
      <w:r w:rsidRPr="002F70BD">
        <w:rPr>
          <w:rFonts w:eastAsiaTheme="minorHAnsi" w:cs="Times New Roman"/>
          <w:kern w:val="0"/>
          <w:lang w:eastAsia="ko-KR" w:bidi="ar-SA"/>
        </w:rPr>
        <w:t>trony.</w:t>
      </w:r>
    </w:p>
    <w:p w:rsidR="00BE4FE7" w:rsidRPr="002F70BD" w:rsidRDefault="00BE4FE7" w:rsidP="00CC7643">
      <w:pPr>
        <w:widowControl/>
        <w:numPr>
          <w:ilvl w:val="0"/>
          <w:numId w:val="30"/>
        </w:numPr>
        <w:suppressAutoHyphens w:val="0"/>
        <w:autoSpaceDE w:val="0"/>
        <w:ind w:left="284" w:hanging="284"/>
        <w:contextualSpacing/>
        <w:jc w:val="both"/>
        <w:textAlignment w:val="auto"/>
        <w:rPr>
          <w:rFonts w:eastAsiaTheme="minorHAnsi" w:cs="Times New Roman"/>
          <w:kern w:val="0"/>
          <w:lang w:eastAsia="ko-KR" w:bidi="ar-SA"/>
        </w:rPr>
      </w:pPr>
      <w:r w:rsidRPr="002F70BD">
        <w:rPr>
          <w:rFonts w:eastAsiaTheme="minorHAnsi" w:cs="Times New Roman"/>
          <w:kern w:val="0"/>
          <w:lang w:eastAsia="ko-KR" w:bidi="ar-SA"/>
        </w:rPr>
        <w:t xml:space="preserve">W celu zawarcia i wykonywania umowy, </w:t>
      </w:r>
      <w:r w:rsidR="00410AFA">
        <w:rPr>
          <w:rFonts w:eastAsiaTheme="minorHAnsi" w:cs="Times New Roman"/>
          <w:kern w:val="0"/>
          <w:lang w:eastAsia="ko-KR" w:bidi="ar-SA"/>
        </w:rPr>
        <w:t>s</w:t>
      </w:r>
      <w:r w:rsidRPr="002F70BD">
        <w:rPr>
          <w:rFonts w:eastAsiaTheme="minorHAnsi" w:cs="Times New Roman"/>
          <w:kern w:val="0"/>
          <w:lang w:eastAsia="ko-KR" w:bidi="ar-SA"/>
        </w:rPr>
        <w:t xml:space="preserve">trony wzajemnie udostępniają sobie dane osobowe osób reprezentujących </w:t>
      </w:r>
      <w:r w:rsidR="00410AFA">
        <w:rPr>
          <w:rFonts w:eastAsiaTheme="minorHAnsi" w:cs="Times New Roman"/>
          <w:kern w:val="0"/>
          <w:lang w:eastAsia="ko-KR" w:bidi="ar-SA"/>
        </w:rPr>
        <w:t>s</w:t>
      </w:r>
      <w:r w:rsidRPr="002F70BD">
        <w:rPr>
          <w:rFonts w:eastAsiaTheme="minorHAnsi" w:cs="Times New Roman"/>
          <w:kern w:val="0"/>
          <w:lang w:eastAsia="ko-KR" w:bidi="ar-SA"/>
        </w:rPr>
        <w:t xml:space="preserve">trony, w tym pełnomocników lub członków organów </w:t>
      </w:r>
      <w:r w:rsidR="00410AFA">
        <w:rPr>
          <w:rFonts w:eastAsiaTheme="minorHAnsi" w:cs="Times New Roman"/>
          <w:kern w:val="0"/>
          <w:lang w:eastAsia="ko-KR" w:bidi="ar-SA"/>
        </w:rPr>
        <w:br/>
      </w:r>
      <w:r w:rsidRPr="002F70BD">
        <w:rPr>
          <w:rFonts w:eastAsiaTheme="minorHAnsi" w:cs="Times New Roman"/>
          <w:kern w:val="0"/>
          <w:lang w:eastAsia="ko-KR" w:bidi="ar-SA"/>
        </w:rPr>
        <w:t xml:space="preserve">w celu umożliwienia kontaktu między </w:t>
      </w:r>
      <w:r w:rsidR="00410AFA">
        <w:rPr>
          <w:rFonts w:eastAsiaTheme="minorHAnsi" w:cs="Times New Roman"/>
          <w:kern w:val="0"/>
          <w:lang w:eastAsia="ko-KR" w:bidi="ar-SA"/>
        </w:rPr>
        <w:t>s</w:t>
      </w:r>
      <w:r w:rsidRPr="002F70BD">
        <w:rPr>
          <w:rFonts w:eastAsiaTheme="minorHAnsi" w:cs="Times New Roman"/>
          <w:kern w:val="0"/>
          <w:lang w:eastAsia="ko-KR" w:bidi="ar-SA"/>
        </w:rPr>
        <w:t xml:space="preserve">tronami jak i weryfikacji umocowania przedstawicieli </w:t>
      </w:r>
      <w:r w:rsidR="00410AFA">
        <w:rPr>
          <w:rFonts w:eastAsiaTheme="minorHAnsi" w:cs="Times New Roman"/>
          <w:kern w:val="0"/>
          <w:lang w:eastAsia="ko-KR" w:bidi="ar-SA"/>
        </w:rPr>
        <w:t>s</w:t>
      </w:r>
      <w:r w:rsidRPr="002F70BD">
        <w:rPr>
          <w:rFonts w:eastAsiaTheme="minorHAnsi" w:cs="Times New Roman"/>
          <w:kern w:val="0"/>
          <w:lang w:eastAsia="ko-KR" w:bidi="ar-SA"/>
        </w:rPr>
        <w:t>tron.</w:t>
      </w:r>
    </w:p>
    <w:p w:rsidR="00BE4FE7" w:rsidRPr="002F70BD" w:rsidRDefault="00BE4FE7" w:rsidP="00CC7643">
      <w:pPr>
        <w:widowControl/>
        <w:numPr>
          <w:ilvl w:val="0"/>
          <w:numId w:val="30"/>
        </w:numPr>
        <w:suppressAutoHyphens w:val="0"/>
        <w:autoSpaceDE w:val="0"/>
        <w:ind w:left="284" w:hanging="284"/>
        <w:contextualSpacing/>
        <w:jc w:val="both"/>
        <w:textAlignment w:val="auto"/>
        <w:rPr>
          <w:rFonts w:eastAsiaTheme="minorHAnsi" w:cs="Times New Roman"/>
          <w:kern w:val="0"/>
          <w:lang w:eastAsia="ko-KR" w:bidi="ar-SA"/>
        </w:rPr>
      </w:pPr>
      <w:r w:rsidRPr="002F70BD">
        <w:rPr>
          <w:rFonts w:eastAsiaTheme="minorHAnsi" w:cs="Times New Roman"/>
          <w:kern w:val="0"/>
          <w:lang w:eastAsia="ko-KR" w:bidi="ar-SA"/>
        </w:rPr>
        <w:t xml:space="preserve">Wskutek wzajemnego udostępnienia danych osobowych osób wskazanych w pkt 1 i pkt 2 powyżej, </w:t>
      </w:r>
      <w:r w:rsidR="00410AFA">
        <w:rPr>
          <w:rFonts w:eastAsiaTheme="minorHAnsi" w:cs="Times New Roman"/>
          <w:kern w:val="0"/>
          <w:lang w:eastAsia="ko-KR" w:bidi="ar-SA"/>
        </w:rPr>
        <w:t>s</w:t>
      </w:r>
      <w:r w:rsidRPr="002F70BD">
        <w:rPr>
          <w:rFonts w:eastAsiaTheme="minorHAnsi" w:cs="Times New Roman"/>
          <w:kern w:val="0"/>
          <w:lang w:eastAsia="ko-KR" w:bidi="ar-SA"/>
        </w:rPr>
        <w:t xml:space="preserve">trony stają się niezależnymi administratorami udostępnionych jej danych. </w:t>
      </w:r>
      <w:r w:rsidRPr="002F70BD">
        <w:rPr>
          <w:rFonts w:eastAsiaTheme="minorHAnsi" w:cs="Times New Roman"/>
          <w:kern w:val="0"/>
          <w:lang w:eastAsia="ko-KR" w:bidi="ar-SA"/>
        </w:rPr>
        <w:br/>
        <w:t xml:space="preserve">Każda ze </w:t>
      </w:r>
      <w:r w:rsidR="00410AFA">
        <w:rPr>
          <w:rFonts w:eastAsiaTheme="minorHAnsi" w:cs="Times New Roman"/>
          <w:kern w:val="0"/>
          <w:lang w:eastAsia="ko-KR" w:bidi="ar-SA"/>
        </w:rPr>
        <w:t>s</w:t>
      </w:r>
      <w:r w:rsidRPr="002F70BD">
        <w:rPr>
          <w:rFonts w:eastAsiaTheme="minorHAnsi" w:cs="Times New Roman"/>
          <w:kern w:val="0"/>
          <w:lang w:eastAsia="ko-KR" w:bidi="ar-SA"/>
        </w:rPr>
        <w:t xml:space="preserve">tron jako administrator udostępnionych jej danych osobowych samodzielnie decyduje o celach i środkach przetwarzania udostępnionych jej danych osobowych, </w:t>
      </w:r>
      <w:r w:rsidRPr="002F70BD">
        <w:rPr>
          <w:rFonts w:eastAsiaTheme="minorHAnsi" w:cs="Times New Roman"/>
          <w:kern w:val="0"/>
          <w:lang w:eastAsia="ko-KR" w:bidi="ar-SA"/>
        </w:rPr>
        <w:br/>
        <w:t>w granicach obowiązującego prawa i ponosi za to odpowiedzialność.</w:t>
      </w:r>
    </w:p>
    <w:p w:rsidR="00BE4FE7" w:rsidRPr="002F70BD" w:rsidRDefault="00BE4FE7" w:rsidP="00CC7643">
      <w:pPr>
        <w:widowControl/>
        <w:numPr>
          <w:ilvl w:val="0"/>
          <w:numId w:val="30"/>
        </w:numPr>
        <w:suppressAutoHyphens w:val="0"/>
        <w:autoSpaceDE w:val="0"/>
        <w:ind w:left="284" w:hanging="284"/>
        <w:contextualSpacing/>
        <w:jc w:val="both"/>
        <w:textAlignment w:val="auto"/>
        <w:rPr>
          <w:rFonts w:eastAsiaTheme="minorHAnsi" w:cs="Times New Roman"/>
          <w:kern w:val="0"/>
          <w:lang w:eastAsia="ko-KR" w:bidi="ar-SA"/>
        </w:rPr>
      </w:pPr>
      <w:r w:rsidRPr="002F70BD">
        <w:rPr>
          <w:rFonts w:eastAsiaTheme="minorHAnsi" w:cs="Times New Roman"/>
          <w:kern w:val="0"/>
          <w:lang w:eastAsia="ko-KR" w:bidi="ar-SA"/>
        </w:rPr>
        <w:t xml:space="preserve">Wykonawca jest zobowiązany </w:t>
      </w:r>
      <w:r w:rsidRPr="002F70BD">
        <w:rPr>
          <w:rFonts w:eastAsia="Times New Roman" w:cs="Times New Roman"/>
          <w:kern w:val="0"/>
          <w:lang w:eastAsia="en-US" w:bidi="ar-SA"/>
        </w:rPr>
        <w:t xml:space="preserve">do przekazania informacji zawartej w </w:t>
      </w:r>
      <w:r w:rsidRPr="002F70BD">
        <w:rPr>
          <w:rFonts w:eastAsia="Times New Roman" w:cs="Times New Roman"/>
          <w:bCs/>
          <w:kern w:val="0"/>
          <w:lang w:eastAsia="en-US" w:bidi="ar-SA"/>
        </w:rPr>
        <w:t>§ 1</w:t>
      </w:r>
      <w:r w:rsidR="008D7899">
        <w:rPr>
          <w:rFonts w:eastAsia="Times New Roman" w:cs="Times New Roman"/>
          <w:bCs/>
          <w:kern w:val="0"/>
          <w:lang w:eastAsia="en-US" w:bidi="ar-SA"/>
        </w:rPr>
        <w:t>0</w:t>
      </w:r>
      <w:r w:rsidRPr="002F70BD">
        <w:rPr>
          <w:rFonts w:eastAsia="Times New Roman" w:cs="Times New Roman"/>
          <w:kern w:val="0"/>
          <w:lang w:eastAsia="en-US" w:bidi="ar-SA"/>
        </w:rPr>
        <w:t xml:space="preserve"> w celu dopełnienia obowiązku informacyjnego przewidzianego w art. 13 lub art. 14 RODO </w:t>
      </w:r>
      <w:r w:rsidRPr="002F70BD">
        <w:rPr>
          <w:rFonts w:eastAsia="Times New Roman" w:cs="Times New Roman"/>
          <w:kern w:val="0"/>
          <w:lang w:eastAsia="en-US" w:bidi="ar-SA"/>
        </w:rPr>
        <w:br/>
        <w:t xml:space="preserve">wobec osób fizycznych, od których dane osobowe bezpośrednio lub pośrednio pozyskał </w:t>
      </w:r>
      <w:r w:rsidRPr="002F70BD">
        <w:rPr>
          <w:rFonts w:eastAsia="Times New Roman" w:cs="Times New Roman"/>
          <w:kern w:val="0"/>
          <w:lang w:eastAsia="en-US" w:bidi="ar-SA"/>
        </w:rPr>
        <w:br/>
        <w:t>w celu realizacji niniejszej umowy.</w:t>
      </w:r>
    </w:p>
    <w:p w:rsidR="00805DA6" w:rsidRPr="002F70BD" w:rsidRDefault="00805DA6" w:rsidP="00160F24">
      <w:pPr>
        <w:widowControl/>
        <w:autoSpaceDE w:val="0"/>
        <w:jc w:val="both"/>
        <w:rPr>
          <w:rFonts w:eastAsia="Times New Roman" w:cs="Times New Roman"/>
          <w:lang w:bidi="ar-SA"/>
        </w:rPr>
      </w:pPr>
    </w:p>
    <w:p w:rsidR="00160F24" w:rsidRPr="002F70BD" w:rsidRDefault="00160F24" w:rsidP="00160F24">
      <w:pPr>
        <w:widowControl/>
        <w:autoSpaceDE w:val="0"/>
        <w:jc w:val="center"/>
        <w:rPr>
          <w:rFonts w:eastAsia="Times New Roman" w:cs="Times New Roman"/>
          <w:lang w:bidi="ar-SA"/>
        </w:rPr>
      </w:pPr>
      <w:r w:rsidRPr="002F70BD">
        <w:rPr>
          <w:rFonts w:eastAsia="Times New Roman" w:cs="Times New Roman"/>
          <w:b/>
          <w:bCs/>
          <w:lang w:bidi="ar-SA"/>
        </w:rPr>
        <w:t>Postanowienia ko</w:t>
      </w:r>
      <w:r w:rsidRPr="002F70BD">
        <w:rPr>
          <w:rFonts w:eastAsia="TimesNewRoman, Bold" w:cs="Times New Roman"/>
          <w:b/>
          <w:bCs/>
          <w:lang w:bidi="ar-SA"/>
        </w:rPr>
        <w:t>ń</w:t>
      </w:r>
      <w:r w:rsidRPr="002F70BD">
        <w:rPr>
          <w:rFonts w:eastAsia="Times New Roman" w:cs="Times New Roman"/>
          <w:b/>
          <w:bCs/>
          <w:lang w:bidi="ar-SA"/>
        </w:rPr>
        <w:t>cowe</w:t>
      </w:r>
    </w:p>
    <w:p w:rsidR="00805DA6" w:rsidRPr="002F70BD" w:rsidRDefault="00160F24" w:rsidP="00DA3BCC">
      <w:pPr>
        <w:widowControl/>
        <w:jc w:val="center"/>
        <w:rPr>
          <w:rFonts w:eastAsia="Times New Roman" w:cs="Times New Roman"/>
          <w:b/>
          <w:lang w:bidi="ar-SA"/>
        </w:rPr>
      </w:pPr>
      <w:r w:rsidRPr="002F70BD">
        <w:rPr>
          <w:rFonts w:eastAsia="Times New Roman" w:cs="Times New Roman"/>
          <w:b/>
          <w:lang w:bidi="ar-SA"/>
        </w:rPr>
        <w:t xml:space="preserve">§ </w:t>
      </w:r>
      <w:r w:rsidR="00C4769F" w:rsidRPr="002F70BD">
        <w:rPr>
          <w:rFonts w:eastAsia="Times New Roman" w:cs="Times New Roman"/>
          <w:b/>
          <w:lang w:bidi="ar-SA"/>
        </w:rPr>
        <w:t>1</w:t>
      </w:r>
      <w:r w:rsidR="008D7899">
        <w:rPr>
          <w:rFonts w:eastAsia="Times New Roman" w:cs="Times New Roman"/>
          <w:b/>
          <w:lang w:bidi="ar-SA"/>
        </w:rPr>
        <w:t>2</w:t>
      </w:r>
      <w:r w:rsidR="00C4769F" w:rsidRPr="002F70BD">
        <w:rPr>
          <w:rFonts w:eastAsia="Times New Roman" w:cs="Times New Roman"/>
          <w:b/>
          <w:lang w:bidi="ar-SA"/>
        </w:rPr>
        <w:t>.</w:t>
      </w:r>
    </w:p>
    <w:p w:rsidR="00160F24" w:rsidRPr="002F70BD" w:rsidRDefault="00160F24" w:rsidP="00CC7643">
      <w:pPr>
        <w:widowControl/>
        <w:numPr>
          <w:ilvl w:val="0"/>
          <w:numId w:val="24"/>
        </w:numPr>
        <w:ind w:left="284" w:hanging="284"/>
        <w:jc w:val="both"/>
        <w:rPr>
          <w:rFonts w:eastAsia="Times New Roman" w:cs="Times New Roman"/>
          <w:lang w:bidi="ar-SA"/>
        </w:rPr>
      </w:pPr>
      <w:r w:rsidRPr="002F70BD">
        <w:rPr>
          <w:rFonts w:eastAsia="Times New Roman" w:cs="Times New Roman"/>
          <w:lang w:bidi="ar-SA"/>
        </w:rPr>
        <w:t xml:space="preserve">W razie zaistnienia sporu wynikającego z niniejszej umowy lub pozostającego </w:t>
      </w:r>
      <w:r w:rsidRPr="002F70BD">
        <w:rPr>
          <w:rFonts w:eastAsia="Times New Roman" w:cs="Times New Roman"/>
          <w:lang w:bidi="ar-SA"/>
        </w:rPr>
        <w:br/>
        <w:t>w związku z nią, strony podejmą próbę ugodowego rozwiązania sporu.</w:t>
      </w:r>
    </w:p>
    <w:p w:rsidR="00160F24" w:rsidRPr="002F70BD" w:rsidRDefault="00160F24" w:rsidP="00CC7643">
      <w:pPr>
        <w:widowControl/>
        <w:numPr>
          <w:ilvl w:val="0"/>
          <w:numId w:val="24"/>
        </w:numPr>
        <w:ind w:left="284" w:hanging="284"/>
        <w:jc w:val="both"/>
        <w:rPr>
          <w:rFonts w:eastAsia="Times New Roman" w:cs="Times New Roman"/>
          <w:lang w:bidi="ar-SA"/>
        </w:rPr>
      </w:pPr>
      <w:r w:rsidRPr="002F70BD">
        <w:rPr>
          <w:rFonts w:eastAsia="Times New Roman" w:cs="Times New Roman"/>
          <w:lang w:bidi="ar-SA"/>
        </w:rPr>
        <w:t xml:space="preserve">Jeżeli próba ugodowego rozwiązania sporu nie doprowadzi do zawarcia ugody, strony poddadzą się </w:t>
      </w:r>
      <w:r w:rsidR="00FE42FB" w:rsidRPr="002F70BD">
        <w:rPr>
          <w:rFonts w:eastAsia="Times New Roman" w:cs="Times New Roman"/>
          <w:lang w:bidi="ar-SA"/>
        </w:rPr>
        <w:t>rozstrzygnięciu sądu</w:t>
      </w:r>
      <w:r w:rsidRPr="002F70BD">
        <w:rPr>
          <w:rFonts w:eastAsia="Times New Roman" w:cs="Times New Roman"/>
          <w:lang w:bidi="ar-SA"/>
        </w:rPr>
        <w:t xml:space="preserve"> właściwego dla siedziby Zamawiającego.</w:t>
      </w:r>
    </w:p>
    <w:p w:rsidR="00160F24" w:rsidRPr="002F70BD" w:rsidRDefault="00160F24" w:rsidP="00CC7643">
      <w:pPr>
        <w:widowControl/>
        <w:numPr>
          <w:ilvl w:val="0"/>
          <w:numId w:val="24"/>
        </w:numPr>
        <w:ind w:left="284" w:hanging="284"/>
        <w:jc w:val="both"/>
        <w:rPr>
          <w:rFonts w:eastAsia="Times New Roman" w:cs="Times New Roman"/>
          <w:lang w:bidi="ar-SA"/>
        </w:rPr>
      </w:pPr>
      <w:r w:rsidRPr="002F70BD">
        <w:rPr>
          <w:rFonts w:eastAsia="Times New Roman" w:cs="Times New Roman"/>
          <w:lang w:bidi="ar-SA"/>
        </w:rPr>
        <w:t>Wykonawca zobowiązuje się do niezwłocznego powiadomienia, o każdej zmianie adresu.</w:t>
      </w:r>
    </w:p>
    <w:p w:rsidR="00160F24" w:rsidRPr="002F70BD" w:rsidRDefault="00160F24" w:rsidP="00CC7643">
      <w:pPr>
        <w:widowControl/>
        <w:numPr>
          <w:ilvl w:val="0"/>
          <w:numId w:val="24"/>
        </w:numPr>
        <w:ind w:left="284" w:hanging="284"/>
        <w:jc w:val="both"/>
        <w:rPr>
          <w:rFonts w:eastAsia="Times New Roman" w:cs="Times New Roman"/>
          <w:lang w:bidi="ar-SA"/>
        </w:rPr>
      </w:pPr>
      <w:r w:rsidRPr="002F70BD">
        <w:rPr>
          <w:rFonts w:eastAsia="Times New Roman" w:cs="Times New Roman"/>
          <w:lang w:bidi="ar-SA"/>
        </w:rPr>
        <w:lastRenderedPageBreak/>
        <w:t>W przypadku niezrealizowania zobowiązania wskazanego w ust. 3, pisma dostarczone</w:t>
      </w:r>
      <w:r w:rsidRPr="002F70BD">
        <w:rPr>
          <w:rFonts w:eastAsia="Times New Roman" w:cs="Times New Roman"/>
          <w:lang w:bidi="ar-SA"/>
        </w:rPr>
        <w:br/>
        <w:t>pod adres wskazany w niniejszej umowie uważa się za doręczone.</w:t>
      </w:r>
    </w:p>
    <w:p w:rsidR="00160F24" w:rsidRPr="002F70BD" w:rsidRDefault="00160F24" w:rsidP="00CC7643">
      <w:pPr>
        <w:widowControl/>
        <w:numPr>
          <w:ilvl w:val="0"/>
          <w:numId w:val="24"/>
        </w:numPr>
        <w:ind w:left="284" w:hanging="284"/>
        <w:jc w:val="both"/>
        <w:rPr>
          <w:rFonts w:eastAsia="Times New Roman" w:cs="Times New Roman"/>
          <w:lang w:bidi="ar-SA"/>
        </w:rPr>
      </w:pPr>
      <w:r w:rsidRPr="002F70BD">
        <w:rPr>
          <w:rFonts w:eastAsia="Times New Roman" w:cs="Times New Roman"/>
          <w:lang w:bidi="ar-SA"/>
        </w:rPr>
        <w:t>Wykonawca bez pisemnej zgody Zamawiającego nie może dokonywać przelewu wierzytelności wynikających z niniejszej umowy na osoby trzecie.</w:t>
      </w:r>
    </w:p>
    <w:p w:rsidR="00160F24" w:rsidRPr="002F70BD" w:rsidRDefault="00410AFA" w:rsidP="00CC7643">
      <w:pPr>
        <w:widowControl/>
        <w:numPr>
          <w:ilvl w:val="0"/>
          <w:numId w:val="24"/>
        </w:numPr>
        <w:ind w:left="284" w:hanging="284"/>
        <w:jc w:val="both"/>
        <w:rPr>
          <w:rFonts w:eastAsia="Times New Roman" w:cs="Times New Roman"/>
          <w:lang w:bidi="ar-SA"/>
        </w:rPr>
      </w:pPr>
      <w:r w:rsidRPr="00410AFA">
        <w:rPr>
          <w:rFonts w:eastAsia="Times New Roman" w:cs="Times New Roman"/>
          <w:lang w:bidi="ar-SA"/>
        </w:rPr>
        <w:t xml:space="preserve">Wszelkie zmiany i uzupełnienia dotyczące niniejszej umowy wymagają formy dokumentowej. </w:t>
      </w:r>
    </w:p>
    <w:p w:rsidR="00160F24" w:rsidRPr="002F70BD" w:rsidRDefault="00160F24" w:rsidP="008D7899">
      <w:pPr>
        <w:widowControl/>
        <w:numPr>
          <w:ilvl w:val="0"/>
          <w:numId w:val="24"/>
        </w:numPr>
        <w:ind w:left="284" w:hanging="284"/>
        <w:jc w:val="both"/>
        <w:rPr>
          <w:rFonts w:eastAsia="Times New Roman" w:cs="Times New Roman"/>
          <w:lang w:bidi="ar-SA"/>
        </w:rPr>
      </w:pPr>
      <w:r w:rsidRPr="002F70BD">
        <w:rPr>
          <w:rFonts w:eastAsia="Times New Roman" w:cs="Times New Roman"/>
          <w:lang w:bidi="ar-SA"/>
        </w:rPr>
        <w:t>W sprawach nieuregulowanych niniejszą umową mają zastosowanie przepisy ustawy</w:t>
      </w:r>
      <w:r w:rsidRPr="002F70BD">
        <w:rPr>
          <w:rFonts w:eastAsia="Times New Roman" w:cs="Times New Roman"/>
          <w:lang w:bidi="ar-SA"/>
        </w:rPr>
        <w:br/>
        <w:t xml:space="preserve">z dnia 23 kwietnia 1964 r. </w:t>
      </w:r>
      <w:r w:rsidR="00217F63" w:rsidRPr="002F70BD">
        <w:rPr>
          <w:rFonts w:cs="Times New Roman"/>
        </w:rPr>
        <w:t xml:space="preserve">– </w:t>
      </w:r>
      <w:r w:rsidRPr="002F70BD">
        <w:rPr>
          <w:rFonts w:eastAsia="Times New Roman" w:cs="Times New Roman"/>
          <w:i/>
          <w:iCs/>
          <w:lang w:bidi="ar-SA"/>
        </w:rPr>
        <w:t xml:space="preserve">Kodeks cywilny </w:t>
      </w:r>
      <w:r w:rsidRPr="002F70BD">
        <w:rPr>
          <w:rFonts w:eastAsia="Times New Roman" w:cs="Times New Roman"/>
          <w:lang w:bidi="ar-SA"/>
        </w:rPr>
        <w:t>(</w:t>
      </w:r>
      <w:r w:rsidR="008D7899" w:rsidRPr="008D7899">
        <w:rPr>
          <w:rFonts w:eastAsia="Times New Roman" w:cs="Times New Roman"/>
          <w:lang w:bidi="ar-SA"/>
        </w:rPr>
        <w:t>t.</w:t>
      </w:r>
      <w:r w:rsidR="008D7899">
        <w:rPr>
          <w:rFonts w:eastAsia="Times New Roman" w:cs="Times New Roman"/>
          <w:lang w:bidi="ar-SA"/>
        </w:rPr>
        <w:t xml:space="preserve"> </w:t>
      </w:r>
      <w:r w:rsidR="008D7899" w:rsidRPr="008D7899">
        <w:rPr>
          <w:rFonts w:eastAsia="Times New Roman" w:cs="Times New Roman"/>
          <w:lang w:bidi="ar-SA"/>
        </w:rPr>
        <w:t xml:space="preserve">j. Dz. U. </w:t>
      </w:r>
      <w:proofErr w:type="gramStart"/>
      <w:r w:rsidR="008D7899" w:rsidRPr="008D7899">
        <w:rPr>
          <w:rFonts w:eastAsia="Times New Roman" w:cs="Times New Roman"/>
          <w:lang w:bidi="ar-SA"/>
        </w:rPr>
        <w:t>z</w:t>
      </w:r>
      <w:proofErr w:type="gramEnd"/>
      <w:r w:rsidR="008D7899" w:rsidRPr="008D7899">
        <w:rPr>
          <w:rFonts w:eastAsia="Times New Roman" w:cs="Times New Roman"/>
          <w:lang w:bidi="ar-SA"/>
        </w:rPr>
        <w:t xml:space="preserve"> 2024 r., poz. 1061</w:t>
      </w:r>
      <w:r w:rsidRPr="002F70BD">
        <w:rPr>
          <w:rFonts w:eastAsia="Times New Roman" w:cs="Times New Roman"/>
          <w:lang w:bidi="ar-SA"/>
        </w:rPr>
        <w:t xml:space="preserve">) oraz </w:t>
      </w:r>
      <w:r w:rsidRPr="002F70BD">
        <w:rPr>
          <w:rFonts w:cs="Times New Roman"/>
        </w:rPr>
        <w:t xml:space="preserve">ustawy </w:t>
      </w:r>
      <w:r w:rsidR="008D7899">
        <w:rPr>
          <w:rFonts w:cs="Times New Roman"/>
        </w:rPr>
        <w:br/>
      </w:r>
      <w:r w:rsidRPr="002F70BD">
        <w:rPr>
          <w:rFonts w:cs="Times New Roman"/>
        </w:rPr>
        <w:t xml:space="preserve">z dnia </w:t>
      </w:r>
      <w:r w:rsidR="00435E26" w:rsidRPr="002F70BD">
        <w:rPr>
          <w:rFonts w:cs="Times New Roman"/>
        </w:rPr>
        <w:t>11 września 2019</w:t>
      </w:r>
      <w:r w:rsidRPr="002F70BD">
        <w:rPr>
          <w:rFonts w:cs="Times New Roman"/>
        </w:rPr>
        <w:t xml:space="preserve"> r. </w:t>
      </w:r>
      <w:r w:rsidR="00DD1D88" w:rsidRPr="002F70BD">
        <w:rPr>
          <w:rFonts w:cs="Times New Roman"/>
        </w:rPr>
        <w:t xml:space="preserve">– </w:t>
      </w:r>
      <w:r w:rsidRPr="002F70BD">
        <w:rPr>
          <w:rFonts w:cs="Times New Roman"/>
          <w:i/>
        </w:rPr>
        <w:t>Prawo zamówień publicznych</w:t>
      </w:r>
      <w:r w:rsidR="00DD1D88" w:rsidRPr="002F70BD">
        <w:rPr>
          <w:rFonts w:cs="Times New Roman"/>
          <w:i/>
        </w:rPr>
        <w:t xml:space="preserve"> </w:t>
      </w:r>
      <w:r w:rsidR="00DD1D88" w:rsidRPr="002F70BD">
        <w:rPr>
          <w:rFonts w:cs="Times New Roman"/>
        </w:rPr>
        <w:t>(</w:t>
      </w:r>
      <w:r w:rsidR="00BF1915" w:rsidRPr="002F70BD">
        <w:rPr>
          <w:rFonts w:cs="Times New Roman"/>
        </w:rPr>
        <w:t xml:space="preserve">Dz. U. </w:t>
      </w:r>
      <w:proofErr w:type="gramStart"/>
      <w:r w:rsidR="008D7899">
        <w:rPr>
          <w:rFonts w:cs="Times New Roman"/>
        </w:rPr>
        <w:t>z</w:t>
      </w:r>
      <w:proofErr w:type="gramEnd"/>
      <w:r w:rsidR="008D7899">
        <w:rPr>
          <w:rFonts w:cs="Times New Roman"/>
        </w:rPr>
        <w:t xml:space="preserve"> </w:t>
      </w:r>
      <w:r w:rsidR="00BF1915" w:rsidRPr="002F70BD">
        <w:rPr>
          <w:rFonts w:cs="Times New Roman"/>
        </w:rPr>
        <w:t>2023</w:t>
      </w:r>
      <w:r w:rsidR="008D7899">
        <w:rPr>
          <w:rFonts w:cs="Times New Roman"/>
        </w:rPr>
        <w:t xml:space="preserve"> r.,</w:t>
      </w:r>
      <w:r w:rsidR="00BF1915" w:rsidRPr="002F70BD">
        <w:rPr>
          <w:rFonts w:cs="Times New Roman"/>
        </w:rPr>
        <w:t xml:space="preserve"> poz. 1605</w:t>
      </w:r>
      <w:r w:rsidR="008D7899">
        <w:rPr>
          <w:rFonts w:cs="Times New Roman"/>
        </w:rPr>
        <w:t>, 1720</w:t>
      </w:r>
      <w:r w:rsidR="00DD1D88" w:rsidRPr="002F70BD">
        <w:rPr>
          <w:rFonts w:cs="Times New Roman"/>
        </w:rPr>
        <w:t>)</w:t>
      </w:r>
      <w:r w:rsidR="00FE42FB" w:rsidRPr="002F70BD">
        <w:rPr>
          <w:rFonts w:cs="Times New Roman"/>
        </w:rPr>
        <w:t>.</w:t>
      </w:r>
    </w:p>
    <w:p w:rsidR="00160F24" w:rsidRPr="002F70BD" w:rsidRDefault="00160F24" w:rsidP="00CC7643">
      <w:pPr>
        <w:widowControl/>
        <w:numPr>
          <w:ilvl w:val="0"/>
          <w:numId w:val="24"/>
        </w:numPr>
        <w:ind w:left="284" w:hanging="284"/>
        <w:jc w:val="both"/>
        <w:rPr>
          <w:rFonts w:eastAsia="Times New Roman" w:cs="Times New Roman"/>
          <w:lang w:bidi="ar-SA"/>
        </w:rPr>
      </w:pPr>
      <w:r w:rsidRPr="002F70BD">
        <w:rPr>
          <w:rFonts w:eastAsia="Times New Roman" w:cs="Times New Roman"/>
          <w:lang w:bidi="ar-SA"/>
        </w:rPr>
        <w:t>Załączniki do umowy stanowią jej integralną część.</w:t>
      </w:r>
    </w:p>
    <w:p w:rsidR="00160F24" w:rsidRPr="002F70BD" w:rsidRDefault="00410AFA" w:rsidP="00410AFA">
      <w:pPr>
        <w:widowControl/>
        <w:numPr>
          <w:ilvl w:val="0"/>
          <w:numId w:val="24"/>
        </w:numPr>
        <w:ind w:left="284" w:hanging="284"/>
        <w:jc w:val="both"/>
        <w:rPr>
          <w:rFonts w:eastAsia="Times New Roman" w:cs="Times New Roman"/>
          <w:spacing w:val="-3"/>
          <w:u w:val="single"/>
          <w:lang w:bidi="ar-SA"/>
        </w:rPr>
      </w:pPr>
      <w:r w:rsidRPr="00410AFA">
        <w:rPr>
          <w:rFonts w:eastAsia="Times New Roman" w:cs="Times New Roman"/>
          <w:lang w:bidi="ar-SA"/>
        </w:rPr>
        <w:tab/>
        <w:t>Umowa zostaje zawarta w postaci elektronicznej z chwilą złożenia podpisów elektronicznych przez obie strony.</w:t>
      </w:r>
      <w:r>
        <w:rPr>
          <w:rFonts w:eastAsia="Times New Roman" w:cs="Times New Roman"/>
          <w:lang w:bidi="ar-SA"/>
        </w:rPr>
        <w:t xml:space="preserve"> </w:t>
      </w:r>
    </w:p>
    <w:p w:rsidR="00805DA6" w:rsidRPr="002F70BD" w:rsidRDefault="00805DA6" w:rsidP="00160F24">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p>
    <w:p w:rsidR="00160F24" w:rsidRPr="002F70BD" w:rsidRDefault="00160F24" w:rsidP="00160F24">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r w:rsidRPr="002F70BD">
        <w:rPr>
          <w:rFonts w:eastAsia="Times New Roman" w:cs="Times New Roman"/>
          <w:spacing w:val="-3"/>
          <w:u w:val="single"/>
          <w:lang w:bidi="ar-SA"/>
        </w:rPr>
        <w:t>Załączniki:</w:t>
      </w:r>
    </w:p>
    <w:p w:rsidR="00160F24" w:rsidRPr="002F70BD" w:rsidRDefault="00160F24" w:rsidP="00CC7643">
      <w:pPr>
        <w:widowControl/>
        <w:numPr>
          <w:ilvl w:val="0"/>
          <w:numId w:val="13"/>
        </w:numPr>
        <w:tabs>
          <w:tab w:val="left" w:pos="73"/>
        </w:tabs>
        <w:suppressAutoHyphens w:val="0"/>
        <w:ind w:left="357" w:hanging="357"/>
        <w:jc w:val="both"/>
        <w:rPr>
          <w:rFonts w:eastAsia="Times New Roman" w:cs="Times New Roman"/>
          <w:lang w:bidi="ar-SA"/>
        </w:rPr>
      </w:pPr>
      <w:r w:rsidRPr="002F70BD">
        <w:rPr>
          <w:rFonts w:eastAsia="Times New Roman" w:cs="Times New Roman"/>
          <w:lang w:bidi="ar-SA"/>
        </w:rPr>
        <w:t>Formularz oferty</w:t>
      </w:r>
      <w:r w:rsidR="00C4769F" w:rsidRPr="002F70BD">
        <w:rPr>
          <w:rFonts w:eastAsia="Times New Roman" w:cs="Times New Roman"/>
          <w:lang w:bidi="ar-SA"/>
        </w:rPr>
        <w:t xml:space="preserve"> wraz z </w:t>
      </w:r>
      <w:r w:rsidRPr="002F70BD">
        <w:rPr>
          <w:rFonts w:eastAsia="Times New Roman" w:cs="Times New Roman"/>
          <w:lang w:bidi="ar-SA"/>
        </w:rPr>
        <w:t>Formularz</w:t>
      </w:r>
      <w:r w:rsidR="00C4769F" w:rsidRPr="002F70BD">
        <w:rPr>
          <w:rFonts w:eastAsia="Times New Roman" w:cs="Times New Roman"/>
          <w:lang w:bidi="ar-SA"/>
        </w:rPr>
        <w:t xml:space="preserve">em </w:t>
      </w:r>
      <w:r w:rsidRPr="002F70BD">
        <w:rPr>
          <w:rFonts w:eastAsia="Times New Roman" w:cs="Times New Roman"/>
          <w:lang w:bidi="ar-SA"/>
        </w:rPr>
        <w:t>cenowy</w:t>
      </w:r>
      <w:r w:rsidR="00C4769F" w:rsidRPr="002F70BD">
        <w:rPr>
          <w:rFonts w:eastAsia="Times New Roman" w:cs="Times New Roman"/>
          <w:lang w:bidi="ar-SA"/>
        </w:rPr>
        <w:t>m.</w:t>
      </w:r>
    </w:p>
    <w:p w:rsidR="00C4769F" w:rsidRPr="002F70BD" w:rsidRDefault="00160F24" w:rsidP="00CC7643">
      <w:pPr>
        <w:numPr>
          <w:ilvl w:val="0"/>
          <w:numId w:val="12"/>
        </w:numPr>
        <w:rPr>
          <w:rFonts w:eastAsia="Times New Roman" w:cs="Times New Roman"/>
          <w:spacing w:val="-3"/>
          <w:lang w:bidi="ar-SA"/>
        </w:rPr>
      </w:pPr>
      <w:r w:rsidRPr="002F70BD">
        <w:rPr>
          <w:rFonts w:eastAsia="Times New Roman" w:cs="Times New Roman"/>
          <w:spacing w:val="-3"/>
          <w:lang w:bidi="ar-SA"/>
        </w:rPr>
        <w:t>Opis przedmiotu zamówienia</w:t>
      </w:r>
      <w:r w:rsidR="00CF75FC" w:rsidRPr="002F70BD">
        <w:rPr>
          <w:rFonts w:eastAsia="Times New Roman" w:cs="Times New Roman"/>
          <w:spacing w:val="-3"/>
          <w:lang w:bidi="ar-SA"/>
        </w:rPr>
        <w:t>.</w:t>
      </w:r>
    </w:p>
    <w:p w:rsidR="00917A1B" w:rsidRPr="002F70BD" w:rsidRDefault="00C4769F" w:rsidP="00CC7643">
      <w:pPr>
        <w:numPr>
          <w:ilvl w:val="0"/>
          <w:numId w:val="12"/>
        </w:numPr>
        <w:rPr>
          <w:rFonts w:eastAsia="Times New Roman" w:cs="Times New Roman"/>
          <w:spacing w:val="-3"/>
          <w:lang w:bidi="ar-SA"/>
        </w:rPr>
      </w:pPr>
      <w:r w:rsidRPr="002F70BD">
        <w:rPr>
          <w:rFonts w:eastAsia="Times New Roman" w:cs="Times New Roman"/>
          <w:spacing w:val="-3"/>
          <w:lang w:bidi="ar-SA"/>
        </w:rPr>
        <w:t>Protokół odbioru</w:t>
      </w:r>
      <w:r w:rsidR="004C3AEC" w:rsidRPr="002F70BD">
        <w:rPr>
          <w:rFonts w:eastAsia="Times New Roman" w:cs="Times New Roman"/>
          <w:spacing w:val="-3"/>
          <w:lang w:bidi="ar-SA"/>
        </w:rPr>
        <w:t>/wykonania</w:t>
      </w:r>
      <w:r w:rsidRPr="002F70BD">
        <w:rPr>
          <w:rFonts w:eastAsia="Times New Roman" w:cs="Times New Roman"/>
          <w:spacing w:val="-3"/>
          <w:lang w:bidi="ar-SA"/>
        </w:rPr>
        <w:t xml:space="preserve"> usługi</w:t>
      </w:r>
      <w:r w:rsidR="00CF75FC" w:rsidRPr="002F70BD">
        <w:rPr>
          <w:rFonts w:eastAsia="Times New Roman" w:cs="Times New Roman"/>
          <w:spacing w:val="-3"/>
          <w:lang w:bidi="ar-SA"/>
        </w:rPr>
        <w:t>.</w:t>
      </w:r>
      <w:r w:rsidR="00917A1B" w:rsidRPr="002F70BD">
        <w:rPr>
          <w:rFonts w:eastAsia="Times New Roman" w:cs="Times New Roman"/>
          <w:spacing w:val="-3"/>
          <w:lang w:bidi="ar-SA"/>
        </w:rPr>
        <w:t xml:space="preserve"> </w:t>
      </w:r>
    </w:p>
    <w:p w:rsidR="00C4769F" w:rsidRPr="002F70BD" w:rsidRDefault="00917A1B" w:rsidP="00CC7643">
      <w:pPr>
        <w:numPr>
          <w:ilvl w:val="0"/>
          <w:numId w:val="12"/>
        </w:numPr>
        <w:rPr>
          <w:rFonts w:eastAsia="Times New Roman" w:cs="Times New Roman"/>
          <w:spacing w:val="-3"/>
          <w:lang w:bidi="ar-SA"/>
        </w:rPr>
      </w:pPr>
      <w:r w:rsidRPr="002F70BD">
        <w:rPr>
          <w:rFonts w:eastAsia="Times New Roman" w:cs="Times New Roman"/>
          <w:spacing w:val="-3"/>
          <w:lang w:bidi="ar-SA"/>
        </w:rPr>
        <w:t>Aneks nr 1 do umowy.</w:t>
      </w:r>
    </w:p>
    <w:p w:rsidR="00160F24" w:rsidRPr="002F70BD" w:rsidRDefault="00160F24" w:rsidP="00CC7643">
      <w:pPr>
        <w:widowControl/>
        <w:numPr>
          <w:ilvl w:val="0"/>
          <w:numId w:val="12"/>
        </w:numPr>
        <w:autoSpaceDE w:val="0"/>
        <w:rPr>
          <w:rFonts w:eastAsia="Times New Roman" w:cs="Times New Roman"/>
          <w:b/>
          <w:bCs/>
          <w:lang w:bidi="ar-SA"/>
        </w:rPr>
      </w:pPr>
      <w:r w:rsidRPr="002F70BD">
        <w:rPr>
          <w:rFonts w:eastAsia="Times New Roman" w:cs="Times New Roman"/>
          <w:spacing w:val="-3"/>
          <w:lang w:bidi="ar-SA"/>
        </w:rPr>
        <w:t xml:space="preserve">Oświadczenie </w:t>
      </w:r>
      <w:r w:rsidR="00F049E6" w:rsidRPr="002F70BD">
        <w:rPr>
          <w:rFonts w:eastAsia="Times New Roman" w:cs="Times New Roman"/>
          <w:spacing w:val="-3"/>
          <w:lang w:bidi="ar-SA"/>
        </w:rPr>
        <w:t>P</w:t>
      </w:r>
      <w:r w:rsidRPr="002F70BD">
        <w:rPr>
          <w:rFonts w:eastAsia="Times New Roman" w:cs="Times New Roman"/>
          <w:spacing w:val="-3"/>
          <w:lang w:bidi="ar-SA"/>
        </w:rPr>
        <w:t>odwykonawcy</w:t>
      </w:r>
      <w:r w:rsidR="00CF75FC" w:rsidRPr="002F70BD">
        <w:rPr>
          <w:rFonts w:eastAsia="Times New Roman" w:cs="Times New Roman"/>
          <w:spacing w:val="-3"/>
          <w:lang w:bidi="ar-SA"/>
        </w:rPr>
        <w:t>.</w:t>
      </w:r>
    </w:p>
    <w:p w:rsidR="00CF75FC" w:rsidRPr="002F70BD" w:rsidRDefault="00CF75FC" w:rsidP="00CC7643">
      <w:pPr>
        <w:widowControl/>
        <w:numPr>
          <w:ilvl w:val="0"/>
          <w:numId w:val="12"/>
        </w:numPr>
        <w:tabs>
          <w:tab w:val="left" w:pos="73"/>
        </w:tabs>
        <w:suppressAutoHyphens w:val="0"/>
        <w:jc w:val="both"/>
        <w:rPr>
          <w:rFonts w:eastAsia="Times New Roman" w:cs="Times New Roman"/>
          <w:lang w:bidi="ar-SA"/>
        </w:rPr>
      </w:pPr>
      <w:r w:rsidRPr="002F70BD">
        <w:rPr>
          <w:rFonts w:eastAsia="Times New Roman" w:cs="Times New Roman"/>
          <w:lang w:bidi="ar-SA"/>
        </w:rPr>
        <w:t>Ostateczny ranking aukcji elektronicznej.</w:t>
      </w:r>
    </w:p>
    <w:p w:rsidR="00160F24" w:rsidRPr="002F70BD" w:rsidRDefault="00160F24" w:rsidP="00160F24">
      <w:pPr>
        <w:widowControl/>
        <w:autoSpaceDE w:val="0"/>
        <w:rPr>
          <w:rFonts w:eastAsia="Times New Roman" w:cs="Times New Roman"/>
          <w:spacing w:val="-3"/>
          <w:lang w:bidi="ar-SA"/>
        </w:rPr>
      </w:pPr>
    </w:p>
    <w:p w:rsidR="00160F24" w:rsidRPr="002F70BD" w:rsidRDefault="00160F24" w:rsidP="00160F24">
      <w:pPr>
        <w:widowControl/>
        <w:autoSpaceDE w:val="0"/>
        <w:rPr>
          <w:rFonts w:eastAsia="Times New Roman" w:cs="Times New Roman"/>
          <w:b/>
          <w:bCs/>
          <w:lang w:bidi="ar-SA"/>
        </w:rPr>
      </w:pPr>
    </w:p>
    <w:p w:rsidR="00160F24" w:rsidRPr="002F70BD" w:rsidRDefault="00160F24" w:rsidP="00160F24">
      <w:pPr>
        <w:widowControl/>
        <w:autoSpaceDE w:val="0"/>
        <w:rPr>
          <w:rFonts w:eastAsia="Times New Roman" w:cs="Times New Roman"/>
          <w:b/>
          <w:bCs/>
          <w:lang w:bidi="ar-SA"/>
        </w:rPr>
      </w:pPr>
    </w:p>
    <w:p w:rsidR="00160F24" w:rsidRPr="002F70BD" w:rsidRDefault="00160F24" w:rsidP="00160F24">
      <w:pPr>
        <w:widowControl/>
        <w:autoSpaceDE w:val="0"/>
        <w:rPr>
          <w:rFonts w:eastAsia="Times New Roman" w:cs="Times New Roman"/>
          <w:b/>
          <w:bCs/>
          <w:lang w:bidi="ar-SA"/>
        </w:rPr>
      </w:pPr>
    </w:p>
    <w:p w:rsidR="003C5715" w:rsidRPr="002F70BD" w:rsidRDefault="003C5715" w:rsidP="00160F24">
      <w:pPr>
        <w:widowControl/>
        <w:autoSpaceDE w:val="0"/>
        <w:rPr>
          <w:rFonts w:eastAsia="Times New Roman" w:cs="Times New Roman"/>
          <w:b/>
          <w:bCs/>
          <w:lang w:bidi="ar-SA"/>
        </w:rPr>
      </w:pPr>
    </w:p>
    <w:p w:rsidR="003C5715" w:rsidRPr="002F70BD" w:rsidRDefault="003C5715" w:rsidP="00160F24">
      <w:pPr>
        <w:widowControl/>
        <w:autoSpaceDE w:val="0"/>
        <w:rPr>
          <w:rFonts w:eastAsia="Times New Roman" w:cs="Times New Roman"/>
          <w:b/>
          <w:bCs/>
          <w:lang w:bidi="ar-SA"/>
        </w:rPr>
      </w:pPr>
    </w:p>
    <w:p w:rsidR="00805DA6" w:rsidRPr="002F70BD" w:rsidRDefault="00805DA6" w:rsidP="00160F24">
      <w:pPr>
        <w:widowControl/>
        <w:autoSpaceDE w:val="0"/>
        <w:rPr>
          <w:rFonts w:eastAsia="Times New Roman" w:cs="Times New Roman"/>
          <w:b/>
          <w:bCs/>
          <w:lang w:bidi="ar-SA"/>
        </w:rPr>
      </w:pPr>
    </w:p>
    <w:p w:rsidR="00805DA6" w:rsidRPr="002F70BD" w:rsidRDefault="00805DA6" w:rsidP="00160F24">
      <w:pPr>
        <w:widowControl/>
        <w:autoSpaceDE w:val="0"/>
        <w:rPr>
          <w:rFonts w:eastAsia="Times New Roman" w:cs="Times New Roman"/>
          <w:b/>
          <w:bCs/>
          <w:lang w:bidi="ar-SA"/>
        </w:rPr>
      </w:pPr>
    </w:p>
    <w:p w:rsidR="00160F24" w:rsidRPr="002F70BD" w:rsidRDefault="00160F24" w:rsidP="00160F24">
      <w:pPr>
        <w:widowControl/>
        <w:autoSpaceDE w:val="0"/>
        <w:rPr>
          <w:rFonts w:eastAsia="Times New Roman" w:cs="Times New Roman"/>
          <w:b/>
          <w:bCs/>
          <w:lang w:bidi="ar-SA"/>
        </w:rPr>
      </w:pPr>
    </w:p>
    <w:p w:rsidR="00160F24" w:rsidRPr="002F70BD" w:rsidRDefault="00160F24" w:rsidP="00160F24">
      <w:pPr>
        <w:widowControl/>
        <w:jc w:val="both"/>
        <w:rPr>
          <w:rFonts w:eastAsia="Times New Roman" w:cs="Times New Roman"/>
          <w:spacing w:val="-3"/>
          <w:lang w:bidi="ar-SA"/>
        </w:rPr>
      </w:pPr>
    </w:p>
    <w:p w:rsidR="00160F24" w:rsidRPr="002F70BD" w:rsidRDefault="00160F24" w:rsidP="00160F24">
      <w:pPr>
        <w:widowControl/>
        <w:jc w:val="both"/>
        <w:rPr>
          <w:rFonts w:eastAsia="Times New Roman" w:cs="Times New Roman"/>
          <w:b/>
          <w:spacing w:val="-3"/>
          <w:lang w:bidi="ar-SA"/>
        </w:rPr>
      </w:pPr>
      <w:r w:rsidRPr="002F70BD">
        <w:rPr>
          <w:rFonts w:eastAsia="Times New Roman" w:cs="Times New Roman"/>
          <w:spacing w:val="-3"/>
          <w:lang w:bidi="ar-SA"/>
        </w:rPr>
        <w:t>........................</w:t>
      </w:r>
      <w:r w:rsidR="00C4769F" w:rsidRPr="002F70BD">
        <w:rPr>
          <w:rFonts w:eastAsia="Times New Roman" w:cs="Times New Roman"/>
          <w:spacing w:val="-3"/>
          <w:lang w:bidi="ar-SA"/>
        </w:rPr>
        <w:t>...</w:t>
      </w:r>
      <w:r w:rsidRPr="002F70BD">
        <w:rPr>
          <w:rFonts w:eastAsia="Times New Roman" w:cs="Times New Roman"/>
          <w:spacing w:val="-3"/>
          <w:lang w:bidi="ar-SA"/>
        </w:rPr>
        <w:t>.........</w:t>
      </w:r>
      <w:r w:rsidR="003C5715" w:rsidRPr="002F70BD">
        <w:rPr>
          <w:rFonts w:eastAsia="Times New Roman" w:cs="Times New Roman"/>
          <w:spacing w:val="-3"/>
          <w:lang w:bidi="ar-SA"/>
        </w:rPr>
        <w:t>.....</w:t>
      </w:r>
      <w:r w:rsidRPr="002F70BD">
        <w:rPr>
          <w:rFonts w:eastAsia="Times New Roman" w:cs="Times New Roman"/>
          <w:spacing w:val="-3"/>
          <w:lang w:bidi="ar-SA"/>
        </w:rPr>
        <w:t>......</w:t>
      </w:r>
      <w:r w:rsidRPr="002F70BD">
        <w:rPr>
          <w:rFonts w:eastAsia="Times New Roman" w:cs="Times New Roman"/>
          <w:spacing w:val="-3"/>
          <w:lang w:bidi="ar-SA"/>
        </w:rPr>
        <w:tab/>
      </w:r>
      <w:r w:rsidRPr="002F70BD">
        <w:rPr>
          <w:rFonts w:eastAsia="Times New Roman" w:cs="Times New Roman"/>
          <w:spacing w:val="-3"/>
          <w:lang w:bidi="ar-SA"/>
        </w:rPr>
        <w:tab/>
      </w:r>
      <w:r w:rsidRPr="002F70BD">
        <w:rPr>
          <w:rFonts w:eastAsia="Times New Roman" w:cs="Times New Roman"/>
          <w:spacing w:val="-3"/>
          <w:lang w:bidi="ar-SA"/>
        </w:rPr>
        <w:tab/>
      </w:r>
      <w:r w:rsidRPr="002F70BD">
        <w:rPr>
          <w:rFonts w:eastAsia="Times New Roman" w:cs="Times New Roman"/>
          <w:spacing w:val="-3"/>
          <w:lang w:bidi="ar-SA"/>
        </w:rPr>
        <w:tab/>
      </w:r>
      <w:r w:rsidRPr="002F70BD">
        <w:rPr>
          <w:rFonts w:eastAsia="Times New Roman" w:cs="Times New Roman"/>
          <w:spacing w:val="-3"/>
          <w:lang w:bidi="ar-SA"/>
        </w:rPr>
        <w:tab/>
        <w:t xml:space="preserve">    </w:t>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00C4769F" w:rsidRPr="002F70BD">
        <w:rPr>
          <w:rFonts w:eastAsia="Times New Roman" w:cs="Times New Roman"/>
          <w:spacing w:val="-3"/>
          <w:lang w:bidi="ar-SA"/>
        </w:rPr>
        <w:tab/>
      </w:r>
      <w:r w:rsidRPr="002F70BD">
        <w:rPr>
          <w:rFonts w:eastAsia="Times New Roman" w:cs="Times New Roman"/>
          <w:spacing w:val="-3"/>
          <w:lang w:bidi="ar-SA"/>
        </w:rPr>
        <w:t xml:space="preserve">     </w:t>
      </w:r>
      <w:r w:rsidR="00C4769F" w:rsidRPr="002F70BD">
        <w:rPr>
          <w:rFonts w:eastAsia="Times New Roman" w:cs="Times New Roman"/>
          <w:spacing w:val="-3"/>
          <w:lang w:bidi="ar-SA"/>
        </w:rPr>
        <w:t xml:space="preserve">  </w:t>
      </w:r>
      <w:r w:rsidRPr="002F70BD">
        <w:rPr>
          <w:rFonts w:eastAsia="Times New Roman" w:cs="Times New Roman"/>
          <w:spacing w:val="-3"/>
          <w:lang w:bidi="ar-SA"/>
        </w:rPr>
        <w:t xml:space="preserve">  </w:t>
      </w:r>
      <w:r w:rsidR="00C4769F" w:rsidRPr="002F70BD">
        <w:rPr>
          <w:rFonts w:eastAsia="Times New Roman" w:cs="Times New Roman"/>
          <w:spacing w:val="-3"/>
          <w:lang w:bidi="ar-SA"/>
        </w:rPr>
        <w:t xml:space="preserve">        </w:t>
      </w:r>
      <w:r w:rsidRPr="002F70BD">
        <w:rPr>
          <w:rFonts w:eastAsia="Times New Roman" w:cs="Times New Roman"/>
          <w:spacing w:val="-3"/>
          <w:lang w:bidi="ar-SA"/>
        </w:rPr>
        <w:t>..........................</w:t>
      </w:r>
      <w:r w:rsidR="003C5715" w:rsidRPr="002F70BD">
        <w:rPr>
          <w:rFonts w:eastAsia="Times New Roman" w:cs="Times New Roman"/>
          <w:spacing w:val="-3"/>
          <w:lang w:bidi="ar-SA"/>
        </w:rPr>
        <w:t>.......</w:t>
      </w:r>
      <w:r w:rsidRPr="002F70BD">
        <w:rPr>
          <w:rFonts w:eastAsia="Times New Roman" w:cs="Times New Roman"/>
          <w:spacing w:val="-3"/>
          <w:lang w:bidi="ar-SA"/>
        </w:rPr>
        <w:t>........</w:t>
      </w:r>
      <w:r w:rsidR="00C4769F" w:rsidRPr="002F70BD">
        <w:rPr>
          <w:rFonts w:eastAsia="Times New Roman" w:cs="Times New Roman"/>
          <w:spacing w:val="-3"/>
          <w:lang w:bidi="ar-SA"/>
        </w:rPr>
        <w:t>..</w:t>
      </w:r>
      <w:r w:rsidRPr="002F70BD">
        <w:rPr>
          <w:rFonts w:eastAsia="Times New Roman" w:cs="Times New Roman"/>
          <w:spacing w:val="-3"/>
          <w:lang w:bidi="ar-SA"/>
        </w:rPr>
        <w:t>........</w:t>
      </w:r>
      <w:r w:rsidRPr="002F70BD">
        <w:rPr>
          <w:rFonts w:eastAsia="Times New Roman" w:cs="Times New Roman"/>
          <w:spacing w:val="-3"/>
          <w:lang w:bidi="ar-SA"/>
        </w:rPr>
        <w:br/>
      </w:r>
      <w:r w:rsidRPr="002F70BD">
        <w:rPr>
          <w:rFonts w:eastAsia="Times New Roman" w:cs="Times New Roman"/>
          <w:b/>
          <w:spacing w:val="-3"/>
          <w:lang w:bidi="ar-SA"/>
        </w:rPr>
        <w:t xml:space="preserve">      </w:t>
      </w:r>
      <w:r w:rsidR="003C5715" w:rsidRPr="002F70BD">
        <w:rPr>
          <w:rFonts w:eastAsia="Times New Roman" w:cs="Times New Roman"/>
          <w:b/>
          <w:spacing w:val="-3"/>
          <w:lang w:bidi="ar-SA"/>
        </w:rPr>
        <w:t xml:space="preserve">   </w:t>
      </w:r>
      <w:r w:rsidRPr="002F70BD">
        <w:rPr>
          <w:rFonts w:eastAsia="Times New Roman" w:cs="Times New Roman"/>
          <w:b/>
          <w:spacing w:val="-3"/>
          <w:lang w:bidi="ar-SA"/>
        </w:rPr>
        <w:t xml:space="preserve">  </w:t>
      </w:r>
      <w:proofErr w:type="gramStart"/>
      <w:r w:rsidRPr="002F70BD">
        <w:rPr>
          <w:rFonts w:eastAsia="Times New Roman" w:cs="Times New Roman"/>
          <w:b/>
          <w:spacing w:val="-3"/>
          <w:lang w:bidi="ar-SA"/>
        </w:rPr>
        <w:t xml:space="preserve">Zamawiający </w:t>
      </w:r>
      <w:r w:rsidRPr="002F70BD">
        <w:rPr>
          <w:rFonts w:eastAsia="Times New Roman" w:cs="Times New Roman"/>
          <w:b/>
          <w:spacing w:val="-3"/>
          <w:lang w:bidi="ar-SA"/>
        </w:rPr>
        <w:tab/>
      </w:r>
      <w:r w:rsidRPr="002F70BD">
        <w:rPr>
          <w:rFonts w:eastAsia="Times New Roman" w:cs="Times New Roman"/>
          <w:b/>
          <w:spacing w:val="-3"/>
          <w:lang w:bidi="ar-SA"/>
        </w:rPr>
        <w:tab/>
      </w:r>
      <w:r w:rsidRPr="002F70BD">
        <w:rPr>
          <w:rFonts w:eastAsia="Times New Roman" w:cs="Times New Roman"/>
          <w:b/>
          <w:spacing w:val="-3"/>
          <w:lang w:bidi="ar-SA"/>
        </w:rPr>
        <w:tab/>
      </w:r>
      <w:r w:rsidRPr="002F70BD">
        <w:rPr>
          <w:rFonts w:eastAsia="Times New Roman" w:cs="Times New Roman"/>
          <w:b/>
          <w:spacing w:val="-3"/>
          <w:lang w:bidi="ar-SA"/>
        </w:rPr>
        <w:tab/>
      </w:r>
      <w:r w:rsidRPr="002F70BD">
        <w:rPr>
          <w:rFonts w:eastAsia="Times New Roman" w:cs="Times New Roman"/>
          <w:b/>
          <w:spacing w:val="-3"/>
          <w:lang w:bidi="ar-SA"/>
        </w:rPr>
        <w:tab/>
      </w:r>
      <w:r w:rsidRPr="002F70BD">
        <w:rPr>
          <w:rFonts w:eastAsia="Times New Roman" w:cs="Times New Roman"/>
          <w:b/>
          <w:spacing w:val="-3"/>
          <w:lang w:bidi="ar-SA"/>
        </w:rPr>
        <w:tab/>
      </w:r>
      <w:r w:rsidRPr="002F70BD">
        <w:rPr>
          <w:rFonts w:eastAsia="Times New Roman" w:cs="Times New Roman"/>
          <w:b/>
          <w:spacing w:val="-3"/>
          <w:lang w:bidi="ar-SA"/>
        </w:rPr>
        <w:tab/>
        <w:t xml:space="preserve">               </w:t>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proofErr w:type="gramEnd"/>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t xml:space="preserve">  </w:t>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r>
      <w:r w:rsidR="00C4769F" w:rsidRPr="002F70BD">
        <w:rPr>
          <w:rFonts w:eastAsia="Times New Roman" w:cs="Times New Roman"/>
          <w:b/>
          <w:spacing w:val="-3"/>
          <w:lang w:bidi="ar-SA"/>
        </w:rPr>
        <w:tab/>
        <w:t xml:space="preserve">              </w:t>
      </w:r>
      <w:r w:rsidR="003C5715" w:rsidRPr="002F70BD">
        <w:rPr>
          <w:rFonts w:eastAsia="Times New Roman" w:cs="Times New Roman"/>
          <w:b/>
          <w:spacing w:val="-3"/>
          <w:lang w:bidi="ar-SA"/>
        </w:rPr>
        <w:t xml:space="preserve">     </w:t>
      </w:r>
      <w:r w:rsidRPr="002F70BD">
        <w:rPr>
          <w:rFonts w:eastAsia="Times New Roman" w:cs="Times New Roman"/>
          <w:b/>
          <w:spacing w:val="-3"/>
          <w:lang w:bidi="ar-SA"/>
        </w:rPr>
        <w:t>Wykonawca</w:t>
      </w:r>
    </w:p>
    <w:p w:rsidR="00160F24" w:rsidRPr="002F70BD" w:rsidRDefault="00160F24" w:rsidP="00160F24">
      <w:pPr>
        <w:widowControl/>
        <w:autoSpaceDE w:val="0"/>
        <w:rPr>
          <w:rFonts w:eastAsia="Times New Roman" w:cs="Times New Roman"/>
          <w:b/>
          <w:bCs/>
          <w:lang w:bidi="ar-SA"/>
        </w:rPr>
      </w:pPr>
    </w:p>
    <w:p w:rsidR="00160F24" w:rsidRPr="002F70BD" w:rsidRDefault="00160F24" w:rsidP="00160F24">
      <w:pPr>
        <w:widowControl/>
        <w:autoSpaceDE w:val="0"/>
        <w:rPr>
          <w:rFonts w:eastAsia="Times New Roman" w:cs="Times New Roman"/>
          <w:b/>
          <w:bCs/>
          <w:lang w:bidi="ar-SA"/>
        </w:rPr>
      </w:pPr>
    </w:p>
    <w:p w:rsidR="00160F24" w:rsidRPr="002F70BD" w:rsidRDefault="00160F24" w:rsidP="00160F24">
      <w:pPr>
        <w:widowControl/>
        <w:autoSpaceDE w:val="0"/>
        <w:rPr>
          <w:rFonts w:eastAsia="Times New Roman" w:cs="Times New Roman"/>
          <w:b/>
          <w:bCs/>
          <w:lang w:bidi="ar-SA"/>
        </w:rPr>
      </w:pPr>
    </w:p>
    <w:p w:rsidR="001A485D" w:rsidRPr="002F70BD" w:rsidRDefault="001A485D" w:rsidP="001A485D">
      <w:pPr>
        <w:widowControl/>
        <w:autoSpaceDE w:val="0"/>
        <w:autoSpaceDN/>
        <w:jc w:val="center"/>
        <w:textAlignment w:val="auto"/>
        <w:rPr>
          <w:rFonts w:eastAsia="Times New Roman" w:cs="Times New Roman"/>
          <w:b/>
          <w:bCs/>
          <w:kern w:val="0"/>
          <w:u w:val="single"/>
          <w:lang w:eastAsia="ar-SA" w:bidi="ar-SA"/>
        </w:rPr>
      </w:pPr>
    </w:p>
    <w:p w:rsidR="001A485D" w:rsidRPr="002F70BD" w:rsidRDefault="001A485D" w:rsidP="001A485D">
      <w:pPr>
        <w:widowControl/>
        <w:autoSpaceDE w:val="0"/>
        <w:autoSpaceDN/>
        <w:jc w:val="center"/>
        <w:textAlignment w:val="auto"/>
        <w:rPr>
          <w:rFonts w:eastAsia="Times New Roman" w:cs="Times New Roman"/>
          <w:b/>
          <w:bCs/>
          <w:kern w:val="0"/>
          <w:u w:val="single"/>
          <w:lang w:eastAsia="ar-SA" w:bidi="ar-SA"/>
        </w:rPr>
      </w:pPr>
    </w:p>
    <w:p w:rsidR="00FE42FB" w:rsidRPr="002F70BD" w:rsidRDefault="00FE42FB" w:rsidP="001A485D">
      <w:pPr>
        <w:widowControl/>
        <w:autoSpaceDE w:val="0"/>
        <w:autoSpaceDN/>
        <w:jc w:val="center"/>
        <w:textAlignment w:val="auto"/>
        <w:rPr>
          <w:rFonts w:eastAsia="Times New Roman" w:cs="Times New Roman"/>
          <w:b/>
          <w:bCs/>
          <w:kern w:val="0"/>
          <w:u w:val="single"/>
          <w:lang w:eastAsia="ar-SA" w:bidi="ar-SA"/>
        </w:rPr>
      </w:pPr>
    </w:p>
    <w:p w:rsidR="00410AFA" w:rsidRDefault="00410AFA" w:rsidP="003C5715">
      <w:pPr>
        <w:widowControl/>
        <w:spacing w:line="360" w:lineRule="auto"/>
        <w:ind w:left="6096"/>
        <w:rPr>
          <w:rFonts w:eastAsia="Times New Roman" w:cs="Times New Roman"/>
          <w:b/>
          <w:bCs/>
          <w:lang w:bidi="ar-SA"/>
        </w:rPr>
      </w:pPr>
    </w:p>
    <w:p w:rsidR="00410AFA" w:rsidRDefault="00410AFA" w:rsidP="003C5715">
      <w:pPr>
        <w:widowControl/>
        <w:spacing w:line="360" w:lineRule="auto"/>
        <w:ind w:left="6096"/>
        <w:rPr>
          <w:rFonts w:eastAsia="Times New Roman" w:cs="Times New Roman"/>
          <w:b/>
          <w:bCs/>
          <w:lang w:bidi="ar-SA"/>
        </w:rPr>
      </w:pPr>
    </w:p>
    <w:p w:rsidR="00410AFA" w:rsidRDefault="00410AFA" w:rsidP="003C5715">
      <w:pPr>
        <w:widowControl/>
        <w:spacing w:line="360" w:lineRule="auto"/>
        <w:ind w:left="6096"/>
        <w:rPr>
          <w:rFonts w:eastAsia="Times New Roman" w:cs="Times New Roman"/>
          <w:b/>
          <w:bCs/>
          <w:lang w:bidi="ar-SA"/>
        </w:rPr>
      </w:pPr>
    </w:p>
    <w:p w:rsidR="00410AFA" w:rsidRDefault="00410AFA" w:rsidP="003C5715">
      <w:pPr>
        <w:widowControl/>
        <w:spacing w:line="360" w:lineRule="auto"/>
        <w:ind w:left="6096"/>
        <w:rPr>
          <w:rFonts w:eastAsia="Times New Roman" w:cs="Times New Roman"/>
          <w:b/>
          <w:bCs/>
          <w:lang w:bidi="ar-SA"/>
        </w:rPr>
      </w:pPr>
    </w:p>
    <w:p w:rsidR="00410AFA" w:rsidRDefault="00410AFA" w:rsidP="003C5715">
      <w:pPr>
        <w:widowControl/>
        <w:spacing w:line="360" w:lineRule="auto"/>
        <w:ind w:left="6096"/>
        <w:rPr>
          <w:rFonts w:eastAsia="Times New Roman" w:cs="Times New Roman"/>
          <w:b/>
          <w:bCs/>
          <w:lang w:bidi="ar-SA"/>
        </w:rPr>
      </w:pPr>
    </w:p>
    <w:p w:rsidR="00410AFA" w:rsidRDefault="00410AFA" w:rsidP="003C5715">
      <w:pPr>
        <w:widowControl/>
        <w:spacing w:line="360" w:lineRule="auto"/>
        <w:ind w:left="6096"/>
        <w:rPr>
          <w:rFonts w:eastAsia="Times New Roman" w:cs="Times New Roman"/>
          <w:b/>
          <w:bCs/>
          <w:lang w:bidi="ar-SA"/>
        </w:rPr>
      </w:pPr>
    </w:p>
    <w:p w:rsidR="00410AFA" w:rsidRDefault="00410AFA" w:rsidP="003C5715">
      <w:pPr>
        <w:widowControl/>
        <w:spacing w:line="360" w:lineRule="auto"/>
        <w:ind w:left="6096"/>
        <w:rPr>
          <w:rFonts w:eastAsia="Times New Roman" w:cs="Times New Roman"/>
          <w:b/>
          <w:bCs/>
          <w:sz w:val="16"/>
          <w:szCs w:val="16"/>
          <w:lang w:bidi="ar-SA"/>
        </w:rPr>
      </w:pPr>
    </w:p>
    <w:p w:rsidR="00160F24" w:rsidRPr="00410AFA" w:rsidRDefault="00160F24" w:rsidP="003C5715">
      <w:pPr>
        <w:widowControl/>
        <w:spacing w:line="360" w:lineRule="auto"/>
        <w:ind w:left="6096"/>
        <w:rPr>
          <w:rFonts w:eastAsia="Times New Roman" w:cs="Times New Roman"/>
          <w:b/>
          <w:bCs/>
          <w:sz w:val="16"/>
          <w:szCs w:val="16"/>
          <w:lang w:bidi="ar-SA"/>
        </w:rPr>
      </w:pPr>
      <w:r w:rsidRPr="00410AFA">
        <w:rPr>
          <w:rFonts w:eastAsia="Times New Roman" w:cs="Times New Roman"/>
          <w:b/>
          <w:bCs/>
          <w:sz w:val="16"/>
          <w:szCs w:val="16"/>
          <w:lang w:bidi="ar-SA"/>
        </w:rPr>
        <w:lastRenderedPageBreak/>
        <w:t xml:space="preserve">Załącznik nr 3 do umowy nr </w:t>
      </w:r>
      <w:r w:rsidR="00410AFA">
        <w:rPr>
          <w:rFonts w:eastAsia="Times New Roman" w:cs="Times New Roman"/>
          <w:b/>
          <w:bCs/>
          <w:sz w:val="16"/>
          <w:szCs w:val="16"/>
          <w:lang w:bidi="ar-SA"/>
        </w:rPr>
        <w:t>35</w:t>
      </w:r>
      <w:r w:rsidRPr="00410AFA">
        <w:rPr>
          <w:rFonts w:eastAsia="Times New Roman" w:cs="Times New Roman"/>
          <w:b/>
          <w:bCs/>
          <w:sz w:val="16"/>
          <w:szCs w:val="16"/>
          <w:lang w:bidi="ar-SA"/>
        </w:rPr>
        <w:t>/</w:t>
      </w:r>
      <w:r w:rsidR="00805DA6" w:rsidRPr="00410AFA">
        <w:rPr>
          <w:rFonts w:eastAsia="Times New Roman" w:cs="Times New Roman"/>
          <w:b/>
          <w:bCs/>
          <w:sz w:val="16"/>
          <w:szCs w:val="16"/>
          <w:lang w:bidi="ar-SA"/>
        </w:rPr>
        <w:t>2</w:t>
      </w:r>
      <w:r w:rsidR="00410AFA">
        <w:rPr>
          <w:rFonts w:eastAsia="Times New Roman" w:cs="Times New Roman"/>
          <w:b/>
          <w:bCs/>
          <w:sz w:val="16"/>
          <w:szCs w:val="16"/>
          <w:lang w:bidi="ar-SA"/>
        </w:rPr>
        <w:t>4</w:t>
      </w:r>
      <w:r w:rsidRPr="00410AFA">
        <w:rPr>
          <w:rFonts w:eastAsia="Times New Roman" w:cs="Times New Roman"/>
          <w:b/>
          <w:bCs/>
          <w:sz w:val="16"/>
          <w:szCs w:val="16"/>
          <w:lang w:bidi="ar-SA"/>
        </w:rPr>
        <w:t>/</w:t>
      </w:r>
      <w:r w:rsidR="00850B46" w:rsidRPr="00410AFA">
        <w:rPr>
          <w:rFonts w:eastAsia="Times New Roman" w:cs="Times New Roman"/>
          <w:b/>
          <w:bCs/>
          <w:sz w:val="16"/>
          <w:szCs w:val="16"/>
          <w:lang w:bidi="ar-SA"/>
        </w:rPr>
        <w:t>ZT</w:t>
      </w:r>
      <w:r w:rsidR="00850B46" w:rsidRPr="00410AFA">
        <w:rPr>
          <w:rFonts w:eastAsia="Times New Roman" w:cs="Times New Roman"/>
          <w:b/>
          <w:bCs/>
          <w:sz w:val="16"/>
          <w:szCs w:val="16"/>
          <w:lang w:bidi="ar-SA"/>
        </w:rPr>
        <w:tab/>
      </w:r>
      <w:r w:rsidR="00850B46" w:rsidRPr="00410AFA">
        <w:rPr>
          <w:rFonts w:eastAsia="Times New Roman" w:cs="Times New Roman"/>
          <w:b/>
          <w:bCs/>
          <w:sz w:val="16"/>
          <w:szCs w:val="16"/>
          <w:lang w:bidi="ar-SA"/>
        </w:rPr>
        <w:tab/>
      </w:r>
      <w:r w:rsidR="003118E1" w:rsidRPr="00410AFA">
        <w:rPr>
          <w:rFonts w:eastAsia="Times New Roman" w:cs="Times New Roman"/>
          <w:b/>
          <w:bCs/>
          <w:sz w:val="16"/>
          <w:szCs w:val="16"/>
          <w:lang w:bidi="ar-SA"/>
        </w:rPr>
        <w:t xml:space="preserve"> </w:t>
      </w:r>
      <w:r w:rsidR="004C5021">
        <w:rPr>
          <w:rFonts w:eastAsia="Times New Roman" w:cs="Times New Roman"/>
          <w:b/>
          <w:bCs/>
          <w:sz w:val="16"/>
          <w:szCs w:val="16"/>
          <w:lang w:bidi="ar-SA"/>
        </w:rPr>
        <w:br/>
      </w:r>
      <w:r w:rsidRPr="00410AFA">
        <w:rPr>
          <w:rFonts w:eastAsia="Times New Roman" w:cs="Times New Roman"/>
          <w:b/>
          <w:bCs/>
          <w:sz w:val="16"/>
          <w:szCs w:val="16"/>
          <w:lang w:bidi="ar-SA"/>
        </w:rPr>
        <w:t>z dnia ……………………...………</w:t>
      </w:r>
      <w:r w:rsidR="003118E1" w:rsidRPr="00410AFA">
        <w:rPr>
          <w:rFonts w:eastAsia="Times New Roman" w:cs="Times New Roman"/>
          <w:b/>
          <w:bCs/>
          <w:sz w:val="16"/>
          <w:szCs w:val="16"/>
          <w:lang w:bidi="ar-SA"/>
        </w:rPr>
        <w:t>...</w:t>
      </w:r>
      <w:r w:rsidRPr="00410AFA">
        <w:rPr>
          <w:rFonts w:eastAsia="Times New Roman" w:cs="Times New Roman"/>
          <w:b/>
          <w:bCs/>
          <w:sz w:val="16"/>
          <w:szCs w:val="16"/>
          <w:lang w:bidi="ar-SA"/>
        </w:rPr>
        <w:t>…….</w:t>
      </w:r>
    </w:p>
    <w:p w:rsidR="00160F24" w:rsidRPr="002F70BD" w:rsidRDefault="00160F24" w:rsidP="00160F24">
      <w:pPr>
        <w:widowControl/>
        <w:rPr>
          <w:rFonts w:eastAsia="Times New Roman" w:cs="Times New Roman"/>
          <w:b/>
          <w:bCs/>
          <w:lang w:bidi="ar-SA"/>
        </w:rPr>
      </w:pPr>
    </w:p>
    <w:p w:rsidR="00160F24" w:rsidRPr="002F70BD" w:rsidRDefault="00160F24" w:rsidP="00160F24">
      <w:pPr>
        <w:widowControl/>
        <w:autoSpaceDN/>
        <w:jc w:val="center"/>
        <w:textAlignment w:val="auto"/>
        <w:rPr>
          <w:rFonts w:eastAsia="Times New Roman" w:cs="Times New Roman"/>
          <w:kern w:val="0"/>
          <w:lang w:eastAsia="ar-SA" w:bidi="ar-SA"/>
        </w:rPr>
      </w:pPr>
      <w:r w:rsidRPr="002F70BD">
        <w:rPr>
          <w:rFonts w:eastAsia="Times New Roman" w:cs="Times New Roman"/>
          <w:b/>
          <w:kern w:val="0"/>
          <w:lang w:eastAsia="ar-SA" w:bidi="ar-SA"/>
        </w:rPr>
        <w:t>PROTOKÓŁ ODBIORU</w:t>
      </w:r>
      <w:r w:rsidR="001B39B9" w:rsidRPr="002F70BD">
        <w:rPr>
          <w:rFonts w:eastAsia="Times New Roman" w:cs="Times New Roman"/>
          <w:b/>
          <w:kern w:val="0"/>
          <w:lang w:eastAsia="ar-SA" w:bidi="ar-SA"/>
        </w:rPr>
        <w:t xml:space="preserve">/WYKONANIA </w:t>
      </w:r>
      <w:r w:rsidRPr="002F70BD">
        <w:rPr>
          <w:rFonts w:eastAsia="Times New Roman" w:cs="Times New Roman"/>
          <w:b/>
          <w:kern w:val="0"/>
          <w:lang w:eastAsia="ar-SA" w:bidi="ar-SA"/>
        </w:rPr>
        <w:t>USŁUGI</w:t>
      </w:r>
      <w:r w:rsidRPr="002F70BD">
        <w:rPr>
          <w:rFonts w:eastAsia="Times New Roman" w:cs="Times New Roman"/>
          <w:b/>
          <w:kern w:val="0"/>
          <w:lang w:eastAsia="ar-SA" w:bidi="ar-SA"/>
        </w:rPr>
        <w:br/>
      </w: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Miejsce dokonania odbioru: ……………………………………</w:t>
      </w:r>
      <w:r w:rsidR="003C5715" w:rsidRPr="002F70BD">
        <w:rPr>
          <w:rFonts w:eastAsia="Times New Roman" w:cs="Times New Roman"/>
          <w:kern w:val="0"/>
          <w:lang w:eastAsia="ar-SA" w:bidi="ar-SA"/>
        </w:rPr>
        <w:t>………...…</w:t>
      </w:r>
      <w:r w:rsidR="00410AFA">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Data dokonania odbioru: …………………………………………………</w:t>
      </w:r>
      <w:r w:rsidR="00410AFA">
        <w:rPr>
          <w:rFonts w:eastAsia="Times New Roman" w:cs="Times New Roman"/>
          <w:kern w:val="0"/>
          <w:lang w:eastAsia="ar-SA" w:bidi="ar-SA"/>
        </w:rPr>
        <w:t>…………….</w:t>
      </w: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Ze strony wykonawcy …...........................................................................</w:t>
      </w:r>
      <w:r w:rsidR="00410AFA">
        <w:rPr>
          <w:rFonts w:eastAsia="Times New Roman" w:cs="Times New Roman"/>
          <w:kern w:val="0"/>
          <w:lang w:eastAsia="ar-SA" w:bidi="ar-SA"/>
        </w:rPr>
        <w:t>..........................</w:t>
      </w: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 xml:space="preserve"> (nazwa i adres)</w:t>
      </w:r>
    </w:p>
    <w:p w:rsidR="00160F24" w:rsidRPr="002F70BD" w:rsidRDefault="00160F24" w:rsidP="00160F24">
      <w:pPr>
        <w:widowControl/>
        <w:autoSpaceDN/>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odbioru</w:t>
      </w:r>
      <w:proofErr w:type="gramEnd"/>
      <w:r w:rsidRPr="002F70BD">
        <w:rPr>
          <w:rFonts w:eastAsia="Times New Roman" w:cs="Times New Roman"/>
          <w:kern w:val="0"/>
          <w:lang w:eastAsia="ar-SA" w:bidi="ar-SA"/>
        </w:rPr>
        <w:t xml:space="preserve"> usługi dokonuje:</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ab/>
        <w:t>1. ……………………………………………………..</w:t>
      </w: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ab/>
        <w:t>2. ……………………………………………………..</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spacing w:line="360" w:lineRule="auto"/>
        <w:textAlignment w:val="auto"/>
        <w:rPr>
          <w:rFonts w:eastAsia="Times New Roman" w:cs="Times New Roman"/>
          <w:kern w:val="0"/>
          <w:lang w:eastAsia="ar-SA" w:bidi="ar-SA"/>
        </w:rPr>
      </w:pPr>
      <w:r w:rsidRPr="002F70BD">
        <w:rPr>
          <w:rFonts w:eastAsia="Times New Roman" w:cs="Times New Roman"/>
          <w:kern w:val="0"/>
          <w:lang w:eastAsia="ar-SA" w:bidi="ar-SA"/>
        </w:rPr>
        <w:t>Ze strony zamawiającego ……………………………………………</w:t>
      </w:r>
      <w:r w:rsidR="00410AFA">
        <w:rPr>
          <w:rFonts w:eastAsia="Times New Roman" w:cs="Times New Roman"/>
          <w:kern w:val="0"/>
          <w:lang w:eastAsia="ar-SA" w:bidi="ar-SA"/>
        </w:rPr>
        <w:t>…………….</w:t>
      </w: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160F24">
      <w:pPr>
        <w:widowControl/>
        <w:autoSpaceDN/>
        <w:spacing w:line="360" w:lineRule="auto"/>
        <w:textAlignment w:val="auto"/>
        <w:rPr>
          <w:rFonts w:eastAsia="Times New Roman" w:cs="Times New Roman"/>
          <w:kern w:val="0"/>
          <w:lang w:eastAsia="ar-SA" w:bidi="ar-SA"/>
        </w:rPr>
      </w:pP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(nazwa i adres)</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jc w:val="both"/>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odbioru</w:t>
      </w:r>
      <w:proofErr w:type="gramEnd"/>
      <w:r w:rsidRPr="002F70BD">
        <w:rPr>
          <w:rFonts w:eastAsia="Times New Roman" w:cs="Times New Roman"/>
          <w:kern w:val="0"/>
          <w:lang w:eastAsia="ar-SA" w:bidi="ar-SA"/>
        </w:rPr>
        <w:t xml:space="preserve"> usługi dokonuje upoważniony przedstawiciel CSP / Komisja* w składzie:</w:t>
      </w:r>
    </w:p>
    <w:p w:rsidR="00160F24" w:rsidRPr="002F70BD" w:rsidRDefault="00160F24" w:rsidP="00160F24">
      <w:pPr>
        <w:widowControl/>
        <w:autoSpaceDN/>
        <w:jc w:val="both"/>
        <w:textAlignment w:val="auto"/>
        <w:rPr>
          <w:rFonts w:eastAsia="Times New Roman" w:cs="Times New Roman"/>
          <w:kern w:val="0"/>
          <w:lang w:eastAsia="ar-SA" w:bidi="ar-SA"/>
        </w:rPr>
      </w:pPr>
    </w:p>
    <w:p w:rsidR="00160F24" w:rsidRPr="002F70BD" w:rsidRDefault="00160F24" w:rsidP="00160F24">
      <w:pPr>
        <w:widowControl/>
        <w:autoSpaceDN/>
        <w:spacing w:line="360" w:lineRule="auto"/>
        <w:textAlignment w:val="auto"/>
        <w:rPr>
          <w:rFonts w:eastAsia="Times New Roman" w:cs="Times New Roman"/>
          <w:kern w:val="0"/>
          <w:lang w:eastAsia="ar-SA" w:bidi="ar-SA"/>
        </w:rPr>
      </w:pPr>
      <w:r w:rsidRPr="002F70BD">
        <w:rPr>
          <w:rFonts w:eastAsia="Times New Roman" w:cs="Times New Roman"/>
          <w:kern w:val="0"/>
          <w:lang w:eastAsia="ar-SA" w:bidi="ar-SA"/>
        </w:rPr>
        <w:tab/>
        <w:t>1. ……………………………………………………..</w:t>
      </w:r>
    </w:p>
    <w:p w:rsidR="00160F24" w:rsidRPr="002F70BD" w:rsidRDefault="00160F24" w:rsidP="00160F24">
      <w:pPr>
        <w:widowControl/>
        <w:autoSpaceDN/>
        <w:spacing w:line="360" w:lineRule="auto"/>
        <w:textAlignment w:val="auto"/>
        <w:rPr>
          <w:rFonts w:eastAsia="Times New Roman" w:cs="Times New Roman"/>
          <w:kern w:val="0"/>
          <w:lang w:eastAsia="ar-SA" w:bidi="ar-SA"/>
        </w:rPr>
      </w:pPr>
      <w:r w:rsidRPr="002F70BD">
        <w:rPr>
          <w:rFonts w:eastAsia="Times New Roman" w:cs="Times New Roman"/>
          <w:kern w:val="0"/>
          <w:lang w:eastAsia="ar-SA" w:bidi="ar-SA"/>
        </w:rPr>
        <w:tab/>
        <w:t>2. ……………………………………………………..</w:t>
      </w:r>
    </w:p>
    <w:p w:rsidR="00160F24" w:rsidRPr="002F70BD" w:rsidRDefault="00160F24" w:rsidP="00160F24">
      <w:pPr>
        <w:widowControl/>
        <w:autoSpaceDN/>
        <w:spacing w:line="360" w:lineRule="auto"/>
        <w:textAlignment w:val="auto"/>
        <w:rPr>
          <w:rFonts w:eastAsia="Times New Roman" w:cs="Times New Roman"/>
          <w:kern w:val="0"/>
          <w:lang w:eastAsia="ar-SA" w:bidi="ar-SA"/>
        </w:rPr>
      </w:pPr>
      <w:r w:rsidRPr="002F70BD">
        <w:rPr>
          <w:rFonts w:eastAsia="Times New Roman" w:cs="Times New Roman"/>
          <w:kern w:val="0"/>
          <w:lang w:eastAsia="ar-SA" w:bidi="ar-SA"/>
        </w:rPr>
        <w:tab/>
        <w:t>3. ……………………………………………………..</w:t>
      </w:r>
    </w:p>
    <w:p w:rsidR="00160F24" w:rsidRPr="002F70BD" w:rsidRDefault="00160F24" w:rsidP="00160F24">
      <w:pPr>
        <w:widowControl/>
        <w:autoSpaceDN/>
        <w:spacing w:line="360" w:lineRule="auto"/>
        <w:textAlignment w:val="auto"/>
        <w:rPr>
          <w:rFonts w:eastAsia="Times New Roman" w:cs="Times New Roman"/>
          <w:kern w:val="0"/>
          <w:lang w:eastAsia="ar-SA" w:bidi="ar-SA"/>
        </w:rPr>
      </w:pPr>
      <w:r w:rsidRPr="002F70BD">
        <w:rPr>
          <w:rFonts w:eastAsia="Times New Roman" w:cs="Times New Roman"/>
          <w:kern w:val="0"/>
          <w:lang w:eastAsia="ar-SA" w:bidi="ar-SA"/>
        </w:rPr>
        <w:tab/>
        <w:t>4. ……………………………………………………..</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 xml:space="preserve">Przedmiotem usługi i odbioru w ramach Umowy nr </w:t>
      </w:r>
      <w:r w:rsidR="00410AFA">
        <w:rPr>
          <w:rFonts w:eastAsia="Times New Roman" w:cs="Times New Roman"/>
          <w:kern w:val="0"/>
          <w:lang w:eastAsia="ar-SA" w:bidi="ar-SA"/>
        </w:rPr>
        <w:t>35</w:t>
      </w:r>
      <w:r w:rsidRPr="002F70BD">
        <w:rPr>
          <w:rFonts w:eastAsia="Times New Roman" w:cs="Times New Roman"/>
          <w:kern w:val="0"/>
          <w:lang w:eastAsia="ar-SA" w:bidi="ar-SA"/>
        </w:rPr>
        <w:t>/</w:t>
      </w:r>
      <w:r w:rsidR="00805DA6" w:rsidRPr="002F70BD">
        <w:rPr>
          <w:rFonts w:eastAsia="Times New Roman" w:cs="Times New Roman"/>
          <w:kern w:val="0"/>
          <w:lang w:eastAsia="ar-SA" w:bidi="ar-SA"/>
        </w:rPr>
        <w:t>2</w:t>
      </w:r>
      <w:r w:rsidR="00410AFA">
        <w:rPr>
          <w:rFonts w:eastAsia="Times New Roman" w:cs="Times New Roman"/>
          <w:kern w:val="0"/>
          <w:lang w:eastAsia="ar-SA" w:bidi="ar-SA"/>
        </w:rPr>
        <w:t>4</w:t>
      </w:r>
      <w:r w:rsidRPr="002F70BD">
        <w:rPr>
          <w:rFonts w:eastAsia="Times New Roman" w:cs="Times New Roman"/>
          <w:kern w:val="0"/>
          <w:lang w:eastAsia="ar-SA" w:bidi="ar-SA"/>
        </w:rPr>
        <w:t>/</w:t>
      </w:r>
      <w:r w:rsidR="00850B46" w:rsidRPr="002F70BD">
        <w:rPr>
          <w:rFonts w:eastAsia="Times New Roman" w:cs="Times New Roman"/>
          <w:kern w:val="0"/>
          <w:lang w:eastAsia="ar-SA" w:bidi="ar-SA"/>
        </w:rPr>
        <w:t>ZT</w:t>
      </w:r>
      <w:r w:rsidRPr="002F70BD">
        <w:rPr>
          <w:rFonts w:eastAsia="Times New Roman" w:cs="Times New Roman"/>
          <w:kern w:val="0"/>
          <w:lang w:eastAsia="ar-SA" w:bidi="ar-SA"/>
        </w:rPr>
        <w:t xml:space="preserve"> </w:t>
      </w:r>
      <w:r w:rsidRPr="002F70BD">
        <w:rPr>
          <w:rFonts w:eastAsia="Times New Roman" w:cs="Times New Roman"/>
          <w:kern w:val="0"/>
          <w:lang w:eastAsia="ar-SA" w:bidi="ar-SA"/>
        </w:rPr>
        <w:br/>
        <w:t>z dnia .....................</w:t>
      </w:r>
      <w:r w:rsidR="00E86D0E" w:rsidRPr="002F70BD">
        <w:rPr>
          <w:rFonts w:eastAsia="Times New Roman" w:cs="Times New Roman"/>
          <w:kern w:val="0"/>
          <w:lang w:eastAsia="ar-SA" w:bidi="ar-SA"/>
        </w:rPr>
        <w:t>......</w:t>
      </w:r>
      <w:r w:rsidRPr="002F70BD">
        <w:rPr>
          <w:rFonts w:eastAsia="Times New Roman" w:cs="Times New Roman"/>
          <w:kern w:val="0"/>
          <w:lang w:eastAsia="ar-SA" w:bidi="ar-SA"/>
        </w:rPr>
        <w:t xml:space="preserve">..... </w:t>
      </w:r>
      <w:proofErr w:type="gramStart"/>
      <w:r w:rsidRPr="002F70BD">
        <w:rPr>
          <w:rFonts w:eastAsia="Times New Roman" w:cs="Times New Roman"/>
          <w:kern w:val="0"/>
          <w:lang w:eastAsia="ar-SA" w:bidi="ar-SA"/>
        </w:rPr>
        <w:t>jest</w:t>
      </w:r>
      <w:proofErr w:type="gramEnd"/>
      <w:r w:rsidRPr="002F70BD">
        <w:rPr>
          <w:rFonts w:eastAsia="Times New Roman" w:cs="Times New Roman"/>
          <w:kern w:val="0"/>
          <w:lang w:eastAsia="ar-SA" w:bidi="ar-SA"/>
        </w:rPr>
        <w:t>:</w:t>
      </w:r>
    </w:p>
    <w:p w:rsidR="00160F24" w:rsidRDefault="00160F24" w:rsidP="00160F24">
      <w:pPr>
        <w:widowControl/>
        <w:autoSpaceDN/>
        <w:textAlignment w:val="auto"/>
        <w:rPr>
          <w:rFonts w:eastAsia="Times New Roman" w:cs="Times New Roman"/>
          <w:kern w:val="0"/>
          <w:lang w:eastAsia="ar-SA" w:bidi="ar-SA"/>
        </w:rPr>
      </w:pPr>
    </w:p>
    <w:tbl>
      <w:tblPr>
        <w:tblW w:w="9558" w:type="dxa"/>
        <w:tblInd w:w="-65" w:type="dxa"/>
        <w:tblLayout w:type="fixed"/>
        <w:tblCellMar>
          <w:left w:w="70" w:type="dxa"/>
          <w:right w:w="70" w:type="dxa"/>
        </w:tblCellMar>
        <w:tblLook w:val="0000" w:firstRow="0" w:lastRow="0" w:firstColumn="0" w:lastColumn="0" w:noHBand="0" w:noVBand="0"/>
      </w:tblPr>
      <w:tblGrid>
        <w:gridCol w:w="600"/>
        <w:gridCol w:w="2217"/>
        <w:gridCol w:w="1212"/>
        <w:gridCol w:w="567"/>
        <w:gridCol w:w="1077"/>
        <w:gridCol w:w="1136"/>
        <w:gridCol w:w="1473"/>
        <w:gridCol w:w="1276"/>
      </w:tblGrid>
      <w:tr w:rsidR="00160F24" w:rsidRPr="002F70BD" w:rsidTr="00E86D0E">
        <w:trPr>
          <w:trHeight w:val="1248"/>
        </w:trPr>
        <w:tc>
          <w:tcPr>
            <w:tcW w:w="600" w:type="dxa"/>
            <w:tcBorders>
              <w:top w:val="single" w:sz="4" w:space="0" w:color="000000"/>
              <w:left w:val="single" w:sz="4" w:space="0" w:color="000000"/>
              <w:bottom w:val="single" w:sz="4" w:space="0" w:color="000000"/>
            </w:tcBorders>
            <w:shd w:val="clear" w:color="auto" w:fill="auto"/>
            <w:vAlign w:val="center"/>
          </w:tcPr>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Lp.</w:t>
            </w:r>
          </w:p>
        </w:tc>
        <w:tc>
          <w:tcPr>
            <w:tcW w:w="2217" w:type="dxa"/>
            <w:tcBorders>
              <w:top w:val="single" w:sz="4" w:space="0" w:color="000000"/>
              <w:left w:val="single" w:sz="4" w:space="0" w:color="000000"/>
              <w:bottom w:val="single" w:sz="4" w:space="0" w:color="000000"/>
            </w:tcBorders>
            <w:shd w:val="clear" w:color="auto" w:fill="auto"/>
            <w:vAlign w:val="center"/>
          </w:tcPr>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Nazwa przedmiotu usługi</w:t>
            </w:r>
          </w:p>
        </w:tc>
        <w:tc>
          <w:tcPr>
            <w:tcW w:w="1212" w:type="dxa"/>
            <w:tcBorders>
              <w:top w:val="single" w:sz="4" w:space="0" w:color="000000"/>
              <w:left w:val="single" w:sz="4" w:space="0" w:color="000000"/>
              <w:bottom w:val="single" w:sz="4" w:space="0" w:color="000000"/>
            </w:tcBorders>
            <w:shd w:val="clear" w:color="auto" w:fill="auto"/>
            <w:vAlign w:val="center"/>
          </w:tcPr>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Jednostka miary</w:t>
            </w:r>
          </w:p>
        </w:tc>
        <w:tc>
          <w:tcPr>
            <w:tcW w:w="567" w:type="dxa"/>
            <w:tcBorders>
              <w:top w:val="single" w:sz="4" w:space="0" w:color="000000"/>
              <w:left w:val="single" w:sz="4" w:space="0" w:color="000000"/>
              <w:bottom w:val="single" w:sz="4" w:space="0" w:color="000000"/>
            </w:tcBorders>
            <w:shd w:val="clear" w:color="auto" w:fill="auto"/>
            <w:vAlign w:val="center"/>
          </w:tcPr>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Ilość</w:t>
            </w:r>
          </w:p>
        </w:tc>
        <w:tc>
          <w:tcPr>
            <w:tcW w:w="1077" w:type="dxa"/>
            <w:tcBorders>
              <w:top w:val="single" w:sz="4" w:space="0" w:color="000000"/>
              <w:left w:val="single" w:sz="4" w:space="0" w:color="000000"/>
              <w:bottom w:val="single" w:sz="4" w:space="0" w:color="000000"/>
            </w:tcBorders>
            <w:shd w:val="clear" w:color="auto" w:fill="auto"/>
            <w:vAlign w:val="center"/>
          </w:tcPr>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Nr seryjny</w:t>
            </w:r>
          </w:p>
        </w:tc>
        <w:tc>
          <w:tcPr>
            <w:tcW w:w="1136" w:type="dxa"/>
            <w:tcBorders>
              <w:top w:val="single" w:sz="4" w:space="0" w:color="000000"/>
              <w:left w:val="single" w:sz="4" w:space="0" w:color="000000"/>
              <w:bottom w:val="single" w:sz="4" w:space="0" w:color="000000"/>
            </w:tcBorders>
            <w:shd w:val="clear" w:color="auto" w:fill="auto"/>
            <w:vAlign w:val="center"/>
          </w:tcPr>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Wartość</w:t>
            </w:r>
          </w:p>
        </w:tc>
        <w:tc>
          <w:tcPr>
            <w:tcW w:w="1473" w:type="dxa"/>
            <w:tcBorders>
              <w:top w:val="single" w:sz="4" w:space="0" w:color="000000"/>
              <w:left w:val="single" w:sz="4" w:space="0" w:color="000000"/>
              <w:bottom w:val="single" w:sz="4" w:space="0" w:color="000000"/>
            </w:tcBorders>
            <w:shd w:val="clear" w:color="auto" w:fill="auto"/>
            <w:vAlign w:val="center"/>
          </w:tcPr>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Dokumentacja techniczna / instrukcja obsługi/ świadectwo jakości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F24" w:rsidRPr="00410AFA" w:rsidRDefault="00160F24" w:rsidP="00160F24">
            <w:pPr>
              <w:widowControl/>
              <w:autoSpaceDN/>
              <w:jc w:val="center"/>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Uwagi</w:t>
            </w:r>
          </w:p>
        </w:tc>
      </w:tr>
      <w:tr w:rsidR="00160F24" w:rsidRPr="002F70BD" w:rsidTr="00410AFA">
        <w:trPr>
          <w:trHeight w:val="1366"/>
        </w:trPr>
        <w:tc>
          <w:tcPr>
            <w:tcW w:w="600" w:type="dxa"/>
            <w:tcBorders>
              <w:top w:val="single" w:sz="4" w:space="0" w:color="000000"/>
              <w:left w:val="single" w:sz="4" w:space="0" w:color="000000"/>
              <w:bottom w:val="single" w:sz="4" w:space="0" w:color="000000"/>
            </w:tcBorders>
            <w:shd w:val="clear" w:color="auto" w:fill="auto"/>
          </w:tcPr>
          <w:p w:rsidR="00160F24" w:rsidRPr="002F70BD" w:rsidRDefault="00160F24" w:rsidP="00160F24">
            <w:pPr>
              <w:widowControl/>
              <w:autoSpaceDN/>
              <w:snapToGrid w:val="0"/>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p>
        </w:tc>
        <w:tc>
          <w:tcPr>
            <w:tcW w:w="2217" w:type="dxa"/>
            <w:tcBorders>
              <w:top w:val="single" w:sz="4" w:space="0" w:color="000000"/>
              <w:left w:val="single" w:sz="4" w:space="0" w:color="000000"/>
              <w:bottom w:val="single" w:sz="4" w:space="0" w:color="000000"/>
            </w:tcBorders>
            <w:shd w:val="clear" w:color="auto" w:fill="auto"/>
          </w:tcPr>
          <w:p w:rsidR="00160F24" w:rsidRPr="002F70BD" w:rsidRDefault="00160F24" w:rsidP="00160F24">
            <w:pPr>
              <w:widowControl/>
              <w:autoSpaceDN/>
              <w:snapToGrid w:val="0"/>
              <w:textAlignment w:val="auto"/>
              <w:rPr>
                <w:rFonts w:eastAsia="Times New Roman" w:cs="Times New Roman"/>
                <w:kern w:val="0"/>
                <w:lang w:eastAsia="ar-SA" w:bidi="ar-SA"/>
              </w:rPr>
            </w:pPr>
          </w:p>
          <w:p w:rsidR="00160F24" w:rsidRPr="002F70BD" w:rsidRDefault="00160F24" w:rsidP="00160F24">
            <w:pPr>
              <w:widowControl/>
              <w:autoSpaceDN/>
              <w:snapToGrid w:val="0"/>
              <w:textAlignment w:val="auto"/>
              <w:rPr>
                <w:rFonts w:eastAsia="Times New Roman" w:cs="Times New Roman"/>
                <w:kern w:val="0"/>
                <w:lang w:eastAsia="ar-SA" w:bidi="ar-SA"/>
              </w:rPr>
            </w:pPr>
          </w:p>
          <w:p w:rsidR="00160F24" w:rsidRPr="002F70BD" w:rsidRDefault="00160F24" w:rsidP="00160F24">
            <w:pPr>
              <w:widowControl/>
              <w:autoSpaceDN/>
              <w:snapToGrid w:val="0"/>
              <w:textAlignment w:val="auto"/>
              <w:rPr>
                <w:rFonts w:eastAsia="Times New Roman" w:cs="Times New Roman"/>
                <w:kern w:val="0"/>
                <w:lang w:eastAsia="ar-SA" w:bidi="ar-SA"/>
              </w:rPr>
            </w:pPr>
          </w:p>
          <w:p w:rsidR="00160F24" w:rsidRPr="002F70BD" w:rsidRDefault="00160F24" w:rsidP="00160F24">
            <w:pPr>
              <w:widowControl/>
              <w:autoSpaceDN/>
              <w:snapToGrid w:val="0"/>
              <w:textAlignment w:val="auto"/>
              <w:rPr>
                <w:rFonts w:eastAsia="Times New Roman" w:cs="Times New Roman"/>
                <w:kern w:val="0"/>
                <w:lang w:eastAsia="ar-SA" w:bidi="ar-SA"/>
              </w:rPr>
            </w:pPr>
          </w:p>
          <w:p w:rsidR="00160F24" w:rsidRPr="002F70BD" w:rsidRDefault="00160F24" w:rsidP="00160F24">
            <w:pPr>
              <w:widowControl/>
              <w:autoSpaceDN/>
              <w:snapToGrid w:val="0"/>
              <w:textAlignment w:val="auto"/>
              <w:rPr>
                <w:rFonts w:eastAsia="Times New Roman" w:cs="Times New Roman"/>
                <w:kern w:val="0"/>
                <w:lang w:eastAsia="ar-SA" w:bidi="ar-SA"/>
              </w:rPr>
            </w:pPr>
          </w:p>
        </w:tc>
        <w:tc>
          <w:tcPr>
            <w:tcW w:w="1212" w:type="dxa"/>
            <w:tcBorders>
              <w:top w:val="single" w:sz="4" w:space="0" w:color="000000"/>
              <w:left w:val="single" w:sz="4" w:space="0" w:color="000000"/>
              <w:bottom w:val="single" w:sz="4" w:space="0" w:color="000000"/>
            </w:tcBorders>
            <w:shd w:val="clear" w:color="auto" w:fill="auto"/>
          </w:tcPr>
          <w:p w:rsidR="00160F24" w:rsidRPr="002F70BD" w:rsidRDefault="00160F24" w:rsidP="00160F24">
            <w:pPr>
              <w:widowControl/>
              <w:autoSpaceDN/>
              <w:snapToGrid w:val="0"/>
              <w:textAlignment w:val="auto"/>
              <w:rPr>
                <w:rFonts w:eastAsia="Times New Roman" w:cs="Times New Roman"/>
                <w:kern w:val="0"/>
                <w:lang w:eastAsia="ar-SA" w:bidi="ar-SA"/>
              </w:rPr>
            </w:pPr>
          </w:p>
        </w:tc>
        <w:tc>
          <w:tcPr>
            <w:tcW w:w="567" w:type="dxa"/>
            <w:tcBorders>
              <w:top w:val="single" w:sz="4" w:space="0" w:color="000000"/>
              <w:left w:val="single" w:sz="4" w:space="0" w:color="000000"/>
              <w:bottom w:val="single" w:sz="4" w:space="0" w:color="000000"/>
            </w:tcBorders>
            <w:shd w:val="clear" w:color="auto" w:fill="auto"/>
          </w:tcPr>
          <w:p w:rsidR="00160F24" w:rsidRPr="002F70BD" w:rsidRDefault="00160F24" w:rsidP="00160F24">
            <w:pPr>
              <w:widowControl/>
              <w:autoSpaceDN/>
              <w:snapToGrid w:val="0"/>
              <w:textAlignment w:val="auto"/>
              <w:rPr>
                <w:rFonts w:eastAsia="Times New Roman" w:cs="Times New Roman"/>
                <w:kern w:val="0"/>
                <w:lang w:eastAsia="ar-SA" w:bidi="ar-SA"/>
              </w:rPr>
            </w:pPr>
          </w:p>
        </w:tc>
        <w:tc>
          <w:tcPr>
            <w:tcW w:w="1077" w:type="dxa"/>
            <w:tcBorders>
              <w:top w:val="single" w:sz="4" w:space="0" w:color="000000"/>
              <w:left w:val="single" w:sz="4" w:space="0" w:color="000000"/>
              <w:bottom w:val="single" w:sz="4" w:space="0" w:color="000000"/>
            </w:tcBorders>
            <w:shd w:val="clear" w:color="auto" w:fill="auto"/>
          </w:tcPr>
          <w:p w:rsidR="00160F24" w:rsidRPr="002F70BD" w:rsidRDefault="00160F24" w:rsidP="00160F24">
            <w:pPr>
              <w:widowControl/>
              <w:autoSpaceDN/>
              <w:snapToGrid w:val="0"/>
              <w:textAlignment w:val="auto"/>
              <w:rPr>
                <w:rFonts w:eastAsia="Times New Roman" w:cs="Times New Roman"/>
                <w:kern w:val="0"/>
                <w:lang w:eastAsia="ar-SA" w:bidi="ar-SA"/>
              </w:rPr>
            </w:pPr>
          </w:p>
        </w:tc>
        <w:tc>
          <w:tcPr>
            <w:tcW w:w="1136" w:type="dxa"/>
            <w:tcBorders>
              <w:top w:val="single" w:sz="4" w:space="0" w:color="000000"/>
              <w:left w:val="single" w:sz="4" w:space="0" w:color="000000"/>
              <w:bottom w:val="single" w:sz="4" w:space="0" w:color="000000"/>
            </w:tcBorders>
            <w:shd w:val="clear" w:color="auto" w:fill="auto"/>
          </w:tcPr>
          <w:p w:rsidR="00160F24" w:rsidRPr="002F70BD" w:rsidRDefault="00160F24" w:rsidP="00160F24">
            <w:pPr>
              <w:widowControl/>
              <w:autoSpaceDN/>
              <w:snapToGrid w:val="0"/>
              <w:textAlignment w:val="auto"/>
              <w:rPr>
                <w:rFonts w:eastAsia="Times New Roman" w:cs="Times New Roman"/>
                <w:kern w:val="0"/>
                <w:lang w:eastAsia="ar-SA" w:bidi="ar-SA"/>
              </w:rPr>
            </w:pPr>
          </w:p>
        </w:tc>
        <w:tc>
          <w:tcPr>
            <w:tcW w:w="1473" w:type="dxa"/>
            <w:tcBorders>
              <w:top w:val="single" w:sz="4" w:space="0" w:color="000000"/>
              <w:left w:val="single" w:sz="4" w:space="0" w:color="000000"/>
              <w:bottom w:val="single" w:sz="4" w:space="0" w:color="000000"/>
            </w:tcBorders>
            <w:shd w:val="clear" w:color="auto" w:fill="auto"/>
          </w:tcPr>
          <w:p w:rsidR="00160F24" w:rsidRPr="002F70BD" w:rsidRDefault="00160F24" w:rsidP="00160F24">
            <w:pPr>
              <w:widowControl/>
              <w:autoSpaceDN/>
              <w:snapToGrid w:val="0"/>
              <w:textAlignment w:val="auto"/>
              <w:rPr>
                <w:rFonts w:eastAsia="Times New Roman" w:cs="Times New Roman"/>
                <w:kern w:val="0"/>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60F24" w:rsidRPr="002F70BD" w:rsidRDefault="00160F24" w:rsidP="00160F24">
            <w:pPr>
              <w:widowControl/>
              <w:autoSpaceDN/>
              <w:snapToGrid w:val="0"/>
              <w:textAlignment w:val="auto"/>
              <w:rPr>
                <w:rFonts w:eastAsia="Times New Roman" w:cs="Times New Roman"/>
                <w:kern w:val="0"/>
                <w:lang w:eastAsia="ar-SA" w:bidi="ar-SA"/>
              </w:rPr>
            </w:pPr>
          </w:p>
          <w:p w:rsidR="00160F24" w:rsidRPr="002F70BD" w:rsidRDefault="00160F24" w:rsidP="00160F24">
            <w:pPr>
              <w:widowControl/>
              <w:autoSpaceDN/>
              <w:snapToGrid w:val="0"/>
              <w:textAlignment w:val="auto"/>
              <w:rPr>
                <w:rFonts w:eastAsia="Times New Roman" w:cs="Times New Roman"/>
                <w:kern w:val="0"/>
                <w:lang w:eastAsia="ar-SA" w:bidi="ar-SA"/>
              </w:rPr>
            </w:pPr>
          </w:p>
        </w:tc>
      </w:tr>
    </w:tbl>
    <w:p w:rsidR="00CB78FA" w:rsidRPr="002F70BD" w:rsidRDefault="00CB78FA"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 xml:space="preserve">Potwierdzenie kompletności usługi </w:t>
      </w:r>
    </w:p>
    <w:p w:rsidR="00160F24" w:rsidRPr="002F70BD" w:rsidRDefault="00160F24" w:rsidP="00CC7643">
      <w:pPr>
        <w:widowControl/>
        <w:numPr>
          <w:ilvl w:val="0"/>
          <w:numId w:val="20"/>
        </w:numPr>
        <w:tabs>
          <w:tab w:val="clear" w:pos="775"/>
        </w:tabs>
        <w:autoSpaceDN/>
        <w:ind w:left="714" w:hanging="357"/>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tak</w:t>
      </w:r>
      <w:proofErr w:type="gramEnd"/>
      <w:r w:rsidRPr="002F70BD">
        <w:rPr>
          <w:rFonts w:eastAsia="Times New Roman" w:cs="Times New Roman"/>
          <w:kern w:val="0"/>
          <w:lang w:eastAsia="ar-SA" w:bidi="ar-SA"/>
        </w:rPr>
        <w:t>*</w:t>
      </w:r>
    </w:p>
    <w:p w:rsidR="00160F24" w:rsidRPr="002F70BD" w:rsidRDefault="00160F24" w:rsidP="00CC7643">
      <w:pPr>
        <w:pStyle w:val="Akapitzlist"/>
        <w:numPr>
          <w:ilvl w:val="0"/>
          <w:numId w:val="27"/>
        </w:numPr>
        <w:ind w:left="714" w:hanging="357"/>
        <w:rPr>
          <w:rFonts w:ascii="Times New Roman" w:eastAsia="Times New Roman" w:hAnsi="Times New Roman" w:cs="Times New Roman"/>
          <w:sz w:val="24"/>
          <w:szCs w:val="24"/>
          <w:lang w:eastAsia="ar-SA"/>
        </w:rPr>
      </w:pPr>
      <w:proofErr w:type="gramStart"/>
      <w:r w:rsidRPr="002F70BD">
        <w:rPr>
          <w:rFonts w:ascii="Times New Roman" w:eastAsia="Times New Roman" w:hAnsi="Times New Roman" w:cs="Times New Roman"/>
          <w:sz w:val="24"/>
          <w:szCs w:val="24"/>
          <w:lang w:eastAsia="ar-SA"/>
        </w:rPr>
        <w:t>nie* –  zastrzeżenia</w:t>
      </w:r>
      <w:proofErr w:type="gramEnd"/>
      <w:r w:rsidRPr="002F70BD">
        <w:rPr>
          <w:rFonts w:ascii="Times New Roman" w:eastAsia="Times New Roman" w:hAnsi="Times New Roman" w:cs="Times New Roman"/>
          <w:sz w:val="24"/>
          <w:szCs w:val="24"/>
          <w:lang w:eastAsia="ar-SA"/>
        </w:rPr>
        <w:t xml:space="preserve">   </w:t>
      </w:r>
      <w:r w:rsidR="00463C36" w:rsidRPr="002F70BD">
        <w:rPr>
          <w:rFonts w:ascii="Times New Roman" w:eastAsia="Times New Roman" w:hAnsi="Times New Roman" w:cs="Times New Roman"/>
          <w:sz w:val="24"/>
          <w:szCs w:val="24"/>
          <w:lang w:eastAsia="ar-SA"/>
        </w:rPr>
        <w:t>………………………………………………………</w:t>
      </w:r>
      <w:r w:rsidR="00410AFA">
        <w:rPr>
          <w:rFonts w:ascii="Times New Roman" w:eastAsia="Times New Roman" w:hAnsi="Times New Roman" w:cs="Times New Roman"/>
          <w:sz w:val="24"/>
          <w:szCs w:val="24"/>
          <w:lang w:eastAsia="ar-SA"/>
        </w:rPr>
        <w:t>…….</w:t>
      </w:r>
      <w:r w:rsidR="00463C36" w:rsidRPr="002F70BD">
        <w:rPr>
          <w:rFonts w:ascii="Times New Roman" w:eastAsia="Times New Roman" w:hAnsi="Times New Roman" w:cs="Times New Roman"/>
          <w:sz w:val="24"/>
          <w:szCs w:val="24"/>
          <w:lang w:eastAsia="ar-SA"/>
        </w:rPr>
        <w:t>………………………</w:t>
      </w:r>
      <w:r w:rsidR="00410AFA">
        <w:rPr>
          <w:rFonts w:ascii="Times New Roman" w:eastAsia="Times New Roman" w:hAnsi="Times New Roman" w:cs="Times New Roman"/>
          <w:sz w:val="24"/>
          <w:szCs w:val="24"/>
          <w:lang w:eastAsia="ar-SA"/>
        </w:rPr>
        <w:t>..</w:t>
      </w:r>
      <w:r w:rsidR="00463C36" w:rsidRPr="002F70BD">
        <w:rPr>
          <w:rFonts w:ascii="Times New Roman" w:eastAsia="Times New Roman" w:hAnsi="Times New Roman" w:cs="Times New Roman"/>
          <w:sz w:val="24"/>
          <w:szCs w:val="24"/>
          <w:lang w:eastAsia="ar-SA"/>
        </w:rPr>
        <w:t>………………………………………………………………………………………</w:t>
      </w:r>
      <w:r w:rsidR="00E86D0E" w:rsidRPr="002F70BD">
        <w:rPr>
          <w:rFonts w:ascii="Times New Roman" w:eastAsia="Times New Roman" w:hAnsi="Times New Roman" w:cs="Times New Roman"/>
          <w:sz w:val="24"/>
          <w:szCs w:val="24"/>
          <w:lang w:eastAsia="ar-SA"/>
        </w:rPr>
        <w:t>..</w:t>
      </w:r>
      <w:r w:rsidR="00463C36" w:rsidRPr="002F70BD">
        <w:rPr>
          <w:rFonts w:ascii="Times New Roman" w:eastAsia="Times New Roman" w:hAnsi="Times New Roman" w:cs="Times New Roman"/>
          <w:sz w:val="24"/>
          <w:szCs w:val="24"/>
          <w:lang w:eastAsia="ar-SA"/>
        </w:rPr>
        <w:t>…</w:t>
      </w:r>
      <w:r w:rsidR="00410AFA">
        <w:rPr>
          <w:rFonts w:ascii="Times New Roman" w:eastAsia="Times New Roman" w:hAnsi="Times New Roman" w:cs="Times New Roman"/>
          <w:sz w:val="24"/>
          <w:szCs w:val="24"/>
          <w:lang w:eastAsia="ar-SA"/>
        </w:rPr>
        <w:t>.</w:t>
      </w:r>
      <w:r w:rsidR="00463C36" w:rsidRPr="002F70BD">
        <w:rPr>
          <w:rFonts w:ascii="Times New Roman" w:eastAsia="Times New Roman" w:hAnsi="Times New Roman" w:cs="Times New Roman"/>
          <w:sz w:val="24"/>
          <w:szCs w:val="24"/>
          <w:lang w:eastAsia="ar-SA"/>
        </w:rPr>
        <w:t>…………………………………………………………………………………………</w:t>
      </w:r>
      <w:r w:rsidR="00410AFA">
        <w:rPr>
          <w:rFonts w:ascii="Times New Roman" w:eastAsia="Times New Roman" w:hAnsi="Times New Roman" w:cs="Times New Roman"/>
          <w:sz w:val="24"/>
          <w:szCs w:val="24"/>
          <w:lang w:eastAsia="ar-SA"/>
        </w:rPr>
        <w:t>...</w:t>
      </w:r>
      <w:r w:rsidR="00463C36" w:rsidRPr="002F70BD">
        <w:rPr>
          <w:rFonts w:ascii="Times New Roman" w:eastAsia="Times New Roman" w:hAnsi="Times New Roman" w:cs="Times New Roman"/>
          <w:sz w:val="24"/>
          <w:szCs w:val="24"/>
          <w:lang w:eastAsia="ar-SA"/>
        </w:rPr>
        <w:t>…………………………………..</w:t>
      </w:r>
      <w:r w:rsidRPr="002F70BD">
        <w:rPr>
          <w:rFonts w:ascii="Times New Roman" w:eastAsia="Times New Roman" w:hAnsi="Times New Roman" w:cs="Times New Roman"/>
          <w:sz w:val="24"/>
          <w:szCs w:val="24"/>
          <w:lang w:eastAsia="ar-SA"/>
        </w:rPr>
        <w:t>..........................................................</w:t>
      </w:r>
      <w:r w:rsidR="00E86D0E" w:rsidRPr="002F70BD">
        <w:rPr>
          <w:rFonts w:ascii="Times New Roman" w:eastAsia="Times New Roman" w:hAnsi="Times New Roman" w:cs="Times New Roman"/>
          <w:sz w:val="24"/>
          <w:szCs w:val="24"/>
          <w:lang w:eastAsia="ar-SA"/>
        </w:rPr>
        <w:t>..................</w:t>
      </w:r>
      <w:r w:rsidRPr="002F70BD">
        <w:rPr>
          <w:rFonts w:ascii="Times New Roman" w:eastAsia="Times New Roman" w:hAnsi="Times New Roman" w:cs="Times New Roman"/>
          <w:sz w:val="24"/>
          <w:szCs w:val="24"/>
          <w:lang w:eastAsia="ar-SA"/>
        </w:rPr>
        <w:t>.................</w:t>
      </w:r>
    </w:p>
    <w:p w:rsidR="00160F24" w:rsidRPr="002F70BD" w:rsidRDefault="00160F24" w:rsidP="00160F24">
      <w:pPr>
        <w:widowControl/>
        <w:tabs>
          <w:tab w:val="left" w:pos="927"/>
        </w:tabs>
        <w:autoSpaceDN/>
        <w:textAlignment w:val="auto"/>
        <w:rPr>
          <w:rFonts w:eastAsia="Times New Roman" w:cs="Times New Roman"/>
          <w:kern w:val="0"/>
          <w:lang w:eastAsia="ar-SA" w:bidi="ar-SA"/>
        </w:rPr>
      </w:pPr>
    </w:p>
    <w:p w:rsidR="00160F24" w:rsidRPr="002F70BD" w:rsidRDefault="00160F24" w:rsidP="00160F24">
      <w:pPr>
        <w:widowControl/>
        <w:autoSpaceDN/>
        <w:jc w:val="both"/>
        <w:textAlignment w:val="auto"/>
        <w:rPr>
          <w:rFonts w:eastAsia="Times New Roman" w:cs="Times New Roman"/>
          <w:kern w:val="0"/>
          <w:lang w:eastAsia="ar-SA" w:bidi="ar-SA"/>
        </w:rPr>
      </w:pPr>
      <w:r w:rsidRPr="002F70BD">
        <w:rPr>
          <w:rFonts w:eastAsia="Times New Roman" w:cs="Times New Roman"/>
          <w:kern w:val="0"/>
          <w:lang w:eastAsia="ar-SA" w:bidi="ar-SA"/>
        </w:rPr>
        <w:t>Potwierdzenie zgodności i jakości przyjmowanej usługi z parametrami / funkcjonalnością* zaoferowaną w ofercie:</w:t>
      </w:r>
    </w:p>
    <w:p w:rsidR="00160F24" w:rsidRPr="002F70BD" w:rsidRDefault="00160F24" w:rsidP="00CC7643">
      <w:pPr>
        <w:widowControl/>
        <w:numPr>
          <w:ilvl w:val="0"/>
          <w:numId w:val="19"/>
        </w:numPr>
        <w:tabs>
          <w:tab w:val="clear" w:pos="720"/>
        </w:tabs>
        <w:autoSpaceDN/>
        <w:ind w:left="714" w:hanging="357"/>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zgodne</w:t>
      </w:r>
      <w:proofErr w:type="gramEnd"/>
      <w:r w:rsidRPr="002F70BD">
        <w:rPr>
          <w:rFonts w:eastAsia="Times New Roman" w:cs="Times New Roman"/>
          <w:kern w:val="0"/>
          <w:lang w:eastAsia="ar-SA" w:bidi="ar-SA"/>
        </w:rPr>
        <w:t>*</w:t>
      </w:r>
    </w:p>
    <w:p w:rsidR="00160F24" w:rsidRPr="002F70BD" w:rsidRDefault="00160F24" w:rsidP="00CC7643">
      <w:pPr>
        <w:widowControl/>
        <w:numPr>
          <w:ilvl w:val="0"/>
          <w:numId w:val="15"/>
        </w:numPr>
        <w:tabs>
          <w:tab w:val="left" w:pos="2667"/>
        </w:tabs>
        <w:autoSpaceDN/>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niezgodne* –  zastrzeżenia</w:t>
      </w:r>
      <w:proofErr w:type="gramEnd"/>
      <w:r w:rsidRPr="002F70BD">
        <w:rPr>
          <w:rFonts w:eastAsia="Times New Roman" w:cs="Times New Roman"/>
          <w:kern w:val="0"/>
          <w:lang w:eastAsia="ar-SA" w:bidi="ar-SA"/>
        </w:rPr>
        <w:t xml:space="preserve"> .............................................................................</w:t>
      </w:r>
      <w:r w:rsidR="00463C36"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463C36">
      <w:pPr>
        <w:widowControl/>
        <w:tabs>
          <w:tab w:val="left" w:pos="2667"/>
        </w:tabs>
        <w:autoSpaceDN/>
        <w:ind w:left="709"/>
        <w:textAlignment w:val="auto"/>
        <w:rPr>
          <w:rFonts w:eastAsia="Times New Roman" w:cs="Times New Roman"/>
          <w:kern w:val="0"/>
          <w:lang w:eastAsia="ar-SA" w:bidi="ar-SA"/>
        </w:rPr>
      </w:pPr>
      <w:r w:rsidRPr="002F70BD">
        <w:rPr>
          <w:rFonts w:eastAsia="Times New Roman" w:cs="Times New Roman"/>
          <w:kern w:val="0"/>
          <w:lang w:eastAsia="ar-SA" w:bidi="ar-SA"/>
        </w:rPr>
        <w:t>………………………………………………………</w:t>
      </w:r>
      <w:r w:rsidR="00463C36" w:rsidRPr="002F70BD">
        <w:rPr>
          <w:rFonts w:eastAsia="Times New Roman" w:cs="Times New Roman"/>
          <w:kern w:val="0"/>
          <w:lang w:eastAsia="ar-SA" w:bidi="ar-SA"/>
        </w:rPr>
        <w:t>……</w:t>
      </w:r>
      <w:r w:rsidR="00410AFA">
        <w:rPr>
          <w:rFonts w:eastAsia="Times New Roman" w:cs="Times New Roman"/>
          <w:kern w:val="0"/>
          <w:lang w:eastAsia="ar-SA" w:bidi="ar-SA"/>
        </w:rPr>
        <w:t>.</w:t>
      </w:r>
      <w:r w:rsidR="00E86D0E" w:rsidRPr="002F70BD">
        <w:rPr>
          <w:rFonts w:eastAsia="Times New Roman" w:cs="Times New Roman"/>
          <w:kern w:val="0"/>
          <w:lang w:eastAsia="ar-SA" w:bidi="ar-SA"/>
        </w:rPr>
        <w:t>..</w:t>
      </w:r>
      <w:r w:rsidR="00463C36" w:rsidRPr="002F70BD">
        <w:rPr>
          <w:rFonts w:eastAsia="Times New Roman" w:cs="Times New Roman"/>
          <w:kern w:val="0"/>
          <w:lang w:eastAsia="ar-SA" w:bidi="ar-SA"/>
        </w:rPr>
        <w:t>…………………………………………………………………………………………</w:t>
      </w:r>
      <w:r w:rsidR="00410AFA">
        <w:rPr>
          <w:rFonts w:eastAsia="Times New Roman" w:cs="Times New Roman"/>
          <w:kern w:val="0"/>
          <w:lang w:eastAsia="ar-SA" w:bidi="ar-SA"/>
        </w:rPr>
        <w:t>...</w:t>
      </w:r>
      <w:r w:rsidR="00463C36" w:rsidRPr="002F70BD">
        <w:rPr>
          <w:rFonts w:eastAsia="Times New Roman" w:cs="Times New Roman"/>
          <w:kern w:val="0"/>
          <w:lang w:eastAsia="ar-SA" w:bidi="ar-SA"/>
        </w:rPr>
        <w:t>……………………………………………..………………………………</w:t>
      </w:r>
      <w:r w:rsidR="00E86D0E" w:rsidRPr="002F70BD">
        <w:rPr>
          <w:rFonts w:eastAsia="Times New Roman" w:cs="Times New Roman"/>
          <w:kern w:val="0"/>
          <w:lang w:eastAsia="ar-SA" w:bidi="ar-SA"/>
        </w:rPr>
        <w:t>…….……</w:t>
      </w:r>
      <w:r w:rsidR="00410AFA">
        <w:rPr>
          <w:rFonts w:eastAsia="Times New Roman" w:cs="Times New Roman"/>
          <w:kern w:val="0"/>
          <w:lang w:eastAsia="ar-SA" w:bidi="ar-SA"/>
        </w:rPr>
        <w:t>...</w:t>
      </w:r>
      <w:r w:rsidR="00E86D0E"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463C36">
      <w:pPr>
        <w:widowControl/>
        <w:tabs>
          <w:tab w:val="left" w:pos="2667"/>
        </w:tabs>
        <w:autoSpaceDN/>
        <w:ind w:left="709"/>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Świadczenia dodatkowe (jeśli były przewidziane w ofercie):</w:t>
      </w:r>
    </w:p>
    <w:p w:rsidR="00160F24" w:rsidRPr="002F70BD" w:rsidRDefault="00160F24" w:rsidP="00CC7643">
      <w:pPr>
        <w:widowControl/>
        <w:numPr>
          <w:ilvl w:val="0"/>
          <w:numId w:val="18"/>
        </w:numPr>
        <w:tabs>
          <w:tab w:val="clear" w:pos="720"/>
        </w:tabs>
        <w:autoSpaceDN/>
        <w:ind w:left="714" w:hanging="357"/>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wykonane</w:t>
      </w:r>
      <w:proofErr w:type="gramEnd"/>
      <w:r w:rsidRPr="002F70BD">
        <w:rPr>
          <w:rFonts w:eastAsia="Times New Roman" w:cs="Times New Roman"/>
          <w:kern w:val="0"/>
          <w:lang w:eastAsia="ar-SA" w:bidi="ar-SA"/>
        </w:rPr>
        <w:t xml:space="preserve"> zostały zgodnie z umową* </w:t>
      </w:r>
    </w:p>
    <w:p w:rsidR="00160F24" w:rsidRPr="002F70BD" w:rsidRDefault="00160F24" w:rsidP="00CC7643">
      <w:pPr>
        <w:pStyle w:val="Akapitzlist"/>
        <w:numPr>
          <w:ilvl w:val="0"/>
          <w:numId w:val="18"/>
        </w:numPr>
        <w:rPr>
          <w:rFonts w:ascii="Times New Roman" w:eastAsia="Times New Roman" w:hAnsi="Times New Roman" w:cs="Times New Roman"/>
          <w:sz w:val="24"/>
          <w:szCs w:val="24"/>
          <w:lang w:eastAsia="ar-SA"/>
        </w:rPr>
      </w:pPr>
      <w:r w:rsidRPr="002F70BD">
        <w:rPr>
          <w:rFonts w:ascii="Times New Roman" w:eastAsia="Times New Roman" w:hAnsi="Times New Roman" w:cs="Times New Roman"/>
          <w:sz w:val="24"/>
          <w:szCs w:val="24"/>
          <w:lang w:eastAsia="ar-SA"/>
        </w:rPr>
        <w:t xml:space="preserve">nie zostały wykonane zgodnie z </w:t>
      </w:r>
      <w:proofErr w:type="gramStart"/>
      <w:r w:rsidRPr="002F70BD">
        <w:rPr>
          <w:rFonts w:ascii="Times New Roman" w:eastAsia="Times New Roman" w:hAnsi="Times New Roman" w:cs="Times New Roman"/>
          <w:sz w:val="24"/>
          <w:szCs w:val="24"/>
          <w:lang w:eastAsia="ar-SA"/>
        </w:rPr>
        <w:t>umową* –  zastrzeżenia</w:t>
      </w:r>
      <w:proofErr w:type="gramEnd"/>
      <w:r w:rsidRPr="002F70BD">
        <w:rPr>
          <w:rFonts w:ascii="Times New Roman" w:eastAsia="Times New Roman" w:hAnsi="Times New Roman" w:cs="Times New Roman"/>
          <w:sz w:val="24"/>
          <w:szCs w:val="24"/>
          <w:lang w:eastAsia="ar-SA"/>
        </w:rPr>
        <w:t xml:space="preserve"> ..........................................................................</w:t>
      </w:r>
      <w:r w:rsidR="00463C36" w:rsidRPr="002F70BD">
        <w:rPr>
          <w:rFonts w:ascii="Times New Roman" w:eastAsia="Times New Roman" w:hAnsi="Times New Roman" w:cs="Times New Roman"/>
          <w:sz w:val="24"/>
          <w:szCs w:val="24"/>
          <w:lang w:eastAsia="ar-SA"/>
        </w:rPr>
        <w:t>......................................................................................................................................................................................................................................................................................</w:t>
      </w:r>
      <w:r w:rsidRPr="002F70BD">
        <w:rPr>
          <w:rFonts w:ascii="Times New Roman" w:eastAsia="Times New Roman" w:hAnsi="Times New Roman" w:cs="Times New Roman"/>
          <w:sz w:val="24"/>
          <w:szCs w:val="24"/>
          <w:lang w:eastAsia="ar-SA"/>
        </w:rPr>
        <w:t>.................................................................</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Końcowy wynik odbioru:</w:t>
      </w:r>
    </w:p>
    <w:p w:rsidR="00160F24" w:rsidRPr="002F70BD" w:rsidRDefault="00160F24" w:rsidP="00CC7643">
      <w:pPr>
        <w:pStyle w:val="Akapitzlist"/>
        <w:numPr>
          <w:ilvl w:val="0"/>
          <w:numId w:val="28"/>
        </w:numPr>
        <w:tabs>
          <w:tab w:val="clear" w:pos="720"/>
        </w:tabs>
        <w:spacing w:after="0"/>
        <w:ind w:left="714" w:hanging="357"/>
        <w:rPr>
          <w:rFonts w:ascii="Times New Roman" w:eastAsia="Times New Roman" w:hAnsi="Times New Roman" w:cs="Times New Roman"/>
          <w:sz w:val="24"/>
          <w:szCs w:val="24"/>
          <w:lang w:eastAsia="ar-SA"/>
        </w:rPr>
      </w:pPr>
      <w:proofErr w:type="gramStart"/>
      <w:r w:rsidRPr="002F70BD">
        <w:rPr>
          <w:rFonts w:ascii="Times New Roman" w:eastAsia="Times New Roman" w:hAnsi="Times New Roman" w:cs="Times New Roman"/>
          <w:sz w:val="24"/>
          <w:szCs w:val="24"/>
          <w:lang w:eastAsia="ar-SA"/>
        </w:rPr>
        <w:t>pozytywny</w:t>
      </w:r>
      <w:proofErr w:type="gramEnd"/>
      <w:r w:rsidRPr="002F70BD">
        <w:rPr>
          <w:rFonts w:ascii="Times New Roman" w:eastAsia="Times New Roman" w:hAnsi="Times New Roman" w:cs="Times New Roman"/>
          <w:sz w:val="24"/>
          <w:szCs w:val="24"/>
          <w:lang w:eastAsia="ar-SA"/>
        </w:rPr>
        <w:t>*</w:t>
      </w:r>
    </w:p>
    <w:p w:rsidR="00160F24" w:rsidRPr="002F70BD" w:rsidRDefault="00160F24" w:rsidP="00CC7643">
      <w:pPr>
        <w:widowControl/>
        <w:numPr>
          <w:ilvl w:val="0"/>
          <w:numId w:val="16"/>
        </w:numPr>
        <w:tabs>
          <w:tab w:val="clear" w:pos="720"/>
        </w:tabs>
        <w:autoSpaceDN/>
        <w:ind w:left="714" w:hanging="357"/>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negatywny* –  zastrzeżenia</w:t>
      </w:r>
      <w:proofErr w:type="gramEnd"/>
      <w:r w:rsidRPr="002F70BD">
        <w:rPr>
          <w:rFonts w:eastAsia="Times New Roman" w:cs="Times New Roman"/>
          <w:kern w:val="0"/>
          <w:lang w:eastAsia="ar-SA" w:bidi="ar-SA"/>
        </w:rPr>
        <w:t xml:space="preserve"> ..............................................................................</w:t>
      </w:r>
      <w:r w:rsidR="00F51096"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r w:rsidRPr="002F70BD">
        <w:rPr>
          <w:rFonts w:eastAsia="Times New Roman" w:cs="Times New Roman"/>
          <w:kern w:val="0"/>
          <w:lang w:eastAsia="ar-SA" w:bidi="ar-SA"/>
        </w:rPr>
        <w:t xml:space="preserve">Ze strony </w:t>
      </w:r>
      <w:proofErr w:type="gramStart"/>
      <w:r w:rsidR="00E3084A">
        <w:rPr>
          <w:rFonts w:eastAsia="Times New Roman" w:cs="Times New Roman"/>
          <w:kern w:val="0"/>
          <w:lang w:eastAsia="ar-SA" w:bidi="ar-SA"/>
        </w:rPr>
        <w:t>Z</w:t>
      </w:r>
      <w:r w:rsidRPr="002F70BD">
        <w:rPr>
          <w:rFonts w:eastAsia="Times New Roman" w:cs="Times New Roman"/>
          <w:kern w:val="0"/>
          <w:lang w:eastAsia="ar-SA" w:bidi="ar-SA"/>
        </w:rPr>
        <w:t>amawiającego:</w:t>
      </w:r>
      <w:r w:rsidRPr="002F70BD">
        <w:rPr>
          <w:rFonts w:eastAsia="Times New Roman" w:cs="Times New Roman"/>
          <w:kern w:val="0"/>
          <w:lang w:eastAsia="ar-SA" w:bidi="ar-SA"/>
        </w:rPr>
        <w:tab/>
      </w:r>
      <w:r w:rsidRPr="002F70BD">
        <w:rPr>
          <w:rFonts w:eastAsia="Times New Roman" w:cs="Times New Roman"/>
          <w:kern w:val="0"/>
          <w:lang w:eastAsia="ar-SA" w:bidi="ar-SA"/>
        </w:rPr>
        <w:tab/>
      </w:r>
      <w:r w:rsidRPr="002F70BD">
        <w:rPr>
          <w:rFonts w:eastAsia="Times New Roman" w:cs="Times New Roman"/>
          <w:kern w:val="0"/>
          <w:lang w:eastAsia="ar-SA" w:bidi="ar-SA"/>
        </w:rPr>
        <w:tab/>
      </w:r>
      <w:r w:rsidRPr="002F70BD">
        <w:rPr>
          <w:rFonts w:eastAsia="Times New Roman" w:cs="Times New Roman"/>
          <w:kern w:val="0"/>
          <w:lang w:eastAsia="ar-SA" w:bidi="ar-SA"/>
        </w:rPr>
        <w:tab/>
      </w:r>
      <w:r w:rsidRPr="002F70BD">
        <w:rPr>
          <w:rFonts w:eastAsia="Times New Roman" w:cs="Times New Roman"/>
          <w:kern w:val="0"/>
          <w:lang w:eastAsia="ar-SA" w:bidi="ar-SA"/>
        </w:rPr>
        <w:tab/>
      </w:r>
      <w:r w:rsidR="00F51096" w:rsidRPr="002F70BD">
        <w:rPr>
          <w:rFonts w:eastAsia="Times New Roman" w:cs="Times New Roman"/>
          <w:kern w:val="0"/>
          <w:lang w:eastAsia="ar-SA" w:bidi="ar-SA"/>
        </w:rPr>
        <w:t xml:space="preserve">                                            </w:t>
      </w:r>
      <w:proofErr w:type="gramEnd"/>
      <w:r w:rsidR="00F51096" w:rsidRPr="002F70BD">
        <w:rPr>
          <w:rFonts w:eastAsia="Times New Roman" w:cs="Times New Roman"/>
          <w:kern w:val="0"/>
          <w:lang w:eastAsia="ar-SA" w:bidi="ar-SA"/>
        </w:rPr>
        <w:t xml:space="preserve">    </w:t>
      </w:r>
      <w:r w:rsidRPr="002F70BD">
        <w:rPr>
          <w:rFonts w:eastAsia="Times New Roman" w:cs="Times New Roman"/>
          <w:kern w:val="0"/>
          <w:lang w:eastAsia="ar-SA" w:bidi="ar-SA"/>
        </w:rPr>
        <w:t xml:space="preserve">Ze strony </w:t>
      </w:r>
      <w:r w:rsidR="00E3084A">
        <w:rPr>
          <w:rFonts w:eastAsia="Times New Roman" w:cs="Times New Roman"/>
          <w:kern w:val="0"/>
          <w:lang w:eastAsia="ar-SA" w:bidi="ar-SA"/>
        </w:rPr>
        <w:t>W</w:t>
      </w:r>
      <w:r w:rsidRPr="002F70BD">
        <w:rPr>
          <w:rFonts w:eastAsia="Times New Roman" w:cs="Times New Roman"/>
          <w:kern w:val="0"/>
          <w:lang w:eastAsia="ar-SA" w:bidi="ar-SA"/>
        </w:rPr>
        <w:t>ykonawcy:</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spacing w:line="360" w:lineRule="auto"/>
        <w:textAlignment w:val="auto"/>
        <w:rPr>
          <w:rFonts w:eastAsia="Times New Roman" w:cs="Times New Roman"/>
          <w:kern w:val="0"/>
          <w:lang w:eastAsia="ar-SA" w:bidi="ar-SA"/>
        </w:rPr>
      </w:pPr>
      <w:r w:rsidRPr="002F70BD">
        <w:rPr>
          <w:rFonts w:eastAsia="Times New Roman" w:cs="Times New Roman"/>
          <w:kern w:val="0"/>
          <w:lang w:eastAsia="ar-SA" w:bidi="ar-SA"/>
        </w:rPr>
        <w:t>1. .........................................................</w:t>
      </w:r>
      <w:r w:rsidRPr="002F70BD">
        <w:rPr>
          <w:rFonts w:eastAsia="Times New Roman" w:cs="Times New Roman"/>
          <w:kern w:val="0"/>
          <w:lang w:eastAsia="ar-SA" w:bidi="ar-SA"/>
        </w:rPr>
        <w:tab/>
      </w:r>
      <w:r w:rsidRPr="002F70BD">
        <w:rPr>
          <w:rFonts w:eastAsia="Times New Roman" w:cs="Times New Roman"/>
          <w:kern w:val="0"/>
          <w:lang w:eastAsia="ar-SA" w:bidi="ar-SA"/>
        </w:rPr>
        <w:tab/>
      </w:r>
      <w:r w:rsidRPr="002F70BD">
        <w:rPr>
          <w:rFonts w:eastAsia="Times New Roman" w:cs="Times New Roman"/>
          <w:kern w:val="0"/>
          <w:lang w:eastAsia="ar-SA" w:bidi="ar-SA"/>
        </w:rPr>
        <w:tab/>
      </w:r>
      <w:r w:rsidR="00F51096" w:rsidRPr="002F70BD">
        <w:rPr>
          <w:rFonts w:eastAsia="Times New Roman" w:cs="Times New Roman"/>
          <w:kern w:val="0"/>
          <w:lang w:eastAsia="ar-SA" w:bidi="ar-SA"/>
        </w:rPr>
        <w:t xml:space="preserve">                              </w:t>
      </w:r>
      <w:r w:rsidRPr="002F70BD">
        <w:rPr>
          <w:rFonts w:eastAsia="Times New Roman" w:cs="Times New Roman"/>
          <w:kern w:val="0"/>
          <w:lang w:eastAsia="ar-SA" w:bidi="ar-SA"/>
        </w:rPr>
        <w:t>1. ....................</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2F70BD" w:rsidRDefault="00160F24" w:rsidP="00160F24">
      <w:pPr>
        <w:widowControl/>
        <w:autoSpaceDN/>
        <w:spacing w:line="360" w:lineRule="auto"/>
        <w:textAlignment w:val="auto"/>
        <w:rPr>
          <w:rFonts w:eastAsia="Times New Roman" w:cs="Times New Roman"/>
          <w:kern w:val="0"/>
          <w:lang w:eastAsia="ar-SA" w:bidi="ar-SA"/>
        </w:rPr>
      </w:pPr>
      <w:r w:rsidRPr="002F70BD">
        <w:rPr>
          <w:rFonts w:eastAsia="Times New Roman" w:cs="Times New Roman"/>
          <w:kern w:val="0"/>
          <w:lang w:eastAsia="ar-SA" w:bidi="ar-SA"/>
        </w:rPr>
        <w:t>2. .............................................</w:t>
      </w:r>
      <w:r w:rsidR="00410AFA">
        <w:rPr>
          <w:rFonts w:eastAsia="Times New Roman" w:cs="Times New Roman"/>
          <w:kern w:val="0"/>
          <w:lang w:eastAsia="ar-SA" w:bidi="ar-SA"/>
        </w:rPr>
        <w:t>....</w:t>
      </w:r>
      <w:r w:rsidRPr="002F70BD">
        <w:rPr>
          <w:rFonts w:eastAsia="Times New Roman" w:cs="Times New Roman"/>
          <w:kern w:val="0"/>
          <w:lang w:eastAsia="ar-SA" w:bidi="ar-SA"/>
        </w:rPr>
        <w:t>........</w:t>
      </w:r>
      <w:r w:rsidRPr="002F70BD">
        <w:rPr>
          <w:rFonts w:eastAsia="Times New Roman" w:cs="Times New Roman"/>
          <w:kern w:val="0"/>
          <w:lang w:eastAsia="ar-SA" w:bidi="ar-SA"/>
        </w:rPr>
        <w:tab/>
      </w:r>
      <w:r w:rsidRPr="002F70BD">
        <w:rPr>
          <w:rFonts w:eastAsia="Times New Roman" w:cs="Times New Roman"/>
          <w:kern w:val="0"/>
          <w:lang w:eastAsia="ar-SA" w:bidi="ar-SA"/>
        </w:rPr>
        <w:tab/>
      </w:r>
      <w:r w:rsidRPr="002F70BD">
        <w:rPr>
          <w:rFonts w:eastAsia="Times New Roman" w:cs="Times New Roman"/>
          <w:kern w:val="0"/>
          <w:lang w:eastAsia="ar-SA" w:bidi="ar-SA"/>
        </w:rPr>
        <w:tab/>
      </w:r>
      <w:r w:rsidR="00F51096" w:rsidRPr="002F70BD">
        <w:rPr>
          <w:rFonts w:eastAsia="Times New Roman" w:cs="Times New Roman"/>
          <w:kern w:val="0"/>
          <w:lang w:eastAsia="ar-SA" w:bidi="ar-SA"/>
        </w:rPr>
        <w:t xml:space="preserve">                             </w:t>
      </w:r>
      <w:r w:rsidR="00410AFA">
        <w:rPr>
          <w:rFonts w:eastAsia="Times New Roman" w:cs="Times New Roman"/>
          <w:kern w:val="0"/>
          <w:lang w:eastAsia="ar-SA" w:bidi="ar-SA"/>
        </w:rPr>
        <w:t xml:space="preserve"> </w:t>
      </w:r>
      <w:r w:rsidRPr="002F70BD">
        <w:rPr>
          <w:rFonts w:eastAsia="Times New Roman" w:cs="Times New Roman"/>
          <w:kern w:val="0"/>
          <w:lang w:eastAsia="ar-SA" w:bidi="ar-SA"/>
        </w:rPr>
        <w:t>2. ......................</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r w:rsidR="003C5715" w:rsidRPr="002F70BD">
        <w:rPr>
          <w:rFonts w:eastAsia="Times New Roman" w:cs="Times New Roman"/>
          <w:kern w:val="0"/>
          <w:lang w:eastAsia="ar-SA" w:bidi="ar-SA"/>
        </w:rPr>
        <w:t>.</w:t>
      </w:r>
      <w:r w:rsidRPr="002F70BD">
        <w:rPr>
          <w:rFonts w:eastAsia="Times New Roman" w:cs="Times New Roman"/>
          <w:kern w:val="0"/>
          <w:lang w:eastAsia="ar-SA" w:bidi="ar-SA"/>
        </w:rPr>
        <w:t>........................</w:t>
      </w:r>
    </w:p>
    <w:p w:rsidR="00160F24" w:rsidRPr="00410AFA" w:rsidRDefault="00160F24" w:rsidP="00160F24">
      <w:pPr>
        <w:widowControl/>
        <w:autoSpaceDN/>
        <w:spacing w:line="360" w:lineRule="auto"/>
        <w:textAlignment w:val="auto"/>
        <w:rPr>
          <w:rFonts w:eastAsia="Times New Roman" w:cs="Times New Roman"/>
          <w:kern w:val="0"/>
          <w:sz w:val="20"/>
          <w:szCs w:val="20"/>
          <w:lang w:eastAsia="ar-SA" w:bidi="ar-SA"/>
        </w:rPr>
      </w:pPr>
      <w:r w:rsidRPr="002F70BD">
        <w:rPr>
          <w:rFonts w:eastAsia="Times New Roman" w:cs="Times New Roman"/>
          <w:kern w:val="0"/>
          <w:lang w:eastAsia="ar-SA" w:bidi="ar-SA"/>
        </w:rPr>
        <w:t>3. ..........................................................</w:t>
      </w:r>
      <w:r w:rsidRPr="002F70BD">
        <w:rPr>
          <w:rFonts w:eastAsia="Times New Roman" w:cs="Times New Roman"/>
          <w:kern w:val="0"/>
          <w:lang w:eastAsia="ar-SA" w:bidi="ar-SA"/>
        </w:rPr>
        <w:tab/>
      </w:r>
      <w:r w:rsidRPr="002F70BD">
        <w:rPr>
          <w:rFonts w:eastAsia="Times New Roman" w:cs="Times New Roman"/>
          <w:kern w:val="0"/>
          <w:lang w:eastAsia="ar-SA" w:bidi="ar-SA"/>
        </w:rPr>
        <w:tab/>
      </w:r>
      <w:r w:rsidRPr="002F70BD">
        <w:rPr>
          <w:rFonts w:eastAsia="Times New Roman" w:cs="Times New Roman"/>
          <w:kern w:val="0"/>
          <w:lang w:eastAsia="ar-SA" w:bidi="ar-SA"/>
        </w:rPr>
        <w:tab/>
      </w:r>
      <w:r w:rsidRPr="002F70BD">
        <w:rPr>
          <w:rFonts w:eastAsia="Times New Roman" w:cs="Times New Roman"/>
          <w:kern w:val="0"/>
          <w:lang w:eastAsia="ar-SA" w:bidi="ar-SA"/>
        </w:rPr>
        <w:tab/>
      </w:r>
      <w:r w:rsidRPr="00410AFA">
        <w:rPr>
          <w:rFonts w:eastAsia="Times New Roman" w:cs="Times New Roman"/>
          <w:kern w:val="0"/>
          <w:sz w:val="20"/>
          <w:szCs w:val="20"/>
          <w:lang w:eastAsia="ar-SA" w:bidi="ar-SA"/>
        </w:rPr>
        <w:t xml:space="preserve">               </w:t>
      </w:r>
      <w:r w:rsidR="00F51096" w:rsidRPr="00410AFA">
        <w:rPr>
          <w:rFonts w:eastAsia="Times New Roman" w:cs="Times New Roman"/>
          <w:kern w:val="0"/>
          <w:sz w:val="20"/>
          <w:szCs w:val="20"/>
          <w:lang w:eastAsia="ar-SA" w:bidi="ar-SA"/>
        </w:rPr>
        <w:t xml:space="preserve">                                   </w:t>
      </w:r>
      <w:r w:rsidR="00410AFA">
        <w:rPr>
          <w:rFonts w:eastAsia="Times New Roman" w:cs="Times New Roman"/>
          <w:kern w:val="0"/>
          <w:sz w:val="20"/>
          <w:szCs w:val="20"/>
          <w:lang w:eastAsia="ar-SA" w:bidi="ar-SA"/>
        </w:rPr>
        <w:t xml:space="preserve">           </w:t>
      </w:r>
      <w:r w:rsidRPr="00410AFA">
        <w:rPr>
          <w:rFonts w:eastAsia="Times New Roman" w:cs="Times New Roman"/>
          <w:kern w:val="0"/>
          <w:sz w:val="20"/>
          <w:szCs w:val="20"/>
          <w:lang w:eastAsia="ar-SA" w:bidi="ar-SA"/>
        </w:rPr>
        <w:t xml:space="preserve"> (podpisy)</w:t>
      </w:r>
    </w:p>
    <w:p w:rsidR="00160F24" w:rsidRPr="002F70BD" w:rsidRDefault="00160F24" w:rsidP="00160F24">
      <w:pPr>
        <w:widowControl/>
        <w:autoSpaceDN/>
        <w:spacing w:line="360" w:lineRule="auto"/>
        <w:textAlignment w:val="auto"/>
        <w:rPr>
          <w:rFonts w:eastAsia="Times New Roman" w:cs="Times New Roman"/>
          <w:kern w:val="0"/>
          <w:lang w:eastAsia="ar-SA" w:bidi="ar-SA"/>
        </w:rPr>
      </w:pPr>
      <w:r w:rsidRPr="002F70BD">
        <w:rPr>
          <w:rFonts w:eastAsia="Times New Roman" w:cs="Times New Roman"/>
          <w:kern w:val="0"/>
          <w:lang w:eastAsia="ar-SA" w:bidi="ar-SA"/>
        </w:rPr>
        <w:t>4. ..........................................................</w:t>
      </w:r>
    </w:p>
    <w:p w:rsidR="00160F24" w:rsidRPr="00410AFA" w:rsidRDefault="00160F24" w:rsidP="00160F24">
      <w:pPr>
        <w:widowControl/>
        <w:autoSpaceDN/>
        <w:spacing w:line="360" w:lineRule="auto"/>
        <w:textAlignment w:val="auto"/>
        <w:rPr>
          <w:rFonts w:eastAsia="Times New Roman" w:cs="Times New Roman"/>
          <w:kern w:val="0"/>
          <w:sz w:val="20"/>
          <w:szCs w:val="20"/>
          <w:lang w:eastAsia="ar-SA" w:bidi="ar-SA"/>
        </w:rPr>
      </w:pPr>
      <w:r w:rsidRPr="00410AFA">
        <w:rPr>
          <w:rFonts w:eastAsia="Times New Roman" w:cs="Times New Roman"/>
          <w:kern w:val="0"/>
          <w:sz w:val="20"/>
          <w:szCs w:val="20"/>
          <w:lang w:eastAsia="ar-SA" w:bidi="ar-SA"/>
        </w:rPr>
        <w:t xml:space="preserve">                            </w:t>
      </w:r>
      <w:r w:rsidR="00410AFA">
        <w:rPr>
          <w:rFonts w:eastAsia="Times New Roman" w:cs="Times New Roman"/>
          <w:kern w:val="0"/>
          <w:sz w:val="20"/>
          <w:szCs w:val="20"/>
          <w:lang w:eastAsia="ar-SA" w:bidi="ar-SA"/>
        </w:rPr>
        <w:t xml:space="preserve">    </w:t>
      </w:r>
      <w:r w:rsidRPr="00410AFA">
        <w:rPr>
          <w:rFonts w:eastAsia="Times New Roman" w:cs="Times New Roman"/>
          <w:kern w:val="0"/>
          <w:sz w:val="20"/>
          <w:szCs w:val="20"/>
          <w:lang w:eastAsia="ar-SA" w:bidi="ar-SA"/>
        </w:rPr>
        <w:t>(podpisy)</w:t>
      </w: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textAlignment w:val="auto"/>
        <w:rPr>
          <w:rFonts w:eastAsia="Times New Roman" w:cs="Times New Roman"/>
          <w:kern w:val="0"/>
          <w:lang w:eastAsia="ar-SA" w:bidi="ar-SA"/>
        </w:rPr>
      </w:pPr>
    </w:p>
    <w:p w:rsidR="00160F24" w:rsidRPr="002F70BD" w:rsidRDefault="00160F24" w:rsidP="00160F24">
      <w:pPr>
        <w:widowControl/>
        <w:autoSpaceDN/>
        <w:jc w:val="center"/>
        <w:textAlignment w:val="auto"/>
        <w:rPr>
          <w:rFonts w:eastAsia="Times New Roman" w:cs="Times New Roman"/>
          <w:kern w:val="0"/>
          <w:lang w:eastAsia="ar-SA" w:bidi="ar-SA"/>
        </w:rPr>
      </w:pPr>
    </w:p>
    <w:p w:rsidR="00160F24" w:rsidRPr="002F70BD" w:rsidRDefault="00160F24" w:rsidP="00160F24">
      <w:pPr>
        <w:widowControl/>
        <w:autoSpaceDN/>
        <w:jc w:val="center"/>
        <w:textAlignment w:val="auto"/>
        <w:rPr>
          <w:rFonts w:eastAsia="Times New Roman" w:cs="Times New Roman"/>
          <w:kern w:val="0"/>
          <w:lang w:eastAsia="ar-SA" w:bidi="ar-SA"/>
        </w:rPr>
      </w:pPr>
    </w:p>
    <w:p w:rsidR="009E638A" w:rsidRPr="00410AFA" w:rsidRDefault="009E638A" w:rsidP="000D0CBA">
      <w:pPr>
        <w:widowControl/>
        <w:suppressAutoHyphens w:val="0"/>
        <w:autoSpaceDN/>
        <w:spacing w:line="360" w:lineRule="auto"/>
        <w:ind w:left="6237"/>
        <w:jc w:val="both"/>
        <w:textAlignment w:val="auto"/>
        <w:rPr>
          <w:rFonts w:eastAsia="Times New Roman" w:cs="Times New Roman"/>
          <w:b/>
          <w:bCs/>
          <w:sz w:val="16"/>
          <w:szCs w:val="16"/>
          <w:lang w:bidi="ar-SA"/>
        </w:rPr>
      </w:pPr>
      <w:r w:rsidRPr="00410AFA">
        <w:rPr>
          <w:rFonts w:eastAsia="Times New Roman" w:cs="Times New Roman"/>
          <w:b/>
          <w:bCs/>
          <w:sz w:val="16"/>
          <w:szCs w:val="16"/>
          <w:lang w:bidi="ar-SA"/>
        </w:rPr>
        <w:lastRenderedPageBreak/>
        <w:t xml:space="preserve">Załącznik nr 4 do umowy nr </w:t>
      </w:r>
      <w:r w:rsidR="000D0CBA">
        <w:rPr>
          <w:rFonts w:eastAsia="Times New Roman" w:cs="Times New Roman"/>
          <w:b/>
          <w:bCs/>
          <w:sz w:val="16"/>
          <w:szCs w:val="16"/>
          <w:lang w:bidi="ar-SA"/>
        </w:rPr>
        <w:t>35</w:t>
      </w:r>
      <w:r w:rsidRPr="00410AFA">
        <w:rPr>
          <w:rFonts w:eastAsia="Times New Roman" w:cs="Times New Roman"/>
          <w:b/>
          <w:bCs/>
          <w:sz w:val="16"/>
          <w:szCs w:val="16"/>
          <w:lang w:bidi="ar-SA"/>
        </w:rPr>
        <w:t>/2</w:t>
      </w:r>
      <w:r w:rsidR="000D0CBA">
        <w:rPr>
          <w:rFonts w:eastAsia="Times New Roman" w:cs="Times New Roman"/>
          <w:b/>
          <w:bCs/>
          <w:sz w:val="16"/>
          <w:szCs w:val="16"/>
          <w:lang w:bidi="ar-SA"/>
        </w:rPr>
        <w:t>4</w:t>
      </w:r>
      <w:r w:rsidRPr="00410AFA">
        <w:rPr>
          <w:rFonts w:eastAsia="Times New Roman" w:cs="Times New Roman"/>
          <w:b/>
          <w:bCs/>
          <w:sz w:val="16"/>
          <w:szCs w:val="16"/>
          <w:lang w:bidi="ar-SA"/>
        </w:rPr>
        <w:t>/ZT</w:t>
      </w:r>
      <w:r w:rsidRPr="00410AFA">
        <w:rPr>
          <w:rFonts w:eastAsia="Times New Roman" w:cs="Times New Roman"/>
          <w:b/>
          <w:bCs/>
          <w:sz w:val="16"/>
          <w:szCs w:val="16"/>
          <w:lang w:bidi="ar-SA"/>
        </w:rPr>
        <w:tab/>
      </w:r>
      <w:r w:rsidRPr="00410AFA">
        <w:rPr>
          <w:rFonts w:eastAsia="Times New Roman" w:cs="Times New Roman"/>
          <w:b/>
          <w:bCs/>
          <w:sz w:val="16"/>
          <w:szCs w:val="16"/>
          <w:lang w:bidi="ar-SA"/>
        </w:rPr>
        <w:tab/>
        <w:t xml:space="preserve"> </w:t>
      </w:r>
      <w:r w:rsidRPr="00410AFA">
        <w:rPr>
          <w:rFonts w:eastAsia="Times New Roman" w:cs="Times New Roman"/>
          <w:b/>
          <w:bCs/>
          <w:sz w:val="16"/>
          <w:szCs w:val="16"/>
          <w:lang w:bidi="ar-SA"/>
        </w:rPr>
        <w:br/>
        <w:t>z dnia ……………………...………...…….</w:t>
      </w:r>
    </w:p>
    <w:p w:rsidR="009E638A" w:rsidRPr="002F70BD" w:rsidRDefault="009E638A" w:rsidP="00917A1B">
      <w:pPr>
        <w:widowControl/>
        <w:autoSpaceDE w:val="0"/>
        <w:autoSpaceDN/>
        <w:jc w:val="center"/>
        <w:textAlignment w:val="auto"/>
        <w:rPr>
          <w:rFonts w:eastAsia="Times New Roman" w:cs="Times New Roman"/>
          <w:b/>
          <w:bCs/>
          <w:kern w:val="0"/>
          <w:u w:val="single"/>
          <w:lang w:eastAsia="ar-SA" w:bidi="ar-SA"/>
        </w:rPr>
      </w:pPr>
    </w:p>
    <w:p w:rsidR="009E638A" w:rsidRPr="002F70BD" w:rsidRDefault="009E638A" w:rsidP="00917A1B">
      <w:pPr>
        <w:widowControl/>
        <w:autoSpaceDE w:val="0"/>
        <w:autoSpaceDN/>
        <w:jc w:val="center"/>
        <w:textAlignment w:val="auto"/>
        <w:rPr>
          <w:rFonts w:eastAsia="Times New Roman" w:cs="Times New Roman"/>
          <w:b/>
          <w:bCs/>
          <w:kern w:val="0"/>
          <w:u w:val="single"/>
          <w:lang w:eastAsia="ar-SA" w:bidi="ar-SA"/>
        </w:rPr>
      </w:pPr>
    </w:p>
    <w:p w:rsidR="00917A1B" w:rsidRPr="002F70BD" w:rsidRDefault="00917A1B" w:rsidP="00917A1B">
      <w:pPr>
        <w:widowControl/>
        <w:autoSpaceDE w:val="0"/>
        <w:autoSpaceDN/>
        <w:jc w:val="center"/>
        <w:textAlignment w:val="auto"/>
        <w:rPr>
          <w:rFonts w:eastAsia="Times New Roman" w:cs="Times New Roman"/>
          <w:b/>
          <w:bCs/>
          <w:kern w:val="0"/>
          <w:u w:val="single"/>
          <w:lang w:eastAsia="ar-SA" w:bidi="ar-SA"/>
        </w:rPr>
      </w:pPr>
      <w:r w:rsidRPr="002F70BD">
        <w:rPr>
          <w:rFonts w:eastAsia="Times New Roman" w:cs="Times New Roman"/>
          <w:b/>
          <w:bCs/>
          <w:kern w:val="0"/>
          <w:u w:val="single"/>
          <w:lang w:eastAsia="ar-SA" w:bidi="ar-SA"/>
        </w:rPr>
        <w:t xml:space="preserve">ANEKS NR 1 </w:t>
      </w:r>
    </w:p>
    <w:p w:rsidR="00917A1B" w:rsidRPr="002F70BD" w:rsidRDefault="00917A1B" w:rsidP="00917A1B">
      <w:pPr>
        <w:widowControl/>
        <w:autoSpaceDE w:val="0"/>
        <w:autoSpaceDN/>
        <w:jc w:val="center"/>
        <w:textAlignment w:val="auto"/>
        <w:rPr>
          <w:rFonts w:eastAsia="Times New Roman" w:cs="Times New Roman"/>
          <w:b/>
          <w:bCs/>
          <w:kern w:val="0"/>
          <w:lang w:eastAsia="ar-SA" w:bidi="ar-SA"/>
        </w:rPr>
      </w:pPr>
    </w:p>
    <w:p w:rsidR="00917A1B" w:rsidRPr="002F70BD" w:rsidRDefault="00917A1B" w:rsidP="00917A1B">
      <w:pPr>
        <w:widowControl/>
        <w:autoSpaceDE w:val="0"/>
        <w:autoSpaceDN/>
        <w:jc w:val="center"/>
        <w:textAlignment w:val="auto"/>
        <w:rPr>
          <w:rFonts w:eastAsia="Times New Roman" w:cs="Times New Roman"/>
          <w:b/>
          <w:bCs/>
          <w:kern w:val="0"/>
          <w:lang w:eastAsia="ar-SA" w:bidi="ar-SA"/>
        </w:rPr>
      </w:pPr>
      <w:proofErr w:type="gramStart"/>
      <w:r w:rsidRPr="002F70BD">
        <w:rPr>
          <w:rFonts w:eastAsia="Times New Roman" w:cs="Times New Roman"/>
          <w:b/>
          <w:bCs/>
          <w:kern w:val="0"/>
          <w:lang w:eastAsia="ar-SA" w:bidi="ar-SA"/>
        </w:rPr>
        <w:t>do</w:t>
      </w:r>
      <w:proofErr w:type="gramEnd"/>
      <w:r w:rsidRPr="002F70BD">
        <w:rPr>
          <w:rFonts w:eastAsia="Times New Roman" w:cs="Times New Roman"/>
          <w:b/>
          <w:bCs/>
          <w:kern w:val="0"/>
          <w:lang w:eastAsia="ar-SA" w:bidi="ar-SA"/>
        </w:rPr>
        <w:t xml:space="preserve"> Umowy nr </w:t>
      </w:r>
      <w:r w:rsidR="000D0CBA">
        <w:rPr>
          <w:rFonts w:eastAsia="Times New Roman" w:cs="Times New Roman"/>
          <w:b/>
          <w:bCs/>
          <w:kern w:val="0"/>
          <w:lang w:eastAsia="ar-SA" w:bidi="ar-SA"/>
        </w:rPr>
        <w:t>35</w:t>
      </w:r>
      <w:r w:rsidRPr="002F70BD">
        <w:rPr>
          <w:rFonts w:eastAsia="Times New Roman" w:cs="Times New Roman"/>
          <w:b/>
          <w:bCs/>
          <w:kern w:val="0"/>
          <w:lang w:eastAsia="ar-SA" w:bidi="ar-SA"/>
        </w:rPr>
        <w:t>/2</w:t>
      </w:r>
      <w:r w:rsidR="000D0CBA">
        <w:rPr>
          <w:rFonts w:eastAsia="Times New Roman" w:cs="Times New Roman"/>
          <w:b/>
          <w:bCs/>
          <w:kern w:val="0"/>
          <w:lang w:eastAsia="ar-SA" w:bidi="ar-SA"/>
        </w:rPr>
        <w:t>4</w:t>
      </w:r>
      <w:r w:rsidRPr="002F70BD">
        <w:rPr>
          <w:rFonts w:eastAsia="Times New Roman" w:cs="Times New Roman"/>
          <w:b/>
          <w:bCs/>
          <w:kern w:val="0"/>
          <w:lang w:eastAsia="ar-SA" w:bidi="ar-SA"/>
        </w:rPr>
        <w:t xml:space="preserve">/ZT z dnia ………………r.  </w:t>
      </w:r>
    </w:p>
    <w:p w:rsidR="00917A1B" w:rsidRPr="002F70BD" w:rsidRDefault="00917A1B" w:rsidP="00917A1B">
      <w:pPr>
        <w:widowControl/>
        <w:autoSpaceDE w:val="0"/>
        <w:autoSpaceDN/>
        <w:jc w:val="center"/>
        <w:textAlignment w:val="auto"/>
        <w:rPr>
          <w:rFonts w:eastAsia="Times New Roman" w:cs="Times New Roman"/>
          <w:b/>
          <w:bCs/>
          <w:kern w:val="0"/>
          <w:lang w:eastAsia="ar-SA" w:bidi="ar-SA"/>
        </w:rPr>
      </w:pPr>
    </w:p>
    <w:p w:rsidR="00917A1B" w:rsidRPr="002F70BD" w:rsidRDefault="00917A1B" w:rsidP="00917A1B">
      <w:pPr>
        <w:widowControl/>
        <w:autoSpaceDE w:val="0"/>
        <w:autoSpaceDN/>
        <w:jc w:val="center"/>
        <w:textAlignment w:val="auto"/>
        <w:rPr>
          <w:rFonts w:eastAsia="Times New Roman" w:cs="Times New Roman"/>
          <w:b/>
          <w:bCs/>
          <w:kern w:val="0"/>
          <w:lang w:eastAsia="ar-SA" w:bidi="ar-SA"/>
        </w:rPr>
      </w:pPr>
    </w:p>
    <w:p w:rsidR="00917A1B" w:rsidRPr="002F70BD" w:rsidRDefault="00917A1B" w:rsidP="00917A1B">
      <w:pPr>
        <w:widowControl/>
        <w:autoSpaceDE w:val="0"/>
        <w:autoSpaceDN/>
        <w:textAlignment w:val="auto"/>
        <w:rPr>
          <w:rFonts w:eastAsia="Times New Roman" w:cs="Times New Roman"/>
          <w:b/>
          <w:bCs/>
          <w:kern w:val="0"/>
          <w:lang w:eastAsia="ar-SA" w:bidi="ar-SA"/>
        </w:rPr>
      </w:pPr>
    </w:p>
    <w:p w:rsidR="00917A1B" w:rsidRPr="002F70BD" w:rsidRDefault="00917A1B" w:rsidP="00917A1B">
      <w:pPr>
        <w:widowControl/>
        <w:autoSpaceDE w:val="0"/>
        <w:autoSpaceDN/>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Zawarty w Legionowie w dniu …………………. 2024 </w:t>
      </w:r>
      <w:proofErr w:type="gramStart"/>
      <w:r w:rsidRPr="002F70BD">
        <w:rPr>
          <w:rFonts w:eastAsia="Times New Roman" w:cs="Times New Roman"/>
          <w:kern w:val="0"/>
          <w:lang w:eastAsia="ar-SA" w:bidi="ar-SA"/>
        </w:rPr>
        <w:t>r</w:t>
      </w:r>
      <w:proofErr w:type="gramEnd"/>
      <w:r w:rsidRPr="002F70BD">
        <w:rPr>
          <w:rFonts w:eastAsia="Times New Roman" w:cs="Times New Roman"/>
          <w:kern w:val="0"/>
          <w:lang w:eastAsia="ar-SA" w:bidi="ar-SA"/>
        </w:rPr>
        <w:t>. pomi</w:t>
      </w:r>
      <w:r w:rsidRPr="002F70BD">
        <w:rPr>
          <w:rFonts w:eastAsia="TimesNewRoman" w:cs="Times New Roman"/>
          <w:kern w:val="0"/>
          <w:lang w:eastAsia="ar-SA" w:bidi="ar-SA"/>
        </w:rPr>
        <w:t>ę</w:t>
      </w:r>
      <w:r w:rsidRPr="002F70BD">
        <w:rPr>
          <w:rFonts w:eastAsia="Times New Roman" w:cs="Times New Roman"/>
          <w:kern w:val="0"/>
          <w:lang w:eastAsia="ar-SA" w:bidi="ar-SA"/>
        </w:rPr>
        <w:t xml:space="preserve">dzy </w:t>
      </w:r>
      <w:r w:rsidRPr="002F70BD">
        <w:rPr>
          <w:rFonts w:eastAsia="Times New Roman" w:cs="Times New Roman"/>
          <w:b/>
          <w:bCs/>
          <w:kern w:val="0"/>
          <w:lang w:eastAsia="ar-SA" w:bidi="ar-SA"/>
        </w:rPr>
        <w:t>SKARBEM PAŃSTWA</w:t>
      </w:r>
      <w:r w:rsidRPr="002F70BD">
        <w:rPr>
          <w:rFonts w:eastAsia="Times New Roman" w:cs="Times New Roman"/>
          <w:b/>
          <w:bCs/>
          <w:kern w:val="0"/>
          <w:lang w:eastAsia="ar-SA" w:bidi="ar-SA"/>
        </w:rPr>
        <w:br/>
      </w:r>
      <w:r w:rsidRPr="002F70BD">
        <w:rPr>
          <w:rFonts w:eastAsia="Times New Roman" w:cs="Times New Roman"/>
          <w:b/>
          <w:kern w:val="0"/>
          <w:lang w:eastAsia="ar-SA" w:bidi="ar-SA"/>
        </w:rPr>
        <w:t>–</w:t>
      </w:r>
      <w:r w:rsidRPr="002F70BD">
        <w:rPr>
          <w:rFonts w:eastAsia="Times New Roman" w:cs="Times New Roman"/>
          <w:kern w:val="0"/>
          <w:lang w:eastAsia="ar-SA" w:bidi="ar-SA"/>
        </w:rPr>
        <w:t xml:space="preserve"> </w:t>
      </w:r>
      <w:r w:rsidRPr="002F70BD">
        <w:rPr>
          <w:rFonts w:eastAsia="Times New Roman" w:cs="Times New Roman"/>
          <w:b/>
          <w:bCs/>
          <w:kern w:val="0"/>
          <w:lang w:eastAsia="ar-SA" w:bidi="ar-SA"/>
        </w:rPr>
        <w:t xml:space="preserve">CENTRUM SZKOLENIA POLICJI </w:t>
      </w:r>
      <w:r w:rsidRPr="002F70BD">
        <w:rPr>
          <w:rFonts w:eastAsia="Times New Roman" w:cs="Times New Roman"/>
          <w:kern w:val="0"/>
          <w:lang w:eastAsia="ar-SA" w:bidi="ar-SA"/>
        </w:rPr>
        <w:t>w Legionowie, ul. Zegrzyńska121, 05-119 Legionowo, NIP: 536-00-13-119, REGON: 011968687 reprezentowanym przez ……………..…………………………………………………………………………….……...</w:t>
      </w:r>
    </w:p>
    <w:p w:rsidR="00917A1B" w:rsidRPr="002F70BD" w:rsidRDefault="00917A1B" w:rsidP="00917A1B">
      <w:pPr>
        <w:widowControl/>
        <w:autoSpaceDE w:val="0"/>
        <w:autoSpaceDN/>
        <w:jc w:val="both"/>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zwanym</w:t>
      </w:r>
      <w:proofErr w:type="gramEnd"/>
      <w:r w:rsidRPr="002F70BD">
        <w:rPr>
          <w:rFonts w:eastAsia="Times New Roman" w:cs="Times New Roman"/>
          <w:kern w:val="0"/>
          <w:lang w:eastAsia="ar-SA" w:bidi="ar-SA"/>
        </w:rPr>
        <w:t xml:space="preserve"> w dalszej części umowy </w:t>
      </w:r>
      <w:r w:rsidRPr="002F70BD">
        <w:rPr>
          <w:rFonts w:eastAsia="Times New Roman" w:cs="Times New Roman"/>
          <w:b/>
          <w:bCs/>
          <w:kern w:val="0"/>
          <w:lang w:eastAsia="ar-SA" w:bidi="ar-SA"/>
        </w:rPr>
        <w:t>„Zamawiaj</w:t>
      </w:r>
      <w:r w:rsidRPr="002F70BD">
        <w:rPr>
          <w:rFonts w:eastAsia="TimesNewRoman" w:cs="Times New Roman"/>
          <w:b/>
          <w:kern w:val="0"/>
          <w:lang w:eastAsia="ar-SA" w:bidi="ar-SA"/>
        </w:rPr>
        <w:t>ą</w:t>
      </w:r>
      <w:r w:rsidRPr="002F70BD">
        <w:rPr>
          <w:rFonts w:eastAsia="Times New Roman" w:cs="Times New Roman"/>
          <w:b/>
          <w:bCs/>
          <w:kern w:val="0"/>
          <w:lang w:eastAsia="ar-SA" w:bidi="ar-SA"/>
        </w:rPr>
        <w:t>cym”,</w:t>
      </w:r>
    </w:p>
    <w:p w:rsidR="00917A1B" w:rsidRPr="002F70BD" w:rsidRDefault="00917A1B" w:rsidP="00917A1B">
      <w:pPr>
        <w:widowControl/>
        <w:autoSpaceDE w:val="0"/>
        <w:autoSpaceDN/>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a</w:t>
      </w:r>
      <w:proofErr w:type="gramEnd"/>
    </w:p>
    <w:p w:rsidR="00917A1B" w:rsidRPr="002F70BD" w:rsidRDefault="00917A1B" w:rsidP="00917A1B">
      <w:pPr>
        <w:widowControl/>
        <w:autoSpaceDE w:val="0"/>
        <w:autoSpaceDN/>
        <w:jc w:val="both"/>
        <w:textAlignment w:val="auto"/>
        <w:rPr>
          <w:rFonts w:eastAsia="Times New Roman" w:cs="Times New Roman"/>
          <w:kern w:val="0"/>
          <w:lang w:eastAsia="ar-SA" w:bidi="ar-SA"/>
        </w:rPr>
      </w:pPr>
      <w:r w:rsidRPr="002F70BD">
        <w:rPr>
          <w:rFonts w:eastAsia="Times New Roman" w:cs="Times New Roman"/>
          <w:kern w:val="0"/>
          <w:lang w:eastAsia="ar-SA" w:bidi="ar-SA"/>
        </w:rPr>
        <w:t xml:space="preserve">.................................................... </w:t>
      </w:r>
      <w:proofErr w:type="gramStart"/>
      <w:r w:rsidRPr="002F70BD">
        <w:rPr>
          <w:rFonts w:eastAsia="Times New Roman" w:cs="Times New Roman"/>
          <w:kern w:val="0"/>
          <w:lang w:eastAsia="ar-SA" w:bidi="ar-SA"/>
        </w:rPr>
        <w:t>z</w:t>
      </w:r>
      <w:proofErr w:type="gramEnd"/>
      <w:r w:rsidRPr="002F70BD">
        <w:rPr>
          <w:rFonts w:eastAsia="Times New Roman" w:cs="Times New Roman"/>
          <w:kern w:val="0"/>
          <w:lang w:eastAsia="ar-SA" w:bidi="ar-SA"/>
        </w:rPr>
        <w:t xml:space="preserve"> siedzibą w ………</w:t>
      </w:r>
      <w:r w:rsidR="000D0CBA">
        <w:rPr>
          <w:rFonts w:eastAsia="Times New Roman" w:cs="Times New Roman"/>
          <w:kern w:val="0"/>
          <w:lang w:eastAsia="ar-SA" w:bidi="ar-SA"/>
        </w:rPr>
        <w:t>…</w:t>
      </w:r>
      <w:r w:rsidRPr="002F70BD">
        <w:rPr>
          <w:rFonts w:eastAsia="Times New Roman" w:cs="Times New Roman"/>
          <w:kern w:val="0"/>
          <w:lang w:eastAsia="ar-SA" w:bidi="ar-SA"/>
        </w:rPr>
        <w:t>………………………………………..</w:t>
      </w:r>
    </w:p>
    <w:p w:rsidR="00917A1B" w:rsidRPr="002F70BD" w:rsidRDefault="00917A1B" w:rsidP="00917A1B">
      <w:pPr>
        <w:widowControl/>
        <w:autoSpaceDE w:val="0"/>
        <w:autoSpaceDN/>
        <w:jc w:val="both"/>
        <w:textAlignment w:val="auto"/>
        <w:rPr>
          <w:rFonts w:eastAsia="Times New Roman" w:cs="Times New Roman"/>
          <w:kern w:val="0"/>
          <w:lang w:eastAsia="ar-SA" w:bidi="ar-SA"/>
        </w:rPr>
      </w:pPr>
      <w:proofErr w:type="gramStart"/>
      <w:r w:rsidRPr="002F70BD">
        <w:rPr>
          <w:rFonts w:eastAsia="Times New Roman" w:cs="Times New Roman"/>
          <w:kern w:val="0"/>
          <w:lang w:eastAsia="ar-SA" w:bidi="ar-SA"/>
        </w:rPr>
        <w:t>wpisanym</w:t>
      </w:r>
      <w:proofErr w:type="gramEnd"/>
      <w:r w:rsidRPr="002F70BD">
        <w:rPr>
          <w:rFonts w:eastAsia="Times New Roman" w:cs="Times New Roman"/>
          <w:kern w:val="0"/>
          <w:lang w:eastAsia="ar-SA" w:bidi="ar-SA"/>
        </w:rPr>
        <w:t xml:space="preserve"> do Krajowego Rejestru Przedsiębiorców/Centralnej Ewidencji i Informacji</w:t>
      </w:r>
      <w:r w:rsidRPr="002F70BD">
        <w:rPr>
          <w:rFonts w:eastAsia="Times New Roman" w:cs="Times New Roman"/>
          <w:kern w:val="0"/>
          <w:lang w:eastAsia="ar-SA" w:bidi="ar-SA"/>
        </w:rPr>
        <w:br/>
        <w:t xml:space="preserve">o Działalności Gospodarczej ……………..………..…………… NIP: ………………………, REGON: ………………………, reprezentowanym przez ………………………………….., </w:t>
      </w:r>
      <w:proofErr w:type="gramStart"/>
      <w:r w:rsidRPr="002F70BD">
        <w:rPr>
          <w:rFonts w:eastAsia="Times New Roman" w:cs="Times New Roman"/>
          <w:kern w:val="0"/>
          <w:lang w:eastAsia="ar-SA" w:bidi="ar-SA"/>
        </w:rPr>
        <w:t>zwanym</w:t>
      </w:r>
      <w:proofErr w:type="gramEnd"/>
      <w:r w:rsidRPr="002F70BD">
        <w:rPr>
          <w:rFonts w:eastAsia="Times New Roman" w:cs="Times New Roman"/>
          <w:kern w:val="0"/>
          <w:lang w:eastAsia="ar-SA" w:bidi="ar-SA"/>
        </w:rPr>
        <w:t xml:space="preserve"> w dalszej części umowy </w:t>
      </w:r>
      <w:r w:rsidRPr="002F70BD">
        <w:rPr>
          <w:rFonts w:eastAsia="Times New Roman" w:cs="Times New Roman"/>
          <w:b/>
          <w:bCs/>
          <w:kern w:val="0"/>
          <w:lang w:eastAsia="ar-SA" w:bidi="ar-SA"/>
        </w:rPr>
        <w:t>„Wykonawc</w:t>
      </w:r>
      <w:r w:rsidRPr="002F70BD">
        <w:rPr>
          <w:rFonts w:eastAsia="TimesNewRoman" w:cs="Times New Roman"/>
          <w:b/>
          <w:kern w:val="0"/>
          <w:lang w:eastAsia="ar-SA" w:bidi="ar-SA"/>
        </w:rPr>
        <w:t>ą</w:t>
      </w:r>
      <w:r w:rsidRPr="002F70BD">
        <w:rPr>
          <w:rFonts w:eastAsia="Times New Roman" w:cs="Times New Roman"/>
          <w:b/>
          <w:bCs/>
          <w:kern w:val="0"/>
          <w:lang w:eastAsia="ar-SA" w:bidi="ar-SA"/>
        </w:rPr>
        <w:t>”</w:t>
      </w:r>
    </w:p>
    <w:p w:rsidR="00917A1B" w:rsidRPr="002F70BD" w:rsidRDefault="00917A1B" w:rsidP="00917A1B">
      <w:pPr>
        <w:widowControl/>
        <w:autoSpaceDN/>
        <w:jc w:val="both"/>
        <w:textAlignment w:val="auto"/>
        <w:rPr>
          <w:rFonts w:eastAsia="Times New Roman" w:cs="Times New Roman"/>
          <w:kern w:val="0"/>
          <w:lang w:eastAsia="ar-SA" w:bidi="ar-SA"/>
        </w:rPr>
      </w:pPr>
    </w:p>
    <w:p w:rsidR="00917A1B" w:rsidRPr="002F70BD" w:rsidRDefault="00917A1B" w:rsidP="00917A1B">
      <w:pPr>
        <w:widowControl/>
        <w:autoSpaceDN/>
        <w:jc w:val="both"/>
        <w:textAlignment w:val="auto"/>
        <w:rPr>
          <w:rFonts w:eastAsia="Times New Roman" w:cs="Times New Roman"/>
          <w:b/>
          <w:bCs/>
          <w:kern w:val="0"/>
          <w:lang w:eastAsia="ar-SA" w:bidi="ar-SA"/>
        </w:rPr>
      </w:pPr>
      <w:proofErr w:type="gramStart"/>
      <w:r w:rsidRPr="002F70BD">
        <w:rPr>
          <w:rFonts w:eastAsia="Times New Roman" w:cs="Times New Roman"/>
          <w:kern w:val="0"/>
          <w:lang w:eastAsia="ar-SA" w:bidi="ar-SA"/>
        </w:rPr>
        <w:t>wyłonionym</w:t>
      </w:r>
      <w:proofErr w:type="gramEnd"/>
      <w:r w:rsidRPr="002F70BD">
        <w:rPr>
          <w:rFonts w:eastAsia="Times New Roman" w:cs="Times New Roman"/>
          <w:kern w:val="0"/>
          <w:lang w:eastAsia="ar-SA" w:bidi="ar-SA"/>
        </w:rPr>
        <w:t xml:space="preserve"> w postępowaniu prowadzonym w trybie podstawowym do zamówienia publicznego nr </w:t>
      </w:r>
      <w:r w:rsidR="000D0CBA">
        <w:rPr>
          <w:rFonts w:eastAsia="Times New Roman" w:cs="Times New Roman"/>
          <w:kern w:val="0"/>
          <w:lang w:eastAsia="ar-SA" w:bidi="ar-SA"/>
        </w:rPr>
        <w:t>35</w:t>
      </w:r>
      <w:r w:rsidRPr="002F70BD">
        <w:rPr>
          <w:rFonts w:eastAsia="Times New Roman" w:cs="Times New Roman"/>
          <w:kern w:val="0"/>
          <w:lang w:eastAsia="ar-SA" w:bidi="ar-SA"/>
        </w:rPr>
        <w:t>/2</w:t>
      </w:r>
      <w:r w:rsidR="000D0CBA">
        <w:rPr>
          <w:rFonts w:eastAsia="Times New Roman" w:cs="Times New Roman"/>
          <w:kern w:val="0"/>
          <w:lang w:eastAsia="ar-SA" w:bidi="ar-SA"/>
        </w:rPr>
        <w:t>4</w:t>
      </w:r>
      <w:r w:rsidRPr="002F70BD">
        <w:rPr>
          <w:rFonts w:eastAsia="Times New Roman" w:cs="Times New Roman"/>
          <w:kern w:val="0"/>
          <w:lang w:eastAsia="ar-SA" w:bidi="ar-SA"/>
        </w:rPr>
        <w:t xml:space="preserve">/ZT Centrum Szkolenia Policji w Legionowie, realizowanego zgodnie </w:t>
      </w:r>
      <w:r w:rsidRPr="002F70BD">
        <w:rPr>
          <w:rFonts w:eastAsia="Times New Roman" w:cs="Times New Roman"/>
          <w:kern w:val="0"/>
          <w:lang w:eastAsia="ar-SA" w:bidi="ar-SA"/>
        </w:rPr>
        <w:br/>
        <w:t xml:space="preserve">z ustawą z dnia 11 września 2019 r. – </w:t>
      </w:r>
      <w:r w:rsidRPr="002F70BD">
        <w:rPr>
          <w:rFonts w:eastAsia="Times New Roman" w:cs="Times New Roman"/>
          <w:i/>
          <w:iCs/>
          <w:kern w:val="0"/>
          <w:lang w:eastAsia="ar-SA" w:bidi="ar-SA"/>
        </w:rPr>
        <w:t>Prawo zamówień publicznych</w:t>
      </w:r>
      <w:r w:rsidRPr="002F70BD">
        <w:rPr>
          <w:rFonts w:eastAsia="Times New Roman" w:cs="Times New Roman"/>
          <w:kern w:val="0"/>
          <w:lang w:eastAsia="ar-SA" w:bidi="ar-SA"/>
        </w:rPr>
        <w:t xml:space="preserve"> (Dz. U. </w:t>
      </w:r>
      <w:proofErr w:type="gramStart"/>
      <w:r w:rsidR="000D0CBA">
        <w:rPr>
          <w:rFonts w:eastAsia="Times New Roman" w:cs="Times New Roman"/>
          <w:kern w:val="0"/>
          <w:lang w:eastAsia="ar-SA" w:bidi="ar-SA"/>
        </w:rPr>
        <w:t>z</w:t>
      </w:r>
      <w:proofErr w:type="gramEnd"/>
      <w:r w:rsidR="000D0CBA">
        <w:rPr>
          <w:rFonts w:eastAsia="Times New Roman" w:cs="Times New Roman"/>
          <w:kern w:val="0"/>
          <w:lang w:eastAsia="ar-SA" w:bidi="ar-SA"/>
        </w:rPr>
        <w:t xml:space="preserve"> </w:t>
      </w:r>
      <w:r w:rsidRPr="002F70BD">
        <w:rPr>
          <w:rFonts w:eastAsia="Times New Roman" w:cs="Times New Roman"/>
          <w:kern w:val="0"/>
          <w:lang w:eastAsia="ar-SA" w:bidi="ar-SA"/>
        </w:rPr>
        <w:t xml:space="preserve">2023 </w:t>
      </w:r>
      <w:r w:rsidR="000D0CBA">
        <w:rPr>
          <w:rFonts w:eastAsia="Times New Roman" w:cs="Times New Roman"/>
          <w:kern w:val="0"/>
          <w:lang w:eastAsia="ar-SA" w:bidi="ar-SA"/>
        </w:rPr>
        <w:t xml:space="preserve">r., </w:t>
      </w:r>
      <w:r w:rsidR="000D0CBA">
        <w:rPr>
          <w:rFonts w:eastAsia="Times New Roman" w:cs="Times New Roman"/>
          <w:kern w:val="0"/>
          <w:lang w:eastAsia="ar-SA" w:bidi="ar-SA"/>
        </w:rPr>
        <w:br/>
      </w:r>
      <w:r w:rsidRPr="002F70BD">
        <w:rPr>
          <w:rFonts w:eastAsia="Times New Roman" w:cs="Times New Roman"/>
          <w:kern w:val="0"/>
          <w:lang w:eastAsia="ar-SA" w:bidi="ar-SA"/>
        </w:rPr>
        <w:t>poz. 1605</w:t>
      </w:r>
      <w:r w:rsidR="000D0CBA">
        <w:rPr>
          <w:rFonts w:eastAsia="Times New Roman" w:cs="Times New Roman"/>
          <w:kern w:val="0"/>
          <w:lang w:eastAsia="ar-SA" w:bidi="ar-SA"/>
        </w:rPr>
        <w:t>, 1720</w:t>
      </w:r>
      <w:r w:rsidRPr="002F70BD">
        <w:rPr>
          <w:rFonts w:eastAsia="Times New Roman" w:cs="Times New Roman"/>
          <w:kern w:val="0"/>
          <w:lang w:eastAsia="ar-SA" w:bidi="ar-SA"/>
        </w:rPr>
        <w:t xml:space="preserve">), zwaną w dalszej części umowy „ustawą”. </w:t>
      </w:r>
    </w:p>
    <w:p w:rsidR="00917A1B" w:rsidRPr="002F70BD" w:rsidRDefault="00917A1B" w:rsidP="00917A1B">
      <w:pPr>
        <w:widowControl/>
        <w:tabs>
          <w:tab w:val="left" w:pos="5340"/>
        </w:tabs>
        <w:autoSpaceDE w:val="0"/>
        <w:autoSpaceDN/>
        <w:jc w:val="both"/>
        <w:textAlignment w:val="auto"/>
        <w:rPr>
          <w:rFonts w:eastAsia="Times New Roman" w:cs="Times New Roman"/>
          <w:b/>
          <w:bCs/>
          <w:kern w:val="0"/>
          <w:lang w:eastAsia="ar-SA" w:bidi="ar-SA"/>
        </w:rPr>
      </w:pPr>
    </w:p>
    <w:p w:rsidR="00917A1B" w:rsidRPr="002F70BD" w:rsidRDefault="00917A1B" w:rsidP="00917A1B">
      <w:pPr>
        <w:widowControl/>
        <w:autoSpaceDN/>
        <w:spacing w:line="276" w:lineRule="auto"/>
        <w:jc w:val="center"/>
        <w:textAlignment w:val="auto"/>
        <w:rPr>
          <w:rFonts w:eastAsia="Times New Roman" w:cs="Times New Roman"/>
          <w:b/>
          <w:kern w:val="0"/>
          <w:lang w:eastAsia="ar-SA" w:bidi="ar-SA"/>
        </w:rPr>
      </w:pPr>
    </w:p>
    <w:p w:rsidR="00917A1B" w:rsidRPr="002F70BD" w:rsidRDefault="00917A1B" w:rsidP="00917A1B">
      <w:pPr>
        <w:widowControl/>
        <w:autoSpaceDN/>
        <w:spacing w:line="276" w:lineRule="auto"/>
        <w:jc w:val="center"/>
        <w:textAlignment w:val="auto"/>
        <w:rPr>
          <w:rFonts w:eastAsia="Times New Roman" w:cs="Times New Roman"/>
          <w:bCs/>
          <w:kern w:val="0"/>
          <w:lang w:eastAsia="ar-SA" w:bidi="ar-SA"/>
        </w:rPr>
      </w:pPr>
      <w:r w:rsidRPr="002F70BD">
        <w:rPr>
          <w:rFonts w:eastAsia="Times New Roman" w:cs="Times New Roman"/>
          <w:b/>
          <w:kern w:val="0"/>
          <w:lang w:eastAsia="ar-SA" w:bidi="ar-SA"/>
        </w:rPr>
        <w:t>§ 1.</w:t>
      </w:r>
    </w:p>
    <w:p w:rsidR="00917A1B" w:rsidRPr="002F70BD" w:rsidRDefault="00917A1B" w:rsidP="00917A1B">
      <w:pPr>
        <w:widowControl/>
        <w:autoSpaceDN/>
        <w:spacing w:line="276" w:lineRule="auto"/>
        <w:jc w:val="both"/>
        <w:textAlignment w:val="auto"/>
        <w:rPr>
          <w:rFonts w:eastAsia="Times New Roman" w:cs="Times New Roman"/>
          <w:bCs/>
          <w:kern w:val="0"/>
          <w:lang w:eastAsia="ar-SA" w:bidi="ar-SA"/>
        </w:rPr>
      </w:pPr>
      <w:r w:rsidRPr="002F70BD">
        <w:rPr>
          <w:rFonts w:eastAsia="Times New Roman" w:cs="Times New Roman"/>
          <w:bCs/>
          <w:kern w:val="0"/>
          <w:lang w:eastAsia="ar-SA" w:bidi="ar-SA"/>
        </w:rPr>
        <w:t xml:space="preserve">Na podstawie </w:t>
      </w:r>
      <w:r w:rsidRPr="002F70BD">
        <w:rPr>
          <w:rFonts w:eastAsia="Times New Roman" w:cs="Times New Roman"/>
          <w:kern w:val="0"/>
          <w:lang w:eastAsia="ar-SA" w:bidi="ar-SA"/>
        </w:rPr>
        <w:t>§ 1 ust. 4 okres realizacji umowy ulega wydłużeniu do dnia</w:t>
      </w:r>
      <w:r w:rsidRPr="002F70BD">
        <w:rPr>
          <w:rFonts w:eastAsia="Times New Roman" w:cs="Times New Roman"/>
          <w:b/>
          <w:kern w:val="0"/>
          <w:lang w:eastAsia="ar-SA" w:bidi="ar-SA"/>
        </w:rPr>
        <w:t xml:space="preserve"> ………….…………… . </w:t>
      </w:r>
    </w:p>
    <w:p w:rsidR="00917A1B" w:rsidRPr="002F70BD" w:rsidRDefault="00917A1B" w:rsidP="00917A1B">
      <w:pPr>
        <w:widowControl/>
        <w:tabs>
          <w:tab w:val="left" w:pos="360"/>
        </w:tabs>
        <w:autoSpaceDN/>
        <w:spacing w:line="276" w:lineRule="auto"/>
        <w:ind w:left="360" w:hanging="360"/>
        <w:jc w:val="both"/>
        <w:textAlignment w:val="auto"/>
        <w:rPr>
          <w:rFonts w:eastAsia="Times New Roman" w:cs="Times New Roman"/>
          <w:bCs/>
          <w:kern w:val="0"/>
          <w:lang w:eastAsia="ar-SA" w:bidi="ar-SA"/>
        </w:rPr>
      </w:pPr>
    </w:p>
    <w:p w:rsidR="00917A1B" w:rsidRPr="002F70BD" w:rsidRDefault="00917A1B" w:rsidP="00917A1B">
      <w:pPr>
        <w:widowControl/>
        <w:autoSpaceDN/>
        <w:spacing w:line="276" w:lineRule="auto"/>
        <w:jc w:val="center"/>
        <w:textAlignment w:val="auto"/>
        <w:rPr>
          <w:rFonts w:eastAsia="Times New Roman" w:cs="Times New Roman"/>
          <w:kern w:val="0"/>
          <w:lang w:eastAsia="ar-SA" w:bidi="ar-SA"/>
        </w:rPr>
      </w:pPr>
      <w:r w:rsidRPr="002F70BD">
        <w:rPr>
          <w:rFonts w:eastAsia="Times New Roman" w:cs="Times New Roman"/>
          <w:b/>
          <w:kern w:val="0"/>
          <w:lang w:eastAsia="ar-SA" w:bidi="ar-SA"/>
        </w:rPr>
        <w:t>§ 2.</w:t>
      </w:r>
    </w:p>
    <w:p w:rsidR="00917A1B" w:rsidRPr="002F70BD" w:rsidRDefault="00917A1B" w:rsidP="00917A1B">
      <w:pPr>
        <w:widowControl/>
        <w:autoSpaceDN/>
        <w:spacing w:line="276" w:lineRule="auto"/>
        <w:textAlignment w:val="auto"/>
        <w:rPr>
          <w:rFonts w:eastAsia="Times New Roman" w:cs="Times New Roman"/>
          <w:kern w:val="0"/>
          <w:lang w:eastAsia="ar-SA" w:bidi="ar-SA"/>
        </w:rPr>
      </w:pPr>
      <w:r w:rsidRPr="002F70BD">
        <w:rPr>
          <w:rFonts w:eastAsia="Times New Roman" w:cs="Times New Roman"/>
          <w:kern w:val="0"/>
          <w:lang w:eastAsia="ar-SA" w:bidi="ar-SA"/>
        </w:rPr>
        <w:t xml:space="preserve">Pozostałe warunki umowy nie ulegają zmianie. </w:t>
      </w:r>
    </w:p>
    <w:p w:rsidR="00917A1B" w:rsidRPr="002F70BD" w:rsidRDefault="00917A1B" w:rsidP="00917A1B">
      <w:pPr>
        <w:widowControl/>
        <w:autoSpaceDN/>
        <w:spacing w:line="276" w:lineRule="auto"/>
        <w:textAlignment w:val="auto"/>
        <w:rPr>
          <w:rFonts w:eastAsia="Times New Roman" w:cs="Times New Roman"/>
          <w:kern w:val="0"/>
          <w:lang w:eastAsia="ar-SA" w:bidi="ar-SA"/>
        </w:rPr>
      </w:pPr>
    </w:p>
    <w:p w:rsidR="00917A1B" w:rsidRPr="002F70BD" w:rsidRDefault="00917A1B" w:rsidP="00917A1B">
      <w:pPr>
        <w:widowControl/>
        <w:autoSpaceDN/>
        <w:spacing w:line="276" w:lineRule="auto"/>
        <w:jc w:val="center"/>
        <w:textAlignment w:val="auto"/>
        <w:rPr>
          <w:rFonts w:eastAsia="Times New Roman" w:cs="Times New Roman"/>
          <w:kern w:val="0"/>
          <w:lang w:eastAsia="ar-SA" w:bidi="ar-SA"/>
        </w:rPr>
      </w:pPr>
      <w:r w:rsidRPr="002F70BD">
        <w:rPr>
          <w:rFonts w:eastAsia="Times New Roman" w:cs="Times New Roman"/>
          <w:b/>
          <w:kern w:val="0"/>
          <w:lang w:eastAsia="ar-SA" w:bidi="ar-SA"/>
        </w:rPr>
        <w:t>§ 3.</w:t>
      </w:r>
    </w:p>
    <w:p w:rsidR="00917A1B" w:rsidRPr="002F70BD" w:rsidRDefault="00917A1B" w:rsidP="00917A1B">
      <w:pPr>
        <w:widowControl/>
        <w:autoSpaceDN/>
        <w:spacing w:line="276" w:lineRule="auto"/>
        <w:jc w:val="both"/>
        <w:textAlignment w:val="auto"/>
        <w:rPr>
          <w:rFonts w:eastAsia="Times New Roman" w:cs="Times New Roman"/>
          <w:kern w:val="0"/>
          <w:lang w:eastAsia="ar-SA" w:bidi="ar-SA"/>
        </w:rPr>
      </w:pPr>
      <w:r w:rsidRPr="002F70BD">
        <w:rPr>
          <w:rFonts w:eastAsia="Times New Roman" w:cs="Times New Roman"/>
          <w:kern w:val="0"/>
          <w:lang w:eastAsia="ar-SA" w:bidi="ar-SA"/>
        </w:rPr>
        <w:t>Niniejszy aneks sporządzony został w dwóch jednobrzmiących egzemplarzach, po jednym egzemplarzu dla każdej ze stron.</w:t>
      </w:r>
    </w:p>
    <w:p w:rsidR="00917A1B" w:rsidRPr="002F70BD" w:rsidRDefault="00917A1B" w:rsidP="00917A1B">
      <w:pPr>
        <w:widowControl/>
        <w:autoSpaceDN/>
        <w:spacing w:line="276" w:lineRule="auto"/>
        <w:textAlignment w:val="auto"/>
        <w:rPr>
          <w:rFonts w:eastAsia="Times New Roman" w:cs="Times New Roman"/>
          <w:kern w:val="0"/>
          <w:lang w:eastAsia="ar-SA" w:bidi="ar-SA"/>
        </w:rPr>
      </w:pPr>
    </w:p>
    <w:p w:rsidR="00917A1B" w:rsidRPr="002F70BD" w:rsidRDefault="00917A1B" w:rsidP="00917A1B">
      <w:pPr>
        <w:widowControl/>
        <w:autoSpaceDN/>
        <w:spacing w:line="276" w:lineRule="auto"/>
        <w:textAlignment w:val="auto"/>
        <w:rPr>
          <w:rFonts w:eastAsia="Times New Roman" w:cs="Times New Roman"/>
          <w:kern w:val="0"/>
          <w:lang w:eastAsia="ar-SA" w:bidi="ar-SA"/>
        </w:rPr>
      </w:pPr>
    </w:p>
    <w:p w:rsidR="00917A1B" w:rsidRPr="002F70BD" w:rsidRDefault="00917A1B" w:rsidP="00917A1B">
      <w:pPr>
        <w:widowControl/>
        <w:autoSpaceDN/>
        <w:spacing w:line="276" w:lineRule="auto"/>
        <w:textAlignment w:val="auto"/>
        <w:rPr>
          <w:rFonts w:eastAsia="Times New Roman" w:cs="Times New Roman"/>
          <w:kern w:val="0"/>
          <w:lang w:eastAsia="ar-SA" w:bidi="ar-SA"/>
        </w:rPr>
      </w:pPr>
    </w:p>
    <w:p w:rsidR="00917A1B" w:rsidRPr="002F70BD" w:rsidRDefault="00917A1B" w:rsidP="00917A1B">
      <w:pPr>
        <w:widowControl/>
        <w:autoSpaceDN/>
        <w:spacing w:line="276" w:lineRule="auto"/>
        <w:textAlignment w:val="auto"/>
        <w:rPr>
          <w:rFonts w:eastAsia="Times New Roman" w:cs="Times New Roman"/>
          <w:kern w:val="0"/>
          <w:lang w:eastAsia="ar-SA" w:bidi="ar-SA"/>
        </w:rPr>
      </w:pPr>
    </w:p>
    <w:p w:rsidR="00917A1B" w:rsidRPr="002F70BD" w:rsidRDefault="00917A1B" w:rsidP="00917A1B">
      <w:pPr>
        <w:widowControl/>
        <w:autoSpaceDN/>
        <w:spacing w:line="276" w:lineRule="auto"/>
        <w:ind w:firstLine="426"/>
        <w:textAlignment w:val="auto"/>
        <w:rPr>
          <w:rFonts w:eastAsia="Times New Roman" w:cs="Times New Roman"/>
          <w:kern w:val="0"/>
          <w:lang w:eastAsia="ar-SA" w:bidi="ar-SA"/>
        </w:rPr>
      </w:pPr>
      <w:proofErr w:type="gramStart"/>
      <w:r w:rsidRPr="002F70BD">
        <w:rPr>
          <w:rFonts w:eastAsia="Times New Roman" w:cs="Times New Roman"/>
          <w:b/>
          <w:spacing w:val="20"/>
          <w:kern w:val="0"/>
          <w:lang w:eastAsia="ar-SA" w:bidi="ar-SA"/>
        </w:rPr>
        <w:t>ZAMAWIAJĄCY</w:t>
      </w:r>
      <w:r w:rsidRPr="002F70BD">
        <w:rPr>
          <w:rFonts w:eastAsia="Times New Roman" w:cs="Times New Roman"/>
          <w:b/>
          <w:kern w:val="0"/>
          <w:lang w:eastAsia="ar-SA" w:bidi="ar-SA"/>
        </w:rPr>
        <w:tab/>
      </w:r>
      <w:r w:rsidRPr="002F70BD">
        <w:rPr>
          <w:rFonts w:eastAsia="Times New Roman" w:cs="Times New Roman"/>
          <w:b/>
          <w:kern w:val="0"/>
          <w:lang w:eastAsia="ar-SA" w:bidi="ar-SA"/>
        </w:rPr>
        <w:tab/>
      </w:r>
      <w:r w:rsidRPr="002F70BD">
        <w:rPr>
          <w:rFonts w:eastAsia="Times New Roman" w:cs="Times New Roman"/>
          <w:b/>
          <w:kern w:val="0"/>
          <w:lang w:eastAsia="ar-SA" w:bidi="ar-SA"/>
        </w:rPr>
        <w:tab/>
      </w:r>
      <w:r w:rsidRPr="002F70BD">
        <w:rPr>
          <w:rFonts w:eastAsia="Times New Roman" w:cs="Times New Roman"/>
          <w:b/>
          <w:kern w:val="0"/>
          <w:lang w:eastAsia="ar-SA" w:bidi="ar-SA"/>
        </w:rPr>
        <w:tab/>
      </w:r>
      <w:r w:rsidRPr="002F70BD">
        <w:rPr>
          <w:rFonts w:eastAsia="Times New Roman" w:cs="Times New Roman"/>
          <w:b/>
          <w:kern w:val="0"/>
          <w:lang w:eastAsia="ar-SA" w:bidi="ar-SA"/>
        </w:rPr>
        <w:tab/>
      </w:r>
      <w:r w:rsidRPr="002F70BD">
        <w:rPr>
          <w:rFonts w:eastAsia="Times New Roman" w:cs="Times New Roman"/>
          <w:b/>
          <w:kern w:val="0"/>
          <w:lang w:eastAsia="ar-SA" w:bidi="ar-SA"/>
        </w:rPr>
        <w:tab/>
        <w:t xml:space="preserve">                                            </w:t>
      </w:r>
      <w:proofErr w:type="gramEnd"/>
      <w:r w:rsidRPr="002F70BD">
        <w:rPr>
          <w:rFonts w:eastAsia="Times New Roman" w:cs="Times New Roman"/>
          <w:b/>
          <w:kern w:val="0"/>
          <w:lang w:eastAsia="ar-SA" w:bidi="ar-SA"/>
        </w:rPr>
        <w:t xml:space="preserve">                 </w:t>
      </w:r>
      <w:r w:rsidRPr="002F70BD">
        <w:rPr>
          <w:rFonts w:eastAsia="Times New Roman" w:cs="Times New Roman"/>
          <w:b/>
          <w:spacing w:val="20"/>
          <w:kern w:val="0"/>
          <w:lang w:eastAsia="ar-SA" w:bidi="ar-SA"/>
        </w:rPr>
        <w:t>WYKONAWCA</w:t>
      </w:r>
    </w:p>
    <w:p w:rsidR="00917A1B" w:rsidRPr="002F70BD" w:rsidRDefault="00917A1B" w:rsidP="00F51096">
      <w:pPr>
        <w:widowControl/>
        <w:suppressAutoHyphens w:val="0"/>
        <w:autoSpaceDN/>
        <w:spacing w:line="360" w:lineRule="auto"/>
        <w:ind w:left="5812"/>
        <w:jc w:val="both"/>
        <w:textAlignment w:val="auto"/>
        <w:rPr>
          <w:rFonts w:eastAsia="Times New Roman" w:cs="Times New Roman"/>
          <w:b/>
          <w:kern w:val="0"/>
          <w:lang w:eastAsia="pl-PL" w:bidi="ar-SA"/>
        </w:rPr>
      </w:pPr>
    </w:p>
    <w:p w:rsidR="00917A1B" w:rsidRPr="002F70BD" w:rsidRDefault="00917A1B" w:rsidP="00F51096">
      <w:pPr>
        <w:widowControl/>
        <w:suppressAutoHyphens w:val="0"/>
        <w:autoSpaceDN/>
        <w:spacing w:line="360" w:lineRule="auto"/>
        <w:ind w:left="5812"/>
        <w:jc w:val="both"/>
        <w:textAlignment w:val="auto"/>
        <w:rPr>
          <w:rFonts w:eastAsia="Times New Roman" w:cs="Times New Roman"/>
          <w:b/>
          <w:kern w:val="0"/>
          <w:lang w:eastAsia="pl-PL" w:bidi="ar-SA"/>
        </w:rPr>
      </w:pPr>
    </w:p>
    <w:p w:rsidR="00160F24" w:rsidRPr="000D0CBA" w:rsidRDefault="00160F24" w:rsidP="00F51096">
      <w:pPr>
        <w:widowControl/>
        <w:suppressAutoHyphens w:val="0"/>
        <w:autoSpaceDN/>
        <w:spacing w:line="360" w:lineRule="auto"/>
        <w:ind w:left="5812"/>
        <w:jc w:val="both"/>
        <w:textAlignment w:val="auto"/>
        <w:rPr>
          <w:rFonts w:eastAsia="Times New Roman" w:cs="Times New Roman"/>
          <w:b/>
          <w:kern w:val="0"/>
          <w:sz w:val="16"/>
          <w:szCs w:val="16"/>
          <w:lang w:eastAsia="pl-PL" w:bidi="ar-SA"/>
        </w:rPr>
      </w:pPr>
      <w:r w:rsidRPr="000D0CBA">
        <w:rPr>
          <w:rFonts w:eastAsia="Times New Roman" w:cs="Times New Roman"/>
          <w:b/>
          <w:kern w:val="0"/>
          <w:sz w:val="16"/>
          <w:szCs w:val="16"/>
          <w:lang w:eastAsia="pl-PL" w:bidi="ar-SA"/>
        </w:rPr>
        <w:lastRenderedPageBreak/>
        <w:t xml:space="preserve">Załącznik nr </w:t>
      </w:r>
      <w:r w:rsidR="009E638A" w:rsidRPr="000D0CBA">
        <w:rPr>
          <w:rFonts w:eastAsia="Times New Roman" w:cs="Times New Roman"/>
          <w:b/>
          <w:kern w:val="0"/>
          <w:sz w:val="16"/>
          <w:szCs w:val="16"/>
          <w:lang w:eastAsia="pl-PL" w:bidi="ar-SA"/>
        </w:rPr>
        <w:t>5</w:t>
      </w:r>
      <w:r w:rsidRPr="000D0CBA">
        <w:rPr>
          <w:rFonts w:eastAsia="Times New Roman" w:cs="Times New Roman"/>
          <w:b/>
          <w:kern w:val="0"/>
          <w:sz w:val="16"/>
          <w:szCs w:val="16"/>
          <w:lang w:eastAsia="pl-PL" w:bidi="ar-SA"/>
        </w:rPr>
        <w:t xml:space="preserve"> do umowy nr </w:t>
      </w:r>
      <w:r w:rsidR="000D0CBA">
        <w:rPr>
          <w:rFonts w:eastAsia="Times New Roman" w:cs="Times New Roman"/>
          <w:b/>
          <w:kern w:val="0"/>
          <w:sz w:val="16"/>
          <w:szCs w:val="16"/>
          <w:lang w:eastAsia="pl-PL" w:bidi="ar-SA"/>
        </w:rPr>
        <w:t>35</w:t>
      </w:r>
      <w:r w:rsidRPr="000D0CBA">
        <w:rPr>
          <w:rFonts w:eastAsia="Times New Roman" w:cs="Times New Roman"/>
          <w:b/>
          <w:kern w:val="0"/>
          <w:sz w:val="16"/>
          <w:szCs w:val="16"/>
          <w:lang w:eastAsia="pl-PL" w:bidi="ar-SA"/>
        </w:rPr>
        <w:t>/</w:t>
      </w:r>
      <w:r w:rsidR="00280AF5" w:rsidRPr="000D0CBA">
        <w:rPr>
          <w:rFonts w:eastAsia="Times New Roman" w:cs="Times New Roman"/>
          <w:b/>
          <w:kern w:val="0"/>
          <w:sz w:val="16"/>
          <w:szCs w:val="16"/>
          <w:lang w:eastAsia="pl-PL" w:bidi="ar-SA"/>
        </w:rPr>
        <w:t>2</w:t>
      </w:r>
      <w:r w:rsidR="000D0CBA">
        <w:rPr>
          <w:rFonts w:eastAsia="Times New Roman" w:cs="Times New Roman"/>
          <w:b/>
          <w:kern w:val="0"/>
          <w:sz w:val="16"/>
          <w:szCs w:val="16"/>
          <w:lang w:eastAsia="pl-PL" w:bidi="ar-SA"/>
        </w:rPr>
        <w:t>4</w:t>
      </w:r>
      <w:r w:rsidRPr="000D0CBA">
        <w:rPr>
          <w:rFonts w:eastAsia="Times New Roman" w:cs="Times New Roman"/>
          <w:b/>
          <w:kern w:val="0"/>
          <w:sz w:val="16"/>
          <w:szCs w:val="16"/>
          <w:lang w:eastAsia="pl-PL" w:bidi="ar-SA"/>
        </w:rPr>
        <w:t>/ZT</w:t>
      </w:r>
      <w:r w:rsidRPr="000D0CBA">
        <w:rPr>
          <w:rFonts w:eastAsia="Times New Roman" w:cs="Times New Roman"/>
          <w:b/>
          <w:kern w:val="0"/>
          <w:sz w:val="16"/>
          <w:szCs w:val="16"/>
          <w:lang w:eastAsia="pl-PL" w:bidi="ar-SA"/>
        </w:rPr>
        <w:br/>
        <w:t>z</w:t>
      </w:r>
      <w:r w:rsidR="00F51096" w:rsidRPr="000D0CBA">
        <w:rPr>
          <w:rFonts w:eastAsia="Times New Roman" w:cs="Times New Roman"/>
          <w:b/>
          <w:kern w:val="0"/>
          <w:sz w:val="16"/>
          <w:szCs w:val="16"/>
          <w:lang w:eastAsia="pl-PL" w:bidi="ar-SA"/>
        </w:rPr>
        <w:t xml:space="preserve"> </w:t>
      </w:r>
      <w:r w:rsidRPr="000D0CBA">
        <w:rPr>
          <w:rFonts w:eastAsia="Times New Roman" w:cs="Times New Roman"/>
          <w:b/>
          <w:kern w:val="0"/>
          <w:sz w:val="16"/>
          <w:szCs w:val="16"/>
          <w:lang w:eastAsia="pl-PL" w:bidi="ar-SA"/>
        </w:rPr>
        <w:t>dnia ……</w:t>
      </w:r>
      <w:r w:rsidR="00F51096" w:rsidRPr="000D0CBA">
        <w:rPr>
          <w:rFonts w:eastAsia="Times New Roman" w:cs="Times New Roman"/>
          <w:b/>
          <w:kern w:val="0"/>
          <w:sz w:val="16"/>
          <w:szCs w:val="16"/>
          <w:lang w:eastAsia="pl-PL" w:bidi="ar-SA"/>
        </w:rPr>
        <w:t>………</w:t>
      </w:r>
      <w:r w:rsidR="009E638A" w:rsidRPr="000D0CBA">
        <w:rPr>
          <w:rFonts w:eastAsia="Times New Roman" w:cs="Times New Roman"/>
          <w:b/>
          <w:kern w:val="0"/>
          <w:sz w:val="16"/>
          <w:szCs w:val="16"/>
          <w:lang w:eastAsia="pl-PL" w:bidi="ar-SA"/>
        </w:rPr>
        <w:t>………………</w:t>
      </w:r>
      <w:r w:rsidR="00F51096" w:rsidRPr="000D0CBA">
        <w:rPr>
          <w:rFonts w:eastAsia="Times New Roman" w:cs="Times New Roman"/>
          <w:b/>
          <w:kern w:val="0"/>
          <w:sz w:val="16"/>
          <w:szCs w:val="16"/>
          <w:lang w:eastAsia="pl-PL" w:bidi="ar-SA"/>
        </w:rPr>
        <w:t>……….</w:t>
      </w:r>
      <w:r w:rsidRPr="000D0CBA">
        <w:rPr>
          <w:rFonts w:eastAsia="Times New Roman" w:cs="Times New Roman"/>
          <w:b/>
          <w:kern w:val="0"/>
          <w:sz w:val="16"/>
          <w:szCs w:val="16"/>
          <w:lang w:eastAsia="pl-PL" w:bidi="ar-SA"/>
        </w:rPr>
        <w:t>..…….</w:t>
      </w:r>
    </w:p>
    <w:p w:rsidR="00160F24" w:rsidRPr="002F70BD" w:rsidRDefault="00160F24" w:rsidP="00160F24">
      <w:pPr>
        <w:widowControl/>
        <w:suppressAutoHyphens w:val="0"/>
        <w:autoSpaceDN/>
        <w:spacing w:line="360" w:lineRule="auto"/>
        <w:textAlignment w:val="auto"/>
        <w:rPr>
          <w:rFonts w:eastAsia="Times New Roman" w:cs="Times New Roman"/>
          <w:i/>
          <w:kern w:val="0"/>
          <w:lang w:eastAsia="pl-PL" w:bidi="ar-SA"/>
        </w:rPr>
      </w:pPr>
    </w:p>
    <w:p w:rsidR="00160F24" w:rsidRPr="002F70BD" w:rsidRDefault="00160F24" w:rsidP="00160F24">
      <w:pPr>
        <w:widowControl/>
        <w:suppressAutoHyphens w:val="0"/>
        <w:autoSpaceDN/>
        <w:spacing w:line="360" w:lineRule="auto"/>
        <w:textAlignment w:val="auto"/>
        <w:rPr>
          <w:rFonts w:eastAsia="Times New Roman" w:cs="Times New Roman"/>
          <w:i/>
          <w:kern w:val="0"/>
          <w:lang w:eastAsia="pl-PL" w:bidi="ar-SA"/>
        </w:rPr>
      </w:pPr>
    </w:p>
    <w:p w:rsidR="00160F24" w:rsidRPr="002F70BD" w:rsidRDefault="00160F24" w:rsidP="009E638A">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i/>
          <w:kern w:val="0"/>
          <w:lang w:eastAsia="pl-PL" w:bidi="ar-SA"/>
        </w:rPr>
        <w:t xml:space="preserve">Obowiązkiem Wykonawcy jest dołączenie do każdej faktury przedkładanej Zamawiającemu oświadczeń Podwykonawcy i odpowiednio dalszych </w:t>
      </w:r>
      <w:r w:rsidR="009E638A" w:rsidRPr="002F70BD">
        <w:rPr>
          <w:rFonts w:eastAsia="Times New Roman" w:cs="Times New Roman"/>
          <w:i/>
          <w:kern w:val="0"/>
          <w:lang w:eastAsia="pl-PL" w:bidi="ar-SA"/>
        </w:rPr>
        <w:t>P</w:t>
      </w:r>
      <w:r w:rsidRPr="002F70BD">
        <w:rPr>
          <w:rFonts w:eastAsia="Times New Roman" w:cs="Times New Roman"/>
          <w:i/>
          <w:kern w:val="0"/>
          <w:lang w:eastAsia="pl-PL" w:bidi="ar-SA"/>
        </w:rPr>
        <w:t xml:space="preserve">odwykonawców (wraz z kopiami wszystkich dokumentów wymienionych w oświadczeniu) potwierdzonych przez Wykonawcę </w:t>
      </w:r>
      <w:r w:rsidR="009E638A" w:rsidRPr="002F70BD">
        <w:rPr>
          <w:rFonts w:eastAsia="Times New Roman" w:cs="Times New Roman"/>
          <w:i/>
          <w:kern w:val="0"/>
          <w:lang w:eastAsia="pl-PL" w:bidi="ar-SA"/>
        </w:rPr>
        <w:br/>
      </w:r>
      <w:r w:rsidRPr="002F70BD">
        <w:rPr>
          <w:rFonts w:eastAsia="Times New Roman" w:cs="Times New Roman"/>
          <w:i/>
          <w:kern w:val="0"/>
          <w:lang w:eastAsia="pl-PL" w:bidi="ar-SA"/>
        </w:rPr>
        <w:t>o stanie rozliczeń Wykonawcy z Podwykonawcą co najmniej o treści:</w:t>
      </w:r>
    </w:p>
    <w:p w:rsidR="00160F24" w:rsidRPr="002F70BD" w:rsidRDefault="00160F24" w:rsidP="00160F24">
      <w:pPr>
        <w:widowControl/>
        <w:suppressAutoHyphens w:val="0"/>
        <w:autoSpaceDN/>
        <w:spacing w:line="360" w:lineRule="auto"/>
        <w:textAlignment w:val="auto"/>
        <w:rPr>
          <w:rFonts w:eastAsia="Times New Roman" w:cs="Times New Roman"/>
          <w:b/>
          <w:bCs/>
          <w:kern w:val="0"/>
          <w:lang w:eastAsia="pl-PL" w:bidi="ar-SA"/>
        </w:rPr>
      </w:pPr>
    </w:p>
    <w:p w:rsidR="00160F24" w:rsidRPr="002F70BD" w:rsidRDefault="00160F24" w:rsidP="00160F24">
      <w:pPr>
        <w:widowControl/>
        <w:suppressAutoHyphens w:val="0"/>
        <w:autoSpaceDN/>
        <w:spacing w:line="360" w:lineRule="auto"/>
        <w:textAlignment w:val="auto"/>
        <w:rPr>
          <w:rFonts w:eastAsia="Times New Roman" w:cs="Times New Roman"/>
          <w:b/>
          <w:bCs/>
          <w:kern w:val="0"/>
          <w:lang w:eastAsia="pl-PL" w:bidi="ar-SA"/>
        </w:rPr>
      </w:pPr>
    </w:p>
    <w:p w:rsidR="00160F24" w:rsidRPr="002F70BD" w:rsidRDefault="00160F24" w:rsidP="00160F24">
      <w:pPr>
        <w:widowControl/>
        <w:suppressAutoHyphens w:val="0"/>
        <w:autoSpaceDN/>
        <w:spacing w:line="360" w:lineRule="auto"/>
        <w:jc w:val="center"/>
        <w:textAlignment w:val="auto"/>
        <w:rPr>
          <w:rFonts w:eastAsia="Times New Roman" w:cs="Times New Roman"/>
          <w:b/>
          <w:bCs/>
          <w:kern w:val="0"/>
          <w:lang w:eastAsia="pl-PL" w:bidi="ar-SA"/>
        </w:rPr>
      </w:pPr>
      <w:r w:rsidRPr="002F70BD">
        <w:rPr>
          <w:rFonts w:eastAsia="Times New Roman" w:cs="Times New Roman"/>
          <w:b/>
          <w:bCs/>
          <w:kern w:val="0"/>
          <w:lang w:eastAsia="pl-PL" w:bidi="ar-SA"/>
        </w:rPr>
        <w:t>OŚWIADCZENIE PODWYKONAWCY</w:t>
      </w:r>
    </w:p>
    <w:p w:rsidR="00160F24" w:rsidRPr="002F70BD" w:rsidRDefault="00160F24" w:rsidP="00160F24">
      <w:pPr>
        <w:widowControl/>
        <w:suppressAutoHyphens w:val="0"/>
        <w:autoSpaceDN/>
        <w:spacing w:line="360" w:lineRule="auto"/>
        <w:jc w:val="center"/>
        <w:textAlignment w:val="auto"/>
        <w:rPr>
          <w:rFonts w:eastAsia="Times New Roman" w:cs="Times New Roman"/>
          <w:kern w:val="0"/>
          <w:lang w:eastAsia="pl-PL" w:bidi="ar-SA"/>
        </w:rPr>
      </w:pPr>
      <w:proofErr w:type="gramStart"/>
      <w:r w:rsidRPr="002F70BD">
        <w:rPr>
          <w:rFonts w:eastAsia="Times New Roman" w:cs="Times New Roman"/>
          <w:b/>
          <w:bCs/>
          <w:kern w:val="0"/>
          <w:lang w:eastAsia="pl-PL" w:bidi="ar-SA"/>
        </w:rPr>
        <w:t>sporządzone</w:t>
      </w:r>
      <w:proofErr w:type="gramEnd"/>
      <w:r w:rsidRPr="002F70BD">
        <w:rPr>
          <w:rFonts w:eastAsia="Times New Roman" w:cs="Times New Roman"/>
          <w:b/>
          <w:bCs/>
          <w:kern w:val="0"/>
          <w:lang w:eastAsia="pl-PL" w:bidi="ar-SA"/>
        </w:rPr>
        <w:t xml:space="preserve"> dnia ………………………...</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Działając w imieniu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r w:rsidRPr="000D0CBA">
        <w:rPr>
          <w:rFonts w:eastAsia="Times New Roman" w:cs="Times New Roman"/>
          <w:kern w:val="0"/>
          <w:sz w:val="20"/>
          <w:szCs w:val="20"/>
          <w:lang w:eastAsia="pl-PL" w:bidi="ar-SA"/>
        </w:rPr>
        <w:t>(</w:t>
      </w:r>
      <w:proofErr w:type="gramStart"/>
      <w:r w:rsidRPr="000D0CBA">
        <w:rPr>
          <w:rFonts w:eastAsia="Times New Roman" w:cs="Times New Roman"/>
          <w:kern w:val="0"/>
          <w:sz w:val="20"/>
          <w:szCs w:val="20"/>
          <w:lang w:eastAsia="pl-PL" w:bidi="ar-SA"/>
        </w:rPr>
        <w:t>pełna</w:t>
      </w:r>
      <w:proofErr w:type="gramEnd"/>
      <w:r w:rsidRPr="000D0CBA">
        <w:rPr>
          <w:rFonts w:eastAsia="Times New Roman" w:cs="Times New Roman"/>
          <w:kern w:val="0"/>
          <w:sz w:val="20"/>
          <w:szCs w:val="20"/>
          <w:lang w:eastAsia="pl-PL" w:bidi="ar-SA"/>
        </w:rPr>
        <w:t xml:space="preserve"> nazwa </w:t>
      </w:r>
      <w:r w:rsidR="009E638A" w:rsidRPr="000D0CBA">
        <w:rPr>
          <w:rFonts w:eastAsia="Times New Roman" w:cs="Times New Roman"/>
          <w:kern w:val="0"/>
          <w:sz w:val="20"/>
          <w:szCs w:val="20"/>
          <w:lang w:eastAsia="pl-PL" w:bidi="ar-SA"/>
        </w:rPr>
        <w:t>P</w:t>
      </w:r>
      <w:r w:rsidRPr="000D0CBA">
        <w:rPr>
          <w:rFonts w:eastAsia="Times New Roman" w:cs="Times New Roman"/>
          <w:kern w:val="0"/>
          <w:sz w:val="20"/>
          <w:szCs w:val="20"/>
          <w:lang w:eastAsia="pl-PL" w:bidi="ar-SA"/>
        </w:rPr>
        <w:t>odwykonawcy)</w:t>
      </w:r>
      <w:r w:rsidRPr="002F70BD">
        <w:rPr>
          <w:rFonts w:eastAsia="Times New Roman" w:cs="Times New Roman"/>
          <w:kern w:val="0"/>
          <w:lang w:eastAsia="pl-PL" w:bidi="ar-SA"/>
        </w:rPr>
        <w:t>, z siedzibą w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r w:rsidRPr="002F70BD">
        <w:rPr>
          <w:rFonts w:eastAsia="Times New Roman" w:cs="Times New Roman"/>
          <w:kern w:val="0"/>
          <w:lang w:eastAsia="pl-PL" w:bidi="ar-SA"/>
        </w:rPr>
        <w:br/>
        <w:t>NIP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oświadczam</w:t>
      </w:r>
      <w:proofErr w:type="gramEnd"/>
      <w:r w:rsidRPr="002F70BD">
        <w:rPr>
          <w:rFonts w:eastAsia="Times New Roman" w:cs="Times New Roman"/>
          <w:kern w:val="0"/>
          <w:lang w:eastAsia="pl-PL" w:bidi="ar-SA"/>
        </w:rPr>
        <w:t xml:space="preserve">: </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1.</w:t>
      </w:r>
      <w:r w:rsidRPr="002F70BD">
        <w:rPr>
          <w:rFonts w:eastAsia="Times New Roman" w:cs="Times New Roman"/>
          <w:kern w:val="0"/>
          <w:lang w:eastAsia="pl-PL" w:bidi="ar-SA"/>
        </w:rPr>
        <w:tab/>
        <w:t xml:space="preserve">Jako </w:t>
      </w:r>
      <w:r w:rsidRPr="002F70BD">
        <w:rPr>
          <w:rFonts w:eastAsia="Times New Roman" w:cs="Times New Roman"/>
          <w:i/>
          <w:kern w:val="0"/>
          <w:lang w:eastAsia="pl-PL" w:bidi="ar-SA"/>
        </w:rPr>
        <w:t>Podwykonawca</w:t>
      </w:r>
      <w:r w:rsidRPr="002F70BD">
        <w:rPr>
          <w:rFonts w:eastAsia="Times New Roman" w:cs="Times New Roman"/>
          <w:kern w:val="0"/>
          <w:lang w:eastAsia="pl-PL" w:bidi="ar-SA"/>
        </w:rPr>
        <w:t xml:space="preserve"> zadania dotyczącego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jestem</w:t>
      </w:r>
      <w:proofErr w:type="gramEnd"/>
      <w:r w:rsidRPr="002F70BD">
        <w:rPr>
          <w:rFonts w:eastAsia="Times New Roman" w:cs="Times New Roman"/>
          <w:kern w:val="0"/>
          <w:lang w:eastAsia="pl-PL" w:bidi="ar-SA"/>
        </w:rPr>
        <w:t xml:space="preserve"> wykonawcą usług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i</w:t>
      </w:r>
      <w:proofErr w:type="gramEnd"/>
      <w:r w:rsidRPr="002F70BD">
        <w:rPr>
          <w:rFonts w:eastAsia="Times New Roman" w:cs="Times New Roman"/>
          <w:kern w:val="0"/>
          <w:lang w:eastAsia="pl-PL" w:bidi="ar-SA"/>
        </w:rPr>
        <w:t xml:space="preserve"> łączy mnie</w:t>
      </w:r>
      <w:r w:rsidRPr="002F70BD">
        <w:rPr>
          <w:rFonts w:eastAsia="Times New Roman" w:cs="Times New Roman"/>
          <w:kern w:val="0"/>
          <w:lang w:eastAsia="pl-PL" w:bidi="ar-SA"/>
        </w:rPr>
        <w:br/>
        <w:t>z ……….…</w:t>
      </w:r>
      <w:r w:rsidR="000D0CBA">
        <w:rPr>
          <w:rFonts w:eastAsia="Times New Roman" w:cs="Times New Roman"/>
          <w:kern w:val="0"/>
          <w:lang w:eastAsia="pl-PL" w:bidi="ar-SA"/>
        </w:rPr>
        <w:t>………………………………………...</w:t>
      </w:r>
      <w:r w:rsidRPr="002F70BD">
        <w:rPr>
          <w:rFonts w:eastAsia="Times New Roman" w:cs="Times New Roman"/>
          <w:kern w:val="0"/>
          <w:lang w:eastAsia="pl-PL" w:bidi="ar-SA"/>
        </w:rPr>
        <w:t>……………</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r w:rsidRPr="000D0CBA">
        <w:rPr>
          <w:rFonts w:eastAsia="Times New Roman" w:cs="Times New Roman"/>
          <w:kern w:val="0"/>
          <w:sz w:val="20"/>
          <w:szCs w:val="20"/>
          <w:lang w:eastAsia="pl-PL" w:bidi="ar-SA"/>
        </w:rPr>
        <w:t>(</w:t>
      </w:r>
      <w:proofErr w:type="gramStart"/>
      <w:r w:rsidRPr="000D0CBA">
        <w:rPr>
          <w:rFonts w:eastAsia="Times New Roman" w:cs="Times New Roman"/>
          <w:kern w:val="0"/>
          <w:sz w:val="20"/>
          <w:szCs w:val="20"/>
          <w:lang w:eastAsia="pl-PL" w:bidi="ar-SA"/>
        </w:rPr>
        <w:t>nazwa</w:t>
      </w:r>
      <w:proofErr w:type="gramEnd"/>
      <w:r w:rsidRPr="000D0CBA">
        <w:rPr>
          <w:rFonts w:eastAsia="Times New Roman" w:cs="Times New Roman"/>
          <w:kern w:val="0"/>
          <w:sz w:val="20"/>
          <w:szCs w:val="20"/>
          <w:lang w:eastAsia="pl-PL" w:bidi="ar-SA"/>
        </w:rPr>
        <w:t xml:space="preserve"> </w:t>
      </w:r>
      <w:r w:rsidRPr="000D0CBA">
        <w:rPr>
          <w:rFonts w:eastAsia="Times New Roman" w:cs="Times New Roman"/>
          <w:i/>
          <w:kern w:val="0"/>
          <w:sz w:val="20"/>
          <w:szCs w:val="20"/>
          <w:lang w:eastAsia="pl-PL" w:bidi="ar-SA"/>
        </w:rPr>
        <w:t>Wykonawcy</w:t>
      </w:r>
      <w:r w:rsidRPr="000D0CBA">
        <w:rPr>
          <w:rFonts w:eastAsia="Times New Roman" w:cs="Times New Roman"/>
          <w:kern w:val="0"/>
          <w:sz w:val="20"/>
          <w:szCs w:val="20"/>
          <w:lang w:eastAsia="pl-PL" w:bidi="ar-SA"/>
        </w:rPr>
        <w:t>)</w:t>
      </w:r>
      <w:r w:rsidRPr="002F70BD">
        <w:rPr>
          <w:rFonts w:eastAsia="Times New Roman" w:cs="Times New Roman"/>
          <w:kern w:val="0"/>
          <w:lang w:eastAsia="pl-PL" w:bidi="ar-SA"/>
        </w:rPr>
        <w:t xml:space="preserve"> umowa z dnia ……</w:t>
      </w:r>
      <w:r w:rsidR="009E638A" w:rsidRPr="002F70BD">
        <w:rPr>
          <w:rFonts w:eastAsia="Times New Roman" w:cs="Times New Roman"/>
          <w:kern w:val="0"/>
          <w:lang w:eastAsia="pl-PL" w:bidi="ar-SA"/>
        </w:rPr>
        <w:t>……</w:t>
      </w:r>
      <w:r w:rsidR="000D0CBA">
        <w:rPr>
          <w:rFonts w:eastAsia="Times New Roman" w:cs="Times New Roman"/>
          <w:kern w:val="0"/>
          <w:lang w:eastAsia="pl-PL" w:bidi="ar-SA"/>
        </w:rPr>
        <w:t>……..</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r</w:t>
      </w:r>
      <w:proofErr w:type="gramEnd"/>
      <w:r w:rsidRPr="002F70BD">
        <w:rPr>
          <w:rFonts w:eastAsia="Times New Roman" w:cs="Times New Roman"/>
          <w:kern w:val="0"/>
          <w:lang w:eastAsia="pl-PL" w:bidi="ar-SA"/>
        </w:rPr>
        <w:t>. nr ………</w:t>
      </w:r>
      <w:r w:rsidR="009E638A" w:rsidRPr="002F70BD">
        <w:rPr>
          <w:rFonts w:eastAsia="Times New Roman" w:cs="Times New Roman"/>
          <w:kern w:val="0"/>
          <w:lang w:eastAsia="pl-PL" w:bidi="ar-SA"/>
        </w:rPr>
        <w:t>……</w:t>
      </w:r>
      <w:r w:rsidR="000D0CBA">
        <w:rPr>
          <w:rFonts w:eastAsia="Times New Roman" w:cs="Times New Roman"/>
          <w:kern w:val="0"/>
          <w:lang w:eastAsia="pl-PL" w:bidi="ar-SA"/>
        </w:rPr>
        <w:t>………</w:t>
      </w:r>
      <w:r w:rsidRPr="002F70BD">
        <w:rPr>
          <w:rFonts w:eastAsia="Times New Roman" w:cs="Times New Roman"/>
          <w:kern w:val="0"/>
          <w:lang w:eastAsia="pl-PL" w:bidi="ar-SA"/>
        </w:rPr>
        <w:t xml:space="preserve">…………….….. </w:t>
      </w:r>
      <w:r w:rsidRPr="002F70BD">
        <w:rPr>
          <w:rFonts w:eastAsia="Times New Roman" w:cs="Times New Roman"/>
          <w:kern w:val="0"/>
          <w:lang w:eastAsia="pl-PL" w:bidi="ar-SA"/>
        </w:rPr>
        <w:br/>
        <w:t xml:space="preserve">Umowa ta nie została zmieniona. </w:t>
      </w:r>
    </w:p>
    <w:p w:rsidR="009E638A" w:rsidRPr="002F70BD" w:rsidRDefault="009E638A" w:rsidP="00160F24">
      <w:pPr>
        <w:widowControl/>
        <w:suppressAutoHyphens w:val="0"/>
        <w:autoSpaceDN/>
        <w:spacing w:line="360" w:lineRule="auto"/>
        <w:jc w:val="both"/>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 xml:space="preserve">2. Zgodnie z umową, o której mowa w pkt 1 należne </w:t>
      </w:r>
      <w:r w:rsidRPr="002F70BD">
        <w:rPr>
          <w:rFonts w:eastAsia="Times New Roman" w:cs="Times New Roman"/>
          <w:i/>
          <w:kern w:val="0"/>
          <w:lang w:eastAsia="pl-PL" w:bidi="ar-SA"/>
        </w:rPr>
        <w:t>Podwykonawcy</w:t>
      </w:r>
      <w:r w:rsidRPr="002F70BD">
        <w:rPr>
          <w:rFonts w:eastAsia="Times New Roman" w:cs="Times New Roman"/>
          <w:kern w:val="0"/>
          <w:lang w:eastAsia="pl-PL" w:bidi="ar-SA"/>
        </w:rPr>
        <w:t xml:space="preserve"> wynagrodzenie </w:t>
      </w:r>
      <w:r w:rsidRPr="002F70BD">
        <w:rPr>
          <w:rFonts w:eastAsia="Times New Roman" w:cs="Times New Roman"/>
          <w:kern w:val="0"/>
          <w:lang w:eastAsia="pl-PL" w:bidi="ar-SA"/>
        </w:rPr>
        <w:br/>
        <w:t xml:space="preserve">od </w:t>
      </w:r>
      <w:r w:rsidRPr="002F70BD">
        <w:rPr>
          <w:rFonts w:eastAsia="Times New Roman" w:cs="Times New Roman"/>
          <w:i/>
          <w:kern w:val="0"/>
          <w:lang w:eastAsia="pl-PL" w:bidi="ar-SA"/>
        </w:rPr>
        <w:t>Wykonawcy</w:t>
      </w:r>
      <w:r w:rsidRPr="002F70BD">
        <w:rPr>
          <w:rFonts w:eastAsia="Times New Roman" w:cs="Times New Roman"/>
          <w:kern w:val="0"/>
          <w:lang w:eastAsia="pl-PL" w:bidi="ar-SA"/>
        </w:rPr>
        <w:t xml:space="preserve">, za wszystkie wykonane prace przez </w:t>
      </w:r>
      <w:r w:rsidRPr="002F70BD">
        <w:rPr>
          <w:rFonts w:eastAsia="Times New Roman" w:cs="Times New Roman"/>
          <w:i/>
          <w:kern w:val="0"/>
          <w:lang w:eastAsia="pl-PL" w:bidi="ar-SA"/>
        </w:rPr>
        <w:t xml:space="preserve">Podwykonawcę </w:t>
      </w:r>
      <w:r w:rsidRPr="002F70BD">
        <w:rPr>
          <w:rFonts w:eastAsia="Times New Roman" w:cs="Times New Roman"/>
          <w:kern w:val="0"/>
          <w:lang w:eastAsia="pl-PL" w:bidi="ar-SA"/>
        </w:rPr>
        <w:t xml:space="preserve">do dnia sporządzenia przedmiotowego </w:t>
      </w:r>
      <w:r w:rsidRPr="002F70BD">
        <w:rPr>
          <w:rFonts w:eastAsia="Times New Roman" w:cs="Times New Roman"/>
          <w:i/>
          <w:kern w:val="0"/>
          <w:lang w:eastAsia="pl-PL" w:bidi="ar-SA"/>
        </w:rPr>
        <w:t>Oświadczenia Podwykonawcy</w:t>
      </w:r>
      <w:r w:rsidRPr="002F70BD">
        <w:rPr>
          <w:rFonts w:eastAsia="Times New Roman" w:cs="Times New Roman"/>
          <w:kern w:val="0"/>
          <w:lang w:eastAsia="pl-PL" w:bidi="ar-SA"/>
        </w:rPr>
        <w:t>, wynosi łącznie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……zł. </w:t>
      </w:r>
      <w:r w:rsidRPr="002F70BD">
        <w:rPr>
          <w:rFonts w:eastAsia="Times New Roman" w:cs="Times New Roman"/>
          <w:kern w:val="0"/>
          <w:lang w:eastAsia="pl-PL" w:bidi="ar-SA"/>
        </w:rPr>
        <w:br/>
        <w:t>Z tej kwoty:</w:t>
      </w: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proofErr w:type="gramStart"/>
      <w:r w:rsidRPr="002F70BD">
        <w:rPr>
          <w:rFonts w:eastAsia="Times New Roman" w:cs="Times New Roman"/>
          <w:kern w:val="0"/>
          <w:lang w:eastAsia="pl-PL" w:bidi="ar-SA"/>
        </w:rPr>
        <w:t>a</w:t>
      </w:r>
      <w:proofErr w:type="gramEnd"/>
      <w:r w:rsidRPr="002F70BD">
        <w:rPr>
          <w:rFonts w:eastAsia="Times New Roman" w:cs="Times New Roman"/>
          <w:kern w:val="0"/>
          <w:lang w:eastAsia="pl-PL" w:bidi="ar-SA"/>
        </w:rPr>
        <w:t xml:space="preserve">) </w:t>
      </w:r>
      <w:r w:rsidRPr="002F70BD">
        <w:rPr>
          <w:rFonts w:eastAsia="Times New Roman" w:cs="Times New Roman"/>
          <w:i/>
          <w:kern w:val="0"/>
          <w:lang w:eastAsia="pl-PL" w:bidi="ar-SA"/>
        </w:rPr>
        <w:t xml:space="preserve">Wykonawca </w:t>
      </w:r>
      <w:r w:rsidRPr="002F70BD">
        <w:rPr>
          <w:rFonts w:eastAsia="Times New Roman" w:cs="Times New Roman"/>
          <w:kern w:val="0"/>
          <w:lang w:eastAsia="pl-PL" w:bidi="ar-SA"/>
        </w:rPr>
        <w:t xml:space="preserve">zapłacił </w:t>
      </w:r>
      <w:r w:rsidRPr="002F70BD">
        <w:rPr>
          <w:rFonts w:eastAsia="Times New Roman" w:cs="Times New Roman"/>
          <w:i/>
          <w:kern w:val="0"/>
          <w:lang w:eastAsia="pl-PL" w:bidi="ar-SA"/>
        </w:rPr>
        <w:t>Podwykonawcy</w:t>
      </w:r>
      <w:r w:rsidRPr="002F70BD">
        <w:rPr>
          <w:rFonts w:eastAsia="Times New Roman" w:cs="Times New Roman"/>
          <w:kern w:val="0"/>
          <w:lang w:eastAsia="pl-PL" w:bidi="ar-SA"/>
        </w:rPr>
        <w:t xml:space="preserve"> należność na podstawie przedstawionych poniżej faktur (należy wykazać wszystkie faktury): </w:t>
      </w: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 Nr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z dnia …...………….…..  </w:t>
      </w:r>
      <w:proofErr w:type="gramStart"/>
      <w:r w:rsidRPr="002F70BD">
        <w:rPr>
          <w:rFonts w:eastAsia="Times New Roman" w:cs="Times New Roman"/>
          <w:kern w:val="0"/>
          <w:lang w:eastAsia="pl-PL" w:bidi="ar-SA"/>
        </w:rPr>
        <w:t>na</w:t>
      </w:r>
      <w:proofErr w:type="gramEnd"/>
      <w:r w:rsidRPr="002F70BD">
        <w:rPr>
          <w:rFonts w:eastAsia="Times New Roman" w:cs="Times New Roman"/>
          <w:kern w:val="0"/>
          <w:lang w:eastAsia="pl-PL" w:bidi="ar-SA"/>
        </w:rPr>
        <w:t xml:space="preserve"> kwotę …………………....... </w:t>
      </w:r>
      <w:proofErr w:type="gramStart"/>
      <w:r w:rsidRPr="002F70BD">
        <w:rPr>
          <w:rFonts w:eastAsia="Times New Roman" w:cs="Times New Roman"/>
          <w:kern w:val="0"/>
          <w:lang w:eastAsia="pl-PL" w:bidi="ar-SA"/>
        </w:rPr>
        <w:t>zł  uregulowana</w:t>
      </w:r>
      <w:proofErr w:type="gramEnd"/>
      <w:r w:rsidRPr="002F70BD">
        <w:rPr>
          <w:rFonts w:eastAsia="Times New Roman" w:cs="Times New Roman"/>
          <w:kern w:val="0"/>
          <w:lang w:eastAsia="pl-PL" w:bidi="ar-SA"/>
        </w:rPr>
        <w:t xml:space="preserve"> w dniu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 Nr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z dnia ……………..….. </w:t>
      </w:r>
      <w:proofErr w:type="gramStart"/>
      <w:r w:rsidRPr="002F70BD">
        <w:rPr>
          <w:rFonts w:eastAsia="Times New Roman" w:cs="Times New Roman"/>
          <w:kern w:val="0"/>
          <w:lang w:eastAsia="pl-PL" w:bidi="ar-SA"/>
        </w:rPr>
        <w:t>na</w:t>
      </w:r>
      <w:proofErr w:type="gramEnd"/>
      <w:r w:rsidRPr="002F70BD">
        <w:rPr>
          <w:rFonts w:eastAsia="Times New Roman" w:cs="Times New Roman"/>
          <w:kern w:val="0"/>
          <w:lang w:eastAsia="pl-PL" w:bidi="ar-SA"/>
        </w:rPr>
        <w:t xml:space="preserve"> kwotę ………......................</w:t>
      </w:r>
      <w:proofErr w:type="gramStart"/>
      <w:r w:rsidRPr="002F70BD">
        <w:rPr>
          <w:rFonts w:eastAsia="Times New Roman" w:cs="Times New Roman"/>
          <w:kern w:val="0"/>
          <w:lang w:eastAsia="pl-PL" w:bidi="ar-SA"/>
        </w:rPr>
        <w:t>zł  uregulowana</w:t>
      </w:r>
      <w:proofErr w:type="gramEnd"/>
      <w:r w:rsidRPr="002F70BD">
        <w:rPr>
          <w:rFonts w:eastAsia="Times New Roman" w:cs="Times New Roman"/>
          <w:kern w:val="0"/>
          <w:lang w:eastAsia="pl-PL" w:bidi="ar-SA"/>
        </w:rPr>
        <w:t xml:space="preserve"> w dniu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lastRenderedPageBreak/>
        <w:t>- Nr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z dnia …………….…... </w:t>
      </w:r>
      <w:proofErr w:type="gramStart"/>
      <w:r w:rsidRPr="002F70BD">
        <w:rPr>
          <w:rFonts w:eastAsia="Times New Roman" w:cs="Times New Roman"/>
          <w:kern w:val="0"/>
          <w:lang w:eastAsia="pl-PL" w:bidi="ar-SA"/>
        </w:rPr>
        <w:t>na</w:t>
      </w:r>
      <w:proofErr w:type="gramEnd"/>
      <w:r w:rsidRPr="002F70BD">
        <w:rPr>
          <w:rFonts w:eastAsia="Times New Roman" w:cs="Times New Roman"/>
          <w:kern w:val="0"/>
          <w:lang w:eastAsia="pl-PL" w:bidi="ar-SA"/>
        </w:rPr>
        <w:t xml:space="preserve"> kwotę ……………….......... </w:t>
      </w:r>
      <w:proofErr w:type="gramStart"/>
      <w:r w:rsidRPr="002F70BD">
        <w:rPr>
          <w:rFonts w:eastAsia="Times New Roman" w:cs="Times New Roman"/>
          <w:kern w:val="0"/>
          <w:lang w:eastAsia="pl-PL" w:bidi="ar-SA"/>
        </w:rPr>
        <w:t>zł  uregulowana</w:t>
      </w:r>
      <w:proofErr w:type="gramEnd"/>
      <w:r w:rsidRPr="002F70BD">
        <w:rPr>
          <w:rFonts w:eastAsia="Times New Roman" w:cs="Times New Roman"/>
          <w:kern w:val="0"/>
          <w:lang w:eastAsia="pl-PL" w:bidi="ar-SA"/>
        </w:rPr>
        <w:t xml:space="preserve"> w dniu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 xml:space="preserve">  b</w:t>
      </w:r>
      <w:proofErr w:type="gramStart"/>
      <w:r w:rsidRPr="002F70BD">
        <w:rPr>
          <w:rFonts w:eastAsia="Times New Roman" w:cs="Times New Roman"/>
          <w:kern w:val="0"/>
          <w:lang w:eastAsia="pl-PL" w:bidi="ar-SA"/>
        </w:rPr>
        <w:t>)</w:t>
      </w:r>
      <w:r w:rsidRPr="002F70BD">
        <w:rPr>
          <w:rFonts w:eastAsia="Times New Roman" w:cs="Times New Roman"/>
          <w:b/>
          <w:kern w:val="0"/>
          <w:lang w:eastAsia="pl-PL" w:bidi="ar-SA"/>
        </w:rPr>
        <w:tab/>
      </w:r>
      <w:r w:rsidRPr="002F70BD">
        <w:rPr>
          <w:rFonts w:eastAsia="Times New Roman" w:cs="Times New Roman"/>
          <w:kern w:val="0"/>
          <w:lang w:eastAsia="pl-PL" w:bidi="ar-SA"/>
        </w:rPr>
        <w:t>Pozostała</w:t>
      </w:r>
      <w:proofErr w:type="gramEnd"/>
      <w:r w:rsidRPr="002F70BD">
        <w:rPr>
          <w:rFonts w:eastAsia="Times New Roman" w:cs="Times New Roman"/>
          <w:kern w:val="0"/>
          <w:lang w:eastAsia="pl-PL" w:bidi="ar-SA"/>
        </w:rPr>
        <w:t xml:space="preserve"> do zapłaty między </w:t>
      </w:r>
      <w:r w:rsidRPr="002F70BD">
        <w:rPr>
          <w:rFonts w:eastAsia="Times New Roman" w:cs="Times New Roman"/>
          <w:i/>
          <w:kern w:val="0"/>
          <w:lang w:eastAsia="pl-PL" w:bidi="ar-SA"/>
        </w:rPr>
        <w:t>Wykonawcą</w:t>
      </w:r>
      <w:r w:rsidRPr="002F70BD">
        <w:rPr>
          <w:rFonts w:eastAsia="Times New Roman" w:cs="Times New Roman"/>
          <w:kern w:val="0"/>
          <w:lang w:eastAsia="pl-PL" w:bidi="ar-SA"/>
        </w:rPr>
        <w:t xml:space="preserve"> a </w:t>
      </w:r>
      <w:r w:rsidRPr="002F70BD">
        <w:rPr>
          <w:rFonts w:eastAsia="Times New Roman" w:cs="Times New Roman"/>
          <w:i/>
          <w:kern w:val="0"/>
          <w:lang w:eastAsia="pl-PL" w:bidi="ar-SA"/>
        </w:rPr>
        <w:t>Podwykonawcą</w:t>
      </w:r>
      <w:r w:rsidRPr="002F70BD">
        <w:rPr>
          <w:rFonts w:eastAsia="Times New Roman" w:cs="Times New Roman"/>
          <w:kern w:val="0"/>
          <w:lang w:eastAsia="pl-PL" w:bidi="ar-SA"/>
        </w:rPr>
        <w:t xml:space="preserve"> kwota wynosi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w:t>
      </w:r>
      <w:r w:rsidR="000D0CBA">
        <w:rPr>
          <w:rFonts w:eastAsia="Times New Roman" w:cs="Times New Roman"/>
          <w:kern w:val="0"/>
          <w:lang w:eastAsia="pl-PL" w:bidi="ar-SA"/>
        </w:rPr>
        <w:t>…..</w:t>
      </w: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zł</w:t>
      </w:r>
      <w:proofErr w:type="gramEnd"/>
      <w:r w:rsidRPr="002F70BD">
        <w:rPr>
          <w:rFonts w:eastAsia="Times New Roman" w:cs="Times New Roman"/>
          <w:kern w:val="0"/>
          <w:lang w:eastAsia="pl-PL" w:bidi="ar-SA"/>
        </w:rPr>
        <w:t>, z tego kwota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w:t>
      </w:r>
      <w:r w:rsidR="000D0CBA">
        <w:rPr>
          <w:rFonts w:eastAsia="Times New Roman" w:cs="Times New Roman"/>
          <w:kern w:val="0"/>
          <w:lang w:eastAsia="pl-PL" w:bidi="ar-SA"/>
        </w:rPr>
        <w:t>…..</w:t>
      </w: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zł</w:t>
      </w:r>
      <w:proofErr w:type="gramEnd"/>
      <w:r w:rsidRPr="002F70BD">
        <w:rPr>
          <w:rFonts w:eastAsia="Times New Roman" w:cs="Times New Roman"/>
          <w:kern w:val="0"/>
          <w:lang w:eastAsia="pl-PL" w:bidi="ar-SA"/>
        </w:rPr>
        <w:t xml:space="preserve"> </w:t>
      </w:r>
      <w:r w:rsidR="000D0CBA">
        <w:rPr>
          <w:rFonts w:eastAsia="Times New Roman" w:cs="Times New Roman"/>
          <w:kern w:val="0"/>
          <w:lang w:eastAsia="pl-PL" w:bidi="ar-SA"/>
        </w:rPr>
        <w:br/>
      </w:r>
      <w:r w:rsidRPr="002F70BD">
        <w:rPr>
          <w:rFonts w:eastAsia="Times New Roman" w:cs="Times New Roman"/>
          <w:kern w:val="0"/>
          <w:lang w:eastAsia="pl-PL" w:bidi="ar-SA"/>
        </w:rPr>
        <w:t>jest wymagalna (termin zapłaty upłynął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natomiast</w:t>
      </w:r>
      <w:proofErr w:type="gramEnd"/>
      <w:r w:rsidRPr="002F70BD">
        <w:rPr>
          <w:rFonts w:eastAsia="Times New Roman" w:cs="Times New Roman"/>
          <w:kern w:val="0"/>
          <w:lang w:eastAsia="pl-PL" w:bidi="ar-SA"/>
        </w:rPr>
        <w:t xml:space="preserve"> kwota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zł</w:t>
      </w:r>
      <w:proofErr w:type="gramEnd"/>
      <w:r w:rsidRPr="002F70BD">
        <w:rPr>
          <w:rFonts w:eastAsia="Times New Roman" w:cs="Times New Roman"/>
          <w:kern w:val="0"/>
          <w:lang w:eastAsia="pl-PL" w:bidi="ar-SA"/>
        </w:rPr>
        <w:t xml:space="preserve"> jest </w:t>
      </w:r>
      <w:r w:rsidR="000D0CBA" w:rsidRPr="002F70BD">
        <w:rPr>
          <w:rFonts w:eastAsia="Times New Roman" w:cs="Times New Roman"/>
          <w:kern w:val="0"/>
          <w:lang w:eastAsia="pl-PL" w:bidi="ar-SA"/>
        </w:rPr>
        <w:t>niewymagalna (termin</w:t>
      </w:r>
      <w:r w:rsidRPr="002F70BD">
        <w:rPr>
          <w:rFonts w:eastAsia="Times New Roman" w:cs="Times New Roman"/>
          <w:kern w:val="0"/>
          <w:lang w:eastAsia="pl-PL" w:bidi="ar-SA"/>
        </w:rPr>
        <w:t xml:space="preserve"> płatności to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c)</w:t>
      </w:r>
      <w:r w:rsidRPr="002F70BD">
        <w:rPr>
          <w:rFonts w:eastAsia="Times New Roman" w:cs="Times New Roman"/>
          <w:b/>
          <w:kern w:val="0"/>
          <w:lang w:eastAsia="pl-PL" w:bidi="ar-SA"/>
        </w:rPr>
        <w:tab/>
      </w:r>
      <w:r w:rsidRPr="002F70BD">
        <w:rPr>
          <w:rFonts w:eastAsia="Times New Roman" w:cs="Times New Roman"/>
          <w:kern w:val="0"/>
          <w:lang w:eastAsia="pl-PL" w:bidi="ar-SA"/>
        </w:rPr>
        <w:t xml:space="preserve">Oświadczam, że w pkt. 2 lit. a i b przedmiotowego oświadczenia zostały wykazane wszystkie należności wynikające z realizacji umowy, o której mowa w pkt 1. </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 xml:space="preserve">3. Odnośnie faktów przedstawionych w pkt. 2 przedkładam wszystkie dokumenty, </w:t>
      </w:r>
      <w:r w:rsidRPr="002F70BD">
        <w:rPr>
          <w:rFonts w:eastAsia="Times New Roman" w:cs="Times New Roman"/>
          <w:kern w:val="0"/>
          <w:lang w:eastAsia="pl-PL" w:bidi="ar-SA"/>
        </w:rPr>
        <w:br/>
        <w:t>w tym w szczególności:</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 xml:space="preserve">a) Faktury </w:t>
      </w:r>
      <w:proofErr w:type="gramStart"/>
      <w:r w:rsidRPr="002F70BD">
        <w:rPr>
          <w:rFonts w:eastAsia="Times New Roman" w:cs="Times New Roman"/>
          <w:kern w:val="0"/>
          <w:lang w:eastAsia="pl-PL" w:bidi="ar-SA"/>
        </w:rPr>
        <w:t>odnoszące  się</w:t>
      </w:r>
      <w:proofErr w:type="gramEnd"/>
      <w:r w:rsidRPr="002F70BD">
        <w:rPr>
          <w:rFonts w:eastAsia="Times New Roman" w:cs="Times New Roman"/>
          <w:kern w:val="0"/>
          <w:lang w:eastAsia="pl-PL" w:bidi="ar-SA"/>
        </w:rPr>
        <w:t xml:space="preserve"> do kwot wykazanych w pkt. 2 przedmiotowego oświadczenia</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nr</w:t>
      </w:r>
      <w:proofErr w:type="gramEnd"/>
      <w:r w:rsidRPr="002F70BD">
        <w:rPr>
          <w:rFonts w:eastAsia="Times New Roman" w:cs="Times New Roman"/>
          <w:kern w:val="0"/>
          <w:lang w:eastAsia="pl-PL" w:bidi="ar-SA"/>
        </w:rPr>
        <w:t xml:space="preserve">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w:t>
      </w:r>
      <w:r w:rsidR="009E638A" w:rsidRPr="002F70BD">
        <w:rPr>
          <w:rFonts w:eastAsia="Times New Roman" w:cs="Times New Roman"/>
          <w:kern w:val="0"/>
          <w:lang w:eastAsia="pl-PL" w:bidi="ar-SA"/>
        </w:rPr>
        <w:t xml:space="preserve"> </w:t>
      </w:r>
      <w:r w:rsidRPr="002F70BD">
        <w:rPr>
          <w:rFonts w:eastAsia="Times New Roman" w:cs="Times New Roman"/>
          <w:kern w:val="0"/>
          <w:lang w:eastAsia="pl-PL" w:bidi="ar-SA"/>
        </w:rPr>
        <w:t>z dnia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nr</w:t>
      </w:r>
      <w:proofErr w:type="gramEnd"/>
      <w:r w:rsidRPr="002F70BD">
        <w:rPr>
          <w:rFonts w:eastAsia="Times New Roman" w:cs="Times New Roman"/>
          <w:kern w:val="0"/>
          <w:lang w:eastAsia="pl-PL" w:bidi="ar-SA"/>
        </w:rPr>
        <w:t xml:space="preserve">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w:t>
      </w:r>
      <w:r w:rsidR="009E638A" w:rsidRPr="002F70BD">
        <w:rPr>
          <w:rFonts w:eastAsia="Times New Roman" w:cs="Times New Roman"/>
          <w:kern w:val="0"/>
          <w:lang w:eastAsia="pl-PL" w:bidi="ar-SA"/>
        </w:rPr>
        <w:t xml:space="preserve"> </w:t>
      </w:r>
      <w:r w:rsidRPr="002F70BD">
        <w:rPr>
          <w:rFonts w:eastAsia="Times New Roman" w:cs="Times New Roman"/>
          <w:kern w:val="0"/>
          <w:lang w:eastAsia="pl-PL" w:bidi="ar-SA"/>
        </w:rPr>
        <w:t>z dnia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r w:rsidRPr="002F70BD">
        <w:rPr>
          <w:rFonts w:eastAsia="Times New Roman" w:cs="Times New Roman"/>
          <w:kern w:val="0"/>
          <w:lang w:eastAsia="pl-PL" w:bidi="ar-SA"/>
        </w:rPr>
        <w:t xml:space="preserve">                     </w:t>
      </w:r>
      <w:proofErr w:type="gramStart"/>
      <w:r w:rsidRPr="002F70BD">
        <w:rPr>
          <w:rFonts w:eastAsia="Times New Roman" w:cs="Times New Roman"/>
          <w:kern w:val="0"/>
          <w:lang w:eastAsia="pl-PL" w:bidi="ar-SA"/>
        </w:rPr>
        <w:t>nr</w:t>
      </w:r>
      <w:proofErr w:type="gramEnd"/>
      <w:r w:rsidRPr="002F70BD">
        <w:rPr>
          <w:rFonts w:eastAsia="Times New Roman" w:cs="Times New Roman"/>
          <w:kern w:val="0"/>
          <w:lang w:eastAsia="pl-PL" w:bidi="ar-SA"/>
        </w:rPr>
        <w:t xml:space="preserve">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w:t>
      </w:r>
      <w:r w:rsidR="009E638A" w:rsidRPr="002F70BD">
        <w:rPr>
          <w:rFonts w:eastAsia="Times New Roman" w:cs="Times New Roman"/>
          <w:kern w:val="0"/>
          <w:lang w:eastAsia="pl-PL" w:bidi="ar-SA"/>
        </w:rPr>
        <w:t xml:space="preserve"> </w:t>
      </w:r>
      <w:r w:rsidRPr="002F70BD">
        <w:rPr>
          <w:rFonts w:eastAsia="Times New Roman" w:cs="Times New Roman"/>
          <w:kern w:val="0"/>
          <w:lang w:eastAsia="pl-PL" w:bidi="ar-SA"/>
        </w:rPr>
        <w:t>z dnia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 itd.</w:t>
      </w: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r w:rsidRPr="002F70BD">
        <w:rPr>
          <w:rFonts w:eastAsia="Times New Roman" w:cs="Times New Roman"/>
          <w:kern w:val="0"/>
          <w:lang w:eastAsia="pl-PL" w:bidi="ar-SA"/>
        </w:rPr>
        <w:t>b</w:t>
      </w:r>
      <w:proofErr w:type="gramStart"/>
      <w:r w:rsidRPr="002F70BD">
        <w:rPr>
          <w:rFonts w:eastAsia="Times New Roman" w:cs="Times New Roman"/>
          <w:kern w:val="0"/>
          <w:lang w:eastAsia="pl-PL" w:bidi="ar-SA"/>
        </w:rPr>
        <w:t>)</w:t>
      </w:r>
      <w:r w:rsidR="000D0CBA">
        <w:rPr>
          <w:rFonts w:eastAsia="Times New Roman" w:cs="Times New Roman"/>
          <w:kern w:val="0"/>
          <w:lang w:eastAsia="pl-PL" w:bidi="ar-SA"/>
        </w:rPr>
        <w:tab/>
      </w:r>
      <w:r w:rsidRPr="002F70BD">
        <w:rPr>
          <w:rFonts w:eastAsia="Times New Roman" w:cs="Times New Roman"/>
          <w:kern w:val="0"/>
          <w:lang w:eastAsia="pl-PL" w:bidi="ar-SA"/>
        </w:rPr>
        <w:t>Kopie</w:t>
      </w:r>
      <w:proofErr w:type="gramEnd"/>
      <w:r w:rsidRPr="002F70BD">
        <w:rPr>
          <w:rFonts w:eastAsia="Times New Roman" w:cs="Times New Roman"/>
          <w:kern w:val="0"/>
          <w:lang w:eastAsia="pl-PL" w:bidi="ar-SA"/>
        </w:rPr>
        <w:t xml:space="preserve"> przelewów potwierdzających dokonanie zapłaty przez </w:t>
      </w:r>
      <w:r w:rsidRPr="002F70BD">
        <w:rPr>
          <w:rFonts w:eastAsia="Times New Roman" w:cs="Times New Roman"/>
          <w:i/>
          <w:kern w:val="0"/>
          <w:lang w:eastAsia="pl-PL" w:bidi="ar-SA"/>
        </w:rPr>
        <w:t xml:space="preserve">Wykonawcę </w:t>
      </w:r>
      <w:r w:rsidRPr="002F70BD">
        <w:rPr>
          <w:rFonts w:eastAsia="Times New Roman" w:cs="Times New Roman"/>
          <w:kern w:val="0"/>
          <w:lang w:eastAsia="pl-PL" w:bidi="ar-SA"/>
        </w:rPr>
        <w:t xml:space="preserve">na rzecz </w:t>
      </w:r>
      <w:r w:rsidRPr="002F70BD">
        <w:rPr>
          <w:rFonts w:eastAsia="Times New Roman" w:cs="Times New Roman"/>
          <w:i/>
          <w:kern w:val="0"/>
          <w:lang w:eastAsia="pl-PL" w:bidi="ar-SA"/>
        </w:rPr>
        <w:t>Podwykonawcy</w:t>
      </w:r>
      <w:r w:rsidRPr="002F70BD">
        <w:rPr>
          <w:rFonts w:eastAsia="Times New Roman" w:cs="Times New Roman"/>
          <w:kern w:val="0"/>
          <w:lang w:eastAsia="pl-PL" w:bidi="ar-SA"/>
        </w:rPr>
        <w:t>, na podstawie faktur wykazanych w pkt. 2 lit. a przedmiotowego oświadczenia.</w:t>
      </w:r>
    </w:p>
    <w:p w:rsidR="00160F24" w:rsidRPr="002F70BD" w:rsidRDefault="00160F24" w:rsidP="00160F24">
      <w:pPr>
        <w:widowControl/>
        <w:suppressAutoHyphens w:val="0"/>
        <w:autoSpaceDN/>
        <w:spacing w:line="360" w:lineRule="auto"/>
        <w:jc w:val="both"/>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r w:rsidRPr="002F70BD">
        <w:rPr>
          <w:rFonts w:eastAsia="Times New Roman" w:cs="Times New Roman"/>
          <w:kern w:val="0"/>
          <w:lang w:eastAsia="pl-PL" w:bidi="ar-SA"/>
        </w:rPr>
        <w:t xml:space="preserve">                                                             Podwykonawca …………………………………..</w:t>
      </w:r>
    </w:p>
    <w:p w:rsidR="00160F24" w:rsidRPr="000D0CBA" w:rsidRDefault="00160F24" w:rsidP="00160F24">
      <w:pPr>
        <w:widowControl/>
        <w:suppressAutoHyphens w:val="0"/>
        <w:autoSpaceDN/>
        <w:spacing w:line="360" w:lineRule="auto"/>
        <w:textAlignment w:val="auto"/>
        <w:rPr>
          <w:rFonts w:eastAsia="Times New Roman" w:cs="Times New Roman"/>
          <w:kern w:val="0"/>
          <w:sz w:val="20"/>
          <w:szCs w:val="20"/>
          <w:lang w:eastAsia="pl-PL" w:bidi="ar-SA"/>
        </w:rPr>
      </w:pPr>
      <w:r w:rsidRPr="000D0CBA">
        <w:rPr>
          <w:rFonts w:eastAsia="Times New Roman" w:cs="Times New Roman"/>
          <w:kern w:val="0"/>
          <w:sz w:val="20"/>
          <w:szCs w:val="20"/>
          <w:lang w:eastAsia="pl-PL" w:bidi="ar-SA"/>
        </w:rPr>
        <w:t xml:space="preserve">                                                                                              </w:t>
      </w:r>
      <w:r w:rsidR="000D0CBA">
        <w:rPr>
          <w:rFonts w:eastAsia="Times New Roman" w:cs="Times New Roman"/>
          <w:kern w:val="0"/>
          <w:sz w:val="20"/>
          <w:szCs w:val="20"/>
          <w:lang w:eastAsia="pl-PL" w:bidi="ar-SA"/>
        </w:rPr>
        <w:t xml:space="preserve">                      </w:t>
      </w:r>
      <w:r w:rsidRPr="000D0CBA">
        <w:rPr>
          <w:rFonts w:eastAsia="Times New Roman" w:cs="Times New Roman"/>
          <w:kern w:val="0"/>
          <w:sz w:val="20"/>
          <w:szCs w:val="20"/>
          <w:lang w:eastAsia="pl-PL" w:bidi="ar-SA"/>
        </w:rPr>
        <w:t xml:space="preserve">  (pieczątka i podpis)</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r w:rsidRPr="002F70BD">
        <w:rPr>
          <w:rFonts w:eastAsia="Times New Roman" w:cs="Times New Roman"/>
          <w:kern w:val="0"/>
          <w:lang w:eastAsia="pl-PL" w:bidi="ar-SA"/>
        </w:rPr>
        <w:t xml:space="preserve">Wykonawca - Potwierdzam stan faktyczny i prawny </w:t>
      </w: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p>
    <w:p w:rsidR="00160F24" w:rsidRPr="002F70BD" w:rsidRDefault="00160F24" w:rsidP="00160F24">
      <w:pPr>
        <w:widowControl/>
        <w:suppressAutoHyphens w:val="0"/>
        <w:autoSpaceDN/>
        <w:spacing w:line="360" w:lineRule="auto"/>
        <w:textAlignment w:val="auto"/>
        <w:rPr>
          <w:rFonts w:eastAsia="Times New Roman" w:cs="Times New Roman"/>
          <w:kern w:val="0"/>
          <w:lang w:eastAsia="pl-PL" w:bidi="ar-SA"/>
        </w:rPr>
      </w:pPr>
      <w:r w:rsidRPr="002F70BD">
        <w:rPr>
          <w:rFonts w:eastAsia="Times New Roman" w:cs="Times New Roman"/>
          <w:kern w:val="0"/>
          <w:lang w:eastAsia="pl-PL" w:bidi="ar-SA"/>
        </w:rPr>
        <w:t xml:space="preserve">    ……..……………………………</w:t>
      </w:r>
      <w:r w:rsidR="009E638A" w:rsidRPr="002F70BD">
        <w:rPr>
          <w:rFonts w:eastAsia="Times New Roman" w:cs="Times New Roman"/>
          <w:kern w:val="0"/>
          <w:lang w:eastAsia="pl-PL" w:bidi="ar-SA"/>
        </w:rPr>
        <w:t>…..</w:t>
      </w:r>
      <w:r w:rsidRPr="002F70BD">
        <w:rPr>
          <w:rFonts w:eastAsia="Times New Roman" w:cs="Times New Roman"/>
          <w:kern w:val="0"/>
          <w:lang w:eastAsia="pl-PL" w:bidi="ar-SA"/>
        </w:rPr>
        <w:t>………….</w:t>
      </w:r>
    </w:p>
    <w:p w:rsidR="00160F24" w:rsidRPr="000D0CBA" w:rsidRDefault="00160F24" w:rsidP="00160F24">
      <w:pPr>
        <w:widowControl/>
        <w:suppressAutoHyphens w:val="0"/>
        <w:autoSpaceDN/>
        <w:spacing w:line="360" w:lineRule="auto"/>
        <w:textAlignment w:val="auto"/>
        <w:rPr>
          <w:rFonts w:eastAsia="Times New Roman" w:cs="Times New Roman"/>
          <w:kern w:val="0"/>
          <w:sz w:val="20"/>
          <w:szCs w:val="20"/>
          <w:lang w:eastAsia="pl-PL" w:bidi="ar-SA"/>
        </w:rPr>
      </w:pPr>
      <w:r w:rsidRPr="000D0CBA">
        <w:rPr>
          <w:rFonts w:eastAsia="Times New Roman" w:cs="Times New Roman"/>
          <w:kern w:val="0"/>
          <w:sz w:val="20"/>
          <w:szCs w:val="20"/>
          <w:lang w:eastAsia="pl-PL" w:bidi="ar-SA"/>
        </w:rPr>
        <w:t xml:space="preserve">                    </w:t>
      </w:r>
      <w:r w:rsidR="000D0CBA">
        <w:rPr>
          <w:rFonts w:eastAsia="Times New Roman" w:cs="Times New Roman"/>
          <w:kern w:val="0"/>
          <w:sz w:val="20"/>
          <w:szCs w:val="20"/>
          <w:lang w:eastAsia="pl-PL" w:bidi="ar-SA"/>
        </w:rPr>
        <w:t xml:space="preserve">                </w:t>
      </w:r>
      <w:r w:rsidRPr="000D0CBA">
        <w:rPr>
          <w:rFonts w:eastAsia="Times New Roman" w:cs="Times New Roman"/>
          <w:kern w:val="0"/>
          <w:sz w:val="20"/>
          <w:szCs w:val="20"/>
          <w:lang w:eastAsia="pl-PL" w:bidi="ar-SA"/>
        </w:rPr>
        <w:t xml:space="preserve">  (pieczątka i podpis)</w:t>
      </w:r>
    </w:p>
    <w:p w:rsidR="00160F24" w:rsidRPr="000D0CBA" w:rsidRDefault="00160F24" w:rsidP="000D0CBA">
      <w:pPr>
        <w:widowControl/>
        <w:suppressAutoHyphens w:val="0"/>
        <w:autoSpaceDN/>
        <w:ind w:left="142" w:hanging="142"/>
        <w:jc w:val="both"/>
        <w:textAlignment w:val="auto"/>
        <w:rPr>
          <w:rFonts w:eastAsia="Times New Roman" w:cs="Times New Roman"/>
          <w:kern w:val="0"/>
          <w:sz w:val="20"/>
          <w:szCs w:val="20"/>
          <w:lang w:val="x-none" w:eastAsia="pl-PL" w:bidi="ar-SA"/>
        </w:rPr>
      </w:pPr>
      <w:r w:rsidRPr="000D0CBA">
        <w:rPr>
          <w:rFonts w:eastAsia="Times New Roman" w:cs="Times New Roman"/>
          <w:kern w:val="0"/>
          <w:sz w:val="20"/>
          <w:szCs w:val="20"/>
          <w:lang w:val="x-none" w:eastAsia="pl-PL" w:bidi="ar-SA"/>
        </w:rPr>
        <w:t>*</w:t>
      </w:r>
      <w:r w:rsidR="000D0CBA">
        <w:rPr>
          <w:rFonts w:eastAsia="Times New Roman" w:cs="Times New Roman"/>
          <w:kern w:val="0"/>
          <w:sz w:val="20"/>
          <w:szCs w:val="20"/>
          <w:lang w:val="x-none" w:eastAsia="pl-PL" w:bidi="ar-SA"/>
        </w:rPr>
        <w:tab/>
      </w:r>
      <w:r w:rsidRPr="000D0CBA">
        <w:rPr>
          <w:rFonts w:eastAsia="Times New Roman" w:cs="Times New Roman"/>
          <w:kern w:val="0"/>
          <w:sz w:val="20"/>
          <w:szCs w:val="20"/>
          <w:lang w:val="x-none" w:eastAsia="pl-PL" w:bidi="ar-SA"/>
        </w:rPr>
        <w:t xml:space="preserve">w przypadku wystąpienia więcej niż jednego terminu zapłaty należy wykazać kwoty w poszczególnych, </w:t>
      </w:r>
      <w:r w:rsidR="000D0CBA">
        <w:rPr>
          <w:rFonts w:eastAsia="Times New Roman" w:cs="Times New Roman"/>
          <w:kern w:val="0"/>
          <w:sz w:val="20"/>
          <w:szCs w:val="20"/>
          <w:lang w:eastAsia="pl-PL" w:bidi="ar-SA"/>
        </w:rPr>
        <w:t xml:space="preserve">  </w:t>
      </w:r>
      <w:r w:rsidRPr="000D0CBA">
        <w:rPr>
          <w:rFonts w:eastAsia="Times New Roman" w:cs="Times New Roman"/>
          <w:kern w:val="0"/>
          <w:sz w:val="20"/>
          <w:szCs w:val="20"/>
          <w:lang w:val="x-none" w:eastAsia="pl-PL" w:bidi="ar-SA"/>
        </w:rPr>
        <w:t>wykazanych</w:t>
      </w:r>
      <w:r w:rsidR="000D0CBA">
        <w:rPr>
          <w:rFonts w:eastAsia="Times New Roman" w:cs="Times New Roman"/>
          <w:kern w:val="0"/>
          <w:sz w:val="20"/>
          <w:szCs w:val="20"/>
          <w:lang w:eastAsia="pl-PL" w:bidi="ar-SA"/>
        </w:rPr>
        <w:t xml:space="preserve"> </w:t>
      </w:r>
      <w:r w:rsidRPr="000D0CBA">
        <w:rPr>
          <w:rFonts w:eastAsia="Times New Roman" w:cs="Times New Roman"/>
          <w:kern w:val="0"/>
          <w:sz w:val="20"/>
          <w:szCs w:val="20"/>
          <w:lang w:val="x-none" w:eastAsia="pl-PL" w:bidi="ar-SA"/>
        </w:rPr>
        <w:t>terminach płatności</w:t>
      </w:r>
    </w:p>
    <w:p w:rsidR="00F049E6" w:rsidRPr="00147FF7" w:rsidRDefault="00F049E6" w:rsidP="003E32B4">
      <w:pPr>
        <w:widowControl/>
        <w:autoSpaceDN/>
        <w:ind w:left="7371"/>
        <w:textAlignment w:val="auto"/>
        <w:rPr>
          <w:rFonts w:ascii="Century Gothic" w:eastAsia="Times New Roman" w:hAnsi="Century Gothic" w:cs="Times New Roman"/>
          <w:b/>
          <w:iCs/>
          <w:kern w:val="0"/>
          <w:sz w:val="20"/>
          <w:szCs w:val="20"/>
          <w:lang w:eastAsia="ar-SA" w:bidi="ar-SA"/>
        </w:rPr>
      </w:pPr>
    </w:p>
    <w:p w:rsidR="009E638A" w:rsidRDefault="009E638A" w:rsidP="003E32B4">
      <w:pPr>
        <w:widowControl/>
        <w:autoSpaceDN/>
        <w:ind w:left="7371"/>
        <w:textAlignment w:val="auto"/>
        <w:rPr>
          <w:rFonts w:ascii="Century Gothic" w:eastAsia="Times New Roman" w:hAnsi="Century Gothic" w:cs="Times New Roman"/>
          <w:b/>
          <w:iCs/>
          <w:kern w:val="0"/>
          <w:sz w:val="20"/>
          <w:szCs w:val="20"/>
          <w:lang w:eastAsia="ar-SA" w:bidi="ar-SA"/>
        </w:rPr>
      </w:pPr>
    </w:p>
    <w:p w:rsidR="003E32B4" w:rsidRPr="000D0CBA" w:rsidRDefault="003E32B4" w:rsidP="003E32B4">
      <w:pPr>
        <w:widowControl/>
        <w:autoSpaceDN/>
        <w:ind w:left="7371"/>
        <w:textAlignment w:val="auto"/>
        <w:rPr>
          <w:rFonts w:eastAsia="Times New Roman" w:cs="Times New Roman"/>
          <w:b/>
          <w:iCs/>
          <w:kern w:val="0"/>
          <w:sz w:val="16"/>
          <w:szCs w:val="16"/>
          <w:lang w:eastAsia="ar-SA" w:bidi="ar-SA"/>
        </w:rPr>
      </w:pPr>
      <w:r w:rsidRPr="000D0CBA">
        <w:rPr>
          <w:rFonts w:eastAsia="Times New Roman" w:cs="Times New Roman"/>
          <w:b/>
          <w:iCs/>
          <w:kern w:val="0"/>
          <w:sz w:val="16"/>
          <w:szCs w:val="16"/>
          <w:lang w:eastAsia="ar-SA" w:bidi="ar-SA"/>
        </w:rPr>
        <w:lastRenderedPageBreak/>
        <w:t xml:space="preserve">Załącznik nr </w:t>
      </w:r>
      <w:r w:rsidR="00D47512" w:rsidRPr="000D0CBA">
        <w:rPr>
          <w:rFonts w:eastAsia="Times New Roman" w:cs="Times New Roman"/>
          <w:b/>
          <w:iCs/>
          <w:kern w:val="0"/>
          <w:sz w:val="16"/>
          <w:szCs w:val="16"/>
          <w:lang w:eastAsia="ar-SA" w:bidi="ar-SA"/>
        </w:rPr>
        <w:t>8</w:t>
      </w:r>
      <w:r w:rsidRPr="000D0CBA">
        <w:rPr>
          <w:rFonts w:eastAsia="Times New Roman" w:cs="Times New Roman"/>
          <w:b/>
          <w:iCs/>
          <w:kern w:val="0"/>
          <w:sz w:val="16"/>
          <w:szCs w:val="16"/>
          <w:lang w:eastAsia="ar-SA" w:bidi="ar-SA"/>
        </w:rPr>
        <w:t xml:space="preserve"> do SWZ</w:t>
      </w:r>
    </w:p>
    <w:p w:rsidR="003E32B4" w:rsidRPr="000D0CBA" w:rsidRDefault="003E32B4" w:rsidP="003E32B4">
      <w:pPr>
        <w:widowControl/>
        <w:autoSpaceDN/>
        <w:ind w:left="7371"/>
        <w:textAlignment w:val="auto"/>
        <w:rPr>
          <w:rFonts w:eastAsia="Times New Roman" w:cs="Times New Roman"/>
          <w:b/>
          <w:iCs/>
          <w:kern w:val="0"/>
          <w:sz w:val="16"/>
          <w:szCs w:val="16"/>
          <w:lang w:eastAsia="ar-SA" w:bidi="ar-SA"/>
        </w:rPr>
      </w:pPr>
      <w:r w:rsidRPr="000D0CBA">
        <w:rPr>
          <w:rFonts w:eastAsia="Times New Roman" w:cs="Times New Roman"/>
          <w:b/>
          <w:sz w:val="16"/>
          <w:szCs w:val="16"/>
          <w:lang w:bidi="ar-SA"/>
        </w:rPr>
        <w:t xml:space="preserve">Sprawa nr </w:t>
      </w:r>
      <w:r w:rsidR="00A00B69">
        <w:rPr>
          <w:rFonts w:eastAsia="Times New Roman" w:cs="Times New Roman"/>
          <w:b/>
          <w:sz w:val="16"/>
          <w:szCs w:val="16"/>
          <w:lang w:bidi="ar-SA"/>
        </w:rPr>
        <w:t>35</w:t>
      </w:r>
      <w:r w:rsidRPr="000D0CBA">
        <w:rPr>
          <w:rFonts w:eastAsia="Times New Roman" w:cs="Times New Roman"/>
          <w:b/>
          <w:sz w:val="16"/>
          <w:szCs w:val="16"/>
          <w:lang w:bidi="ar-SA"/>
        </w:rPr>
        <w:t>/2</w:t>
      </w:r>
      <w:r w:rsidR="00A00B69">
        <w:rPr>
          <w:rFonts w:eastAsia="Times New Roman" w:cs="Times New Roman"/>
          <w:b/>
          <w:sz w:val="16"/>
          <w:szCs w:val="16"/>
          <w:lang w:bidi="ar-SA"/>
        </w:rPr>
        <w:t>4</w:t>
      </w:r>
      <w:r w:rsidRPr="000D0CBA">
        <w:rPr>
          <w:rFonts w:eastAsia="Times New Roman" w:cs="Times New Roman"/>
          <w:b/>
          <w:sz w:val="16"/>
          <w:szCs w:val="16"/>
          <w:lang w:bidi="ar-SA"/>
        </w:rPr>
        <w:t>/</w:t>
      </w:r>
      <w:r w:rsidR="00D47512" w:rsidRPr="000D0CBA">
        <w:rPr>
          <w:rFonts w:eastAsia="Times New Roman" w:cs="Times New Roman"/>
          <w:b/>
          <w:sz w:val="16"/>
          <w:szCs w:val="16"/>
          <w:lang w:bidi="ar-SA"/>
        </w:rPr>
        <w:t>ZT</w:t>
      </w:r>
    </w:p>
    <w:p w:rsidR="003E32B4" w:rsidRPr="000D0CBA"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0D0CBA">
        <w:rPr>
          <w:rFonts w:eastAsia="Calibri" w:cs="Times New Roman"/>
          <w:noProof/>
          <w:kern w:val="0"/>
          <w:lang w:eastAsia="en-US" w:bidi="ar-SA"/>
        </w:rPr>
        <w:t>Wykonawca:</w:t>
      </w:r>
    </w:p>
    <w:p w:rsidR="003E32B4" w:rsidRPr="000D0CBA"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0D0CBA">
        <w:rPr>
          <w:rFonts w:eastAsia="Calibri" w:cs="Times New Roman"/>
          <w:noProof/>
          <w:kern w:val="0"/>
          <w:lang w:eastAsia="en-US" w:bidi="ar-SA"/>
        </w:rPr>
        <w:t>……………</w:t>
      </w:r>
      <w:r w:rsidR="0038068B" w:rsidRPr="000D0CBA">
        <w:rPr>
          <w:rFonts w:eastAsia="Calibri" w:cs="Times New Roman"/>
          <w:noProof/>
          <w:kern w:val="0"/>
          <w:lang w:eastAsia="en-US" w:bidi="ar-SA"/>
        </w:rPr>
        <w:t>….</w:t>
      </w:r>
      <w:r w:rsidRPr="000D0CBA">
        <w:rPr>
          <w:rFonts w:eastAsia="Calibri" w:cs="Times New Roman"/>
          <w:noProof/>
          <w:kern w:val="0"/>
          <w:lang w:eastAsia="en-US" w:bidi="ar-SA"/>
        </w:rPr>
        <w:t>………</w:t>
      </w:r>
      <w:r w:rsidR="0038068B" w:rsidRPr="000D0CBA">
        <w:rPr>
          <w:rFonts w:eastAsia="Calibri" w:cs="Times New Roman"/>
          <w:noProof/>
          <w:kern w:val="0"/>
          <w:lang w:eastAsia="en-US" w:bidi="ar-SA"/>
        </w:rPr>
        <w:t>..</w:t>
      </w:r>
      <w:r w:rsidRPr="000D0CBA">
        <w:rPr>
          <w:rFonts w:eastAsia="Calibri" w:cs="Times New Roman"/>
          <w:noProof/>
          <w:kern w:val="0"/>
          <w:lang w:eastAsia="en-US" w:bidi="ar-SA"/>
        </w:rPr>
        <w:t>…</w:t>
      </w:r>
      <w:r w:rsidR="0038068B" w:rsidRPr="000D0CBA">
        <w:rPr>
          <w:rFonts w:eastAsia="Calibri" w:cs="Times New Roman"/>
          <w:noProof/>
          <w:kern w:val="0"/>
          <w:lang w:eastAsia="en-US" w:bidi="ar-SA"/>
        </w:rPr>
        <w:t>.</w:t>
      </w:r>
      <w:r w:rsidRPr="000D0CBA">
        <w:rPr>
          <w:rFonts w:eastAsia="Calibri" w:cs="Times New Roman"/>
          <w:noProof/>
          <w:kern w:val="0"/>
          <w:lang w:eastAsia="en-US" w:bidi="ar-SA"/>
        </w:rPr>
        <w:t>….……….</w:t>
      </w:r>
    </w:p>
    <w:p w:rsidR="003E32B4" w:rsidRPr="000D0CBA"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0D0CBA">
        <w:rPr>
          <w:rFonts w:eastAsia="Calibri" w:cs="Times New Roman"/>
          <w:noProof/>
          <w:kern w:val="0"/>
          <w:lang w:eastAsia="en-US" w:bidi="ar-SA"/>
        </w:rPr>
        <w:t>reprezentowany przez:</w:t>
      </w:r>
    </w:p>
    <w:p w:rsidR="003E32B4" w:rsidRPr="000D0CBA"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0D0CBA">
        <w:rPr>
          <w:rFonts w:eastAsia="Calibri" w:cs="Times New Roman"/>
          <w:noProof/>
          <w:kern w:val="0"/>
          <w:lang w:eastAsia="en-US" w:bidi="ar-SA"/>
        </w:rPr>
        <w:t>…………………………</w:t>
      </w:r>
      <w:r w:rsidR="0038068B" w:rsidRPr="000D0CBA">
        <w:rPr>
          <w:rFonts w:eastAsia="Calibri" w:cs="Times New Roman"/>
          <w:noProof/>
          <w:kern w:val="0"/>
          <w:lang w:eastAsia="en-US" w:bidi="ar-SA"/>
        </w:rPr>
        <w:t>..…..</w:t>
      </w:r>
      <w:r w:rsidRPr="000D0CBA">
        <w:rPr>
          <w:rFonts w:eastAsia="Calibri" w:cs="Times New Roman"/>
          <w:noProof/>
          <w:kern w:val="0"/>
          <w:lang w:eastAsia="en-US" w:bidi="ar-SA"/>
        </w:rPr>
        <w:t>…………..</w:t>
      </w:r>
    </w:p>
    <w:p w:rsidR="003E32B4" w:rsidRPr="000D0CBA"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0D0CBA">
        <w:rPr>
          <w:rFonts w:eastAsia="Calibri" w:cs="Times New Roman"/>
          <w:noProof/>
          <w:kern w:val="0"/>
          <w:lang w:eastAsia="en-US" w:bidi="ar-SA"/>
        </w:rPr>
        <w:t>…………………………</w:t>
      </w:r>
      <w:r w:rsidR="0038068B" w:rsidRPr="000D0CBA">
        <w:rPr>
          <w:rFonts w:eastAsia="Calibri" w:cs="Times New Roman"/>
          <w:noProof/>
          <w:kern w:val="0"/>
          <w:lang w:eastAsia="en-US" w:bidi="ar-SA"/>
        </w:rPr>
        <w:t>..…..</w:t>
      </w:r>
      <w:r w:rsidRPr="000D0CBA">
        <w:rPr>
          <w:rFonts w:eastAsia="Calibri" w:cs="Times New Roman"/>
          <w:noProof/>
          <w:kern w:val="0"/>
          <w:lang w:eastAsia="en-US" w:bidi="ar-SA"/>
        </w:rPr>
        <w:t>…………..</w:t>
      </w:r>
    </w:p>
    <w:p w:rsidR="003E32B4" w:rsidRPr="000D0CBA" w:rsidRDefault="003E32B4" w:rsidP="003E32B4">
      <w:pPr>
        <w:widowControl/>
        <w:suppressAutoHyphens w:val="0"/>
        <w:autoSpaceDN/>
        <w:spacing w:line="260" w:lineRule="atLeast"/>
        <w:ind w:right="5103"/>
        <w:jc w:val="center"/>
        <w:textAlignment w:val="auto"/>
        <w:rPr>
          <w:rFonts w:eastAsia="Calibri" w:cs="Times New Roman"/>
          <w:noProof/>
          <w:kern w:val="0"/>
          <w:sz w:val="16"/>
          <w:szCs w:val="16"/>
          <w:lang w:eastAsia="en-US" w:bidi="ar-SA"/>
        </w:rPr>
      </w:pPr>
      <w:r w:rsidRPr="000D0CBA">
        <w:rPr>
          <w:rFonts w:eastAsia="Calibri" w:cs="Times New Roman"/>
          <w:noProof/>
          <w:kern w:val="0"/>
          <w:sz w:val="16"/>
          <w:szCs w:val="16"/>
          <w:lang w:eastAsia="en-US" w:bidi="ar-SA"/>
        </w:rPr>
        <w:t xml:space="preserve">(imię,nazwisko,stanowisko/podstawa </w:t>
      </w:r>
      <w:r w:rsidR="0038068B" w:rsidRPr="000D0CBA">
        <w:rPr>
          <w:rFonts w:eastAsia="Calibri" w:cs="Times New Roman"/>
          <w:noProof/>
          <w:kern w:val="0"/>
          <w:sz w:val="16"/>
          <w:szCs w:val="16"/>
          <w:lang w:eastAsia="en-US" w:bidi="ar-SA"/>
        </w:rPr>
        <w:br/>
      </w:r>
      <w:r w:rsidRPr="000D0CBA">
        <w:rPr>
          <w:rFonts w:eastAsia="Calibri" w:cs="Times New Roman"/>
          <w:noProof/>
          <w:kern w:val="0"/>
          <w:sz w:val="16"/>
          <w:szCs w:val="16"/>
          <w:lang w:eastAsia="en-US" w:bidi="ar-SA"/>
        </w:rPr>
        <w:t>do  reprezentacji)</w:t>
      </w:r>
    </w:p>
    <w:p w:rsidR="003E32B4" w:rsidRPr="000D0CBA" w:rsidRDefault="003E32B4" w:rsidP="003E32B4">
      <w:pPr>
        <w:widowControl/>
        <w:suppressAutoHyphens w:val="0"/>
        <w:autoSpaceDN/>
        <w:spacing w:line="260" w:lineRule="atLeast"/>
        <w:jc w:val="both"/>
        <w:textAlignment w:val="auto"/>
        <w:rPr>
          <w:rFonts w:eastAsia="Calibri" w:cs="Times New Roman"/>
          <w:i/>
          <w:noProof/>
          <w:kern w:val="0"/>
          <w:lang w:eastAsia="en-US" w:bidi="ar-SA"/>
        </w:rPr>
      </w:pPr>
    </w:p>
    <w:p w:rsidR="003E32B4" w:rsidRPr="000D0CBA" w:rsidRDefault="003E32B4" w:rsidP="003E32B4">
      <w:pPr>
        <w:spacing w:after="120"/>
        <w:jc w:val="center"/>
        <w:rPr>
          <w:rFonts w:cs="Times New Roman"/>
          <w:b/>
          <w:u w:val="single"/>
        </w:rPr>
      </w:pPr>
      <w:r w:rsidRPr="000D0CBA">
        <w:rPr>
          <w:rFonts w:cs="Times New Roman"/>
          <w:b/>
          <w:u w:val="single"/>
        </w:rPr>
        <w:t xml:space="preserve">Oświadczenie Wykonawcy/Wykonawcy wspólnie ubiegającego </w:t>
      </w:r>
      <w:r w:rsidR="0038068B" w:rsidRPr="000D0CBA">
        <w:rPr>
          <w:rFonts w:cs="Times New Roman"/>
          <w:b/>
          <w:u w:val="single"/>
        </w:rPr>
        <w:br/>
      </w:r>
      <w:r w:rsidRPr="000D0CBA">
        <w:rPr>
          <w:rFonts w:cs="Times New Roman"/>
          <w:b/>
          <w:u w:val="single"/>
        </w:rPr>
        <w:t>się o udzielenie zamówienia</w:t>
      </w:r>
    </w:p>
    <w:p w:rsidR="003E32B4" w:rsidRPr="000D0CBA" w:rsidRDefault="003E32B4" w:rsidP="003E32B4">
      <w:pPr>
        <w:spacing w:after="120"/>
        <w:rPr>
          <w:rFonts w:cs="Times New Roman"/>
          <w:b/>
          <w:u w:val="single"/>
        </w:rPr>
      </w:pPr>
      <w:r w:rsidRPr="000D0CBA">
        <w:rPr>
          <w:rFonts w:cs="Times New Roman"/>
          <w:b/>
          <w:u w:val="single"/>
        </w:rPr>
        <w:t xml:space="preserve"> </w:t>
      </w:r>
    </w:p>
    <w:p w:rsidR="003E32B4" w:rsidRPr="000D0CBA" w:rsidRDefault="003E32B4" w:rsidP="003E32B4">
      <w:pPr>
        <w:spacing w:before="120" w:line="276" w:lineRule="auto"/>
        <w:jc w:val="center"/>
        <w:rPr>
          <w:rFonts w:cs="Times New Roman"/>
          <w:b/>
          <w:caps/>
          <w:u w:val="single"/>
        </w:rPr>
      </w:pPr>
      <w:r w:rsidRPr="000D0CBA">
        <w:rPr>
          <w:rFonts w:cs="Times New Roman"/>
          <w:b/>
          <w:u w:val="single"/>
        </w:rPr>
        <w:t xml:space="preserve">DOTYCZĄCE PRZESŁANEK WYKLUCZENIA Z ART. 5K ROZPORZĄDZENIA 833/2014 ORAZ ART. 7 UST. 1 USTAWY </w:t>
      </w:r>
      <w:r w:rsidRPr="000D0CBA">
        <w:rPr>
          <w:rFonts w:cs="Times New Roman"/>
          <w:b/>
          <w:caps/>
          <w:u w:val="single"/>
        </w:rPr>
        <w:t>o szczególnych rozwiązaniach w zakresie przeciwdziałania wspieraniu agresji na Ukrainę oraz służących ochronie bezpieczeństwa narodowego</w:t>
      </w:r>
    </w:p>
    <w:p w:rsidR="003E32B4" w:rsidRPr="000D0CBA" w:rsidRDefault="003E32B4" w:rsidP="003E32B4">
      <w:pPr>
        <w:spacing w:before="120" w:line="276" w:lineRule="auto"/>
        <w:jc w:val="center"/>
        <w:rPr>
          <w:rFonts w:cs="Times New Roman"/>
          <w:b/>
        </w:rPr>
      </w:pPr>
      <w:proofErr w:type="gramStart"/>
      <w:r w:rsidRPr="000D0CBA">
        <w:rPr>
          <w:rFonts w:cs="Times New Roman"/>
          <w:b/>
        </w:rPr>
        <w:t>składane</w:t>
      </w:r>
      <w:proofErr w:type="gramEnd"/>
      <w:r w:rsidRPr="000D0CBA">
        <w:rPr>
          <w:rFonts w:cs="Times New Roman"/>
          <w:b/>
        </w:rPr>
        <w:t xml:space="preserve"> na podstawie art. 125 ust. 1 ustawy </w:t>
      </w:r>
      <w:proofErr w:type="spellStart"/>
      <w:r w:rsidRPr="000D0CBA">
        <w:rPr>
          <w:rFonts w:cs="Times New Roman"/>
          <w:b/>
        </w:rPr>
        <w:t>Pzp</w:t>
      </w:r>
      <w:proofErr w:type="spellEnd"/>
    </w:p>
    <w:p w:rsidR="003E32B4" w:rsidRPr="00147FF7" w:rsidRDefault="003E32B4" w:rsidP="003E32B4">
      <w:pPr>
        <w:spacing w:before="120" w:line="276" w:lineRule="auto"/>
        <w:jc w:val="center"/>
        <w:rPr>
          <w:rFonts w:ascii="Century Gothic" w:hAnsi="Century Gothic" w:cs="Times New Roman"/>
          <w:b/>
          <w:sz w:val="20"/>
          <w:szCs w:val="20"/>
          <w:u w:val="single"/>
        </w:rPr>
      </w:pPr>
    </w:p>
    <w:p w:rsidR="003E32B4" w:rsidRPr="000D0CBA" w:rsidRDefault="003E32B4" w:rsidP="00D47512">
      <w:pPr>
        <w:pStyle w:val="Textbody"/>
        <w:rPr>
          <w:i/>
          <w:kern w:val="0"/>
          <w:sz w:val="24"/>
          <w:szCs w:val="24"/>
          <w:lang w:eastAsia="ar-SA"/>
        </w:rPr>
      </w:pPr>
      <w:r w:rsidRPr="000D0CBA">
        <w:rPr>
          <w:rStyle w:val="Domylnaczcionkaakapitu7"/>
          <w:rFonts w:eastAsia="Wingdings"/>
          <w:sz w:val="24"/>
          <w:szCs w:val="24"/>
        </w:rPr>
        <w:t xml:space="preserve">Na potrzeby postępowania o udzielenie zamówienia publicznego na </w:t>
      </w:r>
      <w:r w:rsidRPr="000D0CBA">
        <w:rPr>
          <w:rStyle w:val="Domylnaczcionkaakapitu7"/>
          <w:rFonts w:eastAsia="Wingdings"/>
          <w:i/>
          <w:sz w:val="24"/>
          <w:szCs w:val="24"/>
        </w:rPr>
        <w:t>„</w:t>
      </w:r>
      <w:r w:rsidR="009E638A" w:rsidRPr="000D0CBA">
        <w:rPr>
          <w:rStyle w:val="Domylnaczcionkaakapitu7"/>
          <w:rFonts w:eastAsia="Wingdings"/>
          <w:i/>
          <w:sz w:val="24"/>
          <w:szCs w:val="24"/>
        </w:rPr>
        <w:t>świadczenie usług polegających na odbiorze odpadów komunalnych, zbieranych selektywnie i innych z terenu Centrum Szkolenia Policji w Legionowie</w:t>
      </w:r>
      <w:r w:rsidR="00D47512" w:rsidRPr="000D0CBA">
        <w:rPr>
          <w:i/>
          <w:kern w:val="0"/>
          <w:sz w:val="24"/>
          <w:szCs w:val="24"/>
          <w:lang w:eastAsia="ar-SA"/>
        </w:rPr>
        <w:t xml:space="preserve">” </w:t>
      </w:r>
      <w:r w:rsidR="00280AF5" w:rsidRPr="000D0CBA">
        <w:rPr>
          <w:kern w:val="0"/>
          <w:sz w:val="24"/>
          <w:szCs w:val="24"/>
          <w:lang w:eastAsia="ar-SA"/>
        </w:rPr>
        <w:t xml:space="preserve">(sprawa nr </w:t>
      </w:r>
      <w:r w:rsidR="000D0CBA">
        <w:rPr>
          <w:kern w:val="0"/>
          <w:sz w:val="24"/>
          <w:szCs w:val="24"/>
          <w:lang w:eastAsia="ar-SA"/>
        </w:rPr>
        <w:t>35</w:t>
      </w:r>
      <w:r w:rsidRPr="000D0CBA">
        <w:rPr>
          <w:kern w:val="0"/>
          <w:sz w:val="24"/>
          <w:szCs w:val="24"/>
          <w:lang w:eastAsia="ar-SA"/>
        </w:rPr>
        <w:t>/2</w:t>
      </w:r>
      <w:r w:rsidR="000D0CBA">
        <w:rPr>
          <w:kern w:val="0"/>
          <w:sz w:val="24"/>
          <w:szCs w:val="24"/>
          <w:lang w:eastAsia="ar-SA"/>
        </w:rPr>
        <w:t>4</w:t>
      </w:r>
      <w:r w:rsidRPr="000D0CBA">
        <w:rPr>
          <w:kern w:val="0"/>
          <w:sz w:val="24"/>
          <w:szCs w:val="24"/>
          <w:lang w:eastAsia="ar-SA"/>
        </w:rPr>
        <w:t>/</w:t>
      </w:r>
      <w:r w:rsidR="00D47512" w:rsidRPr="000D0CBA">
        <w:rPr>
          <w:kern w:val="0"/>
          <w:sz w:val="24"/>
          <w:szCs w:val="24"/>
          <w:lang w:eastAsia="ar-SA"/>
        </w:rPr>
        <w:t>ZT</w:t>
      </w:r>
      <w:r w:rsidRPr="000D0CBA">
        <w:rPr>
          <w:rStyle w:val="Domylnaczcionkaakapitu7"/>
          <w:rFonts w:eastAsia="Wingdings"/>
          <w:sz w:val="24"/>
          <w:szCs w:val="24"/>
        </w:rPr>
        <w:t xml:space="preserve">) prowadzonego </w:t>
      </w:r>
      <w:r w:rsidR="00D47512" w:rsidRPr="000D0CBA">
        <w:rPr>
          <w:rStyle w:val="Domylnaczcionkaakapitu7"/>
          <w:rFonts w:eastAsia="Wingdings"/>
          <w:sz w:val="24"/>
          <w:szCs w:val="24"/>
        </w:rPr>
        <w:br/>
      </w:r>
      <w:r w:rsidRPr="000D0CBA">
        <w:rPr>
          <w:rStyle w:val="Domylnaczcionkaakapitu7"/>
          <w:rFonts w:eastAsia="Wingdings"/>
          <w:sz w:val="24"/>
          <w:szCs w:val="24"/>
        </w:rPr>
        <w:t xml:space="preserve">przez </w:t>
      </w:r>
      <w:r w:rsidRPr="000D0CBA">
        <w:rPr>
          <w:rStyle w:val="Domylnaczcionkaakapitu7"/>
          <w:rFonts w:eastAsia="Wingdings"/>
          <w:bCs/>
          <w:sz w:val="24"/>
          <w:szCs w:val="24"/>
        </w:rPr>
        <w:t xml:space="preserve">Centrum Szkolenia Policji w Legionowie, </w:t>
      </w:r>
      <w:r w:rsidRPr="000D0CBA">
        <w:rPr>
          <w:rStyle w:val="Domylnaczcionkaakapitu7"/>
          <w:rFonts w:eastAsia="Wingdings"/>
          <w:sz w:val="24"/>
          <w:szCs w:val="24"/>
        </w:rPr>
        <w:t>oświadczam, co następuje:</w:t>
      </w:r>
    </w:p>
    <w:p w:rsidR="003E32B4" w:rsidRPr="000D0CBA" w:rsidRDefault="003E32B4" w:rsidP="003E32B4">
      <w:pPr>
        <w:shd w:val="clear" w:color="auto" w:fill="BFBFBF" w:themeFill="background1" w:themeFillShade="BF"/>
        <w:spacing w:before="360"/>
        <w:rPr>
          <w:rFonts w:cs="Times New Roman"/>
          <w:b/>
        </w:rPr>
      </w:pPr>
      <w:r w:rsidRPr="000D0CBA">
        <w:rPr>
          <w:rFonts w:cs="Times New Roman"/>
          <w:b/>
        </w:rPr>
        <w:t>OŚWIADCZENIA DOTYCZĄCE WYKONAWCY:</w:t>
      </w:r>
    </w:p>
    <w:p w:rsidR="003E32B4" w:rsidRPr="000D0CBA" w:rsidRDefault="003E32B4" w:rsidP="00CC7643">
      <w:pPr>
        <w:pStyle w:val="Akapitzlist"/>
        <w:numPr>
          <w:ilvl w:val="0"/>
          <w:numId w:val="32"/>
        </w:numPr>
        <w:spacing w:before="360" w:after="0" w:line="240" w:lineRule="auto"/>
        <w:ind w:left="425" w:hanging="425"/>
        <w:jc w:val="both"/>
        <w:rPr>
          <w:rFonts w:ascii="Times New Roman" w:hAnsi="Times New Roman" w:cs="Times New Roman"/>
          <w:b/>
          <w:bCs/>
          <w:sz w:val="24"/>
          <w:szCs w:val="24"/>
        </w:rPr>
      </w:pPr>
      <w:r w:rsidRPr="000D0CBA">
        <w:rPr>
          <w:rFonts w:ascii="Times New Roman" w:hAnsi="Times New Roman" w:cs="Times New Roman"/>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w:t>
      </w:r>
      <w:proofErr w:type="gramStart"/>
      <w:r w:rsidRPr="000D0CBA">
        <w:rPr>
          <w:rFonts w:ascii="Times New Roman" w:hAnsi="Times New Roman" w:cs="Times New Roman"/>
          <w:sz w:val="24"/>
          <w:szCs w:val="24"/>
        </w:rPr>
        <w:t>str</w:t>
      </w:r>
      <w:proofErr w:type="gramEnd"/>
      <w:r w:rsidRPr="000D0CBA">
        <w:rPr>
          <w:rFonts w:ascii="Times New Roman" w:hAnsi="Times New Roman" w:cs="Times New Roman"/>
          <w:sz w:val="24"/>
          <w:szCs w:val="24"/>
        </w:rPr>
        <w:t xml:space="preserve">. 1), dalej: rozporządzenie 833/2014, w brzmieniu nadanym rozporządzeniem Rady (UE) 2022/576 w sprawie zmiany rozporządzenia (UE) nr 833/2014 dotyczącego środków ograniczających w związku z działaniami Rosji destabilizującymi sytuację na Ukrainie (Dz. Urz. UE nr L 111 z 8.4.2022, </w:t>
      </w:r>
      <w:proofErr w:type="gramStart"/>
      <w:r w:rsidRPr="000D0CBA">
        <w:rPr>
          <w:rFonts w:ascii="Times New Roman" w:hAnsi="Times New Roman" w:cs="Times New Roman"/>
          <w:sz w:val="24"/>
          <w:szCs w:val="24"/>
        </w:rPr>
        <w:t>str</w:t>
      </w:r>
      <w:proofErr w:type="gramEnd"/>
      <w:r w:rsidRPr="000D0CBA">
        <w:rPr>
          <w:rFonts w:ascii="Times New Roman" w:hAnsi="Times New Roman" w:cs="Times New Roman"/>
          <w:sz w:val="24"/>
          <w:szCs w:val="24"/>
        </w:rPr>
        <w:t xml:space="preserve">. 1), </w:t>
      </w:r>
      <w:r w:rsidRPr="000D0CBA">
        <w:rPr>
          <w:rFonts w:ascii="Times New Roman" w:hAnsi="Times New Roman" w:cs="Times New Roman"/>
          <w:sz w:val="24"/>
          <w:szCs w:val="24"/>
        </w:rPr>
        <w:br/>
        <w:t>dalej: rozporządzenie 2022/576.</w:t>
      </w:r>
      <w:r w:rsidRPr="000D0CBA">
        <w:rPr>
          <w:rStyle w:val="Odwoanieprzypisudolnego"/>
          <w:rFonts w:ascii="Times New Roman" w:hAnsi="Times New Roman" w:cs="Times New Roman"/>
          <w:sz w:val="24"/>
          <w:szCs w:val="24"/>
        </w:rPr>
        <w:footnoteReference w:id="17"/>
      </w:r>
    </w:p>
    <w:p w:rsidR="003E32B4" w:rsidRPr="000D0CBA" w:rsidRDefault="003E32B4" w:rsidP="000D0CBA">
      <w:pPr>
        <w:pStyle w:val="NormalnyWeb"/>
        <w:numPr>
          <w:ilvl w:val="0"/>
          <w:numId w:val="32"/>
        </w:numPr>
        <w:spacing w:before="0" w:beforeAutospacing="0" w:after="0"/>
        <w:ind w:left="426" w:hanging="426"/>
        <w:jc w:val="both"/>
        <w:rPr>
          <w:b/>
          <w:bCs/>
        </w:rPr>
      </w:pPr>
      <w:r w:rsidRPr="000D0CBA">
        <w:t xml:space="preserve">Oświadczam, że nie zachodzą w stosunku do mnie przesłanki wykluczenia z postępowania na podstawie art. </w:t>
      </w:r>
      <w:r w:rsidRPr="000D0CBA">
        <w:rPr>
          <w:color w:val="222222"/>
        </w:rPr>
        <w:t>7 ust. 1 ustawy z dnia 13 kwietnia 2022 r.</w:t>
      </w:r>
      <w:r w:rsidRPr="000D0CBA">
        <w:rPr>
          <w:i/>
          <w:iCs/>
          <w:color w:val="222222"/>
        </w:rPr>
        <w:t xml:space="preserve"> o szczególnych rozwiązaniach w zakresie przeciwdziałania wspieraniu agresji na Ukrainę oraz służących ochronie bezpieczeństwa narodowego </w:t>
      </w:r>
      <w:r w:rsidRPr="000D0CBA">
        <w:rPr>
          <w:color w:val="222222"/>
        </w:rPr>
        <w:t>(</w:t>
      </w:r>
      <w:r w:rsidR="000D0CBA" w:rsidRPr="000D0CBA">
        <w:rPr>
          <w:color w:val="222222"/>
        </w:rPr>
        <w:t xml:space="preserve">t .j Dz. U. </w:t>
      </w:r>
      <w:proofErr w:type="gramStart"/>
      <w:r w:rsidR="000D0CBA" w:rsidRPr="000D0CBA">
        <w:rPr>
          <w:color w:val="222222"/>
        </w:rPr>
        <w:t>z</w:t>
      </w:r>
      <w:proofErr w:type="gramEnd"/>
      <w:r w:rsidR="000D0CBA" w:rsidRPr="000D0CBA">
        <w:rPr>
          <w:color w:val="222222"/>
        </w:rPr>
        <w:t xml:space="preserve"> 2024 r., poz. 507</w:t>
      </w:r>
      <w:r w:rsidRPr="000D0CBA">
        <w:rPr>
          <w:color w:val="222222"/>
        </w:rPr>
        <w:t>)</w:t>
      </w:r>
      <w:r w:rsidRPr="000D0CBA">
        <w:rPr>
          <w:i/>
          <w:iCs/>
          <w:color w:val="222222"/>
        </w:rPr>
        <w:t>.</w:t>
      </w:r>
      <w:r w:rsidRPr="000D0CBA">
        <w:rPr>
          <w:rStyle w:val="Odwoanieprzypisudolnego"/>
          <w:rFonts w:eastAsia="Wingdings"/>
          <w:color w:val="222222"/>
        </w:rPr>
        <w:footnoteReference w:id="18"/>
      </w:r>
    </w:p>
    <w:p w:rsidR="003E32B4" w:rsidRPr="000D0CBA" w:rsidRDefault="003E32B4" w:rsidP="003E32B4">
      <w:pPr>
        <w:shd w:val="clear" w:color="auto" w:fill="BFBFBF" w:themeFill="background1" w:themeFillShade="BF"/>
        <w:spacing w:before="240" w:after="120"/>
        <w:jc w:val="both"/>
        <w:rPr>
          <w:rFonts w:cs="Times New Roman"/>
        </w:rPr>
      </w:pPr>
      <w:r w:rsidRPr="000D0CBA">
        <w:rPr>
          <w:rFonts w:cs="Times New Roman"/>
          <w:b/>
        </w:rPr>
        <w:lastRenderedPageBreak/>
        <w:t>INFORMACJA DOTYCZĄCA POLEGANIA NA ZDOLNOŚCIACH LUB SYTUACJI PODMIOTU UDOSTĘPNIAJĄCEGO ZASOBY W ZAKRESIE ODPOWIADAJĄCYM PONAD 10</w:t>
      </w:r>
      <w:r w:rsidR="0038068B" w:rsidRPr="000D0CBA">
        <w:rPr>
          <w:rFonts w:cs="Times New Roman"/>
          <w:b/>
        </w:rPr>
        <w:t xml:space="preserve"> </w:t>
      </w:r>
      <w:r w:rsidRPr="000D0CBA">
        <w:rPr>
          <w:rFonts w:cs="Times New Roman"/>
          <w:b/>
        </w:rPr>
        <w:t>% WARTOŚCI ZAMÓWIENIA</w:t>
      </w:r>
      <w:r w:rsidRPr="000D0CBA">
        <w:rPr>
          <w:rFonts w:cs="Times New Roman"/>
          <w:b/>
          <w:bCs/>
        </w:rPr>
        <w:t>:</w:t>
      </w:r>
    </w:p>
    <w:p w:rsidR="003E32B4" w:rsidRPr="000D0CBA" w:rsidRDefault="003E32B4" w:rsidP="0038068B">
      <w:pPr>
        <w:spacing w:after="120"/>
        <w:jc w:val="both"/>
        <w:rPr>
          <w:rFonts w:cs="Times New Roman"/>
        </w:rPr>
      </w:pPr>
      <w:bookmarkStart w:id="14" w:name="_Hlk99016800"/>
      <w:r w:rsidRPr="000D0CBA">
        <w:rPr>
          <w:rFonts w:cs="Times New Roman"/>
          <w:color w:val="0070C0"/>
        </w:rPr>
        <w:t>[UWAGA</w:t>
      </w:r>
      <w:r w:rsidRPr="000D0CBA">
        <w:rPr>
          <w:rFonts w:cs="Times New Roman"/>
          <w:i/>
          <w:color w:val="0070C0"/>
        </w:rPr>
        <w:t>: wypełnić tylko w przypadku podmiotu udostępniającego zasoby, na którego zdolnościach lub sytuacji Wykonawca polega w zakresie odpowiadającym ponad 10</w:t>
      </w:r>
      <w:r w:rsidR="0038068B" w:rsidRPr="000D0CBA">
        <w:rPr>
          <w:rFonts w:cs="Times New Roman"/>
          <w:i/>
          <w:color w:val="0070C0"/>
        </w:rPr>
        <w:t xml:space="preserve"> </w:t>
      </w:r>
      <w:r w:rsidRPr="000D0CBA">
        <w:rPr>
          <w:rFonts w:cs="Times New Roman"/>
          <w:i/>
          <w:color w:val="0070C0"/>
        </w:rPr>
        <w:t>% wartości zamówienia. W przypadku więcej niż jednego podmiotu udostępniającego zasoby, na którego zdolnościach lub sytuacji Wykonawca polega w zakresie odpowiadającym ponad 10</w:t>
      </w:r>
      <w:r w:rsidR="0038068B" w:rsidRPr="000D0CBA">
        <w:rPr>
          <w:rFonts w:cs="Times New Roman"/>
          <w:i/>
          <w:color w:val="0070C0"/>
        </w:rPr>
        <w:t xml:space="preserve"> </w:t>
      </w:r>
      <w:r w:rsidRPr="000D0CBA">
        <w:rPr>
          <w:rFonts w:cs="Times New Roman"/>
          <w:i/>
          <w:color w:val="0070C0"/>
        </w:rPr>
        <w:t>% wartości zamówienia, należy zastosować tyle razy, ile jest to konieczne.</w:t>
      </w:r>
      <w:r w:rsidRPr="000D0CBA">
        <w:rPr>
          <w:rFonts w:cs="Times New Roman"/>
          <w:color w:val="0070C0"/>
        </w:rPr>
        <w:t>]</w:t>
      </w:r>
      <w:bookmarkEnd w:id="14"/>
    </w:p>
    <w:p w:rsidR="003E32B4" w:rsidRPr="000D0CBA" w:rsidRDefault="003E32B4" w:rsidP="003E32B4">
      <w:pPr>
        <w:jc w:val="both"/>
        <w:rPr>
          <w:rFonts w:cs="Times New Roman"/>
        </w:rPr>
      </w:pPr>
      <w:r w:rsidRPr="000D0CBA">
        <w:rPr>
          <w:rFonts w:cs="Times New Roman"/>
        </w:rPr>
        <w:t>Oświadczam, że w celu wykazania spełniania warunków udziału w postępowaniu, określonych przez Zamawiającego w …………………………………………</w:t>
      </w:r>
      <w:r w:rsidR="0038068B" w:rsidRPr="000D0CBA">
        <w:rPr>
          <w:rFonts w:cs="Times New Roman"/>
        </w:rPr>
        <w:t>……………</w:t>
      </w:r>
      <w:r w:rsidRPr="000D0CBA">
        <w:rPr>
          <w:rFonts w:cs="Times New Roman"/>
        </w:rPr>
        <w:t>………...…</w:t>
      </w:r>
      <w:r w:rsidR="00AB32E3">
        <w:rPr>
          <w:rFonts w:cs="Times New Roman"/>
        </w:rPr>
        <w:t>..……….</w:t>
      </w:r>
      <w:r w:rsidRPr="000D0CBA">
        <w:rPr>
          <w:rFonts w:cs="Times New Roman"/>
        </w:rPr>
        <w:t>...………………..</w:t>
      </w:r>
    </w:p>
    <w:p w:rsidR="003E32B4" w:rsidRPr="000D0CBA" w:rsidRDefault="003E32B4" w:rsidP="003E32B4">
      <w:pPr>
        <w:jc w:val="both"/>
        <w:rPr>
          <w:rFonts w:cs="Times New Roman"/>
        </w:rPr>
      </w:pPr>
      <w:r w:rsidRPr="000D0CBA">
        <w:rPr>
          <w:rFonts w:cs="Times New Roman"/>
        </w:rPr>
        <w:t>………………………………………………………………</w:t>
      </w:r>
      <w:r w:rsidR="0038068B" w:rsidRPr="000D0CBA">
        <w:rPr>
          <w:rFonts w:cs="Times New Roman"/>
        </w:rPr>
        <w:t>………</w:t>
      </w:r>
      <w:r w:rsidR="00AB32E3">
        <w:rPr>
          <w:rFonts w:cs="Times New Roman"/>
        </w:rPr>
        <w:t>...</w:t>
      </w:r>
      <w:r w:rsidR="0038068B" w:rsidRPr="000D0CBA">
        <w:rPr>
          <w:rFonts w:cs="Times New Roman"/>
        </w:rPr>
        <w:t>………….</w:t>
      </w:r>
      <w:r w:rsidRPr="000D0CBA">
        <w:rPr>
          <w:rFonts w:cs="Times New Roman"/>
        </w:rPr>
        <w:t xml:space="preserve">……………... </w:t>
      </w:r>
      <w:bookmarkStart w:id="15" w:name="_Hlk99005462"/>
    </w:p>
    <w:p w:rsidR="003E32B4" w:rsidRPr="00AB32E3" w:rsidRDefault="003E32B4" w:rsidP="0038068B">
      <w:pPr>
        <w:jc w:val="center"/>
        <w:rPr>
          <w:rFonts w:cs="Times New Roman"/>
          <w:sz w:val="20"/>
          <w:szCs w:val="20"/>
        </w:rPr>
      </w:pPr>
      <w:r w:rsidRPr="00AB32E3">
        <w:rPr>
          <w:rFonts w:cs="Times New Roman"/>
          <w:i/>
          <w:sz w:val="20"/>
          <w:szCs w:val="20"/>
        </w:rPr>
        <w:t xml:space="preserve">(wskazać </w:t>
      </w:r>
      <w:bookmarkEnd w:id="15"/>
      <w:r w:rsidRPr="00AB32E3">
        <w:rPr>
          <w:rFonts w:cs="Times New Roman"/>
          <w:i/>
          <w:sz w:val="20"/>
          <w:szCs w:val="20"/>
        </w:rPr>
        <w:t xml:space="preserve">dokument i właściwą jednostkę redakcyjną dokumentu, w której określono warunki udziału </w:t>
      </w:r>
      <w:r w:rsidR="0038068B" w:rsidRPr="00AB32E3">
        <w:rPr>
          <w:rFonts w:cs="Times New Roman"/>
          <w:i/>
          <w:sz w:val="20"/>
          <w:szCs w:val="20"/>
        </w:rPr>
        <w:br/>
      </w:r>
      <w:r w:rsidRPr="00AB32E3">
        <w:rPr>
          <w:rFonts w:cs="Times New Roman"/>
          <w:i/>
          <w:sz w:val="20"/>
          <w:szCs w:val="20"/>
        </w:rPr>
        <w:t>w postępowaniu),</w:t>
      </w:r>
    </w:p>
    <w:p w:rsidR="003E32B4" w:rsidRPr="000D0CBA" w:rsidRDefault="003E32B4" w:rsidP="003E32B4">
      <w:pPr>
        <w:jc w:val="both"/>
        <w:rPr>
          <w:rFonts w:cs="Times New Roman"/>
        </w:rPr>
      </w:pPr>
      <w:proofErr w:type="gramStart"/>
      <w:r w:rsidRPr="000D0CBA">
        <w:rPr>
          <w:rFonts w:cs="Times New Roman"/>
        </w:rPr>
        <w:t>polegam</w:t>
      </w:r>
      <w:proofErr w:type="gramEnd"/>
      <w:r w:rsidRPr="000D0CBA">
        <w:rPr>
          <w:rFonts w:cs="Times New Roman"/>
        </w:rPr>
        <w:t xml:space="preserve"> na zdolnościach lub sytuacji następującego podmiotu udostępniającego zasoby: </w:t>
      </w:r>
      <w:bookmarkStart w:id="16" w:name="_Hlk99014455"/>
    </w:p>
    <w:p w:rsidR="003E32B4" w:rsidRPr="000D0CBA" w:rsidRDefault="003E32B4" w:rsidP="003E32B4">
      <w:pPr>
        <w:jc w:val="both"/>
        <w:rPr>
          <w:rFonts w:cs="Times New Roman"/>
        </w:rPr>
      </w:pPr>
      <w:r w:rsidRPr="000D0CBA">
        <w:rPr>
          <w:rFonts w:cs="Times New Roman"/>
        </w:rPr>
        <w:t>………………………………….……………………</w:t>
      </w:r>
      <w:r w:rsidR="0038068B" w:rsidRPr="000D0CBA">
        <w:rPr>
          <w:rFonts w:cs="Times New Roman"/>
        </w:rPr>
        <w:t>….……</w:t>
      </w:r>
      <w:r w:rsidR="00AB32E3">
        <w:rPr>
          <w:rFonts w:cs="Times New Roman"/>
        </w:rPr>
        <w:t>...</w:t>
      </w:r>
      <w:r w:rsidR="0038068B" w:rsidRPr="000D0CBA">
        <w:rPr>
          <w:rFonts w:cs="Times New Roman"/>
        </w:rPr>
        <w:t>………….</w:t>
      </w:r>
      <w:r w:rsidRPr="000D0CBA">
        <w:rPr>
          <w:rFonts w:cs="Times New Roman"/>
        </w:rPr>
        <w:t>…...………………..</w:t>
      </w:r>
    </w:p>
    <w:p w:rsidR="003E32B4" w:rsidRPr="000D0CBA" w:rsidRDefault="003E32B4" w:rsidP="003E32B4">
      <w:pPr>
        <w:jc w:val="both"/>
        <w:rPr>
          <w:rFonts w:cs="Times New Roman"/>
          <w:i/>
        </w:rPr>
      </w:pPr>
      <w:r w:rsidRPr="000D0CBA">
        <w:rPr>
          <w:rFonts w:cs="Times New Roman"/>
        </w:rPr>
        <w:t>………………………………………………………</w:t>
      </w:r>
      <w:r w:rsidR="0038068B" w:rsidRPr="000D0CBA">
        <w:rPr>
          <w:rFonts w:cs="Times New Roman"/>
        </w:rPr>
        <w:t>……………</w:t>
      </w:r>
      <w:r w:rsidR="00AB32E3">
        <w:rPr>
          <w:rFonts w:cs="Times New Roman"/>
        </w:rPr>
        <w:t>...</w:t>
      </w:r>
      <w:r w:rsidR="0038068B" w:rsidRPr="000D0CBA">
        <w:rPr>
          <w:rFonts w:cs="Times New Roman"/>
        </w:rPr>
        <w:t>……..</w:t>
      </w:r>
      <w:r w:rsidRPr="000D0CBA">
        <w:rPr>
          <w:rFonts w:cs="Times New Roman"/>
        </w:rPr>
        <w:t>……………………..</w:t>
      </w:r>
      <w:r w:rsidRPr="000D0CBA">
        <w:rPr>
          <w:rFonts w:cs="Times New Roman"/>
          <w:i/>
        </w:rPr>
        <w:t xml:space="preserve"> </w:t>
      </w:r>
      <w:bookmarkEnd w:id="16"/>
    </w:p>
    <w:p w:rsidR="003E32B4" w:rsidRPr="00AB32E3" w:rsidRDefault="003E32B4" w:rsidP="0038068B">
      <w:pPr>
        <w:jc w:val="center"/>
        <w:rPr>
          <w:rFonts w:cs="Times New Roman"/>
          <w:sz w:val="20"/>
          <w:szCs w:val="20"/>
        </w:rPr>
      </w:pPr>
      <w:r w:rsidRPr="00AB32E3">
        <w:rPr>
          <w:rFonts w:cs="Times New Roman"/>
          <w:i/>
          <w:sz w:val="20"/>
          <w:szCs w:val="20"/>
        </w:rPr>
        <w:t>(podać pełną nazwę/firmę, adres, a także w zależności od podmiotu: NIP/PESEL, KRS/</w:t>
      </w:r>
      <w:proofErr w:type="spellStart"/>
      <w:r w:rsidRPr="00AB32E3">
        <w:rPr>
          <w:rFonts w:cs="Times New Roman"/>
          <w:i/>
          <w:sz w:val="20"/>
          <w:szCs w:val="20"/>
        </w:rPr>
        <w:t>CEiDG</w:t>
      </w:r>
      <w:proofErr w:type="spellEnd"/>
      <w:r w:rsidRPr="00AB32E3">
        <w:rPr>
          <w:rFonts w:cs="Times New Roman"/>
          <w:i/>
          <w:sz w:val="20"/>
          <w:szCs w:val="20"/>
        </w:rPr>
        <w:t>)</w:t>
      </w:r>
      <w:r w:rsidRPr="00AB32E3">
        <w:rPr>
          <w:rFonts w:cs="Times New Roman"/>
          <w:sz w:val="20"/>
          <w:szCs w:val="20"/>
        </w:rPr>
        <w:t>,</w:t>
      </w:r>
    </w:p>
    <w:p w:rsidR="0038068B" w:rsidRPr="000D0CBA" w:rsidRDefault="0038068B" w:rsidP="003E32B4">
      <w:pPr>
        <w:jc w:val="both"/>
        <w:rPr>
          <w:rFonts w:cs="Times New Roman"/>
        </w:rPr>
      </w:pPr>
    </w:p>
    <w:p w:rsidR="003E32B4" w:rsidRPr="000D0CBA" w:rsidRDefault="003E32B4" w:rsidP="003E32B4">
      <w:pPr>
        <w:jc w:val="both"/>
        <w:rPr>
          <w:rFonts w:cs="Times New Roman"/>
        </w:rPr>
      </w:pPr>
      <w:proofErr w:type="gramStart"/>
      <w:r w:rsidRPr="000D0CBA">
        <w:rPr>
          <w:rFonts w:cs="Times New Roman"/>
        </w:rPr>
        <w:t>w</w:t>
      </w:r>
      <w:proofErr w:type="gramEnd"/>
      <w:r w:rsidRPr="000D0CBA">
        <w:rPr>
          <w:rFonts w:cs="Times New Roman"/>
        </w:rPr>
        <w:t xml:space="preserve"> następującym zakresie: ……</w:t>
      </w:r>
      <w:r w:rsidR="00AB32E3">
        <w:rPr>
          <w:rFonts w:cs="Times New Roman"/>
        </w:rPr>
        <w:t>.</w:t>
      </w:r>
      <w:r w:rsidR="0038068B" w:rsidRPr="000D0CBA">
        <w:rPr>
          <w:rFonts w:cs="Times New Roman"/>
        </w:rPr>
        <w:t>…….</w:t>
      </w:r>
      <w:r w:rsidRPr="000D0CBA">
        <w:rPr>
          <w:rFonts w:cs="Times New Roman"/>
        </w:rPr>
        <w:t>………………</w:t>
      </w:r>
      <w:r w:rsidR="00AB32E3">
        <w:rPr>
          <w:rFonts w:cs="Times New Roman"/>
        </w:rPr>
        <w:t>….</w:t>
      </w:r>
      <w:r w:rsidRPr="000D0CBA">
        <w:rPr>
          <w:rFonts w:cs="Times New Roman"/>
        </w:rPr>
        <w:t>………</w:t>
      </w:r>
      <w:r w:rsidR="00AB32E3">
        <w:rPr>
          <w:rFonts w:cs="Times New Roman"/>
        </w:rPr>
        <w:t>.</w:t>
      </w:r>
      <w:r w:rsidRPr="000D0CBA">
        <w:rPr>
          <w:rFonts w:cs="Times New Roman"/>
        </w:rPr>
        <w:t>…………………….…………</w:t>
      </w:r>
    </w:p>
    <w:p w:rsidR="003E32B4" w:rsidRPr="00AB32E3" w:rsidRDefault="003E32B4" w:rsidP="0038068B">
      <w:pPr>
        <w:jc w:val="center"/>
        <w:rPr>
          <w:rFonts w:cs="Times New Roman"/>
          <w:iCs/>
          <w:sz w:val="20"/>
          <w:szCs w:val="20"/>
        </w:rPr>
      </w:pPr>
      <w:r w:rsidRPr="000D0CBA">
        <w:rPr>
          <w:rFonts w:cs="Times New Roman"/>
        </w:rPr>
        <w:t>…………………………………………………</w:t>
      </w:r>
      <w:r w:rsidR="0038068B" w:rsidRPr="000D0CBA">
        <w:rPr>
          <w:rFonts w:cs="Times New Roman"/>
        </w:rPr>
        <w:t>.</w:t>
      </w:r>
      <w:r w:rsidRPr="000D0CBA">
        <w:rPr>
          <w:rFonts w:cs="Times New Roman"/>
        </w:rPr>
        <w:t>………………………</w:t>
      </w:r>
      <w:r w:rsidR="00AB32E3">
        <w:rPr>
          <w:rFonts w:cs="Times New Roman"/>
        </w:rPr>
        <w:t>...</w:t>
      </w:r>
      <w:r w:rsidRPr="000D0CBA">
        <w:rPr>
          <w:rFonts w:cs="Times New Roman"/>
        </w:rPr>
        <w:t>………………….…..</w:t>
      </w:r>
      <w:r w:rsidRPr="000D0CBA">
        <w:rPr>
          <w:rFonts w:cs="Times New Roman"/>
        </w:rPr>
        <w:br/>
      </w:r>
      <w:r w:rsidRPr="00AB32E3">
        <w:rPr>
          <w:rFonts w:cs="Times New Roman"/>
          <w:i/>
          <w:sz w:val="20"/>
          <w:szCs w:val="20"/>
        </w:rPr>
        <w:t>(</w:t>
      </w:r>
      <w:proofErr w:type="gramStart"/>
      <w:r w:rsidRPr="00AB32E3">
        <w:rPr>
          <w:rFonts w:cs="Times New Roman"/>
          <w:i/>
          <w:sz w:val="20"/>
          <w:szCs w:val="20"/>
        </w:rPr>
        <w:t>określić</w:t>
      </w:r>
      <w:proofErr w:type="gramEnd"/>
      <w:r w:rsidRPr="00AB32E3">
        <w:rPr>
          <w:rFonts w:cs="Times New Roman"/>
          <w:i/>
          <w:sz w:val="20"/>
          <w:szCs w:val="20"/>
        </w:rPr>
        <w:t xml:space="preserve"> odpowiedni zakres udostępnianych zasobów dla wskazanego podmiotu)</w:t>
      </w:r>
      <w:r w:rsidRPr="00AB32E3">
        <w:rPr>
          <w:rFonts w:cs="Times New Roman"/>
          <w:iCs/>
          <w:sz w:val="20"/>
          <w:szCs w:val="20"/>
        </w:rPr>
        <w:t>,</w:t>
      </w:r>
    </w:p>
    <w:p w:rsidR="0038068B" w:rsidRPr="000D0CBA" w:rsidRDefault="0038068B" w:rsidP="003E32B4">
      <w:pPr>
        <w:jc w:val="both"/>
        <w:rPr>
          <w:rFonts w:cs="Times New Roman"/>
        </w:rPr>
      </w:pPr>
    </w:p>
    <w:p w:rsidR="003E32B4" w:rsidRPr="000D0CBA" w:rsidRDefault="003E32B4" w:rsidP="003E32B4">
      <w:pPr>
        <w:jc w:val="both"/>
        <w:rPr>
          <w:rFonts w:cs="Times New Roman"/>
        </w:rPr>
      </w:pPr>
      <w:proofErr w:type="gramStart"/>
      <w:r w:rsidRPr="000D0CBA">
        <w:rPr>
          <w:rFonts w:cs="Times New Roman"/>
        </w:rPr>
        <w:t>co</w:t>
      </w:r>
      <w:proofErr w:type="gramEnd"/>
      <w:r w:rsidRPr="000D0CBA">
        <w:rPr>
          <w:rFonts w:cs="Times New Roman"/>
        </w:rPr>
        <w:t xml:space="preserve"> odpowiada ponad 10</w:t>
      </w:r>
      <w:r w:rsidR="0038068B" w:rsidRPr="000D0CBA">
        <w:rPr>
          <w:rFonts w:cs="Times New Roman"/>
        </w:rPr>
        <w:t xml:space="preserve"> </w:t>
      </w:r>
      <w:r w:rsidRPr="000D0CBA">
        <w:rPr>
          <w:rFonts w:cs="Times New Roman"/>
        </w:rPr>
        <w:t xml:space="preserve">% wartości przedmiotowego zamówienia. </w:t>
      </w:r>
    </w:p>
    <w:p w:rsidR="003E32B4" w:rsidRPr="000D0CBA" w:rsidRDefault="003E32B4" w:rsidP="003E32B4">
      <w:pPr>
        <w:shd w:val="clear" w:color="auto" w:fill="BFBFBF" w:themeFill="background1" w:themeFillShade="BF"/>
        <w:spacing w:before="240" w:after="120"/>
        <w:jc w:val="both"/>
        <w:rPr>
          <w:rFonts w:cs="Times New Roman"/>
          <w:b/>
        </w:rPr>
      </w:pPr>
      <w:r w:rsidRPr="000D0CBA">
        <w:rPr>
          <w:rFonts w:cs="Times New Roman"/>
          <w:b/>
        </w:rPr>
        <w:t>OŚWIADCZENIE DOTYCZĄCE PODWYKONAWCY, NA KTÓREGO PRZYPADA PONAD 10% WARTOŚCI ZAMÓWIENIA:</w:t>
      </w:r>
    </w:p>
    <w:p w:rsidR="003E32B4" w:rsidRPr="000D0CBA" w:rsidRDefault="003E32B4" w:rsidP="0038068B">
      <w:pPr>
        <w:spacing w:after="120"/>
        <w:jc w:val="both"/>
        <w:rPr>
          <w:rFonts w:cs="Times New Roman"/>
        </w:rPr>
      </w:pPr>
      <w:r w:rsidRPr="000D0CBA">
        <w:rPr>
          <w:rFonts w:cs="Times New Roman"/>
          <w:color w:val="0070C0"/>
        </w:rPr>
        <w:t>[UWAGA</w:t>
      </w:r>
      <w:r w:rsidRPr="000D0CBA">
        <w:rPr>
          <w:rFonts w:cs="Times New Roman"/>
          <w:i/>
          <w:color w:val="0070C0"/>
        </w:rPr>
        <w:t>: wypełnić tylko w przypadku Podwykonawcy (niebędącego podmiotem udostępniającym zasoby), na którego przypada ponad 10</w:t>
      </w:r>
      <w:r w:rsidR="0038068B" w:rsidRPr="000D0CBA">
        <w:rPr>
          <w:rFonts w:cs="Times New Roman"/>
          <w:i/>
          <w:color w:val="0070C0"/>
        </w:rPr>
        <w:t xml:space="preserve"> </w:t>
      </w:r>
      <w:r w:rsidRPr="000D0CBA">
        <w:rPr>
          <w:rFonts w:cs="Times New Roman"/>
          <w:i/>
          <w:color w:val="0070C0"/>
        </w:rPr>
        <w:t xml:space="preserve">% wartości zamówienia. </w:t>
      </w:r>
      <w:r w:rsidR="0038068B" w:rsidRPr="000D0CBA">
        <w:rPr>
          <w:rFonts w:cs="Times New Roman"/>
          <w:i/>
          <w:color w:val="0070C0"/>
        </w:rPr>
        <w:br/>
      </w:r>
      <w:r w:rsidRPr="000D0CBA">
        <w:rPr>
          <w:rFonts w:cs="Times New Roman"/>
          <w:i/>
          <w:color w:val="0070C0"/>
        </w:rPr>
        <w:t>W przypadku więcej niż jednego Podwykonawcy, na którego zdolnościach lub sytuacji Wykonawca nie polega, a na którego przypada ponad 10</w:t>
      </w:r>
      <w:r w:rsidR="0038068B" w:rsidRPr="000D0CBA">
        <w:rPr>
          <w:rFonts w:cs="Times New Roman"/>
          <w:i/>
          <w:color w:val="0070C0"/>
        </w:rPr>
        <w:t xml:space="preserve"> </w:t>
      </w:r>
      <w:r w:rsidRPr="000D0CBA">
        <w:rPr>
          <w:rFonts w:cs="Times New Roman"/>
          <w:i/>
          <w:color w:val="0070C0"/>
        </w:rPr>
        <w:t>% wartości zamówienia, należy zastosować tyle razy, ile jest to konieczne.</w:t>
      </w:r>
      <w:r w:rsidRPr="000D0CBA">
        <w:rPr>
          <w:rFonts w:cs="Times New Roman"/>
          <w:color w:val="0070C0"/>
        </w:rPr>
        <w:t>]</w:t>
      </w:r>
    </w:p>
    <w:p w:rsidR="003E32B4" w:rsidRPr="000D0CBA" w:rsidRDefault="003E32B4" w:rsidP="003E32B4">
      <w:pPr>
        <w:jc w:val="both"/>
        <w:rPr>
          <w:rFonts w:cs="Times New Roman"/>
        </w:rPr>
      </w:pPr>
      <w:r w:rsidRPr="000D0CBA">
        <w:rPr>
          <w:rFonts w:cs="Times New Roman"/>
        </w:rPr>
        <w:t xml:space="preserve">Oświadczam, że w stosunku do następującego podmiotu, będącego Podwykonawcą, </w:t>
      </w:r>
      <w:r w:rsidRPr="000D0CBA">
        <w:rPr>
          <w:rFonts w:cs="Times New Roman"/>
        </w:rPr>
        <w:br/>
        <w:t>na którego przypada ponad 10% wartości zamówienia: …………</w:t>
      </w:r>
      <w:r w:rsidR="00AB32E3">
        <w:rPr>
          <w:rFonts w:cs="Times New Roman"/>
        </w:rPr>
        <w:t>...</w:t>
      </w:r>
      <w:r w:rsidRPr="000D0CBA">
        <w:rPr>
          <w:rFonts w:cs="Times New Roman"/>
        </w:rPr>
        <w:t>………</w:t>
      </w:r>
      <w:r w:rsidR="0038068B" w:rsidRPr="000D0CBA">
        <w:rPr>
          <w:rFonts w:cs="Times New Roman"/>
        </w:rPr>
        <w:t>……</w:t>
      </w:r>
      <w:r w:rsidRPr="000D0CBA">
        <w:rPr>
          <w:rFonts w:cs="Times New Roman"/>
        </w:rPr>
        <w:t>…</w:t>
      </w:r>
      <w:r w:rsidR="00AB32E3">
        <w:rPr>
          <w:rFonts w:cs="Times New Roman"/>
        </w:rPr>
        <w:t>…..</w:t>
      </w:r>
      <w:r w:rsidRPr="000D0CBA">
        <w:rPr>
          <w:rFonts w:cs="Times New Roman"/>
        </w:rPr>
        <w:t>..….……</w:t>
      </w:r>
    </w:p>
    <w:p w:rsidR="003E32B4" w:rsidRPr="00AB32E3" w:rsidRDefault="003E32B4" w:rsidP="0038068B">
      <w:pPr>
        <w:jc w:val="center"/>
        <w:rPr>
          <w:rFonts w:cs="Times New Roman"/>
          <w:sz w:val="20"/>
          <w:szCs w:val="20"/>
        </w:rPr>
      </w:pPr>
      <w:r w:rsidRPr="000D0CBA">
        <w:rPr>
          <w:rFonts w:cs="Times New Roman"/>
        </w:rPr>
        <w:t>…………………………………</w:t>
      </w:r>
      <w:r w:rsidR="0038068B" w:rsidRPr="000D0CBA">
        <w:rPr>
          <w:rFonts w:cs="Times New Roman"/>
        </w:rPr>
        <w:t>……</w:t>
      </w:r>
      <w:r w:rsidRPr="000D0CBA">
        <w:rPr>
          <w:rFonts w:cs="Times New Roman"/>
        </w:rPr>
        <w:t>…………</w:t>
      </w:r>
      <w:r w:rsidR="00AB32E3">
        <w:rPr>
          <w:rFonts w:cs="Times New Roman"/>
        </w:rPr>
        <w:t>..</w:t>
      </w:r>
      <w:r w:rsidRPr="000D0CBA">
        <w:rPr>
          <w:rFonts w:cs="Times New Roman"/>
        </w:rPr>
        <w:t>………………</w:t>
      </w:r>
      <w:r w:rsidR="00AB32E3">
        <w:rPr>
          <w:rFonts w:cs="Times New Roman"/>
        </w:rPr>
        <w:t>.</w:t>
      </w:r>
      <w:r w:rsidRPr="000D0CBA">
        <w:rPr>
          <w:rFonts w:cs="Times New Roman"/>
        </w:rPr>
        <w:t>……………………………...</w:t>
      </w:r>
      <w:r w:rsidRPr="000D0CBA">
        <w:rPr>
          <w:rFonts w:cs="Times New Roman"/>
        </w:rPr>
        <w:br/>
      </w:r>
      <w:r w:rsidRPr="00AB32E3">
        <w:rPr>
          <w:rFonts w:cs="Times New Roman"/>
          <w:sz w:val="20"/>
          <w:szCs w:val="20"/>
        </w:rPr>
        <w:t xml:space="preserve"> </w:t>
      </w:r>
      <w:r w:rsidRPr="00AB32E3">
        <w:rPr>
          <w:rFonts w:cs="Times New Roman"/>
          <w:i/>
          <w:sz w:val="20"/>
          <w:szCs w:val="20"/>
        </w:rPr>
        <w:t>(</w:t>
      </w:r>
      <w:proofErr w:type="gramStart"/>
      <w:r w:rsidRPr="00AB32E3">
        <w:rPr>
          <w:rFonts w:cs="Times New Roman"/>
          <w:i/>
          <w:sz w:val="20"/>
          <w:szCs w:val="20"/>
        </w:rPr>
        <w:t>podać</w:t>
      </w:r>
      <w:proofErr w:type="gramEnd"/>
      <w:r w:rsidRPr="00AB32E3">
        <w:rPr>
          <w:rFonts w:cs="Times New Roman"/>
          <w:i/>
          <w:sz w:val="20"/>
          <w:szCs w:val="20"/>
        </w:rPr>
        <w:t xml:space="preserve"> pełną nazwę/firmę, adres, a także w zależności od podmiotu: NIP/PESEL, KRS/</w:t>
      </w:r>
      <w:proofErr w:type="spellStart"/>
      <w:r w:rsidRPr="00AB32E3">
        <w:rPr>
          <w:rFonts w:cs="Times New Roman"/>
          <w:i/>
          <w:sz w:val="20"/>
          <w:szCs w:val="20"/>
        </w:rPr>
        <w:t>CEiDG</w:t>
      </w:r>
      <w:proofErr w:type="spellEnd"/>
      <w:r w:rsidRPr="00AB32E3">
        <w:rPr>
          <w:rFonts w:cs="Times New Roman"/>
          <w:i/>
          <w:sz w:val="20"/>
          <w:szCs w:val="20"/>
        </w:rPr>
        <w:t>)</w:t>
      </w:r>
      <w:r w:rsidRPr="00AB32E3">
        <w:rPr>
          <w:rFonts w:cs="Times New Roman"/>
          <w:sz w:val="20"/>
          <w:szCs w:val="20"/>
        </w:rPr>
        <w:t>,</w:t>
      </w:r>
    </w:p>
    <w:p w:rsidR="003E32B4" w:rsidRPr="000D0CBA" w:rsidRDefault="003E32B4" w:rsidP="003E32B4">
      <w:pPr>
        <w:jc w:val="both"/>
        <w:rPr>
          <w:rFonts w:cs="Times New Roman"/>
        </w:rPr>
      </w:pPr>
      <w:r w:rsidRPr="000D0CBA">
        <w:rPr>
          <w:rFonts w:cs="Times New Roman"/>
        </w:rPr>
        <w:br/>
      </w:r>
      <w:proofErr w:type="gramStart"/>
      <w:r w:rsidRPr="000D0CBA">
        <w:rPr>
          <w:rFonts w:cs="Times New Roman"/>
        </w:rPr>
        <w:t>nie</w:t>
      </w:r>
      <w:proofErr w:type="gramEnd"/>
      <w:r w:rsidRPr="000D0CBA">
        <w:rPr>
          <w:rFonts w:cs="Times New Roman"/>
        </w:rPr>
        <w:t xml:space="preserve"> zachodzą podstawy wykluczenia z postępowania o udzielenie zamówienia przewidziane w  art.  5k rozporządzenia 833/2014 w brzmieniu nadanym rozporządzeniem 2022/576.</w:t>
      </w:r>
    </w:p>
    <w:p w:rsidR="003E32B4" w:rsidRPr="000D0CBA" w:rsidRDefault="003E32B4" w:rsidP="0038068B">
      <w:pPr>
        <w:shd w:val="clear" w:color="auto" w:fill="BFBFBF" w:themeFill="background1" w:themeFillShade="BF"/>
        <w:spacing w:before="240" w:after="120"/>
        <w:jc w:val="both"/>
        <w:rPr>
          <w:rFonts w:cs="Times New Roman"/>
          <w:b/>
        </w:rPr>
      </w:pPr>
      <w:r w:rsidRPr="000D0CBA">
        <w:rPr>
          <w:rFonts w:cs="Times New Roman"/>
          <w:b/>
        </w:rPr>
        <w:t>OŚWIADCZENIE DOTYCZĄCE DOSTAWCY, NA KTÓREGO PRZYPADA PONAD 10</w:t>
      </w:r>
      <w:r w:rsidR="0038068B" w:rsidRPr="000D0CBA">
        <w:rPr>
          <w:rFonts w:cs="Times New Roman"/>
          <w:b/>
        </w:rPr>
        <w:t xml:space="preserve"> </w:t>
      </w:r>
      <w:r w:rsidRPr="000D0CBA">
        <w:rPr>
          <w:rFonts w:cs="Times New Roman"/>
          <w:b/>
        </w:rPr>
        <w:t>% WARTOŚCI ZAMÓWIENIA:</w:t>
      </w:r>
    </w:p>
    <w:p w:rsidR="003E32B4" w:rsidRPr="000D0CBA" w:rsidRDefault="003E32B4" w:rsidP="003E32B4">
      <w:pPr>
        <w:spacing w:after="120"/>
        <w:jc w:val="both"/>
        <w:rPr>
          <w:rFonts w:cs="Times New Roman"/>
        </w:rPr>
      </w:pPr>
      <w:r w:rsidRPr="000D0CBA">
        <w:rPr>
          <w:rFonts w:cs="Times New Roman"/>
          <w:color w:val="0070C0"/>
        </w:rPr>
        <w:lastRenderedPageBreak/>
        <w:t>[UWAGA</w:t>
      </w:r>
      <w:r w:rsidRPr="000D0CBA">
        <w:rPr>
          <w:rFonts w:cs="Times New Roman"/>
          <w:i/>
          <w:color w:val="0070C0"/>
        </w:rPr>
        <w:t>: wypełnić tylko w przypadku dostawcy, na którego przypada ponad 10</w:t>
      </w:r>
      <w:r w:rsidR="0038068B" w:rsidRPr="000D0CBA">
        <w:rPr>
          <w:rFonts w:cs="Times New Roman"/>
          <w:i/>
          <w:color w:val="0070C0"/>
        </w:rPr>
        <w:t xml:space="preserve"> </w:t>
      </w:r>
      <w:r w:rsidRPr="000D0CBA">
        <w:rPr>
          <w:rFonts w:cs="Times New Roman"/>
          <w:i/>
          <w:color w:val="0070C0"/>
        </w:rPr>
        <w:t>% wartości zamówienia. W przypadku więcej niż jednego dostawcy, na którego przypada ponad 10</w:t>
      </w:r>
      <w:r w:rsidR="0038068B" w:rsidRPr="000D0CBA">
        <w:rPr>
          <w:rFonts w:cs="Times New Roman"/>
          <w:i/>
          <w:color w:val="0070C0"/>
        </w:rPr>
        <w:t xml:space="preserve"> </w:t>
      </w:r>
      <w:r w:rsidRPr="000D0CBA">
        <w:rPr>
          <w:rFonts w:cs="Times New Roman"/>
          <w:i/>
          <w:color w:val="0070C0"/>
        </w:rPr>
        <w:t>% wartości zamówienia, należy zastosować tyle razy, ile jest to konieczne.</w:t>
      </w:r>
      <w:r w:rsidRPr="000D0CBA">
        <w:rPr>
          <w:rFonts w:cs="Times New Roman"/>
          <w:color w:val="0070C0"/>
        </w:rPr>
        <w:t>]</w:t>
      </w:r>
    </w:p>
    <w:p w:rsidR="003E32B4" w:rsidRPr="000D0CBA" w:rsidRDefault="003E32B4" w:rsidP="003E32B4">
      <w:pPr>
        <w:jc w:val="both"/>
        <w:rPr>
          <w:rFonts w:cs="Times New Roman"/>
        </w:rPr>
      </w:pPr>
      <w:r w:rsidRPr="000D0CBA">
        <w:rPr>
          <w:rFonts w:cs="Times New Roman"/>
        </w:rPr>
        <w:t xml:space="preserve">Oświadczam, że w stosunku do następującego podmiotu, będącego dostawcą, </w:t>
      </w:r>
      <w:r w:rsidRPr="000D0CBA">
        <w:rPr>
          <w:rFonts w:cs="Times New Roman"/>
        </w:rPr>
        <w:br/>
        <w:t>na którego przypada ponad 10</w:t>
      </w:r>
      <w:r w:rsidR="0038068B" w:rsidRPr="000D0CBA">
        <w:rPr>
          <w:rFonts w:cs="Times New Roman"/>
        </w:rPr>
        <w:t xml:space="preserve"> </w:t>
      </w:r>
      <w:r w:rsidRPr="000D0CBA">
        <w:rPr>
          <w:rFonts w:cs="Times New Roman"/>
        </w:rPr>
        <w:t>% wartości zamówienia: ……</w:t>
      </w:r>
      <w:r w:rsidR="0038068B" w:rsidRPr="000D0CBA">
        <w:rPr>
          <w:rFonts w:cs="Times New Roman"/>
        </w:rPr>
        <w:t>…….</w:t>
      </w:r>
      <w:r w:rsidRPr="000D0CBA">
        <w:rPr>
          <w:rFonts w:cs="Times New Roman"/>
        </w:rPr>
        <w:t>………………………</w:t>
      </w:r>
      <w:r w:rsidR="00AB32E3">
        <w:rPr>
          <w:rFonts w:cs="Times New Roman"/>
        </w:rPr>
        <w:t>…</w:t>
      </w:r>
      <w:r w:rsidRPr="000D0CBA">
        <w:rPr>
          <w:rFonts w:cs="Times New Roman"/>
        </w:rPr>
        <w:t>…</w:t>
      </w:r>
    </w:p>
    <w:p w:rsidR="003E32B4" w:rsidRPr="00AB32E3" w:rsidRDefault="003E32B4" w:rsidP="0038068B">
      <w:pPr>
        <w:jc w:val="center"/>
        <w:rPr>
          <w:rFonts w:cs="Times New Roman"/>
          <w:sz w:val="20"/>
          <w:szCs w:val="20"/>
        </w:rPr>
      </w:pPr>
      <w:r w:rsidRPr="000D0CBA">
        <w:rPr>
          <w:rFonts w:cs="Times New Roman"/>
        </w:rPr>
        <w:t>………………………………………………</w:t>
      </w:r>
      <w:r w:rsidR="0038068B" w:rsidRPr="000D0CBA">
        <w:rPr>
          <w:rFonts w:cs="Times New Roman"/>
        </w:rPr>
        <w:t>……</w:t>
      </w:r>
      <w:r w:rsidR="00AB32E3">
        <w:rPr>
          <w:rFonts w:cs="Times New Roman"/>
        </w:rPr>
        <w:t>..</w:t>
      </w:r>
      <w:r w:rsidR="0038068B" w:rsidRPr="000D0CBA">
        <w:rPr>
          <w:rFonts w:cs="Times New Roman"/>
        </w:rPr>
        <w:t>…………….</w:t>
      </w:r>
      <w:r w:rsidRPr="000D0CBA">
        <w:rPr>
          <w:rFonts w:cs="Times New Roman"/>
        </w:rPr>
        <w:t xml:space="preserve">……………………………... </w:t>
      </w:r>
      <w:r w:rsidRPr="000D0CBA">
        <w:rPr>
          <w:rFonts w:cs="Times New Roman"/>
        </w:rPr>
        <w:br/>
      </w:r>
      <w:r w:rsidRPr="00AB32E3">
        <w:rPr>
          <w:rFonts w:cs="Times New Roman"/>
          <w:i/>
          <w:sz w:val="20"/>
          <w:szCs w:val="20"/>
        </w:rPr>
        <w:t>(</w:t>
      </w:r>
      <w:proofErr w:type="gramStart"/>
      <w:r w:rsidRPr="00AB32E3">
        <w:rPr>
          <w:rFonts w:cs="Times New Roman"/>
          <w:i/>
          <w:sz w:val="20"/>
          <w:szCs w:val="20"/>
        </w:rPr>
        <w:t>podać</w:t>
      </w:r>
      <w:proofErr w:type="gramEnd"/>
      <w:r w:rsidRPr="00AB32E3">
        <w:rPr>
          <w:rFonts w:cs="Times New Roman"/>
          <w:i/>
          <w:sz w:val="20"/>
          <w:szCs w:val="20"/>
        </w:rPr>
        <w:t xml:space="preserve"> pełną nazwę/firmę, adres, a także w zależności od podmiotu: NIP/PESEL, KRS/</w:t>
      </w:r>
      <w:proofErr w:type="spellStart"/>
      <w:r w:rsidRPr="00AB32E3">
        <w:rPr>
          <w:rFonts w:cs="Times New Roman"/>
          <w:i/>
          <w:sz w:val="20"/>
          <w:szCs w:val="20"/>
        </w:rPr>
        <w:t>CEiDG</w:t>
      </w:r>
      <w:proofErr w:type="spellEnd"/>
      <w:r w:rsidRPr="00AB32E3">
        <w:rPr>
          <w:rFonts w:cs="Times New Roman"/>
          <w:i/>
          <w:sz w:val="20"/>
          <w:szCs w:val="20"/>
        </w:rPr>
        <w:t>)</w:t>
      </w:r>
      <w:r w:rsidRPr="00AB32E3">
        <w:rPr>
          <w:rFonts w:cs="Times New Roman"/>
          <w:sz w:val="20"/>
          <w:szCs w:val="20"/>
        </w:rPr>
        <w:t>,</w:t>
      </w:r>
    </w:p>
    <w:p w:rsidR="0038068B" w:rsidRPr="000D0CBA" w:rsidRDefault="0038068B" w:rsidP="0038068B">
      <w:pPr>
        <w:jc w:val="center"/>
        <w:rPr>
          <w:rFonts w:cs="Times New Roman"/>
        </w:rPr>
      </w:pPr>
    </w:p>
    <w:p w:rsidR="003E32B4" w:rsidRPr="000D0CBA" w:rsidRDefault="003E32B4" w:rsidP="003E32B4">
      <w:pPr>
        <w:jc w:val="both"/>
        <w:rPr>
          <w:rFonts w:cs="Times New Roman"/>
        </w:rPr>
      </w:pPr>
      <w:proofErr w:type="gramStart"/>
      <w:r w:rsidRPr="000D0CBA">
        <w:rPr>
          <w:rFonts w:cs="Times New Roman"/>
        </w:rPr>
        <w:t>nie</w:t>
      </w:r>
      <w:proofErr w:type="gramEnd"/>
      <w:r w:rsidRPr="000D0CBA">
        <w:rPr>
          <w:rFonts w:cs="Times New Roman"/>
        </w:rPr>
        <w:t xml:space="preserve"> zachodzą podstawy wykluczenia z postępowania o udzielenie zamówienia przewidziane w  art.  5k rozporządzenia 833/2014 w brzmieniu nadanym rozporządzeniem 2022/576.</w:t>
      </w:r>
    </w:p>
    <w:p w:rsidR="0038068B" w:rsidRPr="000D0CBA" w:rsidRDefault="0038068B" w:rsidP="003E32B4">
      <w:pPr>
        <w:jc w:val="both"/>
        <w:rPr>
          <w:rFonts w:cs="Times New Roman"/>
        </w:rPr>
      </w:pPr>
    </w:p>
    <w:p w:rsidR="003E32B4" w:rsidRPr="000D0CBA" w:rsidRDefault="003E32B4" w:rsidP="003E32B4">
      <w:pPr>
        <w:shd w:val="clear" w:color="auto" w:fill="BFBFBF" w:themeFill="background1" w:themeFillShade="BF"/>
        <w:spacing w:before="240" w:line="360" w:lineRule="auto"/>
        <w:jc w:val="both"/>
        <w:rPr>
          <w:rFonts w:cs="Times New Roman"/>
          <w:b/>
        </w:rPr>
      </w:pPr>
      <w:r w:rsidRPr="000D0CBA">
        <w:rPr>
          <w:rFonts w:cs="Times New Roman"/>
          <w:b/>
        </w:rPr>
        <w:t>OŚWIADCZENIE DOTYCZĄCE PODANYCH INFORMACJI:</w:t>
      </w:r>
    </w:p>
    <w:p w:rsidR="003E32B4" w:rsidRPr="000D0CBA" w:rsidRDefault="003E32B4" w:rsidP="003E32B4">
      <w:pPr>
        <w:spacing w:line="360" w:lineRule="auto"/>
        <w:jc w:val="both"/>
        <w:rPr>
          <w:rFonts w:cs="Times New Roman"/>
          <w:b/>
        </w:rPr>
      </w:pPr>
    </w:p>
    <w:p w:rsidR="003E32B4" w:rsidRPr="000D0CBA" w:rsidRDefault="003E32B4" w:rsidP="003E32B4">
      <w:pPr>
        <w:jc w:val="both"/>
        <w:rPr>
          <w:rFonts w:cs="Times New Roman"/>
        </w:rPr>
      </w:pPr>
      <w:r w:rsidRPr="000D0CBA">
        <w:rPr>
          <w:rFonts w:cs="Times New Roman"/>
        </w:rPr>
        <w:t xml:space="preserve">Oświadczam, że wszystkie informacje podane w powyższych oświadczeniach są aktualne </w:t>
      </w:r>
      <w:r w:rsidRPr="000D0CBA">
        <w:rPr>
          <w:rFonts w:cs="Times New Roman"/>
        </w:rPr>
        <w:br/>
        <w:t>i zgodne z prawdą oraz zostały przedstawione z pełną świadomością konsekwencji wprowadzenia Zamawiającego w błąd przy przedstawianiu informacji.</w:t>
      </w:r>
    </w:p>
    <w:p w:rsidR="003E32B4" w:rsidRPr="000D0CBA" w:rsidRDefault="003E32B4" w:rsidP="003E32B4">
      <w:pPr>
        <w:spacing w:line="360" w:lineRule="auto"/>
        <w:jc w:val="both"/>
        <w:rPr>
          <w:rFonts w:cs="Times New Roman"/>
        </w:rPr>
      </w:pPr>
    </w:p>
    <w:p w:rsidR="003E32B4" w:rsidRPr="000D0CBA" w:rsidRDefault="003E32B4" w:rsidP="003E32B4">
      <w:pPr>
        <w:spacing w:line="360" w:lineRule="auto"/>
        <w:jc w:val="both"/>
        <w:rPr>
          <w:rFonts w:cs="Times New Roman"/>
        </w:rPr>
      </w:pPr>
    </w:p>
    <w:p w:rsidR="003E32B4" w:rsidRPr="000D0CBA" w:rsidRDefault="003E32B4" w:rsidP="003E32B4">
      <w:pPr>
        <w:spacing w:line="360" w:lineRule="auto"/>
        <w:jc w:val="both"/>
        <w:rPr>
          <w:rFonts w:cs="Times New Roman"/>
        </w:rPr>
      </w:pPr>
    </w:p>
    <w:p w:rsidR="003E32B4" w:rsidRPr="000D0CBA" w:rsidRDefault="003E32B4" w:rsidP="003E32B4">
      <w:pPr>
        <w:spacing w:line="360" w:lineRule="auto"/>
        <w:jc w:val="both"/>
        <w:rPr>
          <w:rFonts w:cs="Times New Roman"/>
        </w:rPr>
      </w:pPr>
    </w:p>
    <w:p w:rsidR="003E32B4" w:rsidRPr="000D0CBA" w:rsidRDefault="003E32B4" w:rsidP="003E32B4">
      <w:pPr>
        <w:spacing w:line="360" w:lineRule="auto"/>
        <w:jc w:val="both"/>
        <w:rPr>
          <w:rFonts w:cs="Times New Roman"/>
        </w:rPr>
      </w:pPr>
    </w:p>
    <w:p w:rsidR="003E32B4" w:rsidRPr="000D0CBA" w:rsidRDefault="003E32B4" w:rsidP="003E32B4">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0D0CBA">
        <w:rPr>
          <w:rFonts w:cs="Times New Roman"/>
        </w:rPr>
        <w:tab/>
      </w:r>
      <w:r w:rsidRPr="000D0CBA">
        <w:rPr>
          <w:rFonts w:cs="Times New Roman"/>
        </w:rPr>
        <w:tab/>
      </w:r>
      <w:r w:rsidRPr="000D0CBA">
        <w:rPr>
          <w:rFonts w:cs="Times New Roman"/>
        </w:rPr>
        <w:tab/>
      </w:r>
      <w:r w:rsidRPr="000D0CBA">
        <w:rPr>
          <w:rFonts w:cs="Times New Roman"/>
        </w:rPr>
        <w:tab/>
      </w:r>
      <w:r w:rsidRPr="000D0CBA">
        <w:rPr>
          <w:rFonts w:eastAsia="Calibri" w:cs="Times New Roman"/>
          <w:noProof/>
          <w:kern w:val="0"/>
          <w:lang w:eastAsia="en-US" w:bidi="ar-SA"/>
        </w:rPr>
        <w:t>Data, miejscowość oraz podpis(-y):</w:t>
      </w:r>
    </w:p>
    <w:p w:rsidR="003E32B4" w:rsidRPr="000D0CBA" w:rsidRDefault="003E32B4" w:rsidP="003E32B4">
      <w:pPr>
        <w:widowControl/>
        <w:suppressAutoHyphens w:val="0"/>
        <w:autoSpaceDN/>
        <w:snapToGrid w:val="0"/>
        <w:jc w:val="both"/>
        <w:textAlignment w:val="auto"/>
        <w:rPr>
          <w:rFonts w:eastAsia="Calibri" w:cs="Times New Roman"/>
          <w:noProof/>
          <w:kern w:val="0"/>
          <w:lang w:eastAsia="en-US" w:bidi="ar-SA"/>
        </w:rPr>
      </w:pPr>
    </w:p>
    <w:p w:rsidR="003E32B4" w:rsidRPr="000D0CBA" w:rsidRDefault="003E32B4" w:rsidP="003E32B4">
      <w:pPr>
        <w:widowControl/>
        <w:suppressAutoHyphens w:val="0"/>
        <w:autoSpaceDN/>
        <w:snapToGrid w:val="0"/>
        <w:jc w:val="both"/>
        <w:textAlignment w:val="auto"/>
        <w:rPr>
          <w:rFonts w:eastAsia="Calibri" w:cs="Times New Roman"/>
          <w:noProof/>
          <w:kern w:val="0"/>
          <w:lang w:eastAsia="en-US" w:bidi="ar-SA"/>
        </w:rPr>
      </w:pPr>
      <w:r w:rsidRPr="000D0CBA">
        <w:rPr>
          <w:rFonts w:eastAsia="Calibri" w:cs="Times New Roman"/>
          <w:noProof/>
          <w:kern w:val="0"/>
          <w:lang w:eastAsia="en-US" w:bidi="ar-SA"/>
        </w:rPr>
        <w:t>………………………………………………………….</w:t>
      </w:r>
    </w:p>
    <w:p w:rsidR="003E32B4" w:rsidRPr="000D0CBA" w:rsidRDefault="003E32B4" w:rsidP="003E32B4">
      <w:pPr>
        <w:widowControl/>
        <w:suppressAutoHyphens w:val="0"/>
        <w:autoSpaceDN/>
        <w:snapToGrid w:val="0"/>
        <w:jc w:val="both"/>
        <w:textAlignment w:val="auto"/>
        <w:rPr>
          <w:rFonts w:eastAsia="Calibri" w:cs="Times New Roman"/>
          <w:b/>
          <w:iCs/>
          <w:noProof/>
          <w:kern w:val="0"/>
          <w:lang w:eastAsia="en-US" w:bidi="ar-SA"/>
        </w:rPr>
      </w:pPr>
    </w:p>
    <w:p w:rsidR="003E32B4" w:rsidRPr="000D0CBA" w:rsidRDefault="003E32B4" w:rsidP="003E32B4">
      <w:pPr>
        <w:widowControl/>
        <w:suppressAutoHyphens w:val="0"/>
        <w:autoSpaceDN/>
        <w:snapToGrid w:val="0"/>
        <w:jc w:val="both"/>
        <w:textAlignment w:val="auto"/>
        <w:rPr>
          <w:rFonts w:eastAsia="Calibri" w:cs="Times New Roman"/>
          <w:b/>
          <w:iCs/>
          <w:noProof/>
          <w:kern w:val="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951960" w:rsidRPr="00147FF7" w:rsidRDefault="00951960"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A00B69" w:rsidRDefault="003E32B4" w:rsidP="003E32B4">
      <w:pPr>
        <w:widowControl/>
        <w:tabs>
          <w:tab w:val="left" w:pos="1978"/>
          <w:tab w:val="left" w:pos="3828"/>
          <w:tab w:val="center" w:pos="4677"/>
        </w:tabs>
        <w:autoSpaceDN/>
        <w:jc w:val="both"/>
        <w:rPr>
          <w:rFonts w:eastAsia="Arial" w:cs="Times New Roman"/>
          <w:b/>
          <w:i/>
          <w:kern w:val="1"/>
        </w:rPr>
      </w:pPr>
      <w:r w:rsidRPr="00A00B69">
        <w:rPr>
          <w:rFonts w:eastAsia="Arial" w:cs="Times New Roman"/>
          <w:b/>
          <w:i/>
          <w:kern w:val="1"/>
        </w:rPr>
        <w:t xml:space="preserve">Dokument należy wypełnić i podpisać kwalifikowanym podpisem elektronicznym </w:t>
      </w:r>
      <w:r w:rsidRPr="00A00B69">
        <w:rPr>
          <w:rFonts w:eastAsia="Arial" w:cs="Times New Roman"/>
          <w:b/>
          <w:i/>
          <w:kern w:val="1"/>
        </w:rPr>
        <w:br/>
        <w:t>lub podpisem zaufanym lub podpisem osobistym.</w:t>
      </w:r>
    </w:p>
    <w:p w:rsidR="003E32B4" w:rsidRPr="00A00B69" w:rsidRDefault="003E32B4" w:rsidP="003E32B4">
      <w:pPr>
        <w:widowControl/>
        <w:tabs>
          <w:tab w:val="left" w:pos="1978"/>
          <w:tab w:val="left" w:pos="3828"/>
          <w:tab w:val="center" w:pos="4677"/>
        </w:tabs>
        <w:autoSpaceDN/>
        <w:jc w:val="both"/>
        <w:rPr>
          <w:rFonts w:eastAsia="Times New Roman" w:cs="Times New Roman"/>
          <w:b/>
          <w:kern w:val="0"/>
          <w:lang w:eastAsia="pl-PL" w:bidi="ar-SA"/>
        </w:rPr>
      </w:pPr>
      <w:r w:rsidRPr="00A00B69">
        <w:rPr>
          <w:rFonts w:eastAsia="Arial" w:cs="Times New Roman"/>
          <w:b/>
          <w:i/>
          <w:kern w:val="1"/>
        </w:rPr>
        <w:t xml:space="preserve">Zamawiający zaleca zapisanie dokumentu w formacie PDF. </w:t>
      </w:r>
    </w:p>
    <w:p w:rsidR="00AB32E3" w:rsidRDefault="00AB32E3" w:rsidP="003E32B4">
      <w:pPr>
        <w:widowControl/>
        <w:autoSpaceDN/>
        <w:ind w:left="7230"/>
        <w:textAlignment w:val="auto"/>
        <w:rPr>
          <w:rFonts w:eastAsia="Times New Roman" w:cs="Times New Roman"/>
          <w:b/>
          <w:iCs/>
          <w:kern w:val="0"/>
          <w:sz w:val="16"/>
          <w:szCs w:val="16"/>
          <w:lang w:eastAsia="ar-SA" w:bidi="ar-SA"/>
        </w:rPr>
      </w:pPr>
    </w:p>
    <w:p w:rsidR="003E32B4" w:rsidRPr="00AB32E3" w:rsidRDefault="003E32B4" w:rsidP="003E32B4">
      <w:pPr>
        <w:widowControl/>
        <w:autoSpaceDN/>
        <w:ind w:left="7230"/>
        <w:textAlignment w:val="auto"/>
        <w:rPr>
          <w:rFonts w:eastAsia="Times New Roman" w:cs="Times New Roman"/>
          <w:b/>
          <w:iCs/>
          <w:kern w:val="0"/>
          <w:sz w:val="16"/>
          <w:szCs w:val="16"/>
          <w:lang w:eastAsia="ar-SA" w:bidi="ar-SA"/>
        </w:rPr>
      </w:pPr>
      <w:r w:rsidRPr="00AB32E3">
        <w:rPr>
          <w:rFonts w:eastAsia="Times New Roman" w:cs="Times New Roman"/>
          <w:b/>
          <w:iCs/>
          <w:kern w:val="0"/>
          <w:sz w:val="16"/>
          <w:szCs w:val="16"/>
          <w:lang w:eastAsia="ar-SA" w:bidi="ar-SA"/>
        </w:rPr>
        <w:t xml:space="preserve">Załącznik nr </w:t>
      </w:r>
      <w:r w:rsidR="00737557" w:rsidRPr="00AB32E3">
        <w:rPr>
          <w:rFonts w:eastAsia="Times New Roman" w:cs="Times New Roman"/>
          <w:b/>
          <w:iCs/>
          <w:kern w:val="0"/>
          <w:sz w:val="16"/>
          <w:szCs w:val="16"/>
          <w:lang w:eastAsia="ar-SA" w:bidi="ar-SA"/>
        </w:rPr>
        <w:t>8</w:t>
      </w:r>
      <w:r w:rsidRPr="00AB32E3">
        <w:rPr>
          <w:rFonts w:eastAsia="Times New Roman" w:cs="Times New Roman"/>
          <w:b/>
          <w:iCs/>
          <w:kern w:val="0"/>
          <w:sz w:val="16"/>
          <w:szCs w:val="16"/>
          <w:lang w:eastAsia="ar-SA" w:bidi="ar-SA"/>
        </w:rPr>
        <w:t>a do SWZ</w:t>
      </w:r>
    </w:p>
    <w:p w:rsidR="003E32B4" w:rsidRPr="00AB32E3" w:rsidRDefault="003E32B4" w:rsidP="003E32B4">
      <w:pPr>
        <w:widowControl/>
        <w:autoSpaceDN/>
        <w:ind w:left="7230"/>
        <w:textAlignment w:val="auto"/>
        <w:rPr>
          <w:rFonts w:eastAsia="Times New Roman" w:cs="Times New Roman"/>
          <w:b/>
          <w:iCs/>
          <w:kern w:val="0"/>
          <w:sz w:val="16"/>
          <w:szCs w:val="16"/>
          <w:lang w:eastAsia="ar-SA" w:bidi="ar-SA"/>
        </w:rPr>
      </w:pPr>
      <w:r w:rsidRPr="00AB32E3">
        <w:rPr>
          <w:rFonts w:eastAsia="Times New Roman" w:cs="Times New Roman"/>
          <w:b/>
          <w:sz w:val="16"/>
          <w:szCs w:val="16"/>
          <w:lang w:bidi="ar-SA"/>
        </w:rPr>
        <w:t xml:space="preserve">Sprawa nr </w:t>
      </w:r>
      <w:r w:rsidR="00AB32E3">
        <w:rPr>
          <w:rFonts w:eastAsia="Times New Roman" w:cs="Times New Roman"/>
          <w:b/>
          <w:sz w:val="16"/>
          <w:szCs w:val="16"/>
          <w:lang w:bidi="ar-SA"/>
        </w:rPr>
        <w:t>35</w:t>
      </w:r>
      <w:r w:rsidRPr="00AB32E3">
        <w:rPr>
          <w:rFonts w:eastAsia="Times New Roman" w:cs="Times New Roman"/>
          <w:b/>
          <w:sz w:val="16"/>
          <w:szCs w:val="16"/>
          <w:lang w:bidi="ar-SA"/>
        </w:rPr>
        <w:t>/2</w:t>
      </w:r>
      <w:r w:rsidR="00AB32E3">
        <w:rPr>
          <w:rFonts w:eastAsia="Times New Roman" w:cs="Times New Roman"/>
          <w:b/>
          <w:sz w:val="16"/>
          <w:szCs w:val="16"/>
          <w:lang w:bidi="ar-SA"/>
        </w:rPr>
        <w:t>4</w:t>
      </w:r>
      <w:r w:rsidRPr="00AB32E3">
        <w:rPr>
          <w:rFonts w:eastAsia="Times New Roman" w:cs="Times New Roman"/>
          <w:b/>
          <w:sz w:val="16"/>
          <w:szCs w:val="16"/>
          <w:lang w:bidi="ar-SA"/>
        </w:rPr>
        <w:t>/</w:t>
      </w:r>
      <w:r w:rsidR="00737557" w:rsidRPr="00AB32E3">
        <w:rPr>
          <w:rFonts w:eastAsia="Times New Roman" w:cs="Times New Roman"/>
          <w:b/>
          <w:sz w:val="16"/>
          <w:szCs w:val="16"/>
          <w:lang w:bidi="ar-SA"/>
        </w:rPr>
        <w:t>ZT</w:t>
      </w:r>
    </w:p>
    <w:p w:rsidR="003E32B4" w:rsidRPr="00AB32E3"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AB32E3">
        <w:rPr>
          <w:rFonts w:eastAsia="Calibri" w:cs="Times New Roman"/>
          <w:noProof/>
          <w:kern w:val="0"/>
          <w:lang w:eastAsia="en-US" w:bidi="ar-SA"/>
        </w:rPr>
        <w:t>Wykonawca:</w:t>
      </w:r>
    </w:p>
    <w:p w:rsidR="003E32B4" w:rsidRPr="00AB32E3"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AB32E3">
        <w:rPr>
          <w:rFonts w:eastAsia="Calibri" w:cs="Times New Roman"/>
          <w:noProof/>
          <w:kern w:val="0"/>
          <w:lang w:eastAsia="en-US" w:bidi="ar-SA"/>
        </w:rPr>
        <w:t>…………………</w:t>
      </w:r>
      <w:r w:rsidR="0038068B" w:rsidRPr="00AB32E3">
        <w:rPr>
          <w:rFonts w:eastAsia="Calibri" w:cs="Times New Roman"/>
          <w:noProof/>
          <w:kern w:val="0"/>
          <w:lang w:eastAsia="en-US" w:bidi="ar-SA"/>
        </w:rPr>
        <w:t>…</w:t>
      </w:r>
      <w:r w:rsidRPr="00AB32E3">
        <w:rPr>
          <w:rFonts w:eastAsia="Calibri" w:cs="Times New Roman"/>
          <w:noProof/>
          <w:kern w:val="0"/>
          <w:lang w:eastAsia="en-US" w:bidi="ar-SA"/>
        </w:rPr>
        <w:t>………</w:t>
      </w:r>
      <w:r w:rsidR="0038068B" w:rsidRPr="00AB32E3">
        <w:rPr>
          <w:rFonts w:eastAsia="Calibri" w:cs="Times New Roman"/>
          <w:noProof/>
          <w:kern w:val="0"/>
          <w:lang w:eastAsia="en-US" w:bidi="ar-SA"/>
        </w:rPr>
        <w:t>.</w:t>
      </w:r>
      <w:r w:rsidRPr="00AB32E3">
        <w:rPr>
          <w:rFonts w:eastAsia="Calibri" w:cs="Times New Roman"/>
          <w:noProof/>
          <w:kern w:val="0"/>
          <w:lang w:eastAsia="en-US" w:bidi="ar-SA"/>
        </w:rPr>
        <w:t>.…</w:t>
      </w:r>
      <w:r w:rsidR="0038068B" w:rsidRPr="00AB32E3">
        <w:rPr>
          <w:rFonts w:eastAsia="Calibri" w:cs="Times New Roman"/>
          <w:noProof/>
          <w:kern w:val="0"/>
          <w:lang w:eastAsia="en-US" w:bidi="ar-SA"/>
        </w:rPr>
        <w:t>…</w:t>
      </w:r>
      <w:r w:rsidRPr="00AB32E3">
        <w:rPr>
          <w:rFonts w:eastAsia="Calibri" w:cs="Times New Roman"/>
          <w:noProof/>
          <w:kern w:val="0"/>
          <w:lang w:eastAsia="en-US" w:bidi="ar-SA"/>
        </w:rPr>
        <w:t>…….</w:t>
      </w:r>
    </w:p>
    <w:p w:rsidR="003E32B4" w:rsidRPr="00AB32E3"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AB32E3">
        <w:rPr>
          <w:rFonts w:eastAsia="Calibri" w:cs="Times New Roman"/>
          <w:noProof/>
          <w:kern w:val="0"/>
          <w:lang w:eastAsia="en-US" w:bidi="ar-SA"/>
        </w:rPr>
        <w:t>reprezentowany przez:</w:t>
      </w:r>
    </w:p>
    <w:p w:rsidR="003E32B4" w:rsidRPr="00AB32E3"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AB32E3">
        <w:rPr>
          <w:rFonts w:eastAsia="Calibri" w:cs="Times New Roman"/>
          <w:noProof/>
          <w:kern w:val="0"/>
          <w:lang w:eastAsia="en-US" w:bidi="ar-SA"/>
        </w:rPr>
        <w:t>…………………………</w:t>
      </w:r>
      <w:r w:rsidR="0038068B" w:rsidRPr="00AB32E3">
        <w:rPr>
          <w:rFonts w:eastAsia="Calibri" w:cs="Times New Roman"/>
          <w:noProof/>
          <w:kern w:val="0"/>
          <w:lang w:eastAsia="en-US" w:bidi="ar-SA"/>
        </w:rPr>
        <w:t>.…</w:t>
      </w:r>
      <w:r w:rsidRPr="00AB32E3">
        <w:rPr>
          <w:rFonts w:eastAsia="Calibri" w:cs="Times New Roman"/>
          <w:noProof/>
          <w:kern w:val="0"/>
          <w:lang w:eastAsia="en-US" w:bidi="ar-SA"/>
        </w:rPr>
        <w:t>……</w:t>
      </w:r>
      <w:r w:rsidR="0038068B" w:rsidRPr="00AB32E3">
        <w:rPr>
          <w:rFonts w:eastAsia="Calibri" w:cs="Times New Roman"/>
          <w:noProof/>
          <w:kern w:val="0"/>
          <w:lang w:eastAsia="en-US" w:bidi="ar-SA"/>
        </w:rPr>
        <w:t>…</w:t>
      </w:r>
      <w:r w:rsidRPr="00AB32E3">
        <w:rPr>
          <w:rFonts w:eastAsia="Calibri" w:cs="Times New Roman"/>
          <w:noProof/>
          <w:kern w:val="0"/>
          <w:lang w:eastAsia="en-US" w:bidi="ar-SA"/>
        </w:rPr>
        <w:t>…..</w:t>
      </w:r>
    </w:p>
    <w:p w:rsidR="003E32B4" w:rsidRPr="00AB32E3" w:rsidRDefault="003E32B4" w:rsidP="003E32B4">
      <w:pPr>
        <w:widowControl/>
        <w:suppressAutoHyphens w:val="0"/>
        <w:autoSpaceDN/>
        <w:spacing w:line="260" w:lineRule="atLeast"/>
        <w:ind w:right="5103"/>
        <w:jc w:val="both"/>
        <w:textAlignment w:val="auto"/>
        <w:rPr>
          <w:rFonts w:eastAsia="Calibri" w:cs="Times New Roman"/>
          <w:noProof/>
          <w:kern w:val="0"/>
          <w:lang w:eastAsia="en-US" w:bidi="ar-SA"/>
        </w:rPr>
      </w:pPr>
      <w:r w:rsidRPr="00AB32E3">
        <w:rPr>
          <w:rFonts w:eastAsia="Calibri" w:cs="Times New Roman"/>
          <w:noProof/>
          <w:kern w:val="0"/>
          <w:lang w:eastAsia="en-US" w:bidi="ar-SA"/>
        </w:rPr>
        <w:t>…………………………</w:t>
      </w:r>
      <w:r w:rsidR="0038068B" w:rsidRPr="00AB32E3">
        <w:rPr>
          <w:rFonts w:eastAsia="Calibri" w:cs="Times New Roman"/>
          <w:noProof/>
          <w:kern w:val="0"/>
          <w:lang w:eastAsia="en-US" w:bidi="ar-SA"/>
        </w:rPr>
        <w:t>….</w:t>
      </w:r>
      <w:r w:rsidRPr="00AB32E3">
        <w:rPr>
          <w:rFonts w:eastAsia="Calibri" w:cs="Times New Roman"/>
          <w:noProof/>
          <w:kern w:val="0"/>
          <w:lang w:eastAsia="en-US" w:bidi="ar-SA"/>
        </w:rPr>
        <w:t>……</w:t>
      </w:r>
      <w:r w:rsidR="0038068B" w:rsidRPr="00AB32E3">
        <w:rPr>
          <w:rFonts w:eastAsia="Calibri" w:cs="Times New Roman"/>
          <w:noProof/>
          <w:kern w:val="0"/>
          <w:lang w:eastAsia="en-US" w:bidi="ar-SA"/>
        </w:rPr>
        <w:t>…</w:t>
      </w:r>
      <w:r w:rsidRPr="00AB32E3">
        <w:rPr>
          <w:rFonts w:eastAsia="Calibri" w:cs="Times New Roman"/>
          <w:noProof/>
          <w:kern w:val="0"/>
          <w:lang w:eastAsia="en-US" w:bidi="ar-SA"/>
        </w:rPr>
        <w:t>…..</w:t>
      </w:r>
    </w:p>
    <w:p w:rsidR="003E32B4" w:rsidRPr="00AB32E3" w:rsidRDefault="003E32B4" w:rsidP="003E32B4">
      <w:pPr>
        <w:widowControl/>
        <w:suppressAutoHyphens w:val="0"/>
        <w:autoSpaceDN/>
        <w:spacing w:line="260" w:lineRule="atLeast"/>
        <w:ind w:right="5103"/>
        <w:jc w:val="center"/>
        <w:textAlignment w:val="auto"/>
        <w:rPr>
          <w:rFonts w:eastAsia="Calibri" w:cs="Times New Roman"/>
          <w:noProof/>
          <w:kern w:val="0"/>
          <w:sz w:val="20"/>
          <w:szCs w:val="20"/>
          <w:lang w:eastAsia="en-US" w:bidi="ar-SA"/>
        </w:rPr>
      </w:pPr>
      <w:r w:rsidRPr="00AB32E3">
        <w:rPr>
          <w:rFonts w:eastAsia="Calibri" w:cs="Times New Roman"/>
          <w:noProof/>
          <w:kern w:val="0"/>
          <w:sz w:val="20"/>
          <w:szCs w:val="20"/>
          <w:lang w:eastAsia="en-US" w:bidi="ar-SA"/>
        </w:rPr>
        <w:t xml:space="preserve">(imię,nazwisko,stanowisko/podstawa </w:t>
      </w:r>
      <w:r w:rsidR="0038068B" w:rsidRPr="00AB32E3">
        <w:rPr>
          <w:rFonts w:eastAsia="Calibri" w:cs="Times New Roman"/>
          <w:noProof/>
          <w:kern w:val="0"/>
          <w:sz w:val="20"/>
          <w:szCs w:val="20"/>
          <w:lang w:eastAsia="en-US" w:bidi="ar-SA"/>
        </w:rPr>
        <w:br/>
      </w:r>
      <w:r w:rsidRPr="00AB32E3">
        <w:rPr>
          <w:rFonts w:eastAsia="Calibri" w:cs="Times New Roman"/>
          <w:noProof/>
          <w:kern w:val="0"/>
          <w:sz w:val="20"/>
          <w:szCs w:val="20"/>
          <w:lang w:eastAsia="en-US" w:bidi="ar-SA"/>
        </w:rPr>
        <w:t>do  reprezentacji)</w:t>
      </w:r>
    </w:p>
    <w:p w:rsidR="003E32B4" w:rsidRPr="00AB32E3" w:rsidRDefault="003E32B4" w:rsidP="003E32B4">
      <w:pPr>
        <w:widowControl/>
        <w:suppressAutoHyphens w:val="0"/>
        <w:autoSpaceDN/>
        <w:spacing w:line="260" w:lineRule="atLeast"/>
        <w:jc w:val="both"/>
        <w:textAlignment w:val="auto"/>
        <w:rPr>
          <w:rFonts w:eastAsia="Calibri" w:cs="Times New Roman"/>
          <w:i/>
          <w:noProof/>
          <w:kern w:val="0"/>
          <w:lang w:eastAsia="en-US" w:bidi="ar-SA"/>
        </w:rPr>
      </w:pPr>
    </w:p>
    <w:p w:rsidR="003E32B4" w:rsidRPr="00AB32E3" w:rsidRDefault="003E32B4" w:rsidP="003E32B4">
      <w:pPr>
        <w:rPr>
          <w:rFonts w:cs="Times New Roman"/>
          <w:b/>
        </w:rPr>
      </w:pPr>
    </w:p>
    <w:p w:rsidR="003E32B4" w:rsidRPr="00AB32E3" w:rsidRDefault="003E32B4" w:rsidP="003E32B4">
      <w:pPr>
        <w:spacing w:after="120" w:line="360" w:lineRule="auto"/>
        <w:jc w:val="center"/>
        <w:rPr>
          <w:rFonts w:cs="Times New Roman"/>
          <w:b/>
          <w:u w:val="single"/>
        </w:rPr>
      </w:pPr>
      <w:r w:rsidRPr="00AB32E3">
        <w:rPr>
          <w:rFonts w:cs="Times New Roman"/>
          <w:b/>
          <w:u w:val="single"/>
        </w:rPr>
        <w:t xml:space="preserve">Oświadczenie podmiotu udostępniającego zasoby/ Podwykonawcy </w:t>
      </w:r>
    </w:p>
    <w:p w:rsidR="003E32B4" w:rsidRPr="00AB32E3" w:rsidRDefault="003E32B4" w:rsidP="003E32B4">
      <w:pPr>
        <w:spacing w:line="276" w:lineRule="auto"/>
        <w:jc w:val="center"/>
        <w:rPr>
          <w:rFonts w:cs="Times New Roman"/>
          <w:b/>
          <w:caps/>
          <w:u w:val="single"/>
        </w:rPr>
      </w:pPr>
      <w:r w:rsidRPr="00AB32E3">
        <w:rPr>
          <w:rFonts w:cs="Times New Roman"/>
          <w:b/>
          <w:u w:val="single"/>
        </w:rPr>
        <w:t xml:space="preserve">DOTYCZĄCE PRZESŁANEK WYKLUCZENIA Z ART. 5K ROZPORZĄDZENIA 833/2014 ORAZ ART. 7 UST. 1 USTAWY </w:t>
      </w:r>
      <w:r w:rsidRPr="00AB32E3">
        <w:rPr>
          <w:rFonts w:cs="Times New Roman"/>
          <w:b/>
          <w:caps/>
          <w:u w:val="single"/>
        </w:rPr>
        <w:t>o szczególnych rozwiązaniach w zakresie przeciwdziałania wspieraniu agresji na Ukrainę oraz służących ochronie bezpieczeństwa narodowego</w:t>
      </w:r>
    </w:p>
    <w:p w:rsidR="003E32B4" w:rsidRPr="00AB32E3" w:rsidRDefault="003E32B4" w:rsidP="003E32B4">
      <w:pPr>
        <w:spacing w:before="120" w:line="276" w:lineRule="auto"/>
        <w:jc w:val="center"/>
        <w:rPr>
          <w:rFonts w:cs="Times New Roman"/>
          <w:b/>
        </w:rPr>
      </w:pPr>
      <w:proofErr w:type="gramStart"/>
      <w:r w:rsidRPr="00AB32E3">
        <w:rPr>
          <w:rFonts w:cs="Times New Roman"/>
          <w:b/>
        </w:rPr>
        <w:t>składane</w:t>
      </w:r>
      <w:proofErr w:type="gramEnd"/>
      <w:r w:rsidRPr="00AB32E3">
        <w:rPr>
          <w:rFonts w:cs="Times New Roman"/>
          <w:b/>
        </w:rPr>
        <w:t xml:space="preserve"> na podstawie art. 125 ust. 5 ustawy </w:t>
      </w:r>
      <w:proofErr w:type="spellStart"/>
      <w:r w:rsidRPr="00AB32E3">
        <w:rPr>
          <w:rFonts w:cs="Times New Roman"/>
          <w:b/>
        </w:rPr>
        <w:t>Pzp</w:t>
      </w:r>
      <w:proofErr w:type="spellEnd"/>
      <w:r w:rsidRPr="00AB32E3">
        <w:rPr>
          <w:rFonts w:cs="Times New Roman"/>
          <w:b/>
        </w:rPr>
        <w:t xml:space="preserve">; </w:t>
      </w:r>
    </w:p>
    <w:p w:rsidR="003E32B4" w:rsidRPr="00AB32E3" w:rsidRDefault="003E32B4" w:rsidP="003E32B4">
      <w:pPr>
        <w:jc w:val="center"/>
        <w:rPr>
          <w:rFonts w:cs="Times New Roman"/>
          <w:b/>
        </w:rPr>
      </w:pPr>
      <w:r w:rsidRPr="00AB32E3">
        <w:rPr>
          <w:rFonts w:cs="Times New Roman"/>
          <w:b/>
        </w:rPr>
        <w:t xml:space="preserve">(w przypadku Podwykonawcy na postawie art. 462 ust. 5 ustawy </w:t>
      </w:r>
      <w:proofErr w:type="spellStart"/>
      <w:r w:rsidRPr="00AB32E3">
        <w:rPr>
          <w:rFonts w:cs="Times New Roman"/>
          <w:b/>
        </w:rPr>
        <w:t>Pzp</w:t>
      </w:r>
      <w:proofErr w:type="spellEnd"/>
      <w:r w:rsidRPr="00AB32E3">
        <w:rPr>
          <w:rFonts w:cs="Times New Roman"/>
          <w:b/>
        </w:rPr>
        <w:t>)</w:t>
      </w:r>
    </w:p>
    <w:p w:rsidR="003E32B4" w:rsidRPr="00AB32E3" w:rsidRDefault="003E32B4" w:rsidP="003E32B4">
      <w:pPr>
        <w:pStyle w:val="Textbody"/>
        <w:rPr>
          <w:rStyle w:val="Domylnaczcionkaakapitu7"/>
          <w:rFonts w:eastAsia="Wingdings"/>
          <w:sz w:val="24"/>
          <w:szCs w:val="24"/>
        </w:rPr>
      </w:pPr>
    </w:p>
    <w:p w:rsidR="003E32B4" w:rsidRPr="00AB32E3" w:rsidRDefault="003E32B4" w:rsidP="00DE3C09">
      <w:pPr>
        <w:pStyle w:val="Textbody"/>
        <w:rPr>
          <w:rFonts w:eastAsia="Wingdings"/>
          <w:i/>
          <w:sz w:val="24"/>
          <w:szCs w:val="24"/>
        </w:rPr>
      </w:pPr>
      <w:r w:rsidRPr="00AB32E3">
        <w:rPr>
          <w:rStyle w:val="Domylnaczcionkaakapitu7"/>
          <w:rFonts w:eastAsia="Wingdings"/>
          <w:sz w:val="24"/>
          <w:szCs w:val="24"/>
        </w:rPr>
        <w:t xml:space="preserve">Na potrzeby postępowania o udzielenie zamówienia publicznego na </w:t>
      </w:r>
      <w:r w:rsidRPr="00AB32E3">
        <w:rPr>
          <w:rStyle w:val="Domylnaczcionkaakapitu7"/>
          <w:rFonts w:eastAsia="Wingdings"/>
          <w:i/>
          <w:sz w:val="24"/>
          <w:szCs w:val="24"/>
        </w:rPr>
        <w:t>„</w:t>
      </w:r>
      <w:r w:rsidR="0038068B" w:rsidRPr="00AB32E3">
        <w:rPr>
          <w:rStyle w:val="Domylnaczcionkaakapitu7"/>
          <w:rFonts w:eastAsia="Wingdings"/>
          <w:i/>
          <w:sz w:val="24"/>
          <w:szCs w:val="24"/>
        </w:rPr>
        <w:t>świadczenie usług polegających na odbiorze odpadów komunalnych, zbieranych selektywnie i innych z terenu Centrum Szkolenia Policji w</w:t>
      </w:r>
      <w:r w:rsidRPr="00AB32E3">
        <w:rPr>
          <w:rFonts w:eastAsia="Wingdings"/>
          <w:i/>
          <w:sz w:val="24"/>
          <w:szCs w:val="24"/>
        </w:rPr>
        <w:t xml:space="preserve">” </w:t>
      </w:r>
      <w:r w:rsidR="00280AF5" w:rsidRPr="00AB32E3">
        <w:rPr>
          <w:kern w:val="0"/>
          <w:sz w:val="24"/>
          <w:szCs w:val="24"/>
          <w:lang w:eastAsia="ar-SA"/>
        </w:rPr>
        <w:t xml:space="preserve">(sprawa nr </w:t>
      </w:r>
      <w:r w:rsidR="00AB32E3">
        <w:rPr>
          <w:kern w:val="0"/>
          <w:sz w:val="24"/>
          <w:szCs w:val="24"/>
          <w:lang w:eastAsia="ar-SA"/>
        </w:rPr>
        <w:t>35/</w:t>
      </w:r>
      <w:r w:rsidRPr="00AB32E3">
        <w:rPr>
          <w:kern w:val="0"/>
          <w:sz w:val="24"/>
          <w:szCs w:val="24"/>
          <w:lang w:eastAsia="ar-SA"/>
        </w:rPr>
        <w:t>2</w:t>
      </w:r>
      <w:r w:rsidR="00AB32E3">
        <w:rPr>
          <w:kern w:val="0"/>
          <w:sz w:val="24"/>
          <w:szCs w:val="24"/>
          <w:lang w:eastAsia="ar-SA"/>
        </w:rPr>
        <w:t>4</w:t>
      </w:r>
      <w:r w:rsidRPr="00AB32E3">
        <w:rPr>
          <w:kern w:val="0"/>
          <w:sz w:val="24"/>
          <w:szCs w:val="24"/>
          <w:lang w:eastAsia="ar-SA"/>
        </w:rPr>
        <w:t>/</w:t>
      </w:r>
      <w:r w:rsidR="00DE3C09" w:rsidRPr="00AB32E3">
        <w:rPr>
          <w:kern w:val="0"/>
          <w:sz w:val="24"/>
          <w:szCs w:val="24"/>
          <w:lang w:eastAsia="ar-SA"/>
        </w:rPr>
        <w:t>ZT</w:t>
      </w:r>
      <w:r w:rsidRPr="00AB32E3">
        <w:rPr>
          <w:rStyle w:val="Domylnaczcionkaakapitu7"/>
          <w:rFonts w:eastAsia="Wingdings"/>
          <w:sz w:val="24"/>
          <w:szCs w:val="24"/>
        </w:rPr>
        <w:t xml:space="preserve">) prowadzonego przez </w:t>
      </w:r>
      <w:r w:rsidRPr="00AB32E3">
        <w:rPr>
          <w:rStyle w:val="Domylnaczcionkaakapitu7"/>
          <w:rFonts w:eastAsia="Wingdings"/>
          <w:bCs/>
          <w:sz w:val="24"/>
          <w:szCs w:val="24"/>
        </w:rPr>
        <w:t xml:space="preserve">Centrum Szkolenia Policji w Legionowie, </w:t>
      </w:r>
      <w:r w:rsidRPr="00AB32E3">
        <w:rPr>
          <w:rStyle w:val="Domylnaczcionkaakapitu7"/>
          <w:rFonts w:eastAsia="Wingdings"/>
          <w:sz w:val="24"/>
          <w:szCs w:val="24"/>
        </w:rPr>
        <w:t>oświadczam, co następuje:</w:t>
      </w:r>
    </w:p>
    <w:p w:rsidR="003E32B4" w:rsidRPr="00AB32E3" w:rsidRDefault="003E32B4" w:rsidP="003E32B4">
      <w:pPr>
        <w:shd w:val="clear" w:color="auto" w:fill="BFBFBF" w:themeFill="background1" w:themeFillShade="BF"/>
        <w:spacing w:before="360" w:line="360" w:lineRule="auto"/>
        <w:rPr>
          <w:rFonts w:cs="Times New Roman"/>
          <w:b/>
        </w:rPr>
      </w:pPr>
      <w:r w:rsidRPr="00AB32E3">
        <w:rPr>
          <w:rFonts w:cs="Times New Roman"/>
          <w:b/>
        </w:rPr>
        <w:t>OŚWIADCZENIA DOTYCZĄCE PODMIOTU UDOSTEPNIAJĄCEGO ZASOBY:</w:t>
      </w:r>
    </w:p>
    <w:p w:rsidR="003E32B4" w:rsidRPr="00AB32E3" w:rsidRDefault="003E32B4" w:rsidP="00CC7643">
      <w:pPr>
        <w:pStyle w:val="Akapitzlist"/>
        <w:numPr>
          <w:ilvl w:val="0"/>
          <w:numId w:val="33"/>
        </w:numPr>
        <w:spacing w:before="120" w:after="0" w:line="240" w:lineRule="auto"/>
        <w:ind w:left="284" w:hanging="284"/>
        <w:jc w:val="both"/>
        <w:rPr>
          <w:rFonts w:ascii="Times New Roman" w:hAnsi="Times New Roman" w:cs="Times New Roman"/>
          <w:bCs/>
          <w:sz w:val="24"/>
          <w:szCs w:val="24"/>
        </w:rPr>
      </w:pPr>
      <w:r w:rsidRPr="00AB32E3">
        <w:rPr>
          <w:rFonts w:ascii="Times New Roman" w:hAnsi="Times New Roman" w:cs="Times New Roman"/>
          <w:sz w:val="24"/>
          <w:szCs w:val="24"/>
        </w:rPr>
        <w:t xml:space="preserve">Oświadczam, że nie zachodzą w stosunku do mnie przesłanki wykluczenia </w:t>
      </w:r>
      <w:r w:rsidRPr="00AB32E3">
        <w:rPr>
          <w:rFonts w:ascii="Times New Roman" w:hAnsi="Times New Roman" w:cs="Times New Roman"/>
          <w:sz w:val="24"/>
          <w:szCs w:val="24"/>
        </w:rPr>
        <w:br/>
        <w:t xml:space="preserve">z postępowania na podstawie art. 5k rozporządzenia Rady (UE) nr 833/2014 z dnia </w:t>
      </w:r>
      <w:r w:rsidRPr="00AB32E3">
        <w:rPr>
          <w:rFonts w:ascii="Times New Roman" w:hAnsi="Times New Roman" w:cs="Times New Roman"/>
          <w:sz w:val="24"/>
          <w:szCs w:val="24"/>
        </w:rPr>
        <w:br/>
        <w:t xml:space="preserve">31 lipca 2014 r. dotyczącego środków ograniczających w związku z działaniami Rosji destabilizującymi sytuację na Ukrainie (Dz. Urz. UE nr L 229 z 31.7.2014, </w:t>
      </w:r>
      <w:proofErr w:type="gramStart"/>
      <w:r w:rsidRPr="00AB32E3">
        <w:rPr>
          <w:rFonts w:ascii="Times New Roman" w:hAnsi="Times New Roman" w:cs="Times New Roman"/>
          <w:sz w:val="24"/>
          <w:szCs w:val="24"/>
        </w:rPr>
        <w:t>str</w:t>
      </w:r>
      <w:proofErr w:type="gramEnd"/>
      <w:r w:rsidRPr="00AB32E3">
        <w:rPr>
          <w:rFonts w:ascii="Times New Roman" w:hAnsi="Times New Roman" w:cs="Times New Roman"/>
          <w:sz w:val="24"/>
          <w:szCs w:val="24"/>
        </w:rPr>
        <w:t xml:space="preserve">. 1), dalej: rozporządzenie 833/2014, w brzmieniu nadanym rozporządzeniem Rady (UE) 2022/576 </w:t>
      </w:r>
      <w:r w:rsidRPr="00AB32E3">
        <w:rPr>
          <w:rFonts w:ascii="Times New Roman" w:hAnsi="Times New Roman" w:cs="Times New Roman"/>
          <w:sz w:val="24"/>
          <w:szCs w:val="24"/>
        </w:rPr>
        <w:br/>
        <w:t xml:space="preserve">w sprawie zmiany rozporządzenia (UE) nr 833/2014 dotyczącego środków ograniczających w związku z działaniami Rosji destabilizującymi sytuację na Ukrainie (Dz. Urz. UE nr L 111 z 8.4.2022, </w:t>
      </w:r>
      <w:proofErr w:type="gramStart"/>
      <w:r w:rsidRPr="00AB32E3">
        <w:rPr>
          <w:rFonts w:ascii="Times New Roman" w:hAnsi="Times New Roman" w:cs="Times New Roman"/>
          <w:sz w:val="24"/>
          <w:szCs w:val="24"/>
        </w:rPr>
        <w:t>str</w:t>
      </w:r>
      <w:proofErr w:type="gramEnd"/>
      <w:r w:rsidRPr="00AB32E3">
        <w:rPr>
          <w:rFonts w:ascii="Times New Roman" w:hAnsi="Times New Roman" w:cs="Times New Roman"/>
          <w:sz w:val="24"/>
          <w:szCs w:val="24"/>
        </w:rPr>
        <w:t>. 1), dalej: rozporządzenie 2022/576.</w:t>
      </w:r>
      <w:r w:rsidRPr="00AB32E3">
        <w:rPr>
          <w:rStyle w:val="Odwoanieprzypisudolnego"/>
          <w:rFonts w:ascii="Times New Roman" w:hAnsi="Times New Roman" w:cs="Times New Roman"/>
          <w:sz w:val="24"/>
          <w:szCs w:val="24"/>
        </w:rPr>
        <w:footnoteReference w:id="19"/>
      </w:r>
    </w:p>
    <w:p w:rsidR="003E32B4" w:rsidRPr="00AB32E3" w:rsidRDefault="003E32B4" w:rsidP="00AB32E3">
      <w:pPr>
        <w:pStyle w:val="NormalnyWeb"/>
        <w:numPr>
          <w:ilvl w:val="0"/>
          <w:numId w:val="33"/>
        </w:numPr>
        <w:spacing w:before="0" w:beforeAutospacing="0" w:after="0"/>
        <w:jc w:val="both"/>
        <w:rPr>
          <w:b/>
          <w:bCs/>
        </w:rPr>
      </w:pPr>
      <w:r w:rsidRPr="00AB32E3">
        <w:t xml:space="preserve">Oświadczam, że nie zachodzą w stosunku do mnie przesłanki wykluczenia </w:t>
      </w:r>
      <w:r w:rsidRPr="00AB32E3">
        <w:br/>
        <w:t xml:space="preserve">z postępowania na podstawie art. </w:t>
      </w:r>
      <w:r w:rsidRPr="00AB32E3">
        <w:rPr>
          <w:color w:val="222222"/>
        </w:rPr>
        <w:t>7 ust. 1 ustawy z dnia 13 kwietnia 2022 r.</w:t>
      </w:r>
      <w:r w:rsidRPr="00AB32E3">
        <w:rPr>
          <w:i/>
          <w:iCs/>
          <w:color w:val="222222"/>
        </w:rPr>
        <w:t xml:space="preserve"> </w:t>
      </w:r>
      <w:r w:rsidRPr="00AB32E3">
        <w:rPr>
          <w:i/>
          <w:iCs/>
          <w:color w:val="222222"/>
        </w:rPr>
        <w:br/>
        <w:t xml:space="preserve">o szczególnych rozwiązaniach w zakresie przeciwdziałania wspieraniu agresji </w:t>
      </w:r>
      <w:r w:rsidRPr="00AB32E3">
        <w:rPr>
          <w:i/>
          <w:iCs/>
          <w:color w:val="222222"/>
        </w:rPr>
        <w:br/>
        <w:t xml:space="preserve">na Ukrainę oraz służących ochronie bezpieczeństwa narodowego </w:t>
      </w:r>
      <w:r w:rsidRPr="00AB32E3">
        <w:rPr>
          <w:color w:val="222222"/>
        </w:rPr>
        <w:t>(</w:t>
      </w:r>
      <w:r w:rsidR="00AB32E3" w:rsidRPr="00AB32E3">
        <w:rPr>
          <w:color w:val="222222"/>
        </w:rPr>
        <w:t xml:space="preserve">t .j Dz. U. </w:t>
      </w:r>
      <w:proofErr w:type="gramStart"/>
      <w:r w:rsidR="00AB32E3" w:rsidRPr="00AB32E3">
        <w:rPr>
          <w:color w:val="222222"/>
        </w:rPr>
        <w:t>z</w:t>
      </w:r>
      <w:proofErr w:type="gramEnd"/>
      <w:r w:rsidR="00AB32E3" w:rsidRPr="00AB32E3">
        <w:rPr>
          <w:color w:val="222222"/>
        </w:rPr>
        <w:t xml:space="preserve"> 2024 r., poz. 507</w:t>
      </w:r>
      <w:r w:rsidRPr="00AB32E3">
        <w:rPr>
          <w:color w:val="222222"/>
        </w:rPr>
        <w:t>)</w:t>
      </w:r>
      <w:r w:rsidRPr="00AB32E3">
        <w:rPr>
          <w:i/>
          <w:iCs/>
          <w:color w:val="222222"/>
        </w:rPr>
        <w:t>.</w:t>
      </w:r>
      <w:r w:rsidRPr="00AB32E3">
        <w:rPr>
          <w:rStyle w:val="Odwoanieprzypisudolnego"/>
          <w:rFonts w:eastAsia="Wingdings"/>
          <w:color w:val="222222"/>
        </w:rPr>
        <w:footnoteReference w:id="20"/>
      </w:r>
    </w:p>
    <w:p w:rsidR="003E32B4" w:rsidRPr="00AB32E3" w:rsidRDefault="003E32B4" w:rsidP="003E32B4">
      <w:pPr>
        <w:shd w:val="clear" w:color="auto" w:fill="BFBFBF" w:themeFill="background1" w:themeFillShade="BF"/>
        <w:spacing w:line="360" w:lineRule="auto"/>
        <w:jc w:val="both"/>
        <w:rPr>
          <w:rFonts w:cs="Times New Roman"/>
          <w:b/>
        </w:rPr>
      </w:pPr>
      <w:r w:rsidRPr="00AB32E3">
        <w:rPr>
          <w:rFonts w:cs="Times New Roman"/>
          <w:b/>
        </w:rPr>
        <w:lastRenderedPageBreak/>
        <w:t>OŚWIADCZENIE DOTYCZĄCE PODANYCH INFORMACJI:</w:t>
      </w:r>
    </w:p>
    <w:p w:rsidR="003E32B4" w:rsidRPr="00AB32E3" w:rsidRDefault="003E32B4" w:rsidP="003E32B4">
      <w:pPr>
        <w:spacing w:line="360" w:lineRule="auto"/>
        <w:jc w:val="both"/>
        <w:rPr>
          <w:rFonts w:cs="Times New Roman"/>
          <w:b/>
        </w:rPr>
      </w:pPr>
    </w:p>
    <w:p w:rsidR="003E32B4" w:rsidRPr="00AB32E3" w:rsidRDefault="003E32B4" w:rsidP="003E32B4">
      <w:pPr>
        <w:jc w:val="both"/>
        <w:rPr>
          <w:rFonts w:cs="Times New Roman"/>
        </w:rPr>
      </w:pPr>
      <w:r w:rsidRPr="00AB32E3">
        <w:rPr>
          <w:rFonts w:cs="Times New Roman"/>
        </w:rPr>
        <w:t xml:space="preserve">Oświadczam, że wszystkie informacje podane w powyższych oświadczeniach są aktualne </w:t>
      </w:r>
      <w:r w:rsidRPr="00AB32E3">
        <w:rPr>
          <w:rFonts w:cs="Times New Roman"/>
        </w:rPr>
        <w:br/>
        <w:t>i zgodne z prawdą oraz zostały przedstawione z pełną świadomością konsekwencji wprowadzenia Zamawiającego w błąd przy przedstawianiu informacji.</w:t>
      </w:r>
    </w:p>
    <w:p w:rsidR="003E32B4" w:rsidRPr="00AB32E3" w:rsidRDefault="003E32B4" w:rsidP="003E32B4">
      <w:pPr>
        <w:widowControl/>
        <w:suppressAutoHyphens w:val="0"/>
        <w:autoSpaceDN/>
        <w:spacing w:before="240" w:after="160" w:line="260" w:lineRule="atLeast"/>
        <w:textAlignment w:val="auto"/>
        <w:rPr>
          <w:rFonts w:eastAsia="Calibri" w:cs="Times New Roman"/>
          <w:b/>
          <w:noProof/>
          <w:kern w:val="0"/>
          <w:lang w:eastAsia="en-US" w:bidi="ar-SA"/>
        </w:rPr>
      </w:pPr>
    </w:p>
    <w:p w:rsidR="003E32B4" w:rsidRPr="00AB32E3" w:rsidRDefault="003E32B4" w:rsidP="003E32B4">
      <w:pPr>
        <w:widowControl/>
        <w:suppressAutoHyphens w:val="0"/>
        <w:autoSpaceDN/>
        <w:spacing w:before="240" w:after="160" w:line="260" w:lineRule="atLeast"/>
        <w:textAlignment w:val="auto"/>
        <w:rPr>
          <w:rFonts w:eastAsia="Calibri" w:cs="Times New Roman"/>
          <w:b/>
          <w:noProof/>
          <w:kern w:val="0"/>
          <w:lang w:eastAsia="en-US" w:bidi="ar-SA"/>
        </w:rPr>
      </w:pPr>
    </w:p>
    <w:p w:rsidR="003E32B4" w:rsidRPr="00AB32E3" w:rsidRDefault="003E32B4" w:rsidP="003E32B4">
      <w:pPr>
        <w:widowControl/>
        <w:suppressAutoHyphens w:val="0"/>
        <w:autoSpaceDN/>
        <w:spacing w:before="240" w:after="160" w:line="260" w:lineRule="atLeast"/>
        <w:textAlignment w:val="auto"/>
        <w:rPr>
          <w:rFonts w:eastAsia="Calibri" w:cs="Times New Roman"/>
          <w:b/>
          <w:noProof/>
          <w:kern w:val="0"/>
          <w:lang w:eastAsia="en-US" w:bidi="ar-SA"/>
        </w:rPr>
      </w:pPr>
    </w:p>
    <w:p w:rsidR="003E32B4" w:rsidRPr="00AB32E3" w:rsidRDefault="003E32B4" w:rsidP="003E32B4">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AB32E3">
        <w:rPr>
          <w:rFonts w:eastAsia="Calibri" w:cs="Times New Roman"/>
          <w:noProof/>
          <w:kern w:val="0"/>
          <w:lang w:eastAsia="en-US" w:bidi="ar-SA"/>
        </w:rPr>
        <w:t>Data, miejscowość oraz podpis(-y):</w:t>
      </w:r>
    </w:p>
    <w:p w:rsidR="003E32B4" w:rsidRPr="00AB32E3" w:rsidRDefault="003E32B4" w:rsidP="003E32B4">
      <w:pPr>
        <w:widowControl/>
        <w:suppressAutoHyphens w:val="0"/>
        <w:autoSpaceDN/>
        <w:snapToGrid w:val="0"/>
        <w:jc w:val="both"/>
        <w:textAlignment w:val="auto"/>
        <w:rPr>
          <w:rFonts w:eastAsia="Calibri" w:cs="Times New Roman"/>
          <w:noProof/>
          <w:kern w:val="0"/>
          <w:lang w:eastAsia="en-US" w:bidi="ar-SA"/>
        </w:rPr>
      </w:pPr>
    </w:p>
    <w:p w:rsidR="003E32B4" w:rsidRPr="00AB32E3" w:rsidRDefault="003E32B4" w:rsidP="003E32B4">
      <w:pPr>
        <w:widowControl/>
        <w:suppressAutoHyphens w:val="0"/>
        <w:autoSpaceDN/>
        <w:snapToGrid w:val="0"/>
        <w:jc w:val="both"/>
        <w:textAlignment w:val="auto"/>
        <w:rPr>
          <w:rFonts w:eastAsia="Calibri" w:cs="Times New Roman"/>
          <w:noProof/>
          <w:kern w:val="0"/>
          <w:lang w:eastAsia="en-US" w:bidi="ar-SA"/>
        </w:rPr>
      </w:pPr>
      <w:r w:rsidRPr="00AB32E3">
        <w:rPr>
          <w:rFonts w:eastAsia="Calibri" w:cs="Times New Roman"/>
          <w:noProof/>
          <w:kern w:val="0"/>
          <w:lang w:eastAsia="en-US" w:bidi="ar-SA"/>
        </w:rPr>
        <w:t>………………………………………………………….</w:t>
      </w: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147FF7"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Default="003E32B4"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75721D" w:rsidRDefault="0075721D"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75721D" w:rsidRDefault="0075721D"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75721D" w:rsidRDefault="0075721D"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75721D" w:rsidRDefault="0075721D"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75721D" w:rsidRDefault="0075721D"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75721D" w:rsidRDefault="0075721D"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75721D" w:rsidRDefault="0075721D"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75721D" w:rsidRDefault="0075721D"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75721D" w:rsidRPr="00147FF7" w:rsidRDefault="0075721D" w:rsidP="003E32B4">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3E32B4" w:rsidRPr="00AB32E3" w:rsidRDefault="003E32B4" w:rsidP="003E32B4">
      <w:pPr>
        <w:widowControl/>
        <w:tabs>
          <w:tab w:val="left" w:pos="1978"/>
          <w:tab w:val="left" w:pos="3828"/>
          <w:tab w:val="center" w:pos="4677"/>
        </w:tabs>
        <w:autoSpaceDN/>
        <w:rPr>
          <w:rFonts w:eastAsia="Arial" w:cs="Times New Roman"/>
          <w:b/>
          <w:i/>
          <w:kern w:val="1"/>
        </w:rPr>
      </w:pPr>
      <w:r w:rsidRPr="00AB32E3">
        <w:rPr>
          <w:rFonts w:eastAsia="Arial" w:cs="Times New Roman"/>
          <w:b/>
          <w:i/>
          <w:kern w:val="1"/>
        </w:rPr>
        <w:t xml:space="preserve">Dokument należy wypełnić i podpisać kwalifikowanym podpisem elektronicznym </w:t>
      </w:r>
      <w:r w:rsidRPr="00AB32E3">
        <w:rPr>
          <w:rFonts w:eastAsia="Arial" w:cs="Times New Roman"/>
          <w:b/>
          <w:i/>
          <w:kern w:val="1"/>
        </w:rPr>
        <w:br/>
        <w:t>lub podpisem zaufanym lub podpisem osobistym.</w:t>
      </w:r>
    </w:p>
    <w:p w:rsidR="003E32B4" w:rsidRPr="00AB32E3" w:rsidRDefault="003E32B4" w:rsidP="003E32B4">
      <w:pPr>
        <w:widowControl/>
        <w:tabs>
          <w:tab w:val="left" w:pos="1978"/>
          <w:tab w:val="left" w:pos="3828"/>
          <w:tab w:val="center" w:pos="4677"/>
        </w:tabs>
        <w:autoSpaceDN/>
        <w:rPr>
          <w:rFonts w:eastAsia="Times New Roman" w:cs="Times New Roman"/>
          <w:b/>
          <w:kern w:val="0"/>
          <w:lang w:eastAsia="pl-PL" w:bidi="ar-SA"/>
        </w:rPr>
      </w:pPr>
      <w:r w:rsidRPr="00AB32E3">
        <w:rPr>
          <w:rFonts w:eastAsia="Arial" w:cs="Times New Roman"/>
          <w:b/>
          <w:i/>
          <w:kern w:val="1"/>
        </w:rPr>
        <w:t xml:space="preserve">Zamawiający zaleca zapisanie dokumentu w formacie PDF. </w:t>
      </w:r>
    </w:p>
    <w:p w:rsidR="003E32B4" w:rsidRPr="00147FF7" w:rsidRDefault="003E32B4"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F049E6" w:rsidRPr="00147FF7" w:rsidRDefault="00F049E6"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F049E6" w:rsidRPr="00147FF7" w:rsidRDefault="00F049E6"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F049E6" w:rsidRPr="00147FF7" w:rsidRDefault="00F049E6"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B041AC" w:rsidRPr="00AB32E3" w:rsidRDefault="00B041AC" w:rsidP="00B041AC">
      <w:pPr>
        <w:widowControl/>
        <w:autoSpaceDN/>
        <w:ind w:left="7080"/>
        <w:jc w:val="both"/>
        <w:textAlignment w:val="auto"/>
        <w:rPr>
          <w:rFonts w:eastAsia="Times New Roman" w:cs="Times New Roman"/>
          <w:b/>
          <w:kern w:val="0"/>
          <w:sz w:val="16"/>
          <w:szCs w:val="16"/>
          <w:lang w:eastAsia="ar-SA" w:bidi="ar-SA"/>
        </w:rPr>
      </w:pPr>
      <w:r w:rsidRPr="00AB32E3">
        <w:rPr>
          <w:rFonts w:eastAsia="Times New Roman" w:cs="Times New Roman"/>
          <w:b/>
          <w:kern w:val="0"/>
          <w:sz w:val="16"/>
          <w:szCs w:val="16"/>
          <w:lang w:eastAsia="ar-SA" w:bidi="ar-SA"/>
        </w:rPr>
        <w:t>Załącznik nr 9 do SWZ</w:t>
      </w:r>
    </w:p>
    <w:p w:rsidR="00B041AC" w:rsidRPr="00AB32E3" w:rsidRDefault="00B041AC" w:rsidP="00B041AC">
      <w:pPr>
        <w:widowControl/>
        <w:autoSpaceDN/>
        <w:ind w:left="7080"/>
        <w:jc w:val="both"/>
        <w:textAlignment w:val="auto"/>
        <w:rPr>
          <w:rFonts w:eastAsia="Times New Roman" w:cs="Times New Roman"/>
          <w:b/>
          <w:bCs/>
          <w:kern w:val="0"/>
          <w:sz w:val="16"/>
          <w:szCs w:val="16"/>
          <w:lang w:eastAsia="ar-SA" w:bidi="ar-SA"/>
        </w:rPr>
      </w:pPr>
      <w:r w:rsidRPr="00AB32E3">
        <w:rPr>
          <w:rFonts w:eastAsia="Times New Roman" w:cs="Times New Roman"/>
          <w:b/>
          <w:kern w:val="0"/>
          <w:sz w:val="16"/>
          <w:szCs w:val="16"/>
          <w:lang w:eastAsia="ar-SA" w:bidi="ar-SA"/>
        </w:rPr>
        <w:t xml:space="preserve">Sprawa Nr </w:t>
      </w:r>
      <w:r w:rsidR="00AB32E3">
        <w:rPr>
          <w:rFonts w:eastAsia="Times New Roman" w:cs="Times New Roman"/>
          <w:b/>
          <w:kern w:val="0"/>
          <w:sz w:val="16"/>
          <w:szCs w:val="16"/>
          <w:lang w:eastAsia="ar-SA" w:bidi="ar-SA"/>
        </w:rPr>
        <w:t>35</w:t>
      </w:r>
      <w:r w:rsidRPr="00AB32E3">
        <w:rPr>
          <w:rFonts w:eastAsia="Times New Roman" w:cs="Times New Roman"/>
          <w:b/>
          <w:kern w:val="0"/>
          <w:sz w:val="16"/>
          <w:szCs w:val="16"/>
          <w:lang w:eastAsia="ar-SA" w:bidi="ar-SA"/>
        </w:rPr>
        <w:t>/2</w:t>
      </w:r>
      <w:r w:rsidR="00AB32E3">
        <w:rPr>
          <w:rFonts w:eastAsia="Times New Roman" w:cs="Times New Roman"/>
          <w:b/>
          <w:kern w:val="0"/>
          <w:sz w:val="16"/>
          <w:szCs w:val="16"/>
          <w:lang w:eastAsia="ar-SA" w:bidi="ar-SA"/>
        </w:rPr>
        <w:t>4</w:t>
      </w:r>
      <w:r w:rsidRPr="00AB32E3">
        <w:rPr>
          <w:rFonts w:eastAsia="Times New Roman" w:cs="Times New Roman"/>
          <w:b/>
          <w:kern w:val="0"/>
          <w:sz w:val="16"/>
          <w:szCs w:val="16"/>
          <w:lang w:eastAsia="ar-SA" w:bidi="ar-SA"/>
        </w:rPr>
        <w:t>/ZT</w:t>
      </w:r>
    </w:p>
    <w:p w:rsidR="00B041AC" w:rsidRPr="00147FF7" w:rsidRDefault="00B041AC" w:rsidP="00B041AC">
      <w:pPr>
        <w:widowControl/>
        <w:autoSpaceDE w:val="0"/>
        <w:autoSpaceDN/>
        <w:jc w:val="both"/>
        <w:textAlignment w:val="auto"/>
        <w:rPr>
          <w:rFonts w:ascii="Century Gothic" w:eastAsia="Times New Roman" w:hAnsi="Century Gothic" w:cs="Times"/>
          <w:b/>
          <w:bCs/>
          <w:kern w:val="0"/>
          <w:sz w:val="20"/>
          <w:szCs w:val="20"/>
          <w:lang w:eastAsia="ar-SA" w:bidi="ar-SA"/>
        </w:rPr>
      </w:pPr>
    </w:p>
    <w:p w:rsidR="00B041AC" w:rsidRPr="00AB32E3" w:rsidRDefault="00B041AC" w:rsidP="00B041AC">
      <w:pPr>
        <w:widowControl/>
        <w:ind w:firstLine="6096"/>
        <w:jc w:val="both"/>
        <w:rPr>
          <w:rFonts w:eastAsia="Times New Roman" w:cs="Times New Roman"/>
          <w:lang w:bidi="ar-SA"/>
        </w:rPr>
      </w:pPr>
    </w:p>
    <w:p w:rsidR="00B041AC" w:rsidRPr="00AB32E3" w:rsidRDefault="00B041AC" w:rsidP="00B041AC">
      <w:pPr>
        <w:widowControl/>
        <w:autoSpaceDN/>
        <w:spacing w:line="320" w:lineRule="exact"/>
        <w:jc w:val="center"/>
        <w:textAlignment w:val="auto"/>
        <w:rPr>
          <w:rFonts w:eastAsia="Times New Roman" w:cs="Times New Roman"/>
          <w:b/>
          <w:bCs/>
          <w:kern w:val="0"/>
          <w:lang w:eastAsia="ar-SA" w:bidi="ar-SA"/>
        </w:rPr>
      </w:pPr>
      <w:r w:rsidRPr="00AB32E3">
        <w:rPr>
          <w:rFonts w:eastAsia="Times New Roman" w:cs="Times New Roman"/>
          <w:b/>
          <w:kern w:val="0"/>
          <w:lang w:eastAsia="ar-SA" w:bidi="ar-SA"/>
        </w:rPr>
        <w:t>OŚWIADCZENIE WYKONAWCY DOTYCZĄCE WSKAZANIA CZĘŚCI ZAMÓWIENIA PUBLICZNEGO, KTÓREJ WYKONANIE WYKONAWCA POWIERZY PODWYKONAWCOM</w:t>
      </w:r>
    </w:p>
    <w:p w:rsidR="00B041AC" w:rsidRPr="00AB32E3" w:rsidRDefault="00B041AC" w:rsidP="00B041AC">
      <w:pPr>
        <w:widowControl/>
        <w:autoSpaceDE w:val="0"/>
        <w:autoSpaceDN/>
        <w:jc w:val="both"/>
        <w:textAlignment w:val="auto"/>
        <w:rPr>
          <w:rFonts w:eastAsia="Times New Roman" w:cs="Times New Roman"/>
          <w:b/>
          <w:bCs/>
          <w:kern w:val="0"/>
          <w:lang w:eastAsia="ar-SA" w:bidi="ar-SA"/>
        </w:rPr>
      </w:pPr>
    </w:p>
    <w:p w:rsidR="00B041AC" w:rsidRPr="00AB32E3" w:rsidRDefault="00B041AC" w:rsidP="00B041AC">
      <w:pPr>
        <w:widowControl/>
        <w:autoSpaceDE w:val="0"/>
        <w:autoSpaceDN/>
        <w:jc w:val="both"/>
        <w:textAlignment w:val="auto"/>
        <w:rPr>
          <w:rFonts w:eastAsia="Times New Roman" w:cs="Times New Roman"/>
          <w:b/>
          <w:bCs/>
          <w:kern w:val="0"/>
          <w:lang w:eastAsia="ar-SA" w:bidi="ar-SA"/>
        </w:rPr>
      </w:pPr>
    </w:p>
    <w:p w:rsidR="00B041AC" w:rsidRPr="00AB32E3" w:rsidRDefault="00B041AC" w:rsidP="00B041AC">
      <w:pPr>
        <w:jc w:val="both"/>
        <w:rPr>
          <w:rFonts w:eastAsia="Times New Roman" w:cs="Times New Roman"/>
          <w:kern w:val="0"/>
          <w:lang w:eastAsia="ar-SA" w:bidi="ar-SA"/>
        </w:rPr>
      </w:pPr>
      <w:r w:rsidRPr="00AB32E3">
        <w:rPr>
          <w:rFonts w:eastAsia="Times New Roman" w:cs="Times New Roman"/>
          <w:kern w:val="0"/>
          <w:lang w:eastAsia="ar-SA" w:bidi="ar-SA"/>
        </w:rPr>
        <w:t xml:space="preserve">Przystępując do postępowania w sprawie udzielenia zamówienia na </w:t>
      </w:r>
      <w:r w:rsidR="0075721D" w:rsidRPr="00AB32E3">
        <w:rPr>
          <w:rFonts w:eastAsia="Times New Roman" w:cs="Times New Roman"/>
          <w:b/>
          <w:bCs/>
          <w:kern w:val="0"/>
          <w:lang w:eastAsia="ar-SA" w:bidi="ar-SA"/>
        </w:rPr>
        <w:t xml:space="preserve">świadczenie usług polegających na odbiorze odpadów komunalnych, zbieranych selektywnie i innych </w:t>
      </w:r>
      <w:r w:rsidR="00AB32E3">
        <w:rPr>
          <w:rFonts w:eastAsia="Times New Roman" w:cs="Times New Roman"/>
          <w:b/>
          <w:bCs/>
          <w:kern w:val="0"/>
          <w:lang w:eastAsia="ar-SA" w:bidi="ar-SA"/>
        </w:rPr>
        <w:br/>
      </w:r>
      <w:r w:rsidR="0075721D" w:rsidRPr="00AB32E3">
        <w:rPr>
          <w:rFonts w:eastAsia="Times New Roman" w:cs="Times New Roman"/>
          <w:b/>
          <w:bCs/>
          <w:kern w:val="0"/>
          <w:lang w:eastAsia="ar-SA" w:bidi="ar-SA"/>
        </w:rPr>
        <w:t>z terenu Centrum Szkolenia Policji w Legionowie</w:t>
      </w:r>
      <w:r w:rsidRPr="00AB32E3">
        <w:rPr>
          <w:rFonts w:eastAsia="Times New Roman" w:cs="Times New Roman"/>
          <w:kern w:val="0"/>
          <w:lang w:eastAsia="ar-SA" w:bidi="ar-SA"/>
        </w:rPr>
        <w:t>:</w:t>
      </w:r>
    </w:p>
    <w:p w:rsidR="00B041AC" w:rsidRPr="00AB32E3" w:rsidRDefault="00B041AC" w:rsidP="00B041AC">
      <w:pPr>
        <w:widowControl/>
        <w:autoSpaceDN/>
        <w:jc w:val="both"/>
        <w:textAlignment w:val="auto"/>
        <w:rPr>
          <w:rFonts w:eastAsia="Times New Roman" w:cs="Times New Roman"/>
          <w:kern w:val="0"/>
          <w:lang w:eastAsia="ar-SA" w:bidi="ar-SA"/>
        </w:rPr>
      </w:pPr>
    </w:p>
    <w:tbl>
      <w:tblPr>
        <w:tblW w:w="0" w:type="auto"/>
        <w:jc w:val="center"/>
        <w:tblLayout w:type="fixed"/>
        <w:tblLook w:val="0000" w:firstRow="0" w:lastRow="0" w:firstColumn="0" w:lastColumn="0" w:noHBand="0" w:noVBand="0"/>
      </w:tblPr>
      <w:tblGrid>
        <w:gridCol w:w="704"/>
        <w:gridCol w:w="7383"/>
      </w:tblGrid>
      <w:tr w:rsidR="00B041AC" w:rsidRPr="00AB32E3" w:rsidTr="0075721D">
        <w:trPr>
          <w:trHeight w:val="525"/>
          <w:jc w:val="center"/>
        </w:trPr>
        <w:tc>
          <w:tcPr>
            <w:tcW w:w="704" w:type="dxa"/>
            <w:vMerge w:val="restart"/>
            <w:tcBorders>
              <w:top w:val="single" w:sz="4" w:space="0" w:color="000000"/>
              <w:left w:val="single" w:sz="4" w:space="0" w:color="000000"/>
              <w:bottom w:val="single" w:sz="4" w:space="0" w:color="000000"/>
            </w:tcBorders>
            <w:shd w:val="clear" w:color="auto" w:fill="auto"/>
            <w:vAlign w:val="center"/>
          </w:tcPr>
          <w:p w:rsidR="00B041AC" w:rsidRPr="00AB32E3" w:rsidRDefault="00B041AC" w:rsidP="00B041AC">
            <w:pPr>
              <w:widowControl/>
              <w:autoSpaceDN/>
              <w:jc w:val="center"/>
              <w:textAlignment w:val="auto"/>
              <w:rPr>
                <w:rFonts w:eastAsia="Times New Roman" w:cs="Times New Roman"/>
                <w:b/>
                <w:bCs/>
                <w:kern w:val="0"/>
                <w:lang w:eastAsia="ar-SA" w:bidi="ar-SA"/>
              </w:rPr>
            </w:pPr>
            <w:r w:rsidRPr="00AB32E3">
              <w:rPr>
                <w:rFonts w:eastAsia="Times New Roman" w:cs="Times New Roman"/>
                <w:b/>
                <w:bCs/>
                <w:kern w:val="0"/>
                <w:lang w:eastAsia="ar-SA" w:bidi="ar-SA"/>
              </w:rPr>
              <w:t>Lp.</w:t>
            </w:r>
          </w:p>
        </w:tc>
        <w:tc>
          <w:tcPr>
            <w:tcW w:w="7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41AC" w:rsidRPr="00AB32E3" w:rsidRDefault="00B041AC" w:rsidP="00B041AC">
            <w:pPr>
              <w:widowControl/>
              <w:autoSpaceDN/>
              <w:jc w:val="center"/>
              <w:textAlignment w:val="auto"/>
              <w:rPr>
                <w:rFonts w:eastAsia="Times New Roman" w:cs="Times New Roman"/>
                <w:kern w:val="0"/>
                <w:lang w:eastAsia="ar-SA" w:bidi="ar-SA"/>
              </w:rPr>
            </w:pPr>
            <w:r w:rsidRPr="00AB32E3">
              <w:rPr>
                <w:rFonts w:eastAsia="Times New Roman" w:cs="Times New Roman"/>
                <w:b/>
                <w:bCs/>
                <w:kern w:val="0"/>
                <w:lang w:eastAsia="ar-SA" w:bidi="ar-SA"/>
              </w:rPr>
              <w:t>Wykaz części zamówienia, której wykonanie</w:t>
            </w:r>
            <w:r w:rsidRPr="00AB32E3">
              <w:rPr>
                <w:rFonts w:eastAsia="Times New Roman" w:cs="Times New Roman"/>
                <w:b/>
                <w:bCs/>
                <w:kern w:val="0"/>
                <w:lang w:eastAsia="ar-SA" w:bidi="ar-SA"/>
              </w:rPr>
              <w:br/>
              <w:t xml:space="preserve"> Wykonawca powierzy Podwykonawcom</w:t>
            </w:r>
          </w:p>
        </w:tc>
      </w:tr>
      <w:tr w:rsidR="00B041AC" w:rsidRPr="00AB32E3" w:rsidTr="0075721D">
        <w:trPr>
          <w:trHeight w:val="390"/>
          <w:jc w:val="center"/>
        </w:trPr>
        <w:tc>
          <w:tcPr>
            <w:tcW w:w="704" w:type="dxa"/>
            <w:vMerge/>
            <w:tcBorders>
              <w:top w:val="single" w:sz="4" w:space="0" w:color="000000"/>
              <w:left w:val="single" w:sz="4" w:space="0" w:color="000000"/>
              <w:bottom w:val="single" w:sz="4" w:space="0" w:color="000000"/>
            </w:tcBorders>
            <w:shd w:val="clear" w:color="auto" w:fill="auto"/>
          </w:tcPr>
          <w:p w:rsidR="00B041AC" w:rsidRPr="00AB32E3" w:rsidRDefault="00B041AC" w:rsidP="00B041AC">
            <w:pPr>
              <w:widowControl/>
              <w:autoSpaceDN/>
              <w:snapToGrid w:val="0"/>
              <w:jc w:val="center"/>
              <w:textAlignment w:val="auto"/>
              <w:rPr>
                <w:rFonts w:eastAsia="Times New Roman" w:cs="Times New Roman"/>
                <w:b/>
                <w:bCs/>
                <w:kern w:val="0"/>
                <w:lang w:eastAsia="ar-SA" w:bidi="ar-SA"/>
              </w:rPr>
            </w:pPr>
          </w:p>
        </w:tc>
        <w:tc>
          <w:tcPr>
            <w:tcW w:w="7383" w:type="dxa"/>
            <w:vMerge/>
            <w:tcBorders>
              <w:top w:val="single" w:sz="4" w:space="0" w:color="000000"/>
              <w:left w:val="single" w:sz="4" w:space="0" w:color="000000"/>
              <w:bottom w:val="single" w:sz="4" w:space="0" w:color="000000"/>
              <w:right w:val="single" w:sz="4" w:space="0" w:color="000000"/>
            </w:tcBorders>
            <w:shd w:val="clear" w:color="auto" w:fill="auto"/>
          </w:tcPr>
          <w:p w:rsidR="00B041AC" w:rsidRPr="00AB32E3" w:rsidRDefault="00B041AC" w:rsidP="00B041AC">
            <w:pPr>
              <w:widowControl/>
              <w:autoSpaceDN/>
              <w:snapToGrid w:val="0"/>
              <w:jc w:val="center"/>
              <w:textAlignment w:val="auto"/>
              <w:rPr>
                <w:rFonts w:eastAsia="Times New Roman" w:cs="Times New Roman"/>
                <w:b/>
                <w:bCs/>
                <w:kern w:val="0"/>
                <w:lang w:eastAsia="ar-SA" w:bidi="ar-SA"/>
              </w:rPr>
            </w:pPr>
          </w:p>
        </w:tc>
      </w:tr>
      <w:tr w:rsidR="00B041AC" w:rsidRPr="00AB32E3" w:rsidTr="00D425AE">
        <w:trPr>
          <w:jc w:val="center"/>
        </w:trPr>
        <w:tc>
          <w:tcPr>
            <w:tcW w:w="704" w:type="dxa"/>
            <w:tcBorders>
              <w:top w:val="single" w:sz="4" w:space="0" w:color="000000"/>
              <w:left w:val="single" w:sz="4" w:space="0" w:color="000000"/>
              <w:bottom w:val="single" w:sz="4" w:space="0" w:color="000000"/>
            </w:tcBorders>
            <w:shd w:val="clear" w:color="auto" w:fill="auto"/>
            <w:vAlign w:val="center"/>
          </w:tcPr>
          <w:p w:rsidR="00B041AC" w:rsidRPr="00AB32E3" w:rsidRDefault="00B041AC" w:rsidP="00D425AE">
            <w:pPr>
              <w:widowControl/>
              <w:autoSpaceDN/>
              <w:jc w:val="center"/>
              <w:textAlignment w:val="auto"/>
              <w:rPr>
                <w:rFonts w:eastAsia="Times New Roman" w:cs="Times New Roman"/>
                <w:kern w:val="0"/>
                <w:lang w:eastAsia="ar-SA" w:bidi="ar-SA"/>
              </w:rPr>
            </w:pPr>
            <w:r w:rsidRPr="00AB32E3">
              <w:rPr>
                <w:rFonts w:eastAsia="Times New Roman" w:cs="Times New Roman"/>
                <w:kern w:val="0"/>
                <w:lang w:eastAsia="ar-SA" w:bidi="ar-SA"/>
              </w:rPr>
              <w:t>1.</w:t>
            </w:r>
          </w:p>
          <w:p w:rsidR="00B041AC" w:rsidRPr="00AB32E3" w:rsidRDefault="00B041AC" w:rsidP="00D425AE">
            <w:pPr>
              <w:widowControl/>
              <w:autoSpaceDN/>
              <w:jc w:val="center"/>
              <w:textAlignment w:val="auto"/>
              <w:rPr>
                <w:rFonts w:eastAsia="Times New Roman" w:cs="Times New Roman"/>
                <w:kern w:val="0"/>
                <w:lang w:eastAsia="ar-SA" w:bidi="ar-SA"/>
              </w:rPr>
            </w:pPr>
          </w:p>
        </w:tc>
        <w:tc>
          <w:tcPr>
            <w:tcW w:w="7383" w:type="dxa"/>
            <w:tcBorders>
              <w:top w:val="single" w:sz="4" w:space="0" w:color="000000"/>
              <w:left w:val="single" w:sz="4" w:space="0" w:color="000000"/>
              <w:bottom w:val="single" w:sz="4" w:space="0" w:color="000000"/>
              <w:right w:val="single" w:sz="4" w:space="0" w:color="000000"/>
            </w:tcBorders>
            <w:shd w:val="clear" w:color="auto" w:fill="auto"/>
          </w:tcPr>
          <w:p w:rsidR="00B041AC" w:rsidRPr="00AB32E3" w:rsidRDefault="00B041AC" w:rsidP="00B041AC">
            <w:pPr>
              <w:widowControl/>
              <w:autoSpaceDN/>
              <w:snapToGrid w:val="0"/>
              <w:jc w:val="both"/>
              <w:textAlignment w:val="auto"/>
              <w:rPr>
                <w:rFonts w:eastAsia="Times New Roman" w:cs="Times New Roman"/>
                <w:b/>
                <w:bCs/>
                <w:kern w:val="0"/>
                <w:lang w:eastAsia="ar-SA" w:bidi="ar-SA"/>
              </w:rPr>
            </w:pPr>
          </w:p>
        </w:tc>
      </w:tr>
      <w:tr w:rsidR="00B041AC" w:rsidRPr="00AB32E3" w:rsidTr="00D425AE">
        <w:trPr>
          <w:jc w:val="center"/>
        </w:trPr>
        <w:tc>
          <w:tcPr>
            <w:tcW w:w="704" w:type="dxa"/>
            <w:tcBorders>
              <w:top w:val="single" w:sz="4" w:space="0" w:color="000000"/>
              <w:left w:val="single" w:sz="4" w:space="0" w:color="000000"/>
              <w:bottom w:val="single" w:sz="4" w:space="0" w:color="000000"/>
            </w:tcBorders>
            <w:shd w:val="clear" w:color="auto" w:fill="auto"/>
            <w:vAlign w:val="center"/>
          </w:tcPr>
          <w:p w:rsidR="00B041AC" w:rsidRPr="00AB32E3" w:rsidRDefault="00B041AC" w:rsidP="00D425AE">
            <w:pPr>
              <w:widowControl/>
              <w:autoSpaceDN/>
              <w:snapToGrid w:val="0"/>
              <w:jc w:val="center"/>
              <w:textAlignment w:val="auto"/>
              <w:rPr>
                <w:rFonts w:eastAsia="Times New Roman" w:cs="Times New Roman"/>
                <w:kern w:val="0"/>
                <w:lang w:eastAsia="ar-SA" w:bidi="ar-SA"/>
              </w:rPr>
            </w:pPr>
            <w:r w:rsidRPr="00AB32E3">
              <w:rPr>
                <w:rFonts w:eastAsia="Times New Roman" w:cs="Times New Roman"/>
                <w:kern w:val="0"/>
                <w:lang w:eastAsia="ar-SA" w:bidi="ar-SA"/>
              </w:rPr>
              <w:t>2.</w:t>
            </w:r>
          </w:p>
          <w:p w:rsidR="00B041AC" w:rsidRPr="00AB32E3" w:rsidRDefault="00B041AC" w:rsidP="00D425AE">
            <w:pPr>
              <w:widowControl/>
              <w:autoSpaceDN/>
              <w:jc w:val="center"/>
              <w:textAlignment w:val="auto"/>
              <w:rPr>
                <w:rFonts w:eastAsia="Times New Roman" w:cs="Times New Roman"/>
                <w:kern w:val="0"/>
                <w:lang w:eastAsia="ar-SA" w:bidi="ar-SA"/>
              </w:rPr>
            </w:pPr>
          </w:p>
        </w:tc>
        <w:tc>
          <w:tcPr>
            <w:tcW w:w="7383" w:type="dxa"/>
            <w:tcBorders>
              <w:top w:val="single" w:sz="4" w:space="0" w:color="000000"/>
              <w:left w:val="single" w:sz="4" w:space="0" w:color="000000"/>
              <w:bottom w:val="single" w:sz="4" w:space="0" w:color="000000"/>
              <w:right w:val="single" w:sz="4" w:space="0" w:color="000000"/>
            </w:tcBorders>
            <w:shd w:val="clear" w:color="auto" w:fill="auto"/>
          </w:tcPr>
          <w:p w:rsidR="00B041AC" w:rsidRPr="00AB32E3" w:rsidRDefault="00B041AC" w:rsidP="00B041AC">
            <w:pPr>
              <w:widowControl/>
              <w:autoSpaceDN/>
              <w:snapToGrid w:val="0"/>
              <w:jc w:val="both"/>
              <w:textAlignment w:val="auto"/>
              <w:rPr>
                <w:rFonts w:eastAsia="Times New Roman" w:cs="Times New Roman"/>
                <w:b/>
                <w:bCs/>
                <w:kern w:val="0"/>
                <w:lang w:eastAsia="ar-SA" w:bidi="ar-SA"/>
              </w:rPr>
            </w:pPr>
          </w:p>
        </w:tc>
      </w:tr>
      <w:tr w:rsidR="00B041AC" w:rsidRPr="00AB32E3" w:rsidTr="00D425AE">
        <w:trPr>
          <w:jc w:val="center"/>
        </w:trPr>
        <w:tc>
          <w:tcPr>
            <w:tcW w:w="704" w:type="dxa"/>
            <w:tcBorders>
              <w:top w:val="single" w:sz="4" w:space="0" w:color="000000"/>
              <w:left w:val="single" w:sz="4" w:space="0" w:color="000000"/>
              <w:bottom w:val="single" w:sz="4" w:space="0" w:color="000000"/>
            </w:tcBorders>
            <w:shd w:val="clear" w:color="auto" w:fill="auto"/>
            <w:vAlign w:val="center"/>
          </w:tcPr>
          <w:p w:rsidR="00B041AC" w:rsidRPr="00AB32E3" w:rsidRDefault="00B041AC" w:rsidP="00D425AE">
            <w:pPr>
              <w:widowControl/>
              <w:autoSpaceDN/>
              <w:snapToGrid w:val="0"/>
              <w:jc w:val="center"/>
              <w:textAlignment w:val="auto"/>
              <w:rPr>
                <w:rFonts w:eastAsia="Times New Roman" w:cs="Times New Roman"/>
                <w:kern w:val="0"/>
                <w:lang w:eastAsia="ar-SA" w:bidi="ar-SA"/>
              </w:rPr>
            </w:pPr>
            <w:r w:rsidRPr="00AB32E3">
              <w:rPr>
                <w:rFonts w:eastAsia="Times New Roman" w:cs="Times New Roman"/>
                <w:kern w:val="0"/>
                <w:lang w:eastAsia="ar-SA" w:bidi="ar-SA"/>
              </w:rPr>
              <w:t>3.</w:t>
            </w:r>
          </w:p>
          <w:p w:rsidR="00B041AC" w:rsidRPr="00AB32E3" w:rsidRDefault="00B041AC" w:rsidP="00D425AE">
            <w:pPr>
              <w:widowControl/>
              <w:autoSpaceDN/>
              <w:jc w:val="center"/>
              <w:textAlignment w:val="auto"/>
              <w:rPr>
                <w:rFonts w:eastAsia="Times New Roman" w:cs="Times New Roman"/>
                <w:kern w:val="0"/>
                <w:lang w:eastAsia="ar-SA" w:bidi="ar-SA"/>
              </w:rPr>
            </w:pPr>
          </w:p>
        </w:tc>
        <w:tc>
          <w:tcPr>
            <w:tcW w:w="7383" w:type="dxa"/>
            <w:tcBorders>
              <w:top w:val="single" w:sz="4" w:space="0" w:color="000000"/>
              <w:left w:val="single" w:sz="4" w:space="0" w:color="000000"/>
              <w:bottom w:val="single" w:sz="4" w:space="0" w:color="000000"/>
              <w:right w:val="single" w:sz="4" w:space="0" w:color="000000"/>
            </w:tcBorders>
            <w:shd w:val="clear" w:color="auto" w:fill="auto"/>
          </w:tcPr>
          <w:p w:rsidR="00B041AC" w:rsidRPr="00AB32E3" w:rsidRDefault="00B041AC" w:rsidP="00B041AC">
            <w:pPr>
              <w:widowControl/>
              <w:autoSpaceDN/>
              <w:snapToGrid w:val="0"/>
              <w:jc w:val="both"/>
              <w:textAlignment w:val="auto"/>
              <w:rPr>
                <w:rFonts w:eastAsia="Times New Roman" w:cs="Times New Roman"/>
                <w:b/>
                <w:bCs/>
                <w:kern w:val="0"/>
                <w:lang w:eastAsia="ar-SA" w:bidi="ar-SA"/>
              </w:rPr>
            </w:pPr>
          </w:p>
        </w:tc>
      </w:tr>
      <w:tr w:rsidR="00B041AC" w:rsidRPr="00AB32E3" w:rsidTr="00D425AE">
        <w:trPr>
          <w:jc w:val="center"/>
        </w:trPr>
        <w:tc>
          <w:tcPr>
            <w:tcW w:w="704" w:type="dxa"/>
            <w:tcBorders>
              <w:top w:val="single" w:sz="4" w:space="0" w:color="000000"/>
              <w:left w:val="single" w:sz="4" w:space="0" w:color="000000"/>
              <w:bottom w:val="single" w:sz="4" w:space="0" w:color="000000"/>
            </w:tcBorders>
            <w:shd w:val="clear" w:color="auto" w:fill="auto"/>
            <w:vAlign w:val="center"/>
          </w:tcPr>
          <w:p w:rsidR="00B041AC" w:rsidRDefault="00B041AC" w:rsidP="00D425AE">
            <w:pPr>
              <w:widowControl/>
              <w:autoSpaceDN/>
              <w:jc w:val="center"/>
              <w:textAlignment w:val="auto"/>
              <w:rPr>
                <w:rFonts w:eastAsia="Times New Roman" w:cs="Times New Roman"/>
                <w:kern w:val="0"/>
                <w:lang w:eastAsia="ar-SA" w:bidi="ar-SA"/>
              </w:rPr>
            </w:pPr>
            <w:r w:rsidRPr="00AB32E3">
              <w:rPr>
                <w:rFonts w:eastAsia="Times New Roman" w:cs="Times New Roman"/>
                <w:kern w:val="0"/>
                <w:lang w:eastAsia="ar-SA" w:bidi="ar-SA"/>
              </w:rPr>
              <w:t>4.</w:t>
            </w:r>
          </w:p>
          <w:p w:rsidR="00D425AE" w:rsidRPr="00AB32E3" w:rsidRDefault="00D425AE" w:rsidP="00D425AE">
            <w:pPr>
              <w:widowControl/>
              <w:autoSpaceDN/>
              <w:jc w:val="center"/>
              <w:textAlignment w:val="auto"/>
              <w:rPr>
                <w:rFonts w:eastAsia="Times New Roman" w:cs="Times New Roman"/>
                <w:b/>
                <w:bCs/>
                <w:kern w:val="0"/>
                <w:lang w:eastAsia="ar-SA" w:bidi="ar-SA"/>
              </w:rPr>
            </w:pPr>
            <w:bookmarkStart w:id="17" w:name="_GoBack"/>
            <w:bookmarkEnd w:id="17"/>
          </w:p>
        </w:tc>
        <w:tc>
          <w:tcPr>
            <w:tcW w:w="7383" w:type="dxa"/>
            <w:tcBorders>
              <w:top w:val="single" w:sz="4" w:space="0" w:color="000000"/>
              <w:left w:val="single" w:sz="4" w:space="0" w:color="000000"/>
              <w:bottom w:val="single" w:sz="4" w:space="0" w:color="000000"/>
              <w:right w:val="single" w:sz="4" w:space="0" w:color="000000"/>
            </w:tcBorders>
            <w:shd w:val="clear" w:color="auto" w:fill="auto"/>
          </w:tcPr>
          <w:p w:rsidR="00B041AC" w:rsidRPr="00AB32E3" w:rsidRDefault="00B041AC" w:rsidP="00B041AC">
            <w:pPr>
              <w:widowControl/>
              <w:autoSpaceDN/>
              <w:snapToGrid w:val="0"/>
              <w:jc w:val="both"/>
              <w:textAlignment w:val="auto"/>
              <w:rPr>
                <w:rFonts w:eastAsia="Times New Roman" w:cs="Times New Roman"/>
                <w:b/>
                <w:bCs/>
                <w:kern w:val="0"/>
                <w:lang w:eastAsia="ar-SA" w:bidi="ar-SA"/>
              </w:rPr>
            </w:pPr>
          </w:p>
        </w:tc>
      </w:tr>
    </w:tbl>
    <w:p w:rsidR="00B041AC" w:rsidRPr="00AB32E3" w:rsidRDefault="00B041AC" w:rsidP="00B041AC">
      <w:pPr>
        <w:widowControl/>
        <w:autoSpaceDN/>
        <w:jc w:val="both"/>
        <w:textAlignment w:val="auto"/>
        <w:rPr>
          <w:rFonts w:eastAsia="Times New Roman" w:cs="Times New Roman"/>
          <w:b/>
          <w:bCs/>
          <w:kern w:val="0"/>
          <w:lang w:eastAsia="ar-SA" w:bidi="ar-SA"/>
        </w:rPr>
      </w:pPr>
    </w:p>
    <w:p w:rsidR="00B041AC" w:rsidRPr="00AB32E3" w:rsidRDefault="00B041AC" w:rsidP="00B041AC">
      <w:pPr>
        <w:widowControl/>
        <w:autoSpaceDN/>
        <w:jc w:val="both"/>
        <w:textAlignment w:val="auto"/>
        <w:rPr>
          <w:rFonts w:eastAsia="Times New Roman" w:cs="Times New Roman"/>
          <w:b/>
          <w:bCs/>
          <w:kern w:val="0"/>
          <w:lang w:eastAsia="ar-SA" w:bidi="ar-SA"/>
        </w:rPr>
      </w:pPr>
      <w:r w:rsidRPr="00AB32E3">
        <w:rPr>
          <w:rFonts w:eastAsia="Times New Roman" w:cs="Times New Roman"/>
          <w:b/>
          <w:bCs/>
          <w:kern w:val="0"/>
          <w:lang w:eastAsia="ar-SA" w:bidi="ar-SA"/>
        </w:rPr>
        <w:t>Uwaga!</w:t>
      </w:r>
    </w:p>
    <w:p w:rsidR="00B041AC" w:rsidRPr="00AB32E3" w:rsidRDefault="00B041AC" w:rsidP="00B041AC">
      <w:pPr>
        <w:widowControl/>
        <w:autoSpaceDN/>
        <w:jc w:val="both"/>
        <w:textAlignment w:val="auto"/>
        <w:rPr>
          <w:rFonts w:eastAsia="Times New Roman" w:cs="Times New Roman"/>
          <w:kern w:val="0"/>
          <w:lang w:eastAsia="ar-SA" w:bidi="ar-SA"/>
        </w:rPr>
      </w:pPr>
      <w:r w:rsidRPr="00AB32E3">
        <w:rPr>
          <w:rFonts w:eastAsia="Times New Roman" w:cs="Times New Roman"/>
          <w:b/>
          <w:bCs/>
          <w:kern w:val="0"/>
          <w:lang w:eastAsia="ar-SA" w:bidi="ar-SA"/>
        </w:rPr>
        <w:t>Wykonawca zobowiązany jest uzupełnić oświadczenie, tylko w przypadku, gdy zamierza zlecić wykonanie części zamówienia Podwykonawcom.</w:t>
      </w:r>
    </w:p>
    <w:p w:rsidR="00B041AC" w:rsidRPr="00AB32E3" w:rsidRDefault="00B041AC" w:rsidP="00B041AC">
      <w:pPr>
        <w:widowControl/>
        <w:autoSpaceDN/>
        <w:spacing w:line="320" w:lineRule="exact"/>
        <w:ind w:firstLine="8"/>
        <w:jc w:val="both"/>
        <w:textAlignment w:val="auto"/>
        <w:rPr>
          <w:rFonts w:eastAsia="Times New Roman" w:cs="Times New Roman"/>
          <w:kern w:val="0"/>
          <w:lang w:eastAsia="ar-SA" w:bidi="ar-SA"/>
        </w:rPr>
      </w:pPr>
    </w:p>
    <w:p w:rsidR="00B041AC" w:rsidRPr="00147FF7" w:rsidRDefault="00B041AC" w:rsidP="00B041AC">
      <w:pPr>
        <w:widowControl/>
        <w:autoSpaceDN/>
        <w:jc w:val="both"/>
        <w:textAlignment w:val="auto"/>
        <w:rPr>
          <w:rFonts w:ascii="Century Gothic" w:eastAsia="Times New Roman" w:hAnsi="Century Gothic" w:cs="Times New Roman"/>
          <w:kern w:val="0"/>
          <w:sz w:val="20"/>
          <w:szCs w:val="20"/>
          <w:lang w:eastAsia="ar-SA" w:bidi="ar-SA"/>
        </w:rPr>
      </w:pPr>
    </w:p>
    <w:p w:rsidR="00B041AC" w:rsidRPr="00AB32E3" w:rsidRDefault="00B041AC" w:rsidP="00B041AC">
      <w:pPr>
        <w:widowControl/>
        <w:autoSpaceDN/>
        <w:jc w:val="both"/>
        <w:textAlignment w:val="auto"/>
        <w:rPr>
          <w:rFonts w:eastAsia="Times New Roman" w:cs="Times New Roman"/>
          <w:i/>
          <w:iCs/>
          <w:kern w:val="0"/>
          <w:lang w:eastAsia="ar-SA" w:bidi="ar-SA"/>
        </w:rPr>
      </w:pPr>
      <w:r w:rsidRPr="00AB32E3">
        <w:rPr>
          <w:rFonts w:eastAsia="Times New Roman" w:cs="Times New Roman"/>
          <w:kern w:val="0"/>
          <w:lang w:eastAsia="ar-SA" w:bidi="ar-SA"/>
        </w:rPr>
        <w:t xml:space="preserve">…...……………….. </w:t>
      </w:r>
      <w:proofErr w:type="gramStart"/>
      <w:r w:rsidRPr="00AB32E3">
        <w:rPr>
          <w:rFonts w:eastAsia="Times New Roman" w:cs="Times New Roman"/>
          <w:kern w:val="0"/>
          <w:lang w:eastAsia="ar-SA" w:bidi="ar-SA"/>
        </w:rPr>
        <w:t>dn</w:t>
      </w:r>
      <w:proofErr w:type="gramEnd"/>
      <w:r w:rsidRPr="00AB32E3">
        <w:rPr>
          <w:rFonts w:eastAsia="Times New Roman" w:cs="Times New Roman"/>
          <w:kern w:val="0"/>
          <w:lang w:eastAsia="ar-SA" w:bidi="ar-SA"/>
        </w:rPr>
        <w:t>. ……………</w:t>
      </w:r>
    </w:p>
    <w:p w:rsidR="00B041AC" w:rsidRPr="00AB32E3" w:rsidRDefault="00B041AC" w:rsidP="00B041AC">
      <w:pPr>
        <w:widowControl/>
        <w:autoSpaceDN/>
        <w:jc w:val="both"/>
        <w:textAlignment w:val="auto"/>
        <w:rPr>
          <w:rFonts w:eastAsia="Times New Roman" w:cs="Times New Roman"/>
          <w:kern w:val="0"/>
          <w:sz w:val="20"/>
          <w:szCs w:val="20"/>
          <w:lang w:eastAsia="ar-SA" w:bidi="ar-SA"/>
        </w:rPr>
      </w:pPr>
      <w:r w:rsidRPr="00AB32E3">
        <w:rPr>
          <w:rFonts w:eastAsia="Times New Roman" w:cs="Times New Roman"/>
          <w:i/>
          <w:iCs/>
          <w:kern w:val="0"/>
          <w:sz w:val="20"/>
          <w:szCs w:val="20"/>
          <w:lang w:eastAsia="ar-SA" w:bidi="ar-SA"/>
        </w:rPr>
        <w:t xml:space="preserve">    </w:t>
      </w:r>
      <w:r w:rsidR="00AB32E3">
        <w:rPr>
          <w:rFonts w:eastAsia="Times New Roman" w:cs="Times New Roman"/>
          <w:i/>
          <w:iCs/>
          <w:kern w:val="0"/>
          <w:sz w:val="20"/>
          <w:szCs w:val="20"/>
          <w:lang w:eastAsia="ar-SA" w:bidi="ar-SA"/>
        </w:rPr>
        <w:t xml:space="preserve">       </w:t>
      </w:r>
      <w:r w:rsidRPr="00AB32E3">
        <w:rPr>
          <w:rFonts w:eastAsia="Times New Roman" w:cs="Times New Roman"/>
          <w:i/>
          <w:iCs/>
          <w:kern w:val="0"/>
          <w:sz w:val="20"/>
          <w:szCs w:val="20"/>
          <w:lang w:eastAsia="ar-SA" w:bidi="ar-SA"/>
        </w:rPr>
        <w:t xml:space="preserve">  (miejscowo</w:t>
      </w:r>
      <w:r w:rsidRPr="00AB32E3">
        <w:rPr>
          <w:rFonts w:eastAsia="TimesNewRoman" w:cs="Times New Roman"/>
          <w:i/>
          <w:iCs/>
          <w:kern w:val="0"/>
          <w:sz w:val="20"/>
          <w:szCs w:val="20"/>
          <w:lang w:eastAsia="ar-SA" w:bidi="ar-SA"/>
        </w:rPr>
        <w:t>ść</w:t>
      </w:r>
      <w:r w:rsidRPr="00AB32E3">
        <w:rPr>
          <w:rFonts w:eastAsia="Times New Roman" w:cs="Times New Roman"/>
          <w:kern w:val="0"/>
          <w:sz w:val="20"/>
          <w:szCs w:val="20"/>
          <w:lang w:eastAsia="ar-SA" w:bidi="ar-SA"/>
        </w:rPr>
        <w:t>)</w:t>
      </w:r>
    </w:p>
    <w:p w:rsidR="00B041AC" w:rsidRPr="00147FF7" w:rsidRDefault="00B041AC" w:rsidP="00B041AC">
      <w:pPr>
        <w:widowControl/>
        <w:autoSpaceDN/>
        <w:jc w:val="both"/>
        <w:textAlignment w:val="auto"/>
        <w:rPr>
          <w:rFonts w:ascii="Century Gothic" w:eastAsia="Times New Roman" w:hAnsi="Century Gothic" w:cs="Times"/>
          <w:kern w:val="0"/>
          <w:sz w:val="20"/>
          <w:szCs w:val="20"/>
          <w:lang w:eastAsia="ar-SA" w:bidi="ar-SA"/>
        </w:rPr>
      </w:pPr>
    </w:p>
    <w:p w:rsidR="00B041AC" w:rsidRPr="00147FF7" w:rsidRDefault="00B041AC" w:rsidP="00B041AC">
      <w:pPr>
        <w:widowControl/>
        <w:autoSpaceDN/>
        <w:jc w:val="both"/>
        <w:textAlignment w:val="auto"/>
        <w:rPr>
          <w:rFonts w:ascii="Century Gothic" w:eastAsia="Times New Roman" w:hAnsi="Century Gothic" w:cs="Times"/>
          <w:kern w:val="0"/>
          <w:sz w:val="20"/>
          <w:szCs w:val="20"/>
          <w:lang w:eastAsia="ar-SA" w:bidi="ar-SA"/>
        </w:rPr>
      </w:pPr>
    </w:p>
    <w:p w:rsidR="00B041AC" w:rsidRPr="00147FF7" w:rsidRDefault="00B041AC" w:rsidP="00B041AC">
      <w:pPr>
        <w:widowControl/>
        <w:autoSpaceDN/>
        <w:jc w:val="both"/>
        <w:textAlignment w:val="auto"/>
        <w:rPr>
          <w:rFonts w:ascii="Century Gothic" w:eastAsia="Times New Roman" w:hAnsi="Century Gothic" w:cs="Times"/>
          <w:kern w:val="0"/>
          <w:sz w:val="20"/>
          <w:szCs w:val="20"/>
          <w:lang w:eastAsia="ar-SA" w:bidi="ar-SA"/>
        </w:rPr>
      </w:pPr>
    </w:p>
    <w:p w:rsidR="00B041AC" w:rsidRPr="00147FF7" w:rsidRDefault="00B041AC" w:rsidP="00B041AC">
      <w:pPr>
        <w:widowControl/>
        <w:autoSpaceDN/>
        <w:jc w:val="both"/>
        <w:textAlignment w:val="auto"/>
        <w:rPr>
          <w:rFonts w:ascii="Century Gothic" w:eastAsia="Times New Roman" w:hAnsi="Century Gothic" w:cs="Times"/>
          <w:kern w:val="0"/>
          <w:sz w:val="20"/>
          <w:szCs w:val="20"/>
          <w:lang w:eastAsia="ar-SA" w:bidi="ar-SA"/>
        </w:rPr>
      </w:pPr>
    </w:p>
    <w:p w:rsidR="00B041AC" w:rsidRPr="00147FF7" w:rsidRDefault="00B041AC" w:rsidP="00B041AC">
      <w:pPr>
        <w:widowControl/>
        <w:autoSpaceDN/>
        <w:jc w:val="both"/>
        <w:textAlignment w:val="auto"/>
        <w:rPr>
          <w:rFonts w:ascii="Century Gothic" w:eastAsia="Times New Roman" w:hAnsi="Century Gothic" w:cs="Times"/>
          <w:kern w:val="0"/>
          <w:sz w:val="20"/>
          <w:szCs w:val="20"/>
          <w:lang w:eastAsia="ar-SA" w:bidi="ar-SA"/>
        </w:rPr>
      </w:pPr>
    </w:p>
    <w:p w:rsidR="00B041AC" w:rsidRPr="00147FF7" w:rsidRDefault="00B041AC" w:rsidP="00B041AC">
      <w:pPr>
        <w:widowControl/>
        <w:autoSpaceDN/>
        <w:jc w:val="both"/>
        <w:textAlignment w:val="auto"/>
        <w:rPr>
          <w:rFonts w:ascii="Century Gothic" w:eastAsia="Times New Roman" w:hAnsi="Century Gothic" w:cs="Times"/>
          <w:kern w:val="0"/>
          <w:sz w:val="20"/>
          <w:szCs w:val="20"/>
          <w:lang w:eastAsia="ar-SA" w:bidi="ar-SA"/>
        </w:rPr>
      </w:pPr>
    </w:p>
    <w:p w:rsidR="00B041AC" w:rsidRDefault="00B041AC" w:rsidP="00B041AC">
      <w:pPr>
        <w:widowControl/>
        <w:autoSpaceDN/>
        <w:jc w:val="both"/>
        <w:textAlignment w:val="auto"/>
        <w:rPr>
          <w:rFonts w:ascii="Century Gothic" w:eastAsia="Times New Roman" w:hAnsi="Century Gothic" w:cs="Times"/>
          <w:kern w:val="0"/>
          <w:sz w:val="20"/>
          <w:szCs w:val="20"/>
          <w:lang w:eastAsia="ar-SA" w:bidi="ar-SA"/>
        </w:rPr>
      </w:pPr>
    </w:p>
    <w:p w:rsidR="0075721D" w:rsidRDefault="0075721D" w:rsidP="00B041AC">
      <w:pPr>
        <w:widowControl/>
        <w:autoSpaceDN/>
        <w:jc w:val="both"/>
        <w:textAlignment w:val="auto"/>
        <w:rPr>
          <w:rFonts w:ascii="Century Gothic" w:eastAsia="Times New Roman" w:hAnsi="Century Gothic" w:cs="Times"/>
          <w:kern w:val="0"/>
          <w:sz w:val="20"/>
          <w:szCs w:val="20"/>
          <w:lang w:eastAsia="ar-SA" w:bidi="ar-SA"/>
        </w:rPr>
      </w:pPr>
    </w:p>
    <w:p w:rsidR="0075721D" w:rsidRDefault="0075721D" w:rsidP="00B041AC">
      <w:pPr>
        <w:widowControl/>
        <w:autoSpaceDN/>
        <w:jc w:val="both"/>
        <w:textAlignment w:val="auto"/>
        <w:rPr>
          <w:rFonts w:ascii="Century Gothic" w:eastAsia="Times New Roman" w:hAnsi="Century Gothic" w:cs="Times"/>
          <w:kern w:val="0"/>
          <w:sz w:val="20"/>
          <w:szCs w:val="20"/>
          <w:lang w:eastAsia="ar-SA" w:bidi="ar-SA"/>
        </w:rPr>
      </w:pPr>
    </w:p>
    <w:p w:rsidR="0075721D" w:rsidRDefault="0075721D" w:rsidP="00B041AC">
      <w:pPr>
        <w:widowControl/>
        <w:autoSpaceDN/>
        <w:jc w:val="both"/>
        <w:textAlignment w:val="auto"/>
        <w:rPr>
          <w:rFonts w:ascii="Century Gothic" w:eastAsia="Times New Roman" w:hAnsi="Century Gothic" w:cs="Times"/>
          <w:kern w:val="0"/>
          <w:sz w:val="20"/>
          <w:szCs w:val="20"/>
          <w:lang w:eastAsia="ar-SA" w:bidi="ar-SA"/>
        </w:rPr>
      </w:pPr>
    </w:p>
    <w:p w:rsidR="0075721D" w:rsidRDefault="0075721D" w:rsidP="00B041AC">
      <w:pPr>
        <w:widowControl/>
        <w:autoSpaceDN/>
        <w:jc w:val="both"/>
        <w:textAlignment w:val="auto"/>
        <w:rPr>
          <w:rFonts w:ascii="Century Gothic" w:eastAsia="Times New Roman" w:hAnsi="Century Gothic" w:cs="Times"/>
          <w:kern w:val="0"/>
          <w:sz w:val="20"/>
          <w:szCs w:val="20"/>
          <w:lang w:eastAsia="ar-SA" w:bidi="ar-SA"/>
        </w:rPr>
      </w:pPr>
    </w:p>
    <w:p w:rsidR="0075721D" w:rsidRDefault="0075721D" w:rsidP="00B041AC">
      <w:pPr>
        <w:widowControl/>
        <w:autoSpaceDN/>
        <w:jc w:val="both"/>
        <w:textAlignment w:val="auto"/>
        <w:rPr>
          <w:rFonts w:ascii="Century Gothic" w:eastAsia="Times New Roman" w:hAnsi="Century Gothic" w:cs="Times"/>
          <w:kern w:val="0"/>
          <w:sz w:val="20"/>
          <w:szCs w:val="20"/>
          <w:lang w:eastAsia="ar-SA" w:bidi="ar-SA"/>
        </w:rPr>
      </w:pPr>
    </w:p>
    <w:p w:rsidR="0075721D" w:rsidRDefault="0075721D" w:rsidP="00B041AC">
      <w:pPr>
        <w:widowControl/>
        <w:autoSpaceDN/>
        <w:jc w:val="both"/>
        <w:textAlignment w:val="auto"/>
        <w:rPr>
          <w:rFonts w:ascii="Century Gothic" w:eastAsia="Times New Roman" w:hAnsi="Century Gothic" w:cs="Times"/>
          <w:kern w:val="0"/>
          <w:sz w:val="20"/>
          <w:szCs w:val="20"/>
          <w:lang w:eastAsia="ar-SA" w:bidi="ar-SA"/>
        </w:rPr>
      </w:pPr>
    </w:p>
    <w:p w:rsidR="0075721D" w:rsidRDefault="0075721D" w:rsidP="00B041AC">
      <w:pPr>
        <w:widowControl/>
        <w:autoSpaceDN/>
        <w:jc w:val="both"/>
        <w:textAlignment w:val="auto"/>
        <w:rPr>
          <w:rFonts w:ascii="Century Gothic" w:eastAsia="Times New Roman" w:hAnsi="Century Gothic" w:cs="Times"/>
          <w:kern w:val="0"/>
          <w:sz w:val="20"/>
          <w:szCs w:val="20"/>
          <w:lang w:eastAsia="ar-SA" w:bidi="ar-SA"/>
        </w:rPr>
      </w:pPr>
    </w:p>
    <w:p w:rsidR="0075721D" w:rsidRPr="00147FF7" w:rsidRDefault="0075721D" w:rsidP="00B041AC">
      <w:pPr>
        <w:widowControl/>
        <w:autoSpaceDN/>
        <w:jc w:val="both"/>
        <w:textAlignment w:val="auto"/>
        <w:rPr>
          <w:rFonts w:ascii="Century Gothic" w:eastAsia="Times New Roman" w:hAnsi="Century Gothic" w:cs="Times"/>
          <w:kern w:val="0"/>
          <w:sz w:val="20"/>
          <w:szCs w:val="20"/>
          <w:lang w:eastAsia="ar-SA" w:bidi="ar-SA"/>
        </w:rPr>
      </w:pPr>
    </w:p>
    <w:p w:rsidR="00B041AC" w:rsidRPr="00AB32E3" w:rsidRDefault="00B041AC" w:rsidP="00B041AC">
      <w:pPr>
        <w:widowControl/>
        <w:tabs>
          <w:tab w:val="left" w:pos="1978"/>
          <w:tab w:val="left" w:pos="3828"/>
          <w:tab w:val="center" w:pos="4677"/>
        </w:tabs>
        <w:autoSpaceDN/>
        <w:jc w:val="both"/>
        <w:rPr>
          <w:rFonts w:eastAsia="Arial" w:cs="Times New Roman"/>
          <w:b/>
          <w:i/>
          <w:kern w:val="1"/>
        </w:rPr>
      </w:pPr>
      <w:r w:rsidRPr="00AB32E3">
        <w:rPr>
          <w:rFonts w:eastAsia="Arial" w:cs="Times New Roman"/>
          <w:b/>
          <w:i/>
          <w:kern w:val="1"/>
        </w:rPr>
        <w:t xml:space="preserve">Dokument należy wypełnić i podpisać kwalifikowanym podpisem elektronicznym </w:t>
      </w:r>
      <w:r w:rsidRPr="00AB32E3">
        <w:rPr>
          <w:rFonts w:eastAsia="Arial" w:cs="Times New Roman"/>
          <w:b/>
          <w:i/>
          <w:kern w:val="1"/>
        </w:rPr>
        <w:br/>
        <w:t>lub podpisem zaufanym lub podpisem osobistym.</w:t>
      </w:r>
    </w:p>
    <w:p w:rsidR="00B041AC" w:rsidRPr="00AB32E3" w:rsidRDefault="00B041AC" w:rsidP="00B041AC">
      <w:pPr>
        <w:widowControl/>
        <w:tabs>
          <w:tab w:val="left" w:pos="1978"/>
          <w:tab w:val="left" w:pos="3828"/>
          <w:tab w:val="center" w:pos="4677"/>
        </w:tabs>
        <w:autoSpaceDN/>
        <w:jc w:val="both"/>
        <w:rPr>
          <w:rFonts w:eastAsia="Times New Roman" w:cs="Times New Roman"/>
          <w:b/>
          <w:kern w:val="0"/>
          <w:lang w:eastAsia="pl-PL" w:bidi="ar-SA"/>
        </w:rPr>
      </w:pPr>
      <w:r w:rsidRPr="00AB32E3">
        <w:rPr>
          <w:rFonts w:eastAsia="Arial" w:cs="Times New Roman"/>
          <w:b/>
          <w:i/>
          <w:kern w:val="1"/>
        </w:rPr>
        <w:t xml:space="preserve">Zamawiający zaleca zapisanie dokumentu w formacie PDF. </w:t>
      </w:r>
    </w:p>
    <w:p w:rsidR="00B041AC" w:rsidRPr="00AB32E3" w:rsidRDefault="00B041AC" w:rsidP="0075721D">
      <w:pPr>
        <w:widowControl/>
        <w:autoSpaceDN/>
        <w:ind w:left="7088"/>
        <w:jc w:val="both"/>
        <w:textAlignment w:val="auto"/>
        <w:rPr>
          <w:rFonts w:eastAsia="Times New Roman" w:cs="Times New Roman"/>
          <w:b/>
          <w:kern w:val="0"/>
          <w:sz w:val="16"/>
          <w:szCs w:val="16"/>
          <w:lang w:eastAsia="ar-SA" w:bidi="ar-SA"/>
        </w:rPr>
      </w:pPr>
      <w:r w:rsidRPr="00AB32E3">
        <w:rPr>
          <w:rFonts w:eastAsia="Times New Roman" w:cs="Times New Roman"/>
          <w:b/>
          <w:kern w:val="0"/>
          <w:sz w:val="16"/>
          <w:szCs w:val="16"/>
          <w:lang w:eastAsia="ar-SA" w:bidi="ar-SA"/>
        </w:rPr>
        <w:lastRenderedPageBreak/>
        <w:t>Załącznik nr 10 do SWZ</w:t>
      </w:r>
    </w:p>
    <w:p w:rsidR="00B041AC" w:rsidRPr="00AB32E3" w:rsidRDefault="00B041AC" w:rsidP="0075721D">
      <w:pPr>
        <w:widowControl/>
        <w:autoSpaceDN/>
        <w:ind w:left="7088"/>
        <w:jc w:val="both"/>
        <w:textAlignment w:val="auto"/>
        <w:rPr>
          <w:rFonts w:eastAsia="Times New Roman" w:cs="Times New Roman"/>
          <w:b/>
          <w:kern w:val="0"/>
          <w:sz w:val="16"/>
          <w:szCs w:val="16"/>
          <w:lang w:eastAsia="ar-SA" w:bidi="ar-SA"/>
        </w:rPr>
      </w:pPr>
      <w:r w:rsidRPr="00AB32E3">
        <w:rPr>
          <w:rFonts w:eastAsia="Times New Roman" w:cs="Times New Roman"/>
          <w:b/>
          <w:kern w:val="0"/>
          <w:sz w:val="16"/>
          <w:szCs w:val="16"/>
          <w:lang w:eastAsia="ar-SA" w:bidi="ar-SA"/>
        </w:rPr>
        <w:t xml:space="preserve">Sprawa Nr </w:t>
      </w:r>
      <w:r w:rsidR="00AB32E3">
        <w:rPr>
          <w:rFonts w:eastAsia="Times New Roman" w:cs="Times New Roman"/>
          <w:b/>
          <w:kern w:val="0"/>
          <w:sz w:val="16"/>
          <w:szCs w:val="16"/>
          <w:lang w:eastAsia="ar-SA" w:bidi="ar-SA"/>
        </w:rPr>
        <w:t>35</w:t>
      </w:r>
      <w:r w:rsidRPr="00AB32E3">
        <w:rPr>
          <w:rFonts w:eastAsia="Times New Roman" w:cs="Times New Roman"/>
          <w:b/>
          <w:kern w:val="0"/>
          <w:sz w:val="16"/>
          <w:szCs w:val="16"/>
          <w:lang w:eastAsia="ar-SA" w:bidi="ar-SA"/>
        </w:rPr>
        <w:t>/2</w:t>
      </w:r>
      <w:r w:rsidR="00AB32E3">
        <w:rPr>
          <w:rFonts w:eastAsia="Times New Roman" w:cs="Times New Roman"/>
          <w:b/>
          <w:kern w:val="0"/>
          <w:sz w:val="16"/>
          <w:szCs w:val="16"/>
          <w:lang w:eastAsia="ar-SA" w:bidi="ar-SA"/>
        </w:rPr>
        <w:t>4</w:t>
      </w:r>
      <w:r w:rsidRPr="00AB32E3">
        <w:rPr>
          <w:rFonts w:eastAsia="Times New Roman" w:cs="Times New Roman"/>
          <w:b/>
          <w:kern w:val="0"/>
          <w:sz w:val="16"/>
          <w:szCs w:val="16"/>
          <w:lang w:eastAsia="ar-SA" w:bidi="ar-SA"/>
        </w:rPr>
        <w:t>/ZT</w:t>
      </w:r>
    </w:p>
    <w:p w:rsidR="00B041AC" w:rsidRPr="00147FF7" w:rsidRDefault="00B041AC" w:rsidP="00B041AC">
      <w:pPr>
        <w:jc w:val="center"/>
        <w:rPr>
          <w:rFonts w:ascii="Century Gothic" w:hAnsi="Century Gothic"/>
          <w:sz w:val="20"/>
          <w:szCs w:val="20"/>
        </w:rPr>
      </w:pPr>
    </w:p>
    <w:p w:rsidR="00B041AC" w:rsidRPr="00147FF7" w:rsidRDefault="00B041AC" w:rsidP="00B041AC">
      <w:pPr>
        <w:jc w:val="center"/>
        <w:rPr>
          <w:rFonts w:ascii="Century Gothic" w:hAnsi="Century Gothic"/>
          <w:sz w:val="20"/>
          <w:szCs w:val="20"/>
        </w:rPr>
      </w:pPr>
    </w:p>
    <w:p w:rsidR="00B041AC" w:rsidRPr="00142D84" w:rsidRDefault="00B041AC" w:rsidP="00B041AC">
      <w:pPr>
        <w:jc w:val="center"/>
        <w:rPr>
          <w:rFonts w:eastAsia="Arial" w:cs="Times New Roman"/>
          <w:kern w:val="1"/>
        </w:rPr>
      </w:pPr>
      <w:r w:rsidRPr="0075721D">
        <w:rPr>
          <w:rFonts w:ascii="Century Gothic" w:hAnsi="Century Gothic"/>
          <w:sz w:val="22"/>
          <w:szCs w:val="22"/>
        </w:rPr>
        <w:t xml:space="preserve"> </w:t>
      </w:r>
      <w:r w:rsidRPr="00142D84">
        <w:rPr>
          <w:rFonts w:eastAsia="Arial" w:cs="Times New Roman"/>
          <w:b/>
          <w:kern w:val="1"/>
        </w:rPr>
        <w:t xml:space="preserve">Zobowiązanie </w:t>
      </w:r>
      <w:r w:rsidRPr="00142D84">
        <w:rPr>
          <w:rFonts w:cs="Times New Roman"/>
          <w:b/>
          <w:kern w:val="1"/>
        </w:rPr>
        <w:t>podmiotu</w:t>
      </w:r>
      <w:r w:rsidRPr="00142D84">
        <w:rPr>
          <w:rFonts w:eastAsia="Arial" w:cs="Times New Roman"/>
          <w:b/>
          <w:kern w:val="1"/>
        </w:rPr>
        <w:t xml:space="preserve"> </w:t>
      </w:r>
      <w:r w:rsidRPr="00142D84">
        <w:rPr>
          <w:rFonts w:cs="Times New Roman"/>
          <w:b/>
          <w:kern w:val="1"/>
        </w:rPr>
        <w:t>o oddaniu Wykonawcy swoich zasobów</w:t>
      </w:r>
    </w:p>
    <w:p w:rsidR="00B041AC" w:rsidRPr="00142D84" w:rsidRDefault="00B041AC" w:rsidP="00B041AC">
      <w:pPr>
        <w:widowControl/>
        <w:autoSpaceDN/>
        <w:jc w:val="center"/>
        <w:rPr>
          <w:rFonts w:eastAsia="Arial" w:cs="Times New Roman"/>
          <w:kern w:val="1"/>
        </w:rPr>
      </w:pPr>
      <w:proofErr w:type="gramStart"/>
      <w:r w:rsidRPr="00142D84">
        <w:rPr>
          <w:rFonts w:cs="Times New Roman"/>
          <w:b/>
          <w:kern w:val="1"/>
        </w:rPr>
        <w:t>w</w:t>
      </w:r>
      <w:proofErr w:type="gramEnd"/>
      <w:r w:rsidRPr="00142D84">
        <w:rPr>
          <w:rFonts w:cs="Times New Roman"/>
          <w:b/>
          <w:kern w:val="1"/>
        </w:rPr>
        <w:t xml:space="preserve"> zakresie zdolności technicznych/zawodowych</w:t>
      </w:r>
    </w:p>
    <w:p w:rsidR="00B041AC" w:rsidRPr="00142D84" w:rsidRDefault="00B041AC" w:rsidP="00B041AC">
      <w:pPr>
        <w:widowControl/>
        <w:tabs>
          <w:tab w:val="left" w:pos="5415"/>
        </w:tabs>
        <w:autoSpaceDN/>
        <w:ind w:left="426" w:hanging="426"/>
        <w:jc w:val="center"/>
        <w:rPr>
          <w:rFonts w:eastAsia="Arial" w:cs="Times New Roman"/>
          <w:b/>
          <w:bCs/>
          <w:i/>
          <w:iCs/>
          <w:color w:val="000000"/>
          <w:kern w:val="1"/>
          <w:u w:val="single"/>
        </w:rPr>
      </w:pPr>
    </w:p>
    <w:p w:rsidR="00B041AC" w:rsidRPr="00142D84" w:rsidRDefault="00B041AC" w:rsidP="00B041AC">
      <w:pPr>
        <w:widowControl/>
        <w:autoSpaceDN/>
        <w:jc w:val="right"/>
        <w:rPr>
          <w:rFonts w:eastAsia="Arial" w:cs="Times New Roman"/>
          <w:b/>
          <w:bCs/>
          <w:iCs/>
          <w:color w:val="000000"/>
          <w:kern w:val="1"/>
          <w:u w:val="single"/>
        </w:rPr>
      </w:pPr>
    </w:p>
    <w:p w:rsidR="00B041AC" w:rsidRPr="00142D84" w:rsidRDefault="00B041AC" w:rsidP="00B041AC">
      <w:pPr>
        <w:widowControl/>
        <w:tabs>
          <w:tab w:val="left" w:pos="5415"/>
        </w:tabs>
        <w:autoSpaceDN/>
        <w:spacing w:line="312" w:lineRule="auto"/>
        <w:ind w:left="426" w:right="254" w:hanging="426"/>
        <w:rPr>
          <w:rFonts w:eastAsia="Arial" w:cs="Times New Roman"/>
          <w:bCs/>
          <w:iCs/>
          <w:color w:val="000000"/>
          <w:kern w:val="1"/>
        </w:rPr>
      </w:pPr>
      <w:r w:rsidRPr="00142D84">
        <w:rPr>
          <w:rFonts w:eastAsia="Arial" w:cs="Times New Roman"/>
          <w:bCs/>
          <w:iCs/>
          <w:color w:val="000000"/>
          <w:kern w:val="1"/>
        </w:rPr>
        <w:t>Ja/My</w:t>
      </w:r>
    </w:p>
    <w:p w:rsidR="00B041AC" w:rsidRPr="00147FF7" w:rsidRDefault="00B041AC" w:rsidP="00B041AC">
      <w:pPr>
        <w:widowControl/>
        <w:tabs>
          <w:tab w:val="left" w:pos="5415"/>
        </w:tabs>
        <w:autoSpaceDN/>
        <w:spacing w:line="312" w:lineRule="auto"/>
        <w:ind w:left="426" w:right="254" w:hanging="426"/>
        <w:rPr>
          <w:rFonts w:ascii="Century Gothic" w:eastAsia="Arial" w:hAnsi="Century Gothic" w:cs="Times New Roman"/>
          <w:bCs/>
          <w:iCs/>
          <w:color w:val="000000"/>
          <w:kern w:val="1"/>
          <w:sz w:val="20"/>
          <w:szCs w:val="20"/>
          <w:vertAlign w:val="superscript"/>
        </w:rPr>
      </w:pPr>
      <w:r w:rsidRPr="00142D84">
        <w:rPr>
          <w:rFonts w:eastAsia="Arial" w:cs="Times New Roman"/>
          <w:bCs/>
          <w:iCs/>
          <w:color w:val="000000"/>
          <w:kern w:val="1"/>
        </w:rPr>
        <w:t>.................................................</w:t>
      </w:r>
      <w:r w:rsidR="0075721D" w:rsidRPr="00142D84">
        <w:rPr>
          <w:rFonts w:eastAsia="Arial" w:cs="Times New Roman"/>
          <w:bCs/>
          <w:iCs/>
          <w:color w:val="000000"/>
          <w:kern w:val="1"/>
        </w:rPr>
        <w:t>...</w:t>
      </w:r>
      <w:r w:rsidRPr="00142D84">
        <w:rPr>
          <w:rFonts w:eastAsia="Arial" w:cs="Times New Roman"/>
          <w:bCs/>
          <w:iCs/>
          <w:color w:val="000000"/>
          <w:kern w:val="1"/>
        </w:rPr>
        <w:t>.............................................................................................</w:t>
      </w:r>
      <w:r w:rsidRPr="00147FF7">
        <w:rPr>
          <w:rFonts w:ascii="Century Gothic" w:eastAsia="Arial" w:hAnsi="Century Gothic" w:cs="Times New Roman"/>
          <w:bCs/>
          <w:iCs/>
          <w:color w:val="000000"/>
          <w:kern w:val="1"/>
          <w:sz w:val="20"/>
          <w:szCs w:val="20"/>
          <w:vertAlign w:val="superscript"/>
        </w:rPr>
        <w:t>1</w:t>
      </w:r>
    </w:p>
    <w:p w:rsidR="00B041AC" w:rsidRPr="00142D84" w:rsidRDefault="00B041AC" w:rsidP="00B041AC">
      <w:pPr>
        <w:widowControl/>
        <w:tabs>
          <w:tab w:val="left" w:pos="5415"/>
        </w:tabs>
        <w:autoSpaceDN/>
        <w:spacing w:line="312" w:lineRule="auto"/>
        <w:ind w:left="426" w:right="254" w:hanging="426"/>
        <w:jc w:val="center"/>
        <w:rPr>
          <w:rFonts w:eastAsia="Arial" w:cs="Times New Roman"/>
          <w:bCs/>
          <w:i/>
          <w:iCs/>
          <w:color w:val="000000"/>
          <w:kern w:val="1"/>
          <w:sz w:val="20"/>
          <w:szCs w:val="20"/>
          <w:vertAlign w:val="superscript"/>
        </w:rPr>
      </w:pPr>
      <w:r w:rsidRPr="00142D84">
        <w:rPr>
          <w:rFonts w:eastAsia="Arial" w:cs="Times New Roman"/>
          <w:bCs/>
          <w:i/>
          <w:iCs/>
          <w:color w:val="000000"/>
          <w:kern w:val="1"/>
          <w:sz w:val="20"/>
          <w:szCs w:val="20"/>
          <w:vertAlign w:val="superscript"/>
        </w:rPr>
        <w:t>(nazwa Podmiotu udostępniającego zasoby)</w:t>
      </w:r>
    </w:p>
    <w:p w:rsidR="00B041AC" w:rsidRPr="00142D84" w:rsidRDefault="00B041AC" w:rsidP="00B041AC">
      <w:pPr>
        <w:widowControl/>
        <w:tabs>
          <w:tab w:val="left" w:pos="5415"/>
        </w:tabs>
        <w:autoSpaceDN/>
        <w:spacing w:line="312" w:lineRule="auto"/>
        <w:ind w:left="426" w:right="254" w:hanging="426"/>
        <w:rPr>
          <w:rFonts w:eastAsia="Arial" w:cs="Times New Roman"/>
          <w:bCs/>
          <w:iCs/>
          <w:color w:val="000000"/>
          <w:kern w:val="1"/>
        </w:rPr>
      </w:pPr>
      <w:r w:rsidRPr="00142D84">
        <w:rPr>
          <w:rFonts w:eastAsia="Arial" w:cs="Times New Roman"/>
          <w:bCs/>
          <w:iCs/>
          <w:color w:val="000000"/>
          <w:kern w:val="1"/>
        </w:rPr>
        <w:t>Zobowiązuję/zobowiązujemy się do oddania do dyspozycji Wykonawcy:</w:t>
      </w:r>
    </w:p>
    <w:p w:rsidR="00B041AC" w:rsidRPr="00147FF7" w:rsidRDefault="00B041AC" w:rsidP="00B041AC">
      <w:pPr>
        <w:widowControl/>
        <w:tabs>
          <w:tab w:val="left" w:pos="5415"/>
        </w:tabs>
        <w:autoSpaceDN/>
        <w:spacing w:line="312" w:lineRule="auto"/>
        <w:ind w:left="426" w:right="254" w:hanging="426"/>
        <w:rPr>
          <w:rFonts w:ascii="Century Gothic" w:eastAsia="Arial" w:hAnsi="Century Gothic" w:cs="Times New Roman"/>
          <w:bCs/>
          <w:iCs/>
          <w:color w:val="000000"/>
          <w:kern w:val="1"/>
          <w:sz w:val="20"/>
          <w:szCs w:val="20"/>
          <w:vertAlign w:val="superscript"/>
        </w:rPr>
      </w:pPr>
      <w:r w:rsidRPr="00142D84">
        <w:rPr>
          <w:rFonts w:eastAsia="Arial" w:cs="Times New Roman"/>
          <w:bCs/>
          <w:iCs/>
          <w:color w:val="000000"/>
          <w:kern w:val="1"/>
        </w:rPr>
        <w:t>.............................</w:t>
      </w:r>
      <w:r w:rsidR="0075721D" w:rsidRPr="00142D84">
        <w:rPr>
          <w:rFonts w:eastAsia="Arial" w:cs="Times New Roman"/>
          <w:bCs/>
          <w:iCs/>
          <w:color w:val="000000"/>
          <w:kern w:val="1"/>
        </w:rPr>
        <w:t>............</w:t>
      </w:r>
      <w:r w:rsidRPr="00142D84">
        <w:rPr>
          <w:rFonts w:eastAsia="Arial" w:cs="Times New Roman"/>
          <w:bCs/>
          <w:iCs/>
          <w:color w:val="000000"/>
          <w:kern w:val="1"/>
        </w:rPr>
        <w:t>........................................................................................................</w:t>
      </w:r>
      <w:r w:rsidRPr="00147FF7">
        <w:rPr>
          <w:rFonts w:ascii="Century Gothic" w:eastAsia="Arial" w:hAnsi="Century Gothic" w:cs="Times New Roman"/>
          <w:bCs/>
          <w:iCs/>
          <w:color w:val="000000"/>
          <w:kern w:val="1"/>
          <w:sz w:val="20"/>
          <w:szCs w:val="20"/>
          <w:vertAlign w:val="superscript"/>
        </w:rPr>
        <w:t>1</w:t>
      </w:r>
    </w:p>
    <w:p w:rsidR="00B041AC" w:rsidRPr="00142D84" w:rsidRDefault="00B041AC" w:rsidP="00B041AC">
      <w:pPr>
        <w:widowControl/>
        <w:tabs>
          <w:tab w:val="left" w:pos="5415"/>
        </w:tabs>
        <w:autoSpaceDN/>
        <w:spacing w:line="312" w:lineRule="auto"/>
        <w:ind w:left="426" w:right="254" w:hanging="426"/>
        <w:jc w:val="center"/>
        <w:rPr>
          <w:rFonts w:eastAsia="Arial" w:cs="Times New Roman"/>
          <w:bCs/>
          <w:i/>
          <w:iCs/>
          <w:color w:val="000000"/>
          <w:kern w:val="1"/>
          <w:sz w:val="20"/>
          <w:szCs w:val="20"/>
          <w:vertAlign w:val="superscript"/>
        </w:rPr>
      </w:pPr>
      <w:r w:rsidRPr="00142D84">
        <w:rPr>
          <w:rFonts w:eastAsia="Arial" w:cs="Times New Roman"/>
          <w:bCs/>
          <w:i/>
          <w:iCs/>
          <w:color w:val="000000"/>
          <w:kern w:val="1"/>
          <w:sz w:val="20"/>
          <w:szCs w:val="20"/>
          <w:vertAlign w:val="superscript"/>
        </w:rPr>
        <w:t>(nazwa Wykonawcy ubiegającego się o udzielenie zamówienia)</w:t>
      </w:r>
    </w:p>
    <w:p w:rsidR="00B041AC" w:rsidRPr="00142D84" w:rsidRDefault="00B041AC" w:rsidP="00B041AC">
      <w:pPr>
        <w:widowControl/>
        <w:tabs>
          <w:tab w:val="center" w:pos="4536"/>
          <w:tab w:val="right" w:pos="9072"/>
        </w:tabs>
        <w:autoSpaceDN/>
        <w:spacing w:line="360" w:lineRule="auto"/>
        <w:jc w:val="both"/>
        <w:rPr>
          <w:rFonts w:eastAsia="Arial" w:cs="Times New Roman"/>
          <w:b/>
          <w:bCs/>
          <w:kern w:val="1"/>
          <w:sz w:val="20"/>
          <w:szCs w:val="20"/>
        </w:rPr>
      </w:pPr>
      <w:proofErr w:type="gramStart"/>
      <w:r w:rsidRPr="00142D84">
        <w:rPr>
          <w:rFonts w:eastAsia="Arial" w:cs="Times New Roman"/>
          <w:bCs/>
          <w:iCs/>
          <w:color w:val="000000"/>
          <w:kern w:val="1"/>
        </w:rPr>
        <w:t>niezbędnych</w:t>
      </w:r>
      <w:proofErr w:type="gramEnd"/>
      <w:r w:rsidRPr="00142D84">
        <w:rPr>
          <w:rFonts w:eastAsia="Arial" w:cs="Times New Roman"/>
          <w:bCs/>
          <w:iCs/>
          <w:color w:val="000000"/>
          <w:kern w:val="1"/>
        </w:rPr>
        <w:t xml:space="preserve"> zasobów na potrzeby wykonania zamówienia pn. </w:t>
      </w:r>
      <w:r w:rsidRPr="00142D84">
        <w:rPr>
          <w:rFonts w:eastAsia="Arial" w:cs="Times New Roman"/>
          <w:b/>
          <w:bCs/>
          <w:iCs/>
          <w:color w:val="000000"/>
          <w:kern w:val="1"/>
        </w:rPr>
        <w:t>„</w:t>
      </w:r>
      <w:r w:rsidR="0075721D" w:rsidRPr="00142D84">
        <w:rPr>
          <w:rFonts w:eastAsia="Arial" w:cs="Times New Roman"/>
          <w:b/>
          <w:bCs/>
          <w:iCs/>
          <w:color w:val="000000"/>
          <w:kern w:val="1"/>
        </w:rPr>
        <w:t xml:space="preserve">świadczenie usług polegających na odbiorze odpadów komunalnych, zbieranych selektywnie i innych </w:t>
      </w:r>
      <w:r w:rsidR="00142D84">
        <w:rPr>
          <w:rFonts w:eastAsia="Arial" w:cs="Times New Roman"/>
          <w:b/>
          <w:bCs/>
          <w:iCs/>
          <w:color w:val="000000"/>
          <w:kern w:val="1"/>
        </w:rPr>
        <w:br/>
      </w:r>
      <w:r w:rsidR="0075721D" w:rsidRPr="00142D84">
        <w:rPr>
          <w:rFonts w:eastAsia="Arial" w:cs="Times New Roman"/>
          <w:b/>
          <w:bCs/>
          <w:iCs/>
          <w:color w:val="000000"/>
          <w:kern w:val="1"/>
        </w:rPr>
        <w:t>z terenu Centrum Szkolenia Policji w Legionowie</w:t>
      </w:r>
      <w:r w:rsidRPr="00142D84">
        <w:rPr>
          <w:rFonts w:eastAsia="Arial" w:cs="Times New Roman"/>
          <w:b/>
          <w:bCs/>
          <w:iCs/>
          <w:color w:val="000000"/>
          <w:kern w:val="1"/>
        </w:rPr>
        <w:t xml:space="preserve">”, nr sprawy </w:t>
      </w:r>
      <w:r w:rsidR="00142D84">
        <w:rPr>
          <w:rFonts w:eastAsia="Arial" w:cs="Times New Roman"/>
          <w:b/>
          <w:bCs/>
          <w:iCs/>
          <w:color w:val="000000"/>
          <w:kern w:val="1"/>
        </w:rPr>
        <w:t>35</w:t>
      </w:r>
      <w:r w:rsidRPr="00142D84">
        <w:rPr>
          <w:rFonts w:eastAsia="Arial" w:cs="Times New Roman"/>
          <w:b/>
          <w:bCs/>
          <w:iCs/>
          <w:color w:val="000000"/>
          <w:kern w:val="1"/>
        </w:rPr>
        <w:t>/2</w:t>
      </w:r>
      <w:r w:rsidR="00142D84">
        <w:rPr>
          <w:rFonts w:eastAsia="Arial" w:cs="Times New Roman"/>
          <w:b/>
          <w:bCs/>
          <w:iCs/>
          <w:color w:val="000000"/>
          <w:kern w:val="1"/>
        </w:rPr>
        <w:t>4</w:t>
      </w:r>
      <w:r w:rsidRPr="00142D84">
        <w:rPr>
          <w:rFonts w:eastAsia="Arial" w:cs="Times New Roman"/>
          <w:b/>
          <w:bCs/>
          <w:iCs/>
          <w:color w:val="000000"/>
          <w:kern w:val="1"/>
        </w:rPr>
        <w:t>/ZT</w:t>
      </w:r>
      <w:r w:rsidRPr="00142D84">
        <w:rPr>
          <w:rFonts w:eastAsia="Arial" w:cs="Times New Roman"/>
          <w:bCs/>
          <w:iCs/>
          <w:color w:val="000000"/>
          <w:kern w:val="1"/>
        </w:rPr>
        <w:t xml:space="preserve"> w związku </w:t>
      </w:r>
      <w:r w:rsidR="00142D84">
        <w:rPr>
          <w:rFonts w:eastAsia="Arial" w:cs="Times New Roman"/>
          <w:bCs/>
          <w:iCs/>
          <w:color w:val="000000"/>
          <w:kern w:val="1"/>
        </w:rPr>
        <w:br/>
      </w:r>
      <w:r w:rsidRPr="00142D84">
        <w:rPr>
          <w:rFonts w:eastAsia="Arial" w:cs="Times New Roman"/>
          <w:bCs/>
          <w:iCs/>
          <w:color w:val="000000"/>
          <w:kern w:val="1"/>
        </w:rPr>
        <w:t xml:space="preserve">z powołaniem się na te zasoby w celu spełniania warunku udziału w postępowaniu przez Wykonawcę w zakresie zdolności </w:t>
      </w:r>
      <w:r w:rsidRPr="00142D84">
        <w:rPr>
          <w:rFonts w:eastAsia="Arial" w:cs="Times New Roman"/>
          <w:bCs/>
          <w:iCs/>
          <w:kern w:val="1"/>
        </w:rPr>
        <w:t>technicznych/zawodowych</w:t>
      </w:r>
      <w:r w:rsidRPr="00142D84">
        <w:rPr>
          <w:rFonts w:eastAsia="Arial" w:cs="Times New Roman"/>
          <w:bCs/>
          <w:iCs/>
          <w:color w:val="000000"/>
          <w:kern w:val="1"/>
        </w:rPr>
        <w:t xml:space="preserve"> poprzez udział w realizacji zamówienia w charakterze </w:t>
      </w:r>
      <w:r w:rsidRPr="00142D84">
        <w:rPr>
          <w:rFonts w:eastAsia="Arial" w:cs="Times New Roman"/>
          <w:b/>
          <w:bCs/>
          <w:iCs/>
          <w:color w:val="000000"/>
          <w:kern w:val="1"/>
        </w:rPr>
        <w:t>Podwykonawcy/ów innym charakterze</w:t>
      </w:r>
      <w:r w:rsidRPr="00142D84">
        <w:rPr>
          <w:rFonts w:eastAsia="Arial" w:cs="Times New Roman"/>
          <w:b/>
          <w:bCs/>
          <w:iCs/>
          <w:color w:val="000000"/>
          <w:kern w:val="1"/>
          <w:vertAlign w:val="superscript"/>
        </w:rPr>
        <w:t>2</w:t>
      </w:r>
      <w:r w:rsidRPr="00142D84">
        <w:rPr>
          <w:rFonts w:eastAsia="Arial" w:cs="Times New Roman"/>
          <w:b/>
          <w:bCs/>
          <w:iCs/>
          <w:color w:val="000000"/>
          <w:kern w:val="1"/>
        </w:rPr>
        <w:t xml:space="preserve"> </w:t>
      </w:r>
      <w:r w:rsidRPr="00142D84">
        <w:rPr>
          <w:rFonts w:eastAsia="Arial" w:cs="Times New Roman"/>
          <w:bCs/>
          <w:iCs/>
          <w:color w:val="000000"/>
          <w:kern w:val="1"/>
        </w:rPr>
        <w:t xml:space="preserve">zrealizuję/zrealizujemy </w:t>
      </w:r>
      <w:r w:rsidRPr="00142D84">
        <w:rPr>
          <w:rFonts w:eastAsia="Arial" w:cs="Times New Roman"/>
          <w:bCs/>
          <w:iCs/>
          <w:kern w:val="1"/>
        </w:rPr>
        <w:t xml:space="preserve">dostawy/usługi/roboty budowlane </w:t>
      </w:r>
      <w:r w:rsidRPr="00142D84">
        <w:rPr>
          <w:rFonts w:eastAsia="Arial" w:cs="Times New Roman"/>
          <w:bCs/>
          <w:iCs/>
          <w:color w:val="000000"/>
          <w:kern w:val="1"/>
        </w:rPr>
        <w:t>w zakresie ……</w:t>
      </w:r>
      <w:r w:rsidR="00142D84">
        <w:rPr>
          <w:rFonts w:eastAsia="Arial" w:cs="Times New Roman"/>
          <w:bCs/>
          <w:iCs/>
          <w:color w:val="000000"/>
          <w:kern w:val="1"/>
        </w:rPr>
        <w:t>…………….</w:t>
      </w:r>
      <w:r w:rsidRPr="00142D84">
        <w:rPr>
          <w:rFonts w:eastAsia="Arial" w:cs="Times New Roman"/>
          <w:bCs/>
          <w:iCs/>
          <w:color w:val="000000"/>
          <w:kern w:val="1"/>
        </w:rPr>
        <w:t xml:space="preserve">……………………………….  </w:t>
      </w:r>
      <w:r w:rsidRPr="00142D84">
        <w:rPr>
          <w:rFonts w:eastAsia="Arial" w:cs="Times New Roman"/>
          <w:bCs/>
          <w:iCs/>
          <w:color w:val="000000"/>
          <w:kern w:val="1"/>
        </w:rPr>
        <w:br/>
        <w:t>………………………………………………………………</w:t>
      </w:r>
      <w:r w:rsidR="0075721D" w:rsidRPr="00142D84">
        <w:rPr>
          <w:rFonts w:eastAsia="Arial" w:cs="Times New Roman"/>
          <w:bCs/>
          <w:iCs/>
          <w:color w:val="000000"/>
          <w:kern w:val="1"/>
        </w:rPr>
        <w:t>…………</w:t>
      </w:r>
      <w:r w:rsidRPr="00142D84">
        <w:rPr>
          <w:rFonts w:eastAsia="Arial" w:cs="Times New Roman"/>
          <w:bCs/>
          <w:iCs/>
          <w:color w:val="000000"/>
          <w:kern w:val="1"/>
        </w:rPr>
        <w:t>……………………….</w:t>
      </w:r>
      <w:r w:rsidRPr="00142D84">
        <w:rPr>
          <w:rFonts w:eastAsia="Arial" w:cs="Times New Roman"/>
          <w:bCs/>
          <w:iCs/>
          <w:color w:val="000000"/>
          <w:kern w:val="1"/>
          <w:vertAlign w:val="superscript"/>
        </w:rPr>
        <w:t>1</w:t>
      </w:r>
      <w:r w:rsidRPr="00142D84">
        <w:rPr>
          <w:rFonts w:eastAsia="Arial" w:cs="Times New Roman"/>
          <w:bCs/>
          <w:iCs/>
          <w:color w:val="000000"/>
          <w:kern w:val="1"/>
        </w:rPr>
        <w:t xml:space="preserve"> </w:t>
      </w:r>
      <w:r w:rsidRPr="00142D84">
        <w:rPr>
          <w:rFonts w:eastAsia="Arial" w:cs="Times New Roman"/>
          <w:bCs/>
          <w:i/>
          <w:iCs/>
          <w:color w:val="000000"/>
          <w:kern w:val="1"/>
          <w:sz w:val="20"/>
          <w:szCs w:val="20"/>
        </w:rPr>
        <w:t>(</w:t>
      </w:r>
      <w:proofErr w:type="gramStart"/>
      <w:r w:rsidRPr="00142D84">
        <w:rPr>
          <w:rFonts w:eastAsia="Arial" w:cs="Times New Roman"/>
          <w:bCs/>
          <w:i/>
          <w:iCs/>
          <w:color w:val="000000"/>
          <w:kern w:val="1"/>
          <w:sz w:val="20"/>
          <w:szCs w:val="20"/>
        </w:rPr>
        <w:t>należy</w:t>
      </w:r>
      <w:proofErr w:type="gramEnd"/>
      <w:r w:rsidRPr="00142D84">
        <w:rPr>
          <w:rFonts w:eastAsia="Arial" w:cs="Times New Roman"/>
          <w:bCs/>
          <w:i/>
          <w:iCs/>
          <w:color w:val="000000"/>
          <w:kern w:val="1"/>
          <w:sz w:val="20"/>
          <w:szCs w:val="20"/>
        </w:rPr>
        <w:t xml:space="preserve"> wypełnić w takim zakresie w jakim podmiot zobowiązuje się oddać Wykonawcy swoje zasoby w zakresie zdolności </w:t>
      </w:r>
      <w:r w:rsidRPr="00142D84">
        <w:rPr>
          <w:rFonts w:eastAsia="Arial" w:cs="Times New Roman"/>
          <w:bCs/>
          <w:i/>
          <w:iCs/>
          <w:kern w:val="1"/>
          <w:sz w:val="20"/>
          <w:szCs w:val="20"/>
        </w:rPr>
        <w:t>technicznych/zawodowych)</w:t>
      </w:r>
      <w:r w:rsidRPr="00142D84">
        <w:rPr>
          <w:rFonts w:eastAsia="Arial" w:cs="Times New Roman"/>
          <w:bCs/>
          <w:iCs/>
          <w:kern w:val="1"/>
          <w:sz w:val="20"/>
          <w:szCs w:val="20"/>
        </w:rPr>
        <w:t xml:space="preserve"> </w:t>
      </w:r>
    </w:p>
    <w:p w:rsidR="00B041AC" w:rsidRPr="00142D84" w:rsidRDefault="00B041AC" w:rsidP="00B041AC">
      <w:pPr>
        <w:widowControl/>
        <w:tabs>
          <w:tab w:val="left" w:pos="5415"/>
        </w:tabs>
        <w:suppressAutoHyphens w:val="0"/>
        <w:autoSpaceDN/>
        <w:spacing w:line="360" w:lineRule="auto"/>
        <w:ind w:right="-1"/>
        <w:jc w:val="both"/>
        <w:textAlignment w:val="auto"/>
        <w:rPr>
          <w:rFonts w:eastAsia="Arial" w:cs="Times New Roman"/>
          <w:bCs/>
          <w:iCs/>
          <w:color w:val="000000"/>
          <w:kern w:val="1"/>
        </w:rPr>
      </w:pPr>
      <w:proofErr w:type="gramStart"/>
      <w:r w:rsidRPr="00142D84">
        <w:rPr>
          <w:rFonts w:eastAsia="Arial" w:cs="Times New Roman"/>
          <w:bCs/>
          <w:iCs/>
          <w:color w:val="000000"/>
          <w:kern w:val="1"/>
        </w:rPr>
        <w:t>na</w:t>
      </w:r>
      <w:proofErr w:type="gramEnd"/>
      <w:r w:rsidRPr="00142D84">
        <w:rPr>
          <w:rFonts w:eastAsia="Arial" w:cs="Times New Roman"/>
          <w:bCs/>
          <w:iCs/>
          <w:color w:val="000000"/>
          <w:kern w:val="1"/>
        </w:rPr>
        <w:t xml:space="preserve"> okres ………………………</w:t>
      </w:r>
      <w:r w:rsidR="0075721D" w:rsidRPr="00142D84">
        <w:rPr>
          <w:rFonts w:eastAsia="Arial" w:cs="Times New Roman"/>
          <w:bCs/>
          <w:iCs/>
          <w:color w:val="000000"/>
          <w:kern w:val="1"/>
        </w:rPr>
        <w:t>…………………</w:t>
      </w:r>
      <w:r w:rsidRPr="00142D84">
        <w:rPr>
          <w:rFonts w:eastAsia="Arial" w:cs="Times New Roman"/>
          <w:bCs/>
          <w:iCs/>
          <w:color w:val="000000"/>
          <w:kern w:val="1"/>
        </w:rPr>
        <w:t>……………………………………………..</w:t>
      </w:r>
      <w:r w:rsidRPr="00142D84">
        <w:rPr>
          <w:rFonts w:eastAsia="Arial" w:cs="Times New Roman"/>
          <w:bCs/>
          <w:iCs/>
          <w:color w:val="000000"/>
          <w:kern w:val="1"/>
          <w:vertAlign w:val="superscript"/>
        </w:rPr>
        <w:t>1</w:t>
      </w:r>
      <w:r w:rsidRPr="00142D84">
        <w:rPr>
          <w:rFonts w:eastAsia="Arial" w:cs="Times New Roman"/>
          <w:bCs/>
          <w:iCs/>
          <w:color w:val="000000"/>
          <w:kern w:val="1"/>
        </w:rPr>
        <w:t xml:space="preserve"> </w:t>
      </w:r>
    </w:p>
    <w:p w:rsidR="00B041AC" w:rsidRPr="00147FF7" w:rsidRDefault="00B041AC" w:rsidP="00B041AC">
      <w:pPr>
        <w:widowControl/>
        <w:autoSpaceDN/>
        <w:jc w:val="both"/>
        <w:rPr>
          <w:rFonts w:ascii="Century Gothic" w:eastAsia="Arial" w:hAnsi="Century Gothic" w:cs="Times New Roman"/>
          <w:b/>
          <w:color w:val="000000"/>
          <w:kern w:val="1"/>
          <w:sz w:val="20"/>
          <w:szCs w:val="20"/>
        </w:rPr>
      </w:pPr>
    </w:p>
    <w:p w:rsidR="00B041AC" w:rsidRPr="00147FF7" w:rsidRDefault="00B041AC" w:rsidP="00B041AC">
      <w:pPr>
        <w:widowControl/>
        <w:autoSpaceDN/>
        <w:jc w:val="both"/>
        <w:rPr>
          <w:rFonts w:ascii="Century Gothic" w:eastAsia="Arial" w:hAnsi="Century Gothic" w:cs="Times New Roman"/>
          <w:b/>
          <w:color w:val="000000"/>
          <w:kern w:val="1"/>
          <w:sz w:val="20"/>
          <w:szCs w:val="20"/>
        </w:rPr>
      </w:pPr>
    </w:p>
    <w:p w:rsidR="00B041AC" w:rsidRPr="00142D84" w:rsidRDefault="00B041AC" w:rsidP="00B041AC">
      <w:pPr>
        <w:widowControl/>
        <w:autoSpaceDN/>
        <w:jc w:val="both"/>
        <w:rPr>
          <w:rFonts w:eastAsia="Arial" w:cs="Times New Roman"/>
          <w:b/>
          <w:color w:val="000000"/>
          <w:kern w:val="1"/>
          <w:sz w:val="16"/>
          <w:szCs w:val="16"/>
        </w:rPr>
      </w:pPr>
      <w:r w:rsidRPr="00142D84">
        <w:rPr>
          <w:rFonts w:eastAsia="Arial" w:cs="Times New Roman"/>
          <w:b/>
          <w:color w:val="000000"/>
          <w:kern w:val="1"/>
          <w:sz w:val="16"/>
          <w:szCs w:val="16"/>
          <w:vertAlign w:val="superscript"/>
        </w:rPr>
        <w:t>1</w:t>
      </w:r>
      <w:r w:rsidRPr="00142D84">
        <w:rPr>
          <w:rFonts w:eastAsia="Arial" w:cs="Times New Roman"/>
          <w:b/>
          <w:color w:val="000000"/>
          <w:kern w:val="1"/>
          <w:sz w:val="16"/>
          <w:szCs w:val="16"/>
        </w:rPr>
        <w:t xml:space="preserve"> – należy wypełnić</w:t>
      </w:r>
    </w:p>
    <w:p w:rsidR="00B041AC" w:rsidRPr="00142D84" w:rsidRDefault="00B041AC" w:rsidP="00B041AC">
      <w:pPr>
        <w:widowControl/>
        <w:autoSpaceDN/>
        <w:jc w:val="both"/>
        <w:rPr>
          <w:rFonts w:eastAsia="Arial" w:cs="Times New Roman"/>
          <w:b/>
          <w:color w:val="000000"/>
          <w:kern w:val="1"/>
          <w:sz w:val="16"/>
          <w:szCs w:val="16"/>
        </w:rPr>
      </w:pPr>
      <w:r w:rsidRPr="00142D84">
        <w:rPr>
          <w:rFonts w:eastAsia="Arial" w:cs="Times New Roman"/>
          <w:b/>
          <w:color w:val="000000"/>
          <w:kern w:val="1"/>
          <w:sz w:val="16"/>
          <w:szCs w:val="16"/>
          <w:vertAlign w:val="superscript"/>
        </w:rPr>
        <w:t>2</w:t>
      </w:r>
      <w:r w:rsidRPr="00142D84">
        <w:rPr>
          <w:rFonts w:eastAsia="Arial" w:cs="Times New Roman"/>
          <w:b/>
          <w:color w:val="000000"/>
          <w:kern w:val="1"/>
          <w:sz w:val="16"/>
          <w:szCs w:val="16"/>
        </w:rPr>
        <w:t xml:space="preserve"> – niepotrzebne skreślić</w:t>
      </w:r>
    </w:p>
    <w:p w:rsidR="00B041AC" w:rsidRPr="00142D84" w:rsidRDefault="00B041AC" w:rsidP="00B041AC">
      <w:pPr>
        <w:widowControl/>
        <w:autoSpaceDN/>
        <w:rPr>
          <w:rFonts w:eastAsia="Arial" w:cs="Times New Roman"/>
          <w:b/>
          <w:color w:val="000000"/>
          <w:kern w:val="1"/>
          <w:sz w:val="20"/>
          <w:szCs w:val="20"/>
        </w:rPr>
      </w:pPr>
    </w:p>
    <w:p w:rsidR="00B041AC" w:rsidRPr="00147FF7" w:rsidRDefault="00B041AC" w:rsidP="00B041AC">
      <w:pPr>
        <w:widowControl/>
        <w:autoSpaceDN/>
        <w:rPr>
          <w:rFonts w:ascii="Century Gothic" w:eastAsia="Arial" w:hAnsi="Century Gothic" w:cs="Times New Roman"/>
          <w:b/>
          <w:color w:val="000000"/>
          <w:kern w:val="1"/>
          <w:sz w:val="20"/>
          <w:szCs w:val="20"/>
        </w:rPr>
      </w:pPr>
    </w:p>
    <w:p w:rsidR="00B041AC" w:rsidRPr="00147FF7" w:rsidRDefault="00B041AC" w:rsidP="00B041AC">
      <w:pPr>
        <w:widowControl/>
        <w:autoSpaceDN/>
        <w:rPr>
          <w:rFonts w:ascii="Century Gothic" w:eastAsia="Arial" w:hAnsi="Century Gothic" w:cs="Times New Roman"/>
          <w:b/>
          <w:color w:val="000000"/>
          <w:kern w:val="1"/>
          <w:sz w:val="20"/>
          <w:szCs w:val="20"/>
        </w:rPr>
      </w:pPr>
    </w:p>
    <w:p w:rsidR="00B041AC" w:rsidRPr="00147FF7" w:rsidRDefault="00B041AC" w:rsidP="00B041AC">
      <w:pPr>
        <w:widowControl/>
        <w:autoSpaceDN/>
        <w:rPr>
          <w:rFonts w:ascii="Century Gothic" w:eastAsia="Arial" w:hAnsi="Century Gothic" w:cs="Times New Roman"/>
          <w:b/>
          <w:color w:val="000000"/>
          <w:kern w:val="1"/>
          <w:sz w:val="20"/>
          <w:szCs w:val="20"/>
        </w:rPr>
      </w:pPr>
    </w:p>
    <w:p w:rsidR="00B041AC" w:rsidRPr="00147FF7" w:rsidRDefault="00B041AC" w:rsidP="00B041AC">
      <w:pPr>
        <w:widowControl/>
        <w:autoSpaceDN/>
        <w:rPr>
          <w:rFonts w:ascii="Century Gothic" w:eastAsia="Arial" w:hAnsi="Century Gothic" w:cs="Times New Roman"/>
          <w:b/>
          <w:color w:val="000000"/>
          <w:kern w:val="1"/>
          <w:sz w:val="20"/>
          <w:szCs w:val="20"/>
        </w:rPr>
      </w:pPr>
    </w:p>
    <w:p w:rsidR="00B041AC" w:rsidRDefault="00B041AC" w:rsidP="00B041AC">
      <w:pPr>
        <w:widowControl/>
        <w:autoSpaceDN/>
        <w:ind w:left="7371"/>
        <w:jc w:val="both"/>
        <w:textAlignment w:val="auto"/>
        <w:rPr>
          <w:rFonts w:ascii="Century Gothic" w:eastAsia="Times New Roman" w:hAnsi="Century Gothic" w:cs="Times New Roman"/>
          <w:b/>
          <w:kern w:val="0"/>
          <w:sz w:val="20"/>
          <w:szCs w:val="20"/>
          <w:lang w:eastAsia="ar-SA" w:bidi="ar-SA"/>
        </w:rPr>
      </w:pPr>
    </w:p>
    <w:p w:rsidR="0075721D" w:rsidRDefault="0075721D" w:rsidP="00B041AC">
      <w:pPr>
        <w:widowControl/>
        <w:autoSpaceDN/>
        <w:ind w:left="7371"/>
        <w:jc w:val="both"/>
        <w:textAlignment w:val="auto"/>
        <w:rPr>
          <w:rFonts w:ascii="Century Gothic" w:eastAsia="Times New Roman" w:hAnsi="Century Gothic" w:cs="Times New Roman"/>
          <w:b/>
          <w:kern w:val="0"/>
          <w:sz w:val="20"/>
          <w:szCs w:val="20"/>
          <w:lang w:eastAsia="ar-SA" w:bidi="ar-SA"/>
        </w:rPr>
      </w:pPr>
    </w:p>
    <w:p w:rsidR="0075721D" w:rsidRDefault="0075721D" w:rsidP="00B041AC">
      <w:pPr>
        <w:widowControl/>
        <w:autoSpaceDN/>
        <w:ind w:left="7371"/>
        <w:jc w:val="both"/>
        <w:textAlignment w:val="auto"/>
        <w:rPr>
          <w:rFonts w:ascii="Century Gothic" w:eastAsia="Times New Roman" w:hAnsi="Century Gothic" w:cs="Times New Roman"/>
          <w:b/>
          <w:kern w:val="0"/>
          <w:sz w:val="20"/>
          <w:szCs w:val="20"/>
          <w:lang w:eastAsia="ar-SA" w:bidi="ar-SA"/>
        </w:rPr>
      </w:pPr>
    </w:p>
    <w:p w:rsidR="0075721D" w:rsidRDefault="0075721D" w:rsidP="00B041AC">
      <w:pPr>
        <w:widowControl/>
        <w:autoSpaceDN/>
        <w:ind w:left="7371"/>
        <w:jc w:val="both"/>
        <w:textAlignment w:val="auto"/>
        <w:rPr>
          <w:rFonts w:ascii="Century Gothic" w:eastAsia="Times New Roman" w:hAnsi="Century Gothic" w:cs="Times New Roman"/>
          <w:b/>
          <w:kern w:val="0"/>
          <w:sz w:val="20"/>
          <w:szCs w:val="20"/>
          <w:lang w:eastAsia="ar-SA" w:bidi="ar-SA"/>
        </w:rPr>
      </w:pPr>
    </w:p>
    <w:p w:rsidR="0075721D" w:rsidRPr="00147FF7" w:rsidRDefault="0075721D" w:rsidP="00B041AC">
      <w:pPr>
        <w:widowControl/>
        <w:autoSpaceDN/>
        <w:ind w:left="7371"/>
        <w:jc w:val="both"/>
        <w:textAlignment w:val="auto"/>
        <w:rPr>
          <w:rFonts w:ascii="Century Gothic" w:eastAsia="Times New Roman" w:hAnsi="Century Gothic" w:cs="Times New Roman"/>
          <w:b/>
          <w:kern w:val="0"/>
          <w:sz w:val="20"/>
          <w:szCs w:val="20"/>
          <w:lang w:eastAsia="ar-SA" w:bidi="ar-SA"/>
        </w:rPr>
      </w:pPr>
    </w:p>
    <w:p w:rsidR="00B041AC" w:rsidRPr="00142D84" w:rsidRDefault="00B041AC" w:rsidP="00B041AC">
      <w:pPr>
        <w:widowControl/>
        <w:tabs>
          <w:tab w:val="left" w:pos="1978"/>
          <w:tab w:val="left" w:pos="3828"/>
          <w:tab w:val="center" w:pos="4677"/>
        </w:tabs>
        <w:autoSpaceDN/>
        <w:jc w:val="both"/>
        <w:rPr>
          <w:rFonts w:eastAsia="Arial" w:cs="Times New Roman"/>
          <w:b/>
          <w:i/>
          <w:kern w:val="1"/>
        </w:rPr>
      </w:pPr>
      <w:r w:rsidRPr="00142D84">
        <w:rPr>
          <w:rFonts w:eastAsia="Arial" w:cs="Times New Roman"/>
          <w:b/>
          <w:i/>
          <w:kern w:val="1"/>
        </w:rPr>
        <w:t>Dokument należy wypełnić i podpisać kwalifikowanym podpisem elektronicznym</w:t>
      </w:r>
      <w:r w:rsidRPr="00142D84">
        <w:rPr>
          <w:rFonts w:eastAsia="Arial" w:cs="Times New Roman"/>
          <w:b/>
          <w:i/>
          <w:kern w:val="1"/>
        </w:rPr>
        <w:br/>
        <w:t>lub podpisem zaufanym lub podpisem osobistym.</w:t>
      </w:r>
    </w:p>
    <w:p w:rsidR="00B041AC" w:rsidRPr="00142D84" w:rsidRDefault="00B041AC" w:rsidP="00B041AC">
      <w:pPr>
        <w:widowControl/>
        <w:tabs>
          <w:tab w:val="left" w:pos="1978"/>
          <w:tab w:val="left" w:pos="3828"/>
          <w:tab w:val="center" w:pos="4677"/>
        </w:tabs>
        <w:autoSpaceDN/>
        <w:jc w:val="both"/>
        <w:rPr>
          <w:rFonts w:cs="Times New Roman"/>
        </w:rPr>
      </w:pPr>
      <w:r w:rsidRPr="00142D84">
        <w:rPr>
          <w:rFonts w:eastAsia="Arial" w:cs="Times New Roman"/>
          <w:b/>
          <w:i/>
          <w:kern w:val="1"/>
        </w:rPr>
        <w:t xml:space="preserve">Zamawiający zaleca zapisanie dokumentu w formacie PDF. </w:t>
      </w:r>
    </w:p>
    <w:p w:rsidR="00B041AC" w:rsidRPr="00147FF7" w:rsidRDefault="00B041AC" w:rsidP="00B041AC">
      <w:pPr>
        <w:rPr>
          <w:rFonts w:ascii="Century Gothic" w:hAnsi="Century Gothic"/>
          <w:sz w:val="20"/>
          <w:szCs w:val="20"/>
        </w:rPr>
      </w:pPr>
    </w:p>
    <w:p w:rsidR="00F049E6" w:rsidRPr="00147FF7" w:rsidRDefault="00F049E6"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7F20CF" w:rsidRPr="00147FF7" w:rsidRDefault="007F20CF"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7F20CF" w:rsidRPr="00147FF7" w:rsidRDefault="007F20CF"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142D84" w:rsidRDefault="00142D84" w:rsidP="0075721D">
      <w:pPr>
        <w:widowControl/>
        <w:autoSpaceDN/>
        <w:ind w:left="7230"/>
        <w:jc w:val="both"/>
        <w:textAlignment w:val="auto"/>
        <w:rPr>
          <w:rFonts w:ascii="Century Gothic" w:eastAsia="Times New Roman" w:hAnsi="Century Gothic" w:cs="Times New Roman"/>
          <w:b/>
          <w:kern w:val="0"/>
          <w:sz w:val="16"/>
          <w:szCs w:val="16"/>
          <w:lang w:eastAsia="ar-SA" w:bidi="ar-SA"/>
        </w:rPr>
      </w:pPr>
    </w:p>
    <w:p w:rsidR="007F20CF" w:rsidRPr="00142D84" w:rsidRDefault="007F20CF" w:rsidP="0075721D">
      <w:pPr>
        <w:widowControl/>
        <w:autoSpaceDN/>
        <w:ind w:left="7230"/>
        <w:jc w:val="both"/>
        <w:textAlignment w:val="auto"/>
        <w:rPr>
          <w:rFonts w:eastAsia="Times New Roman" w:cs="Times New Roman"/>
          <w:b/>
          <w:kern w:val="0"/>
          <w:sz w:val="16"/>
          <w:szCs w:val="16"/>
          <w:lang w:eastAsia="ar-SA" w:bidi="ar-SA"/>
        </w:rPr>
      </w:pPr>
      <w:r w:rsidRPr="00142D84">
        <w:rPr>
          <w:rFonts w:eastAsia="Times New Roman" w:cs="Times New Roman"/>
          <w:b/>
          <w:kern w:val="0"/>
          <w:sz w:val="16"/>
          <w:szCs w:val="16"/>
          <w:lang w:eastAsia="ar-SA" w:bidi="ar-SA"/>
        </w:rPr>
        <w:lastRenderedPageBreak/>
        <w:t>Załącznik nr 11 do SWZ</w:t>
      </w:r>
    </w:p>
    <w:p w:rsidR="007F20CF" w:rsidRPr="00142D84" w:rsidRDefault="007F20CF" w:rsidP="0075721D">
      <w:pPr>
        <w:widowControl/>
        <w:autoSpaceDN/>
        <w:ind w:left="7230"/>
        <w:jc w:val="both"/>
        <w:textAlignment w:val="auto"/>
        <w:rPr>
          <w:rFonts w:eastAsia="Times New Roman" w:cs="Times New Roman"/>
          <w:b/>
          <w:kern w:val="0"/>
          <w:sz w:val="16"/>
          <w:szCs w:val="16"/>
          <w:lang w:eastAsia="ar-SA" w:bidi="ar-SA"/>
        </w:rPr>
      </w:pPr>
      <w:r w:rsidRPr="00142D84">
        <w:rPr>
          <w:rFonts w:eastAsia="Times New Roman" w:cs="Times New Roman"/>
          <w:b/>
          <w:kern w:val="0"/>
          <w:sz w:val="16"/>
          <w:szCs w:val="16"/>
          <w:lang w:eastAsia="ar-SA" w:bidi="ar-SA"/>
        </w:rPr>
        <w:t xml:space="preserve">Sprawa Nr </w:t>
      </w:r>
      <w:r w:rsidR="00142D84">
        <w:rPr>
          <w:rFonts w:eastAsia="Times New Roman" w:cs="Times New Roman"/>
          <w:b/>
          <w:kern w:val="0"/>
          <w:sz w:val="16"/>
          <w:szCs w:val="16"/>
          <w:lang w:eastAsia="ar-SA" w:bidi="ar-SA"/>
        </w:rPr>
        <w:t>35</w:t>
      </w:r>
      <w:r w:rsidRPr="00142D84">
        <w:rPr>
          <w:rFonts w:eastAsia="Times New Roman" w:cs="Times New Roman"/>
          <w:b/>
          <w:kern w:val="0"/>
          <w:sz w:val="16"/>
          <w:szCs w:val="16"/>
          <w:lang w:eastAsia="ar-SA" w:bidi="ar-SA"/>
        </w:rPr>
        <w:t>/2</w:t>
      </w:r>
      <w:r w:rsidR="00142D84">
        <w:rPr>
          <w:rFonts w:eastAsia="Times New Roman" w:cs="Times New Roman"/>
          <w:b/>
          <w:kern w:val="0"/>
          <w:sz w:val="16"/>
          <w:szCs w:val="16"/>
          <w:lang w:eastAsia="ar-SA" w:bidi="ar-SA"/>
        </w:rPr>
        <w:t>4</w:t>
      </w:r>
      <w:r w:rsidRPr="00142D84">
        <w:rPr>
          <w:rFonts w:eastAsia="Times New Roman" w:cs="Times New Roman"/>
          <w:b/>
          <w:kern w:val="0"/>
          <w:sz w:val="16"/>
          <w:szCs w:val="16"/>
          <w:lang w:eastAsia="ar-SA" w:bidi="ar-SA"/>
        </w:rPr>
        <w:t>/ZT</w:t>
      </w:r>
    </w:p>
    <w:p w:rsidR="007F20CF" w:rsidRPr="00147FF7" w:rsidRDefault="007F20CF"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7F20CF" w:rsidRPr="00147FF7" w:rsidRDefault="007F20CF"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7F20CF" w:rsidRPr="00147FF7" w:rsidRDefault="007F20CF"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7F20CF" w:rsidRPr="00147FF7" w:rsidRDefault="007F20CF" w:rsidP="00850B46">
      <w:pPr>
        <w:widowControl/>
        <w:suppressAutoHyphens w:val="0"/>
        <w:autoSpaceDN/>
        <w:jc w:val="both"/>
        <w:textAlignment w:val="auto"/>
        <w:rPr>
          <w:rFonts w:ascii="Century Gothic" w:eastAsiaTheme="minorHAnsi" w:hAnsi="Century Gothic" w:cs="Times New Roman"/>
          <w:color w:val="000000"/>
          <w:kern w:val="0"/>
          <w:sz w:val="20"/>
          <w:szCs w:val="20"/>
          <w:lang w:eastAsia="en-US" w:bidi="ar-SA"/>
        </w:rPr>
      </w:pPr>
    </w:p>
    <w:p w:rsidR="007F20CF" w:rsidRPr="00142D84" w:rsidRDefault="007F20CF" w:rsidP="007F20CF">
      <w:pPr>
        <w:widowControl/>
        <w:suppressAutoHyphens w:val="0"/>
        <w:autoSpaceDN/>
        <w:jc w:val="center"/>
        <w:textAlignment w:val="auto"/>
        <w:rPr>
          <w:rFonts w:eastAsiaTheme="minorHAnsi" w:cs="Times New Roman"/>
          <w:b/>
          <w:color w:val="000000"/>
          <w:kern w:val="0"/>
          <w:lang w:eastAsia="en-US" w:bidi="ar-SA"/>
        </w:rPr>
      </w:pPr>
      <w:r w:rsidRPr="00142D84">
        <w:rPr>
          <w:rFonts w:eastAsiaTheme="minorHAnsi" w:cs="Times New Roman"/>
          <w:b/>
          <w:color w:val="000000"/>
          <w:kern w:val="0"/>
          <w:lang w:eastAsia="en-US" w:bidi="ar-SA"/>
        </w:rPr>
        <w:t>Oświadczenie Wykonawcy</w:t>
      </w:r>
    </w:p>
    <w:p w:rsidR="007F20CF" w:rsidRPr="00142D84" w:rsidRDefault="007F20CF" w:rsidP="00850B46">
      <w:pPr>
        <w:widowControl/>
        <w:suppressAutoHyphens w:val="0"/>
        <w:autoSpaceDN/>
        <w:jc w:val="both"/>
        <w:textAlignment w:val="auto"/>
        <w:rPr>
          <w:rFonts w:eastAsiaTheme="minorHAnsi" w:cs="Times New Roman"/>
          <w:color w:val="000000"/>
          <w:kern w:val="0"/>
          <w:lang w:eastAsia="en-US" w:bidi="ar-SA"/>
        </w:rPr>
      </w:pPr>
    </w:p>
    <w:p w:rsidR="00A00B69" w:rsidRDefault="007F20CF" w:rsidP="00142D84">
      <w:pPr>
        <w:widowControl/>
        <w:suppressAutoHyphens w:val="0"/>
        <w:autoSpaceDN/>
        <w:spacing w:line="276" w:lineRule="auto"/>
        <w:jc w:val="both"/>
        <w:textAlignment w:val="auto"/>
        <w:rPr>
          <w:rFonts w:cs="Times New Roman"/>
        </w:rPr>
      </w:pPr>
      <w:r w:rsidRPr="00142D84">
        <w:rPr>
          <w:rFonts w:cs="Times New Roman"/>
          <w:b/>
          <w:bCs/>
        </w:rPr>
        <w:t>Wykonawca</w:t>
      </w:r>
      <w:r w:rsidRPr="00142D84">
        <w:rPr>
          <w:rFonts w:cs="Times New Roman"/>
        </w:rPr>
        <w:t xml:space="preserve"> </w:t>
      </w:r>
      <w:r w:rsidR="00CE30DD" w:rsidRPr="00142D84">
        <w:rPr>
          <w:rFonts w:cs="Times New Roman"/>
        </w:rPr>
        <w:t xml:space="preserve">oświadcza, iż </w:t>
      </w:r>
      <w:r w:rsidRPr="00142D84">
        <w:rPr>
          <w:rFonts w:cs="Times New Roman"/>
        </w:rPr>
        <w:t xml:space="preserve">z chwilą odbioru odpadów od </w:t>
      </w:r>
      <w:r w:rsidRPr="00142D84">
        <w:rPr>
          <w:rFonts w:cs="Times New Roman"/>
          <w:b/>
          <w:bCs/>
        </w:rPr>
        <w:t>Zamawiającego</w:t>
      </w:r>
      <w:r w:rsidRPr="00142D84">
        <w:rPr>
          <w:rFonts w:cs="Times New Roman"/>
        </w:rPr>
        <w:t xml:space="preserve">  staje </w:t>
      </w:r>
      <w:r w:rsidR="00CE30DD" w:rsidRPr="00142D84">
        <w:rPr>
          <w:rFonts w:cs="Times New Roman"/>
        </w:rPr>
        <w:br/>
      </w:r>
      <w:r w:rsidRPr="00142D84">
        <w:rPr>
          <w:rFonts w:cs="Times New Roman"/>
        </w:rPr>
        <w:t xml:space="preserve">się posiadaczem odpadów i ciążą na nim obowiązki dalszego ich zagospodarowania zgodnie </w:t>
      </w:r>
      <w:r w:rsidR="00142D84">
        <w:rPr>
          <w:rFonts w:cs="Times New Roman"/>
        </w:rPr>
        <w:br/>
      </w:r>
      <w:r w:rsidRPr="00142D84">
        <w:rPr>
          <w:rFonts w:cs="Times New Roman"/>
        </w:rPr>
        <w:t xml:space="preserve">z wszystkimi obowiązującymi przepisami w tym zakresie, tj. w szczególności zobowiązany </w:t>
      </w:r>
      <w:r w:rsidR="00A00B69">
        <w:rPr>
          <w:rFonts w:cs="Times New Roman"/>
        </w:rPr>
        <w:br/>
      </w:r>
      <w:r w:rsidRPr="00142D84">
        <w:rPr>
          <w:rFonts w:cs="Times New Roman"/>
        </w:rPr>
        <w:t xml:space="preserve">jest do wykonania usługi z zachowaniem przepisów ustawy </w:t>
      </w:r>
      <w:r w:rsidRPr="00142D84">
        <w:rPr>
          <w:rFonts w:cs="Times New Roman"/>
          <w:i/>
          <w:iCs/>
        </w:rPr>
        <w:t xml:space="preserve">o odpadach </w:t>
      </w:r>
      <w:r w:rsidR="00F43289" w:rsidRPr="00142D84">
        <w:rPr>
          <w:rFonts w:cs="Times New Roman"/>
          <w:i/>
          <w:iCs/>
        </w:rPr>
        <w:br/>
      </w:r>
      <w:r w:rsidRPr="00142D84">
        <w:rPr>
          <w:rFonts w:cs="Times New Roman"/>
        </w:rPr>
        <w:t>z dnia 14 grudnia 2012 r. (</w:t>
      </w:r>
      <w:r w:rsidR="00142D84" w:rsidRPr="00142D84">
        <w:rPr>
          <w:rFonts w:cs="Times New Roman"/>
        </w:rPr>
        <w:t xml:space="preserve">t. j. Dz. U. </w:t>
      </w:r>
      <w:proofErr w:type="gramStart"/>
      <w:r w:rsidR="00142D84" w:rsidRPr="00142D84">
        <w:rPr>
          <w:rFonts w:cs="Times New Roman"/>
        </w:rPr>
        <w:t>z</w:t>
      </w:r>
      <w:proofErr w:type="gramEnd"/>
      <w:r w:rsidR="00142D84" w:rsidRPr="00142D84">
        <w:rPr>
          <w:rFonts w:cs="Times New Roman"/>
        </w:rPr>
        <w:t xml:space="preserve"> 2023 r., poz. 1587 z późn. </w:t>
      </w:r>
      <w:proofErr w:type="gramStart"/>
      <w:r w:rsidR="00142D84" w:rsidRPr="00142D84">
        <w:rPr>
          <w:rFonts w:cs="Times New Roman"/>
        </w:rPr>
        <w:t>zm</w:t>
      </w:r>
      <w:proofErr w:type="gramEnd"/>
      <w:r w:rsidR="00142D84" w:rsidRPr="00142D84">
        <w:rPr>
          <w:rFonts w:cs="Times New Roman"/>
        </w:rPr>
        <w:t>.)</w:t>
      </w:r>
      <w:r w:rsidRPr="00142D84">
        <w:rPr>
          <w:rFonts w:cs="Times New Roman"/>
        </w:rPr>
        <w:t xml:space="preserve"> i zgodnie z ustawą z dnia 27 kwietnia 2001 r. </w:t>
      </w:r>
      <w:r w:rsidRPr="00142D84">
        <w:rPr>
          <w:rFonts w:cs="Times New Roman"/>
          <w:i/>
          <w:iCs/>
        </w:rPr>
        <w:t>Prawo Ochrony Środowiska</w:t>
      </w:r>
      <w:r w:rsidRPr="00142D84">
        <w:rPr>
          <w:rFonts w:cs="Times New Roman"/>
        </w:rPr>
        <w:t xml:space="preserve"> (</w:t>
      </w:r>
      <w:r w:rsidR="00142D84" w:rsidRPr="00142D84">
        <w:rPr>
          <w:rFonts w:cs="Times New Roman"/>
        </w:rPr>
        <w:t>t.</w:t>
      </w:r>
      <w:r w:rsidR="00142D84">
        <w:rPr>
          <w:rFonts w:cs="Times New Roman"/>
        </w:rPr>
        <w:t xml:space="preserve"> </w:t>
      </w:r>
      <w:r w:rsidR="00142D84" w:rsidRPr="00142D84">
        <w:rPr>
          <w:rFonts w:cs="Times New Roman"/>
        </w:rPr>
        <w:t>j.</w:t>
      </w:r>
      <w:r w:rsidR="00142D84">
        <w:rPr>
          <w:rFonts w:cs="Times New Roman"/>
        </w:rPr>
        <w:t xml:space="preserve"> </w:t>
      </w:r>
      <w:r w:rsidR="00142D84" w:rsidRPr="00142D84">
        <w:rPr>
          <w:rFonts w:cs="Times New Roman"/>
        </w:rPr>
        <w:t xml:space="preserve">Dz. U. </w:t>
      </w:r>
      <w:proofErr w:type="gramStart"/>
      <w:r w:rsidR="00142D84" w:rsidRPr="00142D84">
        <w:rPr>
          <w:rFonts w:cs="Times New Roman"/>
        </w:rPr>
        <w:t>z</w:t>
      </w:r>
      <w:proofErr w:type="gramEnd"/>
      <w:r w:rsidR="00142D84" w:rsidRPr="00142D84">
        <w:rPr>
          <w:rFonts w:cs="Times New Roman"/>
        </w:rPr>
        <w:t xml:space="preserve"> 2024 r.</w:t>
      </w:r>
      <w:r w:rsidR="00142D84">
        <w:rPr>
          <w:rFonts w:cs="Times New Roman"/>
        </w:rPr>
        <w:t xml:space="preserve">, </w:t>
      </w:r>
      <w:r w:rsidR="00142D84" w:rsidRPr="00142D84">
        <w:rPr>
          <w:rFonts w:cs="Times New Roman"/>
        </w:rPr>
        <w:t>poz. 54, 834,1089</w:t>
      </w:r>
      <w:r w:rsidRPr="00142D84">
        <w:rPr>
          <w:rFonts w:cs="Times New Roman"/>
        </w:rPr>
        <w:t xml:space="preserve">). </w:t>
      </w: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821E04" w:rsidRPr="00142D84" w:rsidRDefault="00821E04" w:rsidP="00821E04">
      <w:pPr>
        <w:widowControl/>
        <w:tabs>
          <w:tab w:val="left" w:pos="1978"/>
          <w:tab w:val="left" w:pos="3828"/>
          <w:tab w:val="center" w:pos="4677"/>
        </w:tabs>
        <w:autoSpaceDN/>
        <w:jc w:val="both"/>
        <w:rPr>
          <w:rFonts w:eastAsia="Arial" w:cs="Times New Roman"/>
          <w:b/>
          <w:i/>
          <w:kern w:val="1"/>
        </w:rPr>
      </w:pPr>
      <w:r w:rsidRPr="00142D84">
        <w:rPr>
          <w:rFonts w:eastAsia="Arial" w:cs="Times New Roman"/>
          <w:b/>
          <w:i/>
          <w:kern w:val="1"/>
        </w:rPr>
        <w:t>Dokument należy wypełnić i podpisać kwalifikowanym podpisem elektronicznym</w:t>
      </w:r>
      <w:r w:rsidRPr="00142D84">
        <w:rPr>
          <w:rFonts w:eastAsia="Arial" w:cs="Times New Roman"/>
          <w:b/>
          <w:i/>
          <w:kern w:val="1"/>
        </w:rPr>
        <w:br/>
        <w:t>lub podpisem zaufanym lub podpisem osobistym.</w:t>
      </w:r>
    </w:p>
    <w:p w:rsidR="00821E04" w:rsidRPr="00142D84" w:rsidRDefault="00821E04" w:rsidP="00821E04">
      <w:pPr>
        <w:widowControl/>
        <w:tabs>
          <w:tab w:val="left" w:pos="1978"/>
          <w:tab w:val="left" w:pos="3828"/>
          <w:tab w:val="center" w:pos="4677"/>
        </w:tabs>
        <w:autoSpaceDN/>
        <w:jc w:val="both"/>
        <w:rPr>
          <w:rFonts w:cs="Times New Roman"/>
        </w:rPr>
      </w:pPr>
      <w:r w:rsidRPr="00142D84">
        <w:rPr>
          <w:rFonts w:eastAsia="Arial" w:cs="Times New Roman"/>
          <w:b/>
          <w:i/>
          <w:kern w:val="1"/>
        </w:rPr>
        <w:t xml:space="preserve">Zamawiający zaleca zapisanie dokumentu w formacie PDF. </w:t>
      </w: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A00B69" w:rsidRDefault="00A00B69" w:rsidP="00A00B69">
      <w:pPr>
        <w:rPr>
          <w:rFonts w:cs="Times New Roman"/>
        </w:rPr>
      </w:pPr>
    </w:p>
    <w:p w:rsidR="00A00B69" w:rsidRPr="00A00B69" w:rsidRDefault="00A00B69" w:rsidP="00A00B69">
      <w:pPr>
        <w:rPr>
          <w:rFonts w:cs="Times New Roman"/>
        </w:rPr>
      </w:pPr>
    </w:p>
    <w:p w:rsidR="00A00B69" w:rsidRPr="00A00B69" w:rsidRDefault="00A00B69" w:rsidP="00A00B69">
      <w:pPr>
        <w:rPr>
          <w:rFonts w:cs="Times New Roman"/>
        </w:rPr>
      </w:pPr>
    </w:p>
    <w:p w:rsidR="007F20CF" w:rsidRPr="00A00B69" w:rsidRDefault="00A00B69" w:rsidP="00A00B69">
      <w:pPr>
        <w:tabs>
          <w:tab w:val="left" w:pos="1380"/>
        </w:tabs>
        <w:rPr>
          <w:rFonts w:cs="Times New Roman"/>
        </w:rPr>
      </w:pPr>
      <w:r>
        <w:rPr>
          <w:rFonts w:cs="Times New Roman"/>
        </w:rPr>
        <w:tab/>
      </w:r>
    </w:p>
    <w:sectPr w:rsidR="007F20CF" w:rsidRPr="00A00B69" w:rsidSect="00B710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986" w:rsidRDefault="00723986" w:rsidP="000F1D63">
      <w:r>
        <w:separator/>
      </w:r>
    </w:p>
  </w:endnote>
  <w:endnote w:type="continuationSeparator" w:id="0">
    <w:p w:rsidR="00723986" w:rsidRDefault="00723986"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panose1 w:val="020B060402020203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Batang, 바탕">
    <w:charset w:val="00"/>
    <w:family w:val="roman"/>
    <w:pitch w:val="variable"/>
  </w:font>
  <w:font w:name="TimesNewRoman, 'Arial Unicode M">
    <w:altName w:val="Times New Roman"/>
    <w:charset w:val="00"/>
    <w:family w:val="auto"/>
    <w:pitch w:val="default"/>
  </w:font>
  <w:font w:name="TimesNewRoman, 'MS Mincho'">
    <w:altName w:val="Times New Roman"/>
    <w:charset w:val="00"/>
    <w:family w:val="auto"/>
    <w:pitch w:val="default"/>
  </w:font>
  <w:font w:name="TimesNewRoman, Italic">
    <w:altName w:val="Times New Roman"/>
    <w:charset w:val="00"/>
    <w:family w:val="auto"/>
    <w:pitch w:val="default"/>
  </w:font>
  <w:font w:name="TimesNewRoman, Bold">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A0" w:rsidRPr="005E7790" w:rsidRDefault="00C810A0" w:rsidP="00147FF7">
    <w:pPr>
      <w:pStyle w:val="Stopka"/>
      <w:rPr>
        <w:rFonts w:cs="Times New Roman"/>
        <w:color w:val="2F5496" w:themeColor="accent5" w:themeShade="BF"/>
        <w:sz w:val="20"/>
        <w:szCs w:val="20"/>
      </w:rPr>
    </w:pPr>
    <w:r>
      <w:rPr>
        <w:rFonts w:ascii="Century Gothic" w:hAnsi="Century Gothic"/>
        <w:color w:val="2F5496" w:themeColor="accent5" w:themeShade="BF"/>
        <w:sz w:val="18"/>
        <w:szCs w:val="18"/>
      </w:rPr>
      <w:t xml:space="preserve"> </w:t>
    </w:r>
    <w:r w:rsidRPr="005E7790">
      <w:rPr>
        <w:rFonts w:cs="Times New Roman"/>
        <w:color w:val="2F5496" w:themeColor="accent5" w:themeShade="BF"/>
        <w:sz w:val="20"/>
        <w:szCs w:val="20"/>
      </w:rPr>
      <w:t xml:space="preserve">Centrum Szkolenia Policji w </w:t>
    </w:r>
    <w:proofErr w:type="gramStart"/>
    <w:r w:rsidRPr="005E7790">
      <w:rPr>
        <w:rFonts w:cs="Times New Roman"/>
        <w:color w:val="2F5496" w:themeColor="accent5" w:themeShade="BF"/>
        <w:sz w:val="20"/>
        <w:szCs w:val="20"/>
      </w:rPr>
      <w:t>Legionowie    NIP</w:t>
    </w:r>
    <w:proofErr w:type="gramEnd"/>
    <w:r w:rsidRPr="005E7790">
      <w:rPr>
        <w:rFonts w:cs="Times New Roman"/>
        <w:color w:val="2F5496" w:themeColor="accent5" w:themeShade="BF"/>
        <w:sz w:val="20"/>
        <w:szCs w:val="20"/>
      </w:rPr>
      <w:t>: 5360013119</w:t>
    </w:r>
    <w:r w:rsidRPr="005E7790">
      <w:rPr>
        <w:rFonts w:cs="Times New Roman"/>
        <w:color w:val="2F5496" w:themeColor="accent5" w:themeShade="BF"/>
        <w:sz w:val="20"/>
        <w:szCs w:val="20"/>
      </w:rPr>
      <w:tab/>
      <w:t xml:space="preserve">tel.:   (47) 725 52 57       </w:t>
    </w:r>
    <w:hyperlink r:id="rId1" w:history="1">
      <w:r w:rsidRPr="005E7790">
        <w:rPr>
          <w:rStyle w:val="Hipercze"/>
          <w:rFonts w:cs="Times New Roman"/>
          <w:sz w:val="20"/>
          <w:szCs w:val="20"/>
        </w:rPr>
        <w:t>www.csp.edu.pl</w:t>
      </w:r>
    </w:hyperlink>
    <w:r w:rsidRPr="005E7790">
      <w:rPr>
        <w:rFonts w:cs="Times New Roman"/>
        <w:color w:val="2F5496" w:themeColor="accent5" w:themeShade="BF"/>
        <w:sz w:val="20"/>
        <w:szCs w:val="20"/>
      </w:rPr>
      <w:br/>
      <w:t xml:space="preserve"> ul. Zegrzyńska 121, 05-119 </w:t>
    </w:r>
    <w:proofErr w:type="gramStart"/>
    <w:r w:rsidRPr="005E7790">
      <w:rPr>
        <w:rFonts w:cs="Times New Roman"/>
        <w:color w:val="2F5496" w:themeColor="accent5" w:themeShade="BF"/>
        <w:sz w:val="20"/>
        <w:szCs w:val="20"/>
      </w:rPr>
      <w:t>Legionowo       REGON</w:t>
    </w:r>
    <w:proofErr w:type="gramEnd"/>
    <w:r w:rsidRPr="005E7790">
      <w:rPr>
        <w:rFonts w:cs="Times New Roman"/>
        <w:color w:val="2F5496" w:themeColor="accent5" w:themeShade="BF"/>
        <w:sz w:val="20"/>
        <w:szCs w:val="20"/>
      </w:rPr>
      <w:t xml:space="preserve">: 011968687       </w:t>
    </w:r>
    <w:r>
      <w:rPr>
        <w:rFonts w:cs="Times New Roman"/>
        <w:color w:val="2F5496" w:themeColor="accent5" w:themeShade="BF"/>
        <w:sz w:val="20"/>
        <w:szCs w:val="20"/>
      </w:rPr>
      <w:t xml:space="preserve">    </w:t>
    </w:r>
    <w:r w:rsidRPr="005E7790">
      <w:rPr>
        <w:rFonts w:cs="Times New Roman"/>
        <w:color w:val="2F5496" w:themeColor="accent5" w:themeShade="BF"/>
        <w:sz w:val="20"/>
        <w:szCs w:val="20"/>
      </w:rPr>
      <w:t>fax:   (47) 725 35 85</w:t>
    </w:r>
    <w:r w:rsidRPr="005E7790">
      <w:rPr>
        <w:rFonts w:cs="Times New Roman"/>
        <w:color w:val="2F5496" w:themeColor="accent5" w:themeShade="BF"/>
        <w:sz w:val="20"/>
        <w:szCs w:val="20"/>
        <w:lang w:val="en-US"/>
      </w:rPr>
      <w:t xml:space="preserve">       zzp@csp.edu.p</w:t>
    </w:r>
    <w:r w:rsidRPr="005E7790">
      <w:rPr>
        <w:rFonts w:cs="Times New Roman"/>
        <w:b/>
        <w:color w:val="2F5496" w:themeColor="accent5" w:themeShade="BF"/>
        <w:sz w:val="20"/>
        <w:szCs w:val="20"/>
        <w:lang w:val="en-US"/>
      </w:rPr>
      <w:t>l</w:t>
    </w:r>
    <w:r w:rsidRPr="005E7790">
      <w:rPr>
        <w:rFonts w:cs="Times New Roman"/>
        <w:color w:val="2F5496" w:themeColor="accent5" w:themeShade="BF"/>
        <w:sz w:val="20"/>
        <w:szCs w:val="20"/>
      </w:rPr>
      <w:t xml:space="preserve">  </w:t>
    </w:r>
  </w:p>
  <w:p w:rsidR="00C810A0" w:rsidRPr="00D62514" w:rsidRDefault="00C810A0" w:rsidP="003B3CBD">
    <w:pPr>
      <w:pStyle w:val="Stopka"/>
      <w:jc w:val="center"/>
      <w:rPr>
        <w:caps/>
        <w:sz w:val="20"/>
        <w:szCs w:val="20"/>
      </w:rPr>
    </w:pPr>
    <w:r w:rsidRPr="00D62514">
      <w:rPr>
        <w:caps/>
        <w:sz w:val="20"/>
        <w:szCs w:val="20"/>
      </w:rPr>
      <w:fldChar w:fldCharType="begin"/>
    </w:r>
    <w:r w:rsidRPr="00D62514">
      <w:rPr>
        <w:caps/>
        <w:sz w:val="20"/>
        <w:szCs w:val="20"/>
      </w:rPr>
      <w:instrText>PAGE   \* MERGEFORMAT</w:instrText>
    </w:r>
    <w:r w:rsidRPr="00D62514">
      <w:rPr>
        <w:caps/>
        <w:sz w:val="20"/>
        <w:szCs w:val="20"/>
      </w:rPr>
      <w:fldChar w:fldCharType="separate"/>
    </w:r>
    <w:r w:rsidR="00D425AE">
      <w:rPr>
        <w:caps/>
        <w:noProof/>
        <w:sz w:val="20"/>
        <w:szCs w:val="20"/>
      </w:rPr>
      <w:t>60</w:t>
    </w:r>
    <w:r w:rsidRPr="00D62514">
      <w:rPr>
        <w:caps/>
        <w:sz w:val="20"/>
        <w:szCs w:val="20"/>
      </w:rPr>
      <w:fldChar w:fldCharType="end"/>
    </w:r>
  </w:p>
  <w:p w:rsidR="00C810A0" w:rsidRDefault="00C810A0" w:rsidP="004B2D4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986" w:rsidRDefault="00723986" w:rsidP="000F1D63">
      <w:r>
        <w:separator/>
      </w:r>
    </w:p>
  </w:footnote>
  <w:footnote w:type="continuationSeparator" w:id="0">
    <w:p w:rsidR="00723986" w:rsidRDefault="00723986" w:rsidP="000F1D63">
      <w:r>
        <w:continuationSeparator/>
      </w:r>
    </w:p>
  </w:footnote>
  <w:footnote w:id="1">
    <w:p w:rsidR="00C810A0" w:rsidRPr="000C58D2" w:rsidRDefault="00C810A0" w:rsidP="0035701B">
      <w:pPr>
        <w:widowControl/>
        <w:suppressAutoHyphens w:val="0"/>
        <w:autoSpaceDE w:val="0"/>
        <w:adjustRightInd w:val="0"/>
        <w:ind w:left="142" w:hanging="142"/>
        <w:jc w:val="both"/>
        <w:textAlignment w:val="auto"/>
        <w:rPr>
          <w:rFonts w:cs="Times New Roman"/>
          <w:sz w:val="16"/>
          <w:szCs w:val="16"/>
        </w:rPr>
      </w:pPr>
      <w:r w:rsidRPr="00E91ED5">
        <w:rPr>
          <w:rStyle w:val="Odwoanieprzypisudolnego"/>
          <w:rFonts w:ascii="Century Gothic" w:hAnsi="Century Gothic"/>
          <w:sz w:val="14"/>
          <w:szCs w:val="14"/>
        </w:rPr>
        <w:footnoteRef/>
      </w:r>
      <w:r>
        <w:t xml:space="preserve"> </w:t>
      </w:r>
      <w:r w:rsidRPr="000C58D2">
        <w:rPr>
          <w:rFonts w:cs="Times New Roman"/>
          <w:sz w:val="16"/>
          <w:szCs w:val="16"/>
        </w:rPr>
        <w:t xml:space="preserve">Sposób sporządzenia dokumentów elektronicznych, oświadczeń lub elektronicznych kopii dokumentów lub oświadczeń musi być zgodny </w:t>
      </w:r>
      <w:r>
        <w:rPr>
          <w:rFonts w:cs="Times New Roman"/>
          <w:sz w:val="16"/>
          <w:szCs w:val="16"/>
        </w:rPr>
        <w:br/>
      </w:r>
      <w:r w:rsidRPr="000C58D2">
        <w:rPr>
          <w:rFonts w:cs="Times New Roman"/>
          <w:sz w:val="16"/>
          <w:szCs w:val="16"/>
        </w:rPr>
        <w:t xml:space="preserve">z wymaganiami określonymi w rozporządzeniu Prezesa Rady Ministrów z dnia 30 grudnia 2020 r., (Dz. U. </w:t>
      </w:r>
      <w:proofErr w:type="gramStart"/>
      <w:r w:rsidRPr="000C58D2">
        <w:rPr>
          <w:rFonts w:cs="Times New Roman"/>
          <w:sz w:val="16"/>
          <w:szCs w:val="16"/>
        </w:rPr>
        <w:t>z</w:t>
      </w:r>
      <w:proofErr w:type="gramEnd"/>
      <w:r w:rsidRPr="000C58D2">
        <w:rPr>
          <w:rFonts w:cs="Times New Roman"/>
          <w:sz w:val="16"/>
          <w:szCs w:val="16"/>
        </w:rPr>
        <w:t xml:space="preserve"> 2020 r., poz. 2452) </w:t>
      </w:r>
      <w:r w:rsidRPr="000C58D2">
        <w:rPr>
          <w:rFonts w:cs="Times New Roman"/>
          <w:sz w:val="16"/>
          <w:szCs w:val="16"/>
        </w:rPr>
        <w:br/>
      </w:r>
      <w:r w:rsidRPr="000C58D2">
        <w:rPr>
          <w:rFonts w:cs="Times New Roman"/>
          <w:i/>
          <w:sz w:val="16"/>
          <w:szCs w:val="16"/>
        </w:rPr>
        <w:t>w sprawie sposobu sporządzania i przekazywania informacji oraz wymagań technicznych dla dokumentów elektronicznych oraz środków komunikacji elektronicznej w postępowaniu o udzielenie zamówienia publicznego lub konkursie</w:t>
      </w:r>
      <w:r w:rsidRPr="000C58D2">
        <w:rPr>
          <w:rFonts w:cs="Times New Roman"/>
          <w:sz w:val="16"/>
          <w:szCs w:val="16"/>
        </w:rPr>
        <w:t xml:space="preserve"> oraz Rozporządzenia Ministra Rozwoju, Pracy i Technologii z dnia 23 grudnia 2020 r., </w:t>
      </w:r>
      <w:r w:rsidRPr="00B5083E">
        <w:rPr>
          <w:rFonts w:cs="Times New Roman"/>
          <w:bCs/>
          <w:sz w:val="16"/>
          <w:szCs w:val="16"/>
        </w:rPr>
        <w:t>(Dz.</w:t>
      </w:r>
      <w:r>
        <w:rPr>
          <w:rFonts w:cs="Times New Roman"/>
          <w:bCs/>
          <w:sz w:val="16"/>
          <w:szCs w:val="16"/>
        </w:rPr>
        <w:t xml:space="preserve"> </w:t>
      </w:r>
      <w:r w:rsidRPr="00B5083E">
        <w:rPr>
          <w:rFonts w:cs="Times New Roman"/>
          <w:bCs/>
          <w:sz w:val="16"/>
          <w:szCs w:val="16"/>
        </w:rPr>
        <w:t xml:space="preserve">U. </w:t>
      </w:r>
      <w:proofErr w:type="gramStart"/>
      <w:r>
        <w:rPr>
          <w:rFonts w:cs="Times New Roman"/>
          <w:bCs/>
          <w:sz w:val="16"/>
          <w:szCs w:val="16"/>
        </w:rPr>
        <w:t>z</w:t>
      </w:r>
      <w:proofErr w:type="gramEnd"/>
      <w:r>
        <w:rPr>
          <w:rFonts w:cs="Times New Roman"/>
          <w:bCs/>
          <w:sz w:val="16"/>
          <w:szCs w:val="16"/>
        </w:rPr>
        <w:t xml:space="preserve"> </w:t>
      </w:r>
      <w:r w:rsidRPr="00B5083E">
        <w:rPr>
          <w:rFonts w:cs="Times New Roman"/>
          <w:bCs/>
          <w:sz w:val="16"/>
          <w:szCs w:val="16"/>
        </w:rPr>
        <w:t>2023</w:t>
      </w:r>
      <w:r>
        <w:rPr>
          <w:rFonts w:cs="Times New Roman"/>
          <w:bCs/>
          <w:sz w:val="16"/>
          <w:szCs w:val="16"/>
        </w:rPr>
        <w:t xml:space="preserve"> r., </w:t>
      </w:r>
      <w:r w:rsidRPr="00B5083E">
        <w:rPr>
          <w:rFonts w:cs="Times New Roman"/>
          <w:bCs/>
          <w:sz w:val="16"/>
          <w:szCs w:val="16"/>
        </w:rPr>
        <w:t>poz. 1824)</w:t>
      </w:r>
      <w:r w:rsidRPr="000C58D2">
        <w:rPr>
          <w:rFonts w:cs="Times New Roman"/>
          <w:sz w:val="16"/>
          <w:szCs w:val="16"/>
        </w:rPr>
        <w:t xml:space="preserve"> w sprawie podmiotowych środków dowodowych oraz innych dokumentów lub oświadczeń, jakich może żądać Zamawiający od Wykonawcy.</w:t>
      </w:r>
    </w:p>
  </w:footnote>
  <w:footnote w:id="2">
    <w:p w:rsidR="00C810A0" w:rsidRPr="000C58D2" w:rsidRDefault="00C810A0" w:rsidP="0058449C">
      <w:pPr>
        <w:widowControl/>
        <w:autoSpaceDN/>
        <w:ind w:left="142" w:hanging="142"/>
        <w:jc w:val="both"/>
        <w:textAlignment w:val="auto"/>
        <w:rPr>
          <w:rFonts w:eastAsia="Times New Roman" w:cs="Times New Roman"/>
          <w:kern w:val="0"/>
          <w:sz w:val="16"/>
          <w:szCs w:val="16"/>
          <w:lang w:eastAsia="ar-SA" w:bidi="ar-SA"/>
        </w:rPr>
      </w:pPr>
      <w:r w:rsidRPr="000C58D2">
        <w:rPr>
          <w:rStyle w:val="Odwoanieprzypisudolnego"/>
          <w:rFonts w:cs="Times New Roman"/>
          <w:sz w:val="16"/>
          <w:szCs w:val="16"/>
        </w:rPr>
        <w:footnoteRef/>
      </w:r>
      <w:r w:rsidRPr="000C58D2">
        <w:rPr>
          <w:rFonts w:eastAsia="Times New Roman" w:cs="Times New Roman"/>
          <w:kern w:val="0"/>
          <w:sz w:val="16"/>
          <w:szCs w:val="16"/>
          <w:lang w:eastAsia="ar-SA" w:bidi="ar-SA"/>
        </w:rPr>
        <w:tab/>
        <w:t>Proces przeciwny do pobierania danych, polegający na wysyłaniu w tym przypadku plików z komputera użytkownika do systemu</w:t>
      </w:r>
      <w:r w:rsidRPr="000C58D2">
        <w:rPr>
          <w:rFonts w:eastAsia="Times New Roman" w:cs="Times New Roman"/>
          <w:kern w:val="0"/>
          <w:sz w:val="16"/>
          <w:szCs w:val="16"/>
          <w:lang w:eastAsia="ar-SA" w:bidi="ar-SA"/>
        </w:rPr>
        <w:br/>
        <w:t>platformazakupowa.</w:t>
      </w:r>
      <w:proofErr w:type="gramStart"/>
      <w:r w:rsidRPr="000C58D2">
        <w:rPr>
          <w:rFonts w:eastAsia="Times New Roman" w:cs="Times New Roman"/>
          <w:kern w:val="0"/>
          <w:sz w:val="16"/>
          <w:szCs w:val="16"/>
          <w:lang w:eastAsia="ar-SA" w:bidi="ar-SA"/>
        </w:rPr>
        <w:t>pl</w:t>
      </w:r>
      <w:proofErr w:type="gramEnd"/>
      <w:r w:rsidRPr="000C58D2">
        <w:rPr>
          <w:rFonts w:eastAsia="Times New Roman" w:cs="Times New Roman"/>
          <w:kern w:val="0"/>
          <w:sz w:val="16"/>
          <w:szCs w:val="16"/>
          <w:lang w:eastAsia="ar-SA" w:bidi="ar-SA"/>
        </w:rPr>
        <w:t>. Zaleca się, aby łączna objętość plików nie była większa niż 0,5 GB, gdyż w przypadku braku wystarczającego</w:t>
      </w:r>
      <w:r w:rsidRPr="000C58D2">
        <w:rPr>
          <w:rFonts w:eastAsia="Times New Roman" w:cs="Times New Roman"/>
          <w:kern w:val="0"/>
          <w:sz w:val="16"/>
          <w:szCs w:val="16"/>
          <w:lang w:eastAsia="ar-SA" w:bidi="ar-SA"/>
        </w:rPr>
        <w:br/>
        <w:t>transferu danych ich wgranie do systemu może zająć bardzo dużo czasu.</w:t>
      </w:r>
    </w:p>
    <w:p w:rsidR="00C810A0" w:rsidRPr="00D2626B" w:rsidRDefault="00C810A0" w:rsidP="0058449C">
      <w:pPr>
        <w:pStyle w:val="Tekstprzypisudolnego"/>
        <w:rPr>
          <w:sz w:val="4"/>
          <w:szCs w:val="4"/>
        </w:rPr>
      </w:pPr>
    </w:p>
  </w:footnote>
  <w:footnote w:id="3">
    <w:p w:rsidR="00C810A0" w:rsidRPr="000C58D2" w:rsidRDefault="00C810A0" w:rsidP="0006470B">
      <w:pPr>
        <w:pStyle w:val="Tekstprzypisudolnego"/>
        <w:ind w:left="142" w:hanging="142"/>
        <w:jc w:val="both"/>
        <w:rPr>
          <w:sz w:val="16"/>
          <w:szCs w:val="16"/>
        </w:rPr>
      </w:pPr>
      <w:r w:rsidRPr="0006470B">
        <w:rPr>
          <w:rStyle w:val="Odwoanieprzypisudolnego"/>
          <w:rFonts w:ascii="Century Gothic" w:hAnsi="Century Gothic"/>
          <w:sz w:val="14"/>
          <w:szCs w:val="14"/>
        </w:rPr>
        <w:footnoteRef/>
      </w:r>
      <w:r>
        <w:rPr>
          <w:rFonts w:ascii="Century Gothic" w:hAnsi="Century Gothic"/>
          <w:sz w:val="14"/>
          <w:szCs w:val="14"/>
        </w:rPr>
        <w:tab/>
      </w:r>
      <w:r w:rsidRPr="000C58D2">
        <w:rPr>
          <w:rFonts w:eastAsiaTheme="minorHAnsi"/>
          <w:sz w:val="16"/>
          <w:szCs w:val="16"/>
          <w:lang w:eastAsia="en-US"/>
        </w:rPr>
        <w:t>Jeżeli w danym momencie usługa API identyfikacji kwalifikowanego podpisu elektronicznego nie działa to system wyświetli stosowny</w:t>
      </w:r>
      <w:r w:rsidRPr="000C58D2">
        <w:rPr>
          <w:rFonts w:eastAsiaTheme="minorHAnsi"/>
          <w:sz w:val="16"/>
          <w:szCs w:val="16"/>
          <w:lang w:eastAsia="en-US"/>
        </w:rPr>
        <w:br/>
        <w:t>komunikat. Brak tej usługi nie powoduje niemożliwości złożenia oferty, a jedynie system nie jest w stanie dokonać dodatkowej</w:t>
      </w:r>
      <w:r w:rsidRPr="000C58D2">
        <w:rPr>
          <w:rFonts w:eastAsiaTheme="minorHAnsi"/>
          <w:sz w:val="16"/>
          <w:szCs w:val="16"/>
          <w:lang w:eastAsia="en-US"/>
        </w:rPr>
        <w:br/>
        <w:t>weryfikacji składanej oferty.</w:t>
      </w:r>
    </w:p>
  </w:footnote>
  <w:footnote w:id="4">
    <w:p w:rsidR="00C810A0" w:rsidRPr="000C58D2" w:rsidRDefault="00C810A0" w:rsidP="00BF7A99">
      <w:pPr>
        <w:pStyle w:val="Tekstprzypisudolnego"/>
        <w:ind w:left="142" w:hanging="142"/>
        <w:jc w:val="both"/>
        <w:rPr>
          <w:rFonts w:eastAsiaTheme="minorHAnsi"/>
          <w:sz w:val="16"/>
          <w:szCs w:val="16"/>
          <w:lang w:eastAsia="en-US"/>
        </w:rPr>
      </w:pPr>
      <w:r w:rsidRPr="0006470B">
        <w:rPr>
          <w:rStyle w:val="Odwoanieprzypisudolnego"/>
          <w:rFonts w:ascii="Century Gothic" w:hAnsi="Century Gothic"/>
          <w:sz w:val="14"/>
          <w:szCs w:val="14"/>
        </w:rPr>
        <w:footnoteRef/>
      </w:r>
      <w:r w:rsidRPr="0006470B">
        <w:rPr>
          <w:rFonts w:ascii="Century Gothic" w:hAnsi="Century Gothic"/>
          <w:sz w:val="14"/>
          <w:szCs w:val="14"/>
        </w:rPr>
        <w:tab/>
      </w:r>
      <w:r w:rsidRPr="000C58D2">
        <w:rPr>
          <w:rFonts w:eastAsiaTheme="minorHAnsi"/>
          <w:sz w:val="16"/>
          <w:szCs w:val="16"/>
          <w:lang w:eastAsia="en-US"/>
        </w:rPr>
        <w:t xml:space="preserve">Uwaga! W przypadku składania kolejnej oferty i wycofaniu poprzedniej, jeżeli użytkownik nie jest zalogowany to do jego identyfikacji potrzebne jest kliknięcie w mail potwierdzający wycofanie złożonej oferty. W link ten należy kliknąć do czasu przewidzianego </w:t>
      </w:r>
      <w:r w:rsidRPr="000C58D2">
        <w:rPr>
          <w:rFonts w:eastAsiaTheme="minorHAnsi"/>
          <w:sz w:val="16"/>
          <w:szCs w:val="16"/>
          <w:lang w:eastAsia="en-US"/>
        </w:rPr>
        <w:br/>
        <w:t>na składanie ofert. Kliknięcie linku po terminie sprawi, że straci on ważność.</w:t>
      </w:r>
    </w:p>
    <w:p w:rsidR="00C810A0" w:rsidRPr="00D2626B" w:rsidRDefault="00C810A0" w:rsidP="00BF7A99">
      <w:pPr>
        <w:pStyle w:val="Tekstprzypisudolnego"/>
        <w:rPr>
          <w:sz w:val="4"/>
          <w:szCs w:val="4"/>
        </w:rPr>
      </w:pPr>
    </w:p>
  </w:footnote>
  <w:footnote w:id="5">
    <w:p w:rsidR="00C810A0" w:rsidRPr="001B6197" w:rsidRDefault="00C810A0" w:rsidP="0006470B">
      <w:pPr>
        <w:widowControl/>
        <w:suppressAutoHyphens w:val="0"/>
        <w:autoSpaceDE w:val="0"/>
        <w:adjustRightInd w:val="0"/>
        <w:ind w:left="142" w:hanging="142"/>
        <w:jc w:val="both"/>
        <w:textAlignment w:val="auto"/>
        <w:rPr>
          <w:rFonts w:cs="Times New Roman"/>
          <w:sz w:val="16"/>
          <w:szCs w:val="16"/>
        </w:rPr>
      </w:pPr>
      <w:r w:rsidRPr="0006470B">
        <w:rPr>
          <w:rStyle w:val="Odwoanieprzypisudolnego"/>
          <w:rFonts w:ascii="Century Gothic" w:hAnsi="Century Gothic"/>
          <w:sz w:val="14"/>
          <w:szCs w:val="14"/>
        </w:rPr>
        <w:footnoteRef/>
      </w:r>
      <w:r w:rsidRPr="0006470B">
        <w:rPr>
          <w:rFonts w:ascii="Century Gothic" w:hAnsi="Century Gothic"/>
          <w:sz w:val="14"/>
          <w:szCs w:val="14"/>
        </w:rPr>
        <w:tab/>
      </w:r>
      <w:r w:rsidRPr="001B6197">
        <w:rPr>
          <w:rFonts w:cs="Times New Roman"/>
          <w:sz w:val="16"/>
          <w:szCs w:val="16"/>
        </w:rPr>
        <w:t xml:space="preserve">Sposób sporządzenia dokumentów elektronicznych, oświadczeń lub elektronicznych kopii dokumentów lub oświadczeń musi być zgodny </w:t>
      </w:r>
      <w:r>
        <w:rPr>
          <w:rFonts w:cs="Times New Roman"/>
          <w:sz w:val="16"/>
          <w:szCs w:val="16"/>
        </w:rPr>
        <w:br/>
      </w:r>
      <w:r w:rsidRPr="001B6197">
        <w:rPr>
          <w:rFonts w:cs="Times New Roman"/>
          <w:sz w:val="16"/>
          <w:szCs w:val="16"/>
        </w:rPr>
        <w:t xml:space="preserve">z wymaganiami określonymi w rozporządzeniu Prezesa Rady Ministrów z dnia 30 grudnia 2020 r., (Dz. U. </w:t>
      </w:r>
      <w:proofErr w:type="gramStart"/>
      <w:r w:rsidRPr="001B6197">
        <w:rPr>
          <w:rFonts w:cs="Times New Roman"/>
          <w:sz w:val="16"/>
          <w:szCs w:val="16"/>
        </w:rPr>
        <w:t>z</w:t>
      </w:r>
      <w:proofErr w:type="gramEnd"/>
      <w:r w:rsidRPr="001B6197">
        <w:rPr>
          <w:rFonts w:cs="Times New Roman"/>
          <w:sz w:val="16"/>
          <w:szCs w:val="16"/>
        </w:rPr>
        <w:t xml:space="preserve"> 2020 r., poz. 2452) </w:t>
      </w:r>
      <w:r w:rsidRPr="001B6197">
        <w:rPr>
          <w:rFonts w:cs="Times New Roman"/>
          <w:sz w:val="16"/>
          <w:szCs w:val="16"/>
        </w:rPr>
        <w:br/>
      </w:r>
      <w:r w:rsidRPr="001B6197">
        <w:rPr>
          <w:rFonts w:cs="Times New Roman"/>
          <w:i/>
          <w:sz w:val="16"/>
          <w:szCs w:val="16"/>
        </w:rPr>
        <w:t>w sprawie sposobu sporządzania i przekazywania informacji oraz wymagań technicznych dla dokumentów elektronicznych oraz środków komunikacji elektronicznej w postępowaniu o udzielenie zamówienia publicznego lub konkursie</w:t>
      </w:r>
      <w:r w:rsidRPr="001B6197">
        <w:rPr>
          <w:rFonts w:cs="Times New Roman"/>
          <w:sz w:val="16"/>
          <w:szCs w:val="16"/>
        </w:rPr>
        <w:t xml:space="preserve"> oraz Rozporządzenia Ministra Rozwoju, Pracy i Technologii z dnia 23 grudnia 2020 r., (</w:t>
      </w:r>
      <w:r w:rsidRPr="008573EC">
        <w:rPr>
          <w:rFonts w:cs="Times New Roman"/>
          <w:bCs/>
          <w:sz w:val="16"/>
          <w:szCs w:val="16"/>
        </w:rPr>
        <w:t>Dz.</w:t>
      </w:r>
      <w:r>
        <w:rPr>
          <w:rFonts w:cs="Times New Roman"/>
          <w:bCs/>
          <w:sz w:val="16"/>
          <w:szCs w:val="16"/>
        </w:rPr>
        <w:t xml:space="preserve"> </w:t>
      </w:r>
      <w:r w:rsidRPr="008573EC">
        <w:rPr>
          <w:rFonts w:cs="Times New Roman"/>
          <w:bCs/>
          <w:sz w:val="16"/>
          <w:szCs w:val="16"/>
        </w:rPr>
        <w:t xml:space="preserve">U. </w:t>
      </w:r>
      <w:proofErr w:type="gramStart"/>
      <w:r>
        <w:rPr>
          <w:rFonts w:cs="Times New Roman"/>
          <w:bCs/>
          <w:sz w:val="16"/>
          <w:szCs w:val="16"/>
        </w:rPr>
        <w:t>z</w:t>
      </w:r>
      <w:proofErr w:type="gramEnd"/>
      <w:r>
        <w:rPr>
          <w:rFonts w:cs="Times New Roman"/>
          <w:bCs/>
          <w:sz w:val="16"/>
          <w:szCs w:val="16"/>
        </w:rPr>
        <w:t xml:space="preserve"> </w:t>
      </w:r>
      <w:r w:rsidRPr="008573EC">
        <w:rPr>
          <w:rFonts w:cs="Times New Roman"/>
          <w:bCs/>
          <w:sz w:val="16"/>
          <w:szCs w:val="16"/>
        </w:rPr>
        <w:t>2023</w:t>
      </w:r>
      <w:r>
        <w:rPr>
          <w:rFonts w:cs="Times New Roman"/>
          <w:bCs/>
          <w:sz w:val="16"/>
          <w:szCs w:val="16"/>
        </w:rPr>
        <w:t xml:space="preserve"> r.,</w:t>
      </w:r>
      <w:r w:rsidRPr="008573EC">
        <w:rPr>
          <w:rFonts w:cs="Times New Roman"/>
          <w:bCs/>
          <w:sz w:val="16"/>
          <w:szCs w:val="16"/>
        </w:rPr>
        <w:t xml:space="preserve"> poz. 1824)</w:t>
      </w:r>
      <w:r w:rsidRPr="001B6197">
        <w:rPr>
          <w:rFonts w:cs="Times New Roman"/>
          <w:sz w:val="16"/>
          <w:szCs w:val="16"/>
        </w:rPr>
        <w:t xml:space="preserve"> w sprawie podmiotowych środków dowodowych oraz innych dokumentów lub oświadczeń, jakich może żądać Zamawiający od Wykonawcy.</w:t>
      </w:r>
    </w:p>
    <w:p w:rsidR="00C810A0" w:rsidRPr="00D2626B" w:rsidRDefault="00C810A0" w:rsidP="007603DF">
      <w:pPr>
        <w:pStyle w:val="Tekstprzypisudolnego"/>
        <w:rPr>
          <w:sz w:val="4"/>
          <w:szCs w:val="4"/>
        </w:rPr>
      </w:pPr>
    </w:p>
  </w:footnote>
  <w:footnote w:id="6">
    <w:p w:rsidR="00C810A0" w:rsidRPr="00D87BAC" w:rsidRDefault="00C810A0" w:rsidP="00C043AB">
      <w:pPr>
        <w:pStyle w:val="Tekstprzypisudolnego"/>
        <w:ind w:left="142" w:hanging="142"/>
        <w:jc w:val="both"/>
        <w:rPr>
          <w:sz w:val="16"/>
          <w:szCs w:val="16"/>
        </w:rPr>
      </w:pPr>
      <w:r w:rsidRPr="00D81583">
        <w:rPr>
          <w:rStyle w:val="Odwoanieprzypisudolnego"/>
          <w:rFonts w:ascii="Century Gothic" w:hAnsi="Century Gothic"/>
          <w:sz w:val="14"/>
          <w:szCs w:val="14"/>
        </w:rPr>
        <w:footnoteRef/>
      </w:r>
      <w:r>
        <w:t xml:space="preserve"> </w:t>
      </w:r>
      <w:r w:rsidRPr="00D87BAC">
        <w:rPr>
          <w:sz w:val="14"/>
          <w:szCs w:val="14"/>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C810A0" w:rsidRPr="00D87BAC" w:rsidRDefault="00C810A0" w:rsidP="00C043AB">
      <w:pPr>
        <w:pStyle w:val="Tekstprzypisudolnego"/>
        <w:ind w:left="142" w:hanging="142"/>
        <w:jc w:val="both"/>
        <w:rPr>
          <w:sz w:val="2"/>
          <w:szCs w:val="2"/>
        </w:rPr>
      </w:pPr>
    </w:p>
  </w:footnote>
  <w:footnote w:id="7">
    <w:p w:rsidR="00C810A0" w:rsidRPr="00D87BAC" w:rsidRDefault="00C810A0" w:rsidP="00C043AB">
      <w:pPr>
        <w:pStyle w:val="Tekstprzypisudolnego"/>
        <w:ind w:left="142" w:hanging="142"/>
        <w:jc w:val="both"/>
        <w:rPr>
          <w:sz w:val="14"/>
          <w:szCs w:val="14"/>
        </w:rPr>
      </w:pPr>
      <w:r w:rsidRPr="00D87BAC">
        <w:rPr>
          <w:rStyle w:val="Odwoanieprzypisudolnego"/>
          <w:sz w:val="14"/>
          <w:szCs w:val="14"/>
        </w:rPr>
        <w:footnoteRef/>
      </w:r>
      <w:r w:rsidRPr="00D87BAC">
        <w:t xml:space="preserve"> </w:t>
      </w:r>
      <w:r w:rsidRPr="00D87BAC">
        <w:rPr>
          <w:sz w:val="14"/>
          <w:szCs w:val="1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810A0" w:rsidRPr="00D35058" w:rsidRDefault="00C810A0" w:rsidP="00C043AB">
      <w:pPr>
        <w:pStyle w:val="Tekstprzypisudolnego"/>
        <w:ind w:left="142" w:hanging="142"/>
        <w:jc w:val="both"/>
        <w:rPr>
          <w:sz w:val="2"/>
          <w:szCs w:val="2"/>
        </w:rPr>
      </w:pPr>
    </w:p>
  </w:footnote>
  <w:footnote w:id="8">
    <w:p w:rsidR="00C810A0" w:rsidRPr="00A316EF" w:rsidRDefault="00C810A0" w:rsidP="00735A29">
      <w:pPr>
        <w:pStyle w:val="Tekstprzypisudolnego"/>
        <w:ind w:left="142" w:hanging="142"/>
        <w:jc w:val="both"/>
        <w:rPr>
          <w:sz w:val="16"/>
          <w:szCs w:val="16"/>
        </w:rPr>
      </w:pPr>
      <w:r w:rsidRPr="009A2704">
        <w:rPr>
          <w:rStyle w:val="Odwoanieprzypisudolnego"/>
          <w:rFonts w:ascii="Century Gothic" w:hAnsi="Century Gothic"/>
          <w:sz w:val="14"/>
          <w:szCs w:val="14"/>
        </w:rPr>
        <w:footnoteRef/>
      </w:r>
      <w:r w:rsidRPr="009A2704">
        <w:rPr>
          <w:rFonts w:ascii="Century Gothic" w:hAnsi="Century Gothic"/>
          <w:sz w:val="14"/>
          <w:szCs w:val="14"/>
        </w:rPr>
        <w:tab/>
      </w:r>
      <w:r w:rsidRPr="00A316EF">
        <w:rPr>
          <w:sz w:val="16"/>
          <w:szCs w:val="16"/>
        </w:rPr>
        <w:t xml:space="preserve">Rozporządzenie Parlamentu Europejskiego i Rady (UE) 2016/679 z dnia 27 kwietnia 2016 r. </w:t>
      </w:r>
      <w:r w:rsidRPr="00A316EF">
        <w:rPr>
          <w:i/>
          <w:sz w:val="16"/>
          <w:szCs w:val="16"/>
        </w:rPr>
        <w:t xml:space="preserve">w sprawie ochrony osób fizycznych </w:t>
      </w:r>
      <w:r w:rsidRPr="00A316EF">
        <w:rPr>
          <w:i/>
          <w:sz w:val="16"/>
          <w:szCs w:val="16"/>
        </w:rPr>
        <w:br/>
        <w:t>w związku z przetwarzaniem danych osobowych i w sprawie swobodnego</w:t>
      </w:r>
      <w:r w:rsidRPr="00A316EF">
        <w:rPr>
          <w:i/>
          <w:sz w:val="16"/>
          <w:szCs w:val="16"/>
        </w:rPr>
        <w:tab/>
        <w:t xml:space="preserve">przepływu takich danych </w:t>
      </w:r>
      <w:r w:rsidRPr="00A316EF">
        <w:rPr>
          <w:sz w:val="16"/>
          <w:szCs w:val="16"/>
        </w:rPr>
        <w:t xml:space="preserve">oraz uchylenia dyrektywy 95/46/WE (ogólne rozporządzenie o ochronie danych) (tj. Dz. Urz. UE L 119 z 04.05.2016 </w:t>
      </w:r>
      <w:proofErr w:type="gramStart"/>
      <w:r w:rsidRPr="00A316EF">
        <w:rPr>
          <w:sz w:val="16"/>
          <w:szCs w:val="16"/>
        </w:rPr>
        <w:t>r</w:t>
      </w:r>
      <w:proofErr w:type="gramEnd"/>
      <w:r w:rsidRPr="00A316EF">
        <w:rPr>
          <w:sz w:val="16"/>
          <w:szCs w:val="16"/>
        </w:rPr>
        <w:t>., str. 1).</w:t>
      </w:r>
    </w:p>
  </w:footnote>
  <w:footnote w:id="9">
    <w:p w:rsidR="00C810A0" w:rsidRPr="00A316EF" w:rsidRDefault="00C810A0" w:rsidP="0039390D">
      <w:pPr>
        <w:widowControl/>
        <w:autoSpaceDN/>
        <w:ind w:left="142" w:hanging="142"/>
        <w:jc w:val="both"/>
        <w:textAlignment w:val="auto"/>
        <w:rPr>
          <w:rFonts w:eastAsia="Times New Roman" w:cs="Times New Roman"/>
          <w:kern w:val="0"/>
          <w:sz w:val="16"/>
          <w:szCs w:val="16"/>
          <w:lang w:eastAsia="ar-SA" w:bidi="ar-SA"/>
        </w:rPr>
      </w:pPr>
      <w:r w:rsidRPr="00A316EF">
        <w:rPr>
          <w:rStyle w:val="Odwoanieprzypisudolnego"/>
          <w:rFonts w:cs="Times New Roman"/>
          <w:sz w:val="16"/>
          <w:szCs w:val="16"/>
        </w:rPr>
        <w:footnoteRef/>
      </w:r>
      <w:r w:rsidRPr="00A316EF">
        <w:rPr>
          <w:rFonts w:eastAsia="Times New Roman" w:cs="Times New Roman"/>
          <w:kern w:val="0"/>
          <w:sz w:val="16"/>
          <w:szCs w:val="16"/>
          <w:lang w:eastAsia="ar-SA" w:bidi="ar-SA"/>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rsidR="00C810A0" w:rsidRPr="00FF7868" w:rsidRDefault="00C810A0" w:rsidP="00FA3CFF">
      <w:pPr>
        <w:pStyle w:val="Tekstprzypisudolnego"/>
        <w:ind w:left="-142" w:hanging="284"/>
        <w:jc w:val="both"/>
        <w:rPr>
          <w:rStyle w:val="DeltaViewInsertion"/>
          <w:sz w:val="16"/>
          <w:szCs w:val="16"/>
        </w:rPr>
      </w:pPr>
      <w:r w:rsidRPr="000E1340">
        <w:rPr>
          <w:rStyle w:val="Odwoanieprzypisudolnego"/>
          <w:rFonts w:ascii="Century Gothic" w:hAnsi="Century Gothic"/>
          <w:sz w:val="14"/>
          <w:szCs w:val="14"/>
        </w:rPr>
        <w:footnoteRef/>
      </w:r>
      <w:r w:rsidRPr="000E1340">
        <w:rPr>
          <w:rFonts w:ascii="Century Gothic" w:hAnsi="Century Gothic"/>
          <w:sz w:val="14"/>
          <w:szCs w:val="14"/>
        </w:rPr>
        <w:tab/>
      </w:r>
      <w:r w:rsidRPr="00FF7868">
        <w:rPr>
          <w:sz w:val="16"/>
          <w:szCs w:val="16"/>
        </w:rPr>
        <w:t>Por.</w:t>
      </w:r>
      <w:r w:rsidRPr="00FF7868">
        <w:rPr>
          <w:b/>
          <w:sz w:val="16"/>
          <w:szCs w:val="16"/>
        </w:rPr>
        <w:t xml:space="preserve"> </w:t>
      </w:r>
      <w:r w:rsidRPr="00FF7868">
        <w:rPr>
          <w:rStyle w:val="DeltaViewInsertion"/>
          <w:b w:val="0"/>
          <w:sz w:val="16"/>
          <w:szCs w:val="16"/>
        </w:rPr>
        <w:t xml:space="preserve">zalecenie Komisji z dnia 6 maja 2003 r. dotyczące definicji mikroprzedsiębiorstw oraz małych i średnich przedsiębiorstw (Dz.U. L 124 </w:t>
      </w:r>
      <w:r w:rsidRPr="00FF7868">
        <w:rPr>
          <w:rStyle w:val="DeltaViewInsertion"/>
          <w:b w:val="0"/>
          <w:sz w:val="16"/>
          <w:szCs w:val="16"/>
        </w:rPr>
        <w:br/>
        <w:t xml:space="preserve">z 20.5.2003, </w:t>
      </w:r>
      <w:proofErr w:type="gramStart"/>
      <w:r w:rsidRPr="00FF7868">
        <w:rPr>
          <w:rStyle w:val="DeltaViewInsertion"/>
          <w:b w:val="0"/>
          <w:sz w:val="16"/>
          <w:szCs w:val="16"/>
        </w:rPr>
        <w:t>s</w:t>
      </w:r>
      <w:proofErr w:type="gramEnd"/>
      <w:r w:rsidRPr="00FF7868">
        <w:rPr>
          <w:rStyle w:val="DeltaViewInsertion"/>
          <w:b w:val="0"/>
          <w:sz w:val="16"/>
          <w:szCs w:val="16"/>
        </w:rPr>
        <w:t>.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FF7868">
        <w:rPr>
          <w:rStyle w:val="DeltaViewInsertion"/>
          <w:sz w:val="16"/>
          <w:szCs w:val="16"/>
        </w:rPr>
        <w:t>.</w:t>
      </w:r>
    </w:p>
  </w:footnote>
  <w:footnote w:id="11">
    <w:p w:rsidR="00C810A0" w:rsidRPr="00FF7868" w:rsidRDefault="00C810A0" w:rsidP="00FA3CFF">
      <w:pPr>
        <w:pStyle w:val="Tekstprzypisudolnego"/>
        <w:ind w:left="-142" w:hanging="284"/>
        <w:jc w:val="both"/>
        <w:rPr>
          <w:sz w:val="16"/>
          <w:szCs w:val="16"/>
        </w:rPr>
      </w:pPr>
      <w:r w:rsidRPr="00FF7868">
        <w:rPr>
          <w:sz w:val="16"/>
          <w:szCs w:val="16"/>
          <w:vertAlign w:val="superscript"/>
        </w:rPr>
        <w:footnoteRef/>
      </w:r>
      <w:r w:rsidRPr="00FF7868">
        <w:rPr>
          <w:sz w:val="16"/>
          <w:szCs w:val="16"/>
        </w:rPr>
        <w:tab/>
        <w:t>Zwłaszcza w ramach grupy, konsorcjum, spółki joint venture lub podobnego podmiotu.</w:t>
      </w:r>
    </w:p>
  </w:footnote>
  <w:footnote w:id="12">
    <w:p w:rsidR="00C810A0" w:rsidRPr="00FF7868" w:rsidRDefault="00C810A0" w:rsidP="007D4C85">
      <w:pPr>
        <w:pStyle w:val="Tekstprzypisudolnego"/>
        <w:ind w:left="-142" w:hanging="284"/>
        <w:jc w:val="both"/>
        <w:rPr>
          <w:sz w:val="16"/>
          <w:szCs w:val="16"/>
        </w:rPr>
      </w:pPr>
      <w:r w:rsidRPr="00FF7868">
        <w:rPr>
          <w:rStyle w:val="Odwoanieprzypisudolnego"/>
          <w:sz w:val="16"/>
          <w:szCs w:val="16"/>
        </w:rPr>
        <w:footnoteRef/>
      </w:r>
      <w:r w:rsidRPr="00FF7868">
        <w:rPr>
          <w:sz w:val="16"/>
          <w:szCs w:val="16"/>
        </w:rPr>
        <w:tab/>
        <w:t xml:space="preserve">W przypadku wspólnego ubiegania się o zamówienie przez Wykonawców, niniejsze oświadczenie, składa każdy z Wykonawców. </w:t>
      </w:r>
      <w:r w:rsidRPr="00FF7868">
        <w:rPr>
          <w:sz w:val="16"/>
          <w:szCs w:val="16"/>
        </w:rPr>
        <w:br/>
        <w:t>Oświadczenia te potwierdzają brak podstaw wykluczenia oraz spełnianie warunków udziału w postępowaniu lub kryteriów selekcji w zakresie, w jakim każdy z Wykonawców wykazuje spełnianie warunków udziału w postępowaniu lub kryteriów selekcji.</w:t>
      </w:r>
    </w:p>
  </w:footnote>
  <w:footnote w:id="13">
    <w:p w:rsidR="00C810A0" w:rsidRPr="00FF7868" w:rsidRDefault="00C810A0" w:rsidP="007D4C85">
      <w:pPr>
        <w:ind w:left="-142" w:hanging="284"/>
        <w:jc w:val="both"/>
        <w:rPr>
          <w:rFonts w:eastAsia="Calibri" w:cs="Times New Roman"/>
          <w:color w:val="222222"/>
          <w:kern w:val="0"/>
          <w:sz w:val="16"/>
          <w:szCs w:val="16"/>
          <w:lang w:eastAsia="en-US" w:bidi="ar-SA"/>
        </w:rPr>
      </w:pPr>
      <w:r w:rsidRPr="00FF7868">
        <w:rPr>
          <w:rStyle w:val="Odwoanieprzypisudolnego"/>
          <w:rFonts w:cs="Times New Roman"/>
          <w:sz w:val="16"/>
          <w:szCs w:val="16"/>
        </w:rPr>
        <w:footnoteRef/>
      </w:r>
      <w:r w:rsidRPr="00FF7868">
        <w:rPr>
          <w:rFonts w:cs="Times New Roman"/>
          <w:sz w:val="16"/>
          <w:szCs w:val="16"/>
        </w:rPr>
        <w:t xml:space="preserve">   </w:t>
      </w:r>
      <w:r w:rsidRPr="00FF7868">
        <w:rPr>
          <w:rFonts w:eastAsia="Arial" w:cs="Times New Roman"/>
          <w:color w:val="222222"/>
          <w:kern w:val="1"/>
          <w:sz w:val="16"/>
          <w:szCs w:val="16"/>
        </w:rPr>
        <w:t xml:space="preserve">Zgodnie z treścią art. 7 ust. 1 ustawy z dnia 13 kwietnia 2022 r. </w:t>
      </w:r>
      <w:r w:rsidRPr="00FF7868">
        <w:rPr>
          <w:rFonts w:eastAsia="Arial" w:cs="Times New Roman"/>
          <w:i/>
          <w:iCs/>
          <w:color w:val="222222"/>
          <w:kern w:val="1"/>
          <w:sz w:val="16"/>
          <w:szCs w:val="16"/>
        </w:rPr>
        <w:t xml:space="preserve">o szczególnych rozwiązaniach w zakresie przeciwdziałania wspieraniu agresji </w:t>
      </w:r>
      <w:r w:rsidRPr="00FF7868">
        <w:rPr>
          <w:rFonts w:eastAsia="Arial" w:cs="Times New Roman"/>
          <w:i/>
          <w:iCs/>
          <w:color w:val="222222"/>
          <w:kern w:val="1"/>
          <w:sz w:val="16"/>
          <w:szCs w:val="16"/>
        </w:rPr>
        <w:br/>
        <w:t xml:space="preserve">na Ukrainę oraz służących ochronie bezpieczeństwa narodowego, zwanej dalej </w:t>
      </w:r>
      <w:r w:rsidRPr="00FF7868">
        <w:rPr>
          <w:rFonts w:eastAsia="Arial" w:cs="Times New Roman"/>
          <w:i/>
          <w:iCs/>
          <w:kern w:val="1"/>
          <w:sz w:val="16"/>
          <w:szCs w:val="16"/>
        </w:rPr>
        <w:t>„ustawą o szczególnych rozwiązaniach</w:t>
      </w:r>
      <w:r w:rsidRPr="00FF7868">
        <w:rPr>
          <w:rFonts w:eastAsia="Arial" w:cs="Times New Roman"/>
          <w:i/>
          <w:iCs/>
          <w:color w:val="222222"/>
          <w:kern w:val="1"/>
          <w:sz w:val="16"/>
          <w:szCs w:val="16"/>
        </w:rPr>
        <w:t xml:space="preserve">”, </w:t>
      </w:r>
      <w:r w:rsidRPr="00FF7868">
        <w:rPr>
          <w:rFonts w:eastAsia="Arial" w:cs="Times New Roman"/>
          <w:color w:val="222222"/>
          <w:kern w:val="1"/>
          <w:sz w:val="16"/>
          <w:szCs w:val="16"/>
        </w:rPr>
        <w:t xml:space="preserve">z </w:t>
      </w:r>
      <w:r w:rsidRPr="00FF7868">
        <w:rPr>
          <w:rFonts w:eastAsia="Times New Roman" w:cs="Times New Roman"/>
          <w:color w:val="222222"/>
          <w:kern w:val="1"/>
          <w:sz w:val="16"/>
          <w:szCs w:val="16"/>
          <w:lang w:eastAsia="pl-PL"/>
        </w:rPr>
        <w:t xml:space="preserve">postępowania </w:t>
      </w:r>
      <w:r w:rsidRPr="00FF7868">
        <w:rPr>
          <w:rFonts w:eastAsia="Times New Roman" w:cs="Times New Roman"/>
          <w:color w:val="222222"/>
          <w:kern w:val="1"/>
          <w:sz w:val="16"/>
          <w:szCs w:val="16"/>
          <w:lang w:eastAsia="pl-PL"/>
        </w:rPr>
        <w:br/>
        <w:t>o udzielenie zamówienia publicznego lub konkursu prowadzonego na podstawie ustawy wyklucza się:</w:t>
      </w:r>
    </w:p>
    <w:p w:rsidR="00C810A0" w:rsidRPr="00FF7868" w:rsidRDefault="00C810A0" w:rsidP="000E1340">
      <w:pPr>
        <w:widowControl/>
        <w:autoSpaceDN/>
        <w:ind w:left="28" w:hanging="170"/>
        <w:jc w:val="both"/>
        <w:rPr>
          <w:rFonts w:eastAsia="Times New Roman" w:cs="Times New Roman"/>
          <w:color w:val="222222"/>
          <w:kern w:val="1"/>
          <w:sz w:val="16"/>
          <w:szCs w:val="16"/>
          <w:lang w:eastAsia="pl-PL"/>
        </w:rPr>
      </w:pPr>
      <w:r w:rsidRPr="00FF7868">
        <w:rPr>
          <w:rFonts w:eastAsia="Times New Roman" w:cs="Times New Roman"/>
          <w:color w:val="222222"/>
          <w:kern w:val="1"/>
          <w:sz w:val="16"/>
          <w:szCs w:val="16"/>
          <w:lang w:eastAsia="pl-PL"/>
        </w:rPr>
        <w:t xml:space="preserve">1) wykonawcę oraz uczestnika konkursu wymienionego w wykazach określonych w rozporządzeniu 765/2006 i rozporządzeniu 269/2014 </w:t>
      </w:r>
      <w:r w:rsidRPr="00FF7868">
        <w:rPr>
          <w:rFonts w:eastAsia="Times New Roman" w:cs="Times New Roman"/>
          <w:color w:val="222222"/>
          <w:kern w:val="1"/>
          <w:sz w:val="16"/>
          <w:szCs w:val="16"/>
          <w:lang w:eastAsia="pl-PL"/>
        </w:rPr>
        <w:br/>
        <w:t xml:space="preserve">albo wpisanego na listę na podstawie decyzji w sprawie wpisu na listę rozstrzygającej o zastosowaniu środka, o którym mowa w art. 1 pkt 3 </w:t>
      </w:r>
      <w:r w:rsidRPr="00FF7868">
        <w:rPr>
          <w:rFonts w:eastAsia="Times New Roman" w:cs="Times New Roman"/>
          <w:kern w:val="1"/>
          <w:sz w:val="16"/>
          <w:szCs w:val="16"/>
          <w:lang w:eastAsia="pl-PL"/>
        </w:rPr>
        <w:t>ustawy</w:t>
      </w:r>
      <w:r w:rsidRPr="00FF7868">
        <w:rPr>
          <w:rFonts w:eastAsia="Arial" w:cs="Times New Roman"/>
          <w:i/>
          <w:iCs/>
          <w:kern w:val="1"/>
          <w:sz w:val="16"/>
          <w:szCs w:val="16"/>
        </w:rPr>
        <w:t xml:space="preserve"> o szczególnych rozwiązaniach</w:t>
      </w:r>
      <w:r w:rsidRPr="00FF7868">
        <w:rPr>
          <w:rFonts w:eastAsia="Times New Roman" w:cs="Times New Roman"/>
          <w:color w:val="222222"/>
          <w:kern w:val="1"/>
          <w:sz w:val="16"/>
          <w:szCs w:val="16"/>
          <w:lang w:eastAsia="pl-PL"/>
        </w:rPr>
        <w:t>;</w:t>
      </w:r>
    </w:p>
    <w:p w:rsidR="00C810A0" w:rsidRPr="00D21C73" w:rsidRDefault="00C810A0" w:rsidP="000E1340">
      <w:pPr>
        <w:widowControl/>
        <w:autoSpaceDN/>
        <w:ind w:left="28" w:hanging="170"/>
        <w:jc w:val="both"/>
        <w:rPr>
          <w:rFonts w:eastAsia="Calibri" w:cs="Times New Roman"/>
          <w:color w:val="222222"/>
          <w:kern w:val="1"/>
          <w:sz w:val="16"/>
          <w:szCs w:val="16"/>
          <w:lang w:eastAsia="en-US"/>
        </w:rPr>
      </w:pPr>
      <w:r w:rsidRPr="00FF7868">
        <w:rPr>
          <w:rFonts w:eastAsia="Arial" w:cs="Times New Roman"/>
          <w:color w:val="222222"/>
          <w:kern w:val="1"/>
          <w:sz w:val="16"/>
          <w:szCs w:val="16"/>
        </w:rPr>
        <w:t xml:space="preserve">2) </w:t>
      </w:r>
      <w:r w:rsidRPr="00FF7868">
        <w:rPr>
          <w:rFonts w:eastAsia="Arial" w:cs="Times New Roman"/>
          <w:color w:val="222222"/>
          <w:kern w:val="1"/>
          <w:sz w:val="16"/>
          <w:szCs w:val="16"/>
        </w:rPr>
        <w:tab/>
      </w:r>
      <w:r w:rsidRPr="00FF7868">
        <w:rPr>
          <w:rFonts w:eastAsia="Times New Roman" w:cs="Times New Roman"/>
          <w:color w:val="222222"/>
          <w:kern w:val="1"/>
          <w:sz w:val="16"/>
          <w:szCs w:val="16"/>
          <w:lang w:eastAsia="pl-PL"/>
        </w:rPr>
        <w:t xml:space="preserve">wykonawcę oraz uczestnika konkursu, którego beneficjentem rzeczywistym w rozumieniu ustawy z dnia 1 marca 2018 r. </w:t>
      </w:r>
      <w:r w:rsidRPr="00FF7868">
        <w:rPr>
          <w:rFonts w:eastAsia="Times New Roman" w:cs="Times New Roman"/>
          <w:color w:val="222222"/>
          <w:kern w:val="1"/>
          <w:sz w:val="16"/>
          <w:szCs w:val="16"/>
          <w:lang w:eastAsia="pl-PL"/>
        </w:rPr>
        <w:br/>
      </w:r>
      <w:r w:rsidRPr="00FF7868">
        <w:rPr>
          <w:rFonts w:eastAsia="Times New Roman" w:cs="Times New Roman"/>
          <w:i/>
          <w:color w:val="222222"/>
          <w:kern w:val="1"/>
          <w:sz w:val="16"/>
          <w:szCs w:val="16"/>
          <w:lang w:eastAsia="pl-PL"/>
        </w:rPr>
        <w:t>o przeciwdziałaniu praniu pieniędzy oraz finansowaniu terroryzmu</w:t>
      </w:r>
      <w:r w:rsidRPr="00FF7868">
        <w:rPr>
          <w:rFonts w:eastAsia="Times New Roman" w:cs="Times New Roman"/>
          <w:color w:val="222222"/>
          <w:kern w:val="1"/>
          <w:sz w:val="16"/>
          <w:szCs w:val="16"/>
          <w:lang w:eastAsia="pl-PL"/>
        </w:rPr>
        <w:t xml:space="preserve"> (t. j. Dz. U. </w:t>
      </w:r>
      <w:proofErr w:type="gramStart"/>
      <w:r w:rsidRPr="00FF7868">
        <w:rPr>
          <w:rFonts w:eastAsia="Times New Roman" w:cs="Times New Roman"/>
          <w:color w:val="222222"/>
          <w:kern w:val="1"/>
          <w:sz w:val="16"/>
          <w:szCs w:val="16"/>
          <w:lang w:eastAsia="pl-PL"/>
        </w:rPr>
        <w:t>z</w:t>
      </w:r>
      <w:proofErr w:type="gramEnd"/>
      <w:r w:rsidRPr="00FF7868">
        <w:rPr>
          <w:rFonts w:eastAsia="Times New Roman" w:cs="Times New Roman"/>
          <w:color w:val="222222"/>
          <w:kern w:val="1"/>
          <w:sz w:val="16"/>
          <w:szCs w:val="16"/>
          <w:lang w:eastAsia="pl-PL"/>
        </w:rPr>
        <w:t xml:space="preserve"> 2023 r., poz. 1124 z późn. </w:t>
      </w:r>
      <w:proofErr w:type="gramStart"/>
      <w:r w:rsidRPr="00FF7868">
        <w:rPr>
          <w:rFonts w:eastAsia="Times New Roman" w:cs="Times New Roman"/>
          <w:color w:val="222222"/>
          <w:kern w:val="1"/>
          <w:sz w:val="16"/>
          <w:szCs w:val="16"/>
          <w:lang w:eastAsia="pl-PL"/>
        </w:rPr>
        <w:t>zm</w:t>
      </w:r>
      <w:proofErr w:type="gramEnd"/>
      <w:r w:rsidRPr="00FF7868">
        <w:rPr>
          <w:rFonts w:eastAsia="Times New Roman" w:cs="Times New Roman"/>
          <w:color w:val="222222"/>
          <w:kern w:val="1"/>
          <w:sz w:val="16"/>
          <w:szCs w:val="16"/>
          <w:lang w:eastAsia="pl-PL"/>
        </w:rPr>
        <w:t>.) jest osoba wymieniona</w:t>
      </w:r>
      <w:r>
        <w:rPr>
          <w:rFonts w:eastAsia="Times New Roman" w:cs="Times New Roman"/>
          <w:color w:val="222222"/>
          <w:kern w:val="1"/>
          <w:sz w:val="16"/>
          <w:szCs w:val="16"/>
          <w:lang w:eastAsia="pl-PL"/>
        </w:rPr>
        <w:br/>
      </w:r>
      <w:r w:rsidRPr="00FF7868">
        <w:rPr>
          <w:rFonts w:eastAsia="Times New Roman" w:cs="Times New Roman"/>
          <w:color w:val="222222"/>
          <w:kern w:val="1"/>
          <w:sz w:val="16"/>
          <w:szCs w:val="16"/>
          <w:lang w:eastAsia="pl-PL"/>
        </w:rPr>
        <w:t xml:space="preserve">w wykazach określonych w rozporządzeniu 765/2006 i rozporządzeniu 269/2014 albo wpisana na listę lub będąca takim beneficjentem </w:t>
      </w:r>
      <w:r w:rsidRPr="00D21C73">
        <w:rPr>
          <w:rFonts w:eastAsia="Times New Roman" w:cs="Times New Roman"/>
          <w:color w:val="222222"/>
          <w:kern w:val="1"/>
          <w:sz w:val="16"/>
          <w:szCs w:val="16"/>
          <w:lang w:eastAsia="pl-PL"/>
        </w:rPr>
        <w:t xml:space="preserve">rzeczywistym od dnia 24 lutego 2022 r., o ile została wpisana na listę na podstawie decyzji w sprawie wpisu na listę rozstrzygającej </w:t>
      </w:r>
      <w:r>
        <w:rPr>
          <w:rFonts w:eastAsia="Times New Roman" w:cs="Times New Roman"/>
          <w:color w:val="222222"/>
          <w:kern w:val="1"/>
          <w:sz w:val="16"/>
          <w:szCs w:val="16"/>
          <w:lang w:eastAsia="pl-PL"/>
        </w:rPr>
        <w:br/>
      </w:r>
      <w:r w:rsidRPr="00D21C73">
        <w:rPr>
          <w:rFonts w:eastAsia="Times New Roman" w:cs="Times New Roman"/>
          <w:color w:val="222222"/>
          <w:kern w:val="1"/>
          <w:sz w:val="16"/>
          <w:szCs w:val="16"/>
          <w:lang w:eastAsia="pl-PL"/>
        </w:rPr>
        <w:t xml:space="preserve">o zastosowaniu środka, o którym mowa w art. 1 pkt 3 </w:t>
      </w:r>
      <w:r w:rsidRPr="00D21C73">
        <w:rPr>
          <w:rFonts w:eastAsia="Times New Roman" w:cs="Times New Roman"/>
          <w:kern w:val="1"/>
          <w:sz w:val="16"/>
          <w:szCs w:val="16"/>
          <w:lang w:eastAsia="pl-PL"/>
        </w:rPr>
        <w:t>ustawy</w:t>
      </w:r>
      <w:r w:rsidRPr="00D21C73">
        <w:rPr>
          <w:rFonts w:eastAsia="Arial" w:cs="Times New Roman"/>
          <w:iCs/>
          <w:kern w:val="1"/>
          <w:sz w:val="16"/>
          <w:szCs w:val="16"/>
        </w:rPr>
        <w:t xml:space="preserve"> </w:t>
      </w:r>
      <w:r w:rsidRPr="00D21C73">
        <w:rPr>
          <w:rFonts w:eastAsia="Arial" w:cs="Times New Roman"/>
          <w:i/>
          <w:iCs/>
          <w:kern w:val="1"/>
          <w:sz w:val="16"/>
          <w:szCs w:val="16"/>
        </w:rPr>
        <w:t>o szczególnych rozwiązaniach</w:t>
      </w:r>
      <w:r w:rsidRPr="00D21C73">
        <w:rPr>
          <w:rFonts w:eastAsia="Times New Roman" w:cs="Times New Roman"/>
          <w:kern w:val="1"/>
          <w:sz w:val="16"/>
          <w:szCs w:val="16"/>
          <w:lang w:eastAsia="pl-PL"/>
        </w:rPr>
        <w:t>;</w:t>
      </w:r>
    </w:p>
    <w:p w:rsidR="00C810A0" w:rsidRPr="00D21C73" w:rsidRDefault="00C810A0" w:rsidP="007D4C85">
      <w:pPr>
        <w:widowControl/>
        <w:autoSpaceDN/>
        <w:ind w:hanging="142"/>
        <w:jc w:val="both"/>
        <w:rPr>
          <w:rFonts w:cs="Times New Roman"/>
          <w:sz w:val="16"/>
          <w:szCs w:val="16"/>
        </w:rPr>
      </w:pPr>
      <w:r w:rsidRPr="00D21C73">
        <w:rPr>
          <w:rFonts w:eastAsia="Times New Roman" w:cs="Times New Roman"/>
          <w:color w:val="222222"/>
          <w:kern w:val="1"/>
          <w:sz w:val="16"/>
          <w:szCs w:val="16"/>
          <w:lang w:eastAsia="pl-PL"/>
        </w:rPr>
        <w:t xml:space="preserve">3) wykonawcę oraz uczestnika konkursu, którego jednostką dominującą w rozumieniu art. 3 ust. 1 pkt 37 ustawy z dnia 29 września 1994 r. </w:t>
      </w:r>
      <w:r w:rsidRPr="00D21C73">
        <w:rPr>
          <w:rFonts w:eastAsia="Times New Roman" w:cs="Times New Roman"/>
          <w:color w:val="222222"/>
          <w:kern w:val="1"/>
          <w:sz w:val="16"/>
          <w:szCs w:val="16"/>
          <w:lang w:eastAsia="pl-PL"/>
        </w:rPr>
        <w:br/>
      </w:r>
      <w:r w:rsidRPr="00D21C73">
        <w:rPr>
          <w:rFonts w:eastAsia="Times New Roman" w:cs="Times New Roman"/>
          <w:i/>
          <w:color w:val="222222"/>
          <w:kern w:val="1"/>
          <w:sz w:val="16"/>
          <w:szCs w:val="16"/>
          <w:lang w:eastAsia="pl-PL"/>
        </w:rPr>
        <w:t>o rachunkowości</w:t>
      </w:r>
      <w:r w:rsidRPr="00D21C73">
        <w:rPr>
          <w:rFonts w:eastAsia="Times New Roman" w:cs="Times New Roman"/>
          <w:color w:val="222222"/>
          <w:kern w:val="1"/>
          <w:sz w:val="16"/>
          <w:szCs w:val="16"/>
          <w:lang w:eastAsia="pl-PL"/>
        </w:rPr>
        <w:t xml:space="preserve"> (t. j. Dz. U. </w:t>
      </w:r>
      <w:proofErr w:type="gramStart"/>
      <w:r w:rsidRPr="00D21C73">
        <w:rPr>
          <w:rFonts w:eastAsia="Times New Roman" w:cs="Times New Roman"/>
          <w:color w:val="222222"/>
          <w:kern w:val="1"/>
          <w:sz w:val="16"/>
          <w:szCs w:val="16"/>
          <w:lang w:eastAsia="pl-PL"/>
        </w:rPr>
        <w:t>z</w:t>
      </w:r>
      <w:proofErr w:type="gramEnd"/>
      <w:r w:rsidRPr="00D21C73">
        <w:rPr>
          <w:rFonts w:eastAsia="Times New Roman" w:cs="Times New Roman"/>
          <w:color w:val="222222"/>
          <w:kern w:val="1"/>
          <w:sz w:val="16"/>
          <w:szCs w:val="16"/>
          <w:lang w:eastAsia="pl-PL"/>
        </w:rPr>
        <w:t xml:space="preserve"> 2023 r., poz. 120 z późn. </w:t>
      </w:r>
      <w:proofErr w:type="gramStart"/>
      <w:r w:rsidRPr="00D21C73">
        <w:rPr>
          <w:rFonts w:eastAsia="Times New Roman" w:cs="Times New Roman"/>
          <w:color w:val="222222"/>
          <w:kern w:val="1"/>
          <w:sz w:val="16"/>
          <w:szCs w:val="16"/>
          <w:lang w:eastAsia="pl-PL"/>
        </w:rPr>
        <w:t>zm</w:t>
      </w:r>
      <w:proofErr w:type="gramEnd"/>
      <w:r w:rsidRPr="00D21C73">
        <w:rPr>
          <w:rFonts w:eastAsia="Times New Roman" w:cs="Times New Roman"/>
          <w:color w:val="222222"/>
          <w:kern w:val="1"/>
          <w:sz w:val="16"/>
          <w:szCs w:val="16"/>
          <w:lang w:eastAsia="pl-PL"/>
        </w:rPr>
        <w:t xml:space="preserve">.), jest podmiot wymieniony w wykazach określonych w rozporządzeniu 765/2006 </w:t>
      </w:r>
      <w:r w:rsidRPr="00D21C73">
        <w:rPr>
          <w:rFonts w:eastAsia="Times New Roman" w:cs="Times New Roman"/>
          <w:color w:val="222222"/>
          <w:kern w:val="1"/>
          <w:sz w:val="16"/>
          <w:szCs w:val="16"/>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D21C73">
        <w:rPr>
          <w:rFonts w:eastAsia="Arial" w:cs="Times New Roman"/>
          <w:iCs/>
          <w:color w:val="FF0000"/>
          <w:kern w:val="1"/>
          <w:sz w:val="16"/>
          <w:szCs w:val="16"/>
        </w:rPr>
        <w:t xml:space="preserve"> </w:t>
      </w:r>
      <w:r w:rsidRPr="00D21C73">
        <w:rPr>
          <w:rFonts w:eastAsia="Arial" w:cs="Times New Roman"/>
          <w:iCs/>
          <w:color w:val="FF0000"/>
          <w:kern w:val="1"/>
          <w:sz w:val="16"/>
          <w:szCs w:val="16"/>
        </w:rPr>
        <w:br/>
      </w:r>
      <w:r w:rsidRPr="00D21C73">
        <w:rPr>
          <w:rFonts w:eastAsia="Arial" w:cs="Times New Roman"/>
          <w:i/>
          <w:iCs/>
          <w:kern w:val="1"/>
          <w:sz w:val="16"/>
          <w:szCs w:val="16"/>
        </w:rPr>
        <w:t>o szczególnych rozwiązaniach</w:t>
      </w:r>
      <w:r w:rsidRPr="00D21C73">
        <w:rPr>
          <w:rFonts w:eastAsia="Times New Roman" w:cs="Times New Roman"/>
          <w:i/>
          <w:kern w:val="1"/>
          <w:sz w:val="16"/>
          <w:szCs w:val="16"/>
          <w:lang w:eastAsia="pl-PL"/>
        </w:rPr>
        <w:t>.</w:t>
      </w:r>
    </w:p>
  </w:footnote>
  <w:footnote w:id="14">
    <w:p w:rsidR="00C810A0" w:rsidRPr="00D21C73" w:rsidRDefault="00C810A0" w:rsidP="006F1B7C">
      <w:pPr>
        <w:pStyle w:val="Tekstprzypisudolnego"/>
        <w:ind w:left="284" w:hanging="284"/>
        <w:jc w:val="both"/>
        <w:rPr>
          <w:sz w:val="16"/>
          <w:szCs w:val="16"/>
        </w:rPr>
      </w:pPr>
      <w:r w:rsidRPr="00EC3C3C">
        <w:rPr>
          <w:rFonts w:ascii="Century Gothic" w:hAnsi="Century Gothic"/>
          <w:sz w:val="14"/>
          <w:szCs w:val="14"/>
          <w:vertAlign w:val="superscript"/>
        </w:rPr>
        <w:footnoteRef/>
      </w:r>
      <w:r w:rsidRPr="00EC3C3C">
        <w:rPr>
          <w:rFonts w:ascii="Century Gothic" w:hAnsi="Century Gothic"/>
          <w:sz w:val="14"/>
          <w:szCs w:val="14"/>
        </w:rPr>
        <w:tab/>
      </w:r>
      <w:r w:rsidRPr="00D21C73">
        <w:rPr>
          <w:sz w:val="16"/>
          <w:szCs w:val="16"/>
        </w:rPr>
        <w:t xml:space="preserve">Wykonawca, w przypadku polegania na zdolnościach lub sytuacji podmiotów udostępniających zasoby, przedstawia, </w:t>
      </w:r>
      <w:r>
        <w:rPr>
          <w:sz w:val="16"/>
          <w:szCs w:val="16"/>
        </w:rPr>
        <w:br/>
      </w:r>
      <w:r w:rsidRPr="00D21C73">
        <w:rPr>
          <w:sz w:val="16"/>
          <w:szCs w:val="16"/>
        </w:rPr>
        <w:t xml:space="preserve">wraz z niniejszym oświadczeniem, także oświadczenie podmiotu udostępniającego zasoby, potwierdzające brak podstaw wykluczenia tego podmiotu oraz odpowiednio spełnianie warunków udziału w </w:t>
      </w:r>
      <w:r w:rsidRPr="00D21C73">
        <w:rPr>
          <w:sz w:val="16"/>
          <w:szCs w:val="16"/>
        </w:rPr>
        <w:tab/>
        <w:t>postępowaniu lub kryteriów selekcji, w zakresie, w jakim Wykonawca powołuje się na jego zasoby.</w:t>
      </w:r>
    </w:p>
    <w:p w:rsidR="00C810A0" w:rsidRPr="00BF3EFD" w:rsidRDefault="00C810A0" w:rsidP="006F1B7C">
      <w:pPr>
        <w:pStyle w:val="Tekstprzypisudolnego"/>
        <w:ind w:left="284" w:hanging="284"/>
        <w:jc w:val="both"/>
      </w:pPr>
    </w:p>
  </w:footnote>
  <w:footnote w:id="15">
    <w:p w:rsidR="00C810A0" w:rsidRPr="00D21C73" w:rsidRDefault="00C810A0" w:rsidP="0016767B">
      <w:pPr>
        <w:pStyle w:val="Akapitzlist"/>
        <w:widowControl w:val="0"/>
        <w:suppressAutoHyphens/>
        <w:autoSpaceDN w:val="0"/>
        <w:spacing w:after="0" w:line="240" w:lineRule="auto"/>
        <w:ind w:left="284"/>
        <w:jc w:val="both"/>
        <w:rPr>
          <w:rFonts w:ascii="Times New Roman" w:hAnsi="Times New Roman" w:cs="Times New Roman"/>
          <w:sz w:val="16"/>
          <w:szCs w:val="16"/>
        </w:rPr>
      </w:pPr>
      <w:r>
        <w:rPr>
          <w:rStyle w:val="Odwoanieprzypisudolnego"/>
          <w:rFonts w:ascii="Times New Roman" w:eastAsia="Times New Roman" w:hAnsi="Times New Roman" w:cs="Times New Roman"/>
          <w:sz w:val="20"/>
          <w:szCs w:val="20"/>
          <w:lang w:eastAsia="ar-SA"/>
        </w:rPr>
        <w:t>1</w:t>
      </w:r>
      <w:r>
        <w:rPr>
          <w:rFonts w:ascii="Times New Roman" w:eastAsia="Times New Roman" w:hAnsi="Times New Roman" w:cs="Times New Roman"/>
          <w:sz w:val="20"/>
          <w:szCs w:val="20"/>
          <w:lang w:eastAsia="ar-SA"/>
        </w:rPr>
        <w:t xml:space="preserve"> </w:t>
      </w:r>
      <w:r w:rsidRPr="00D21C73">
        <w:rPr>
          <w:rFonts w:ascii="Times New Roman" w:hAnsi="Times New Roman" w:cs="Times New Roman"/>
          <w:sz w:val="16"/>
          <w:szCs w:val="16"/>
        </w:rPr>
        <w:t xml:space="preserve">Zmiany tekstu jednolitego wymienionej ustawy zostały ogłoszone w Dz. U. </w:t>
      </w:r>
      <w:proofErr w:type="gramStart"/>
      <w:r w:rsidRPr="00D21C73">
        <w:rPr>
          <w:rFonts w:ascii="Times New Roman" w:hAnsi="Times New Roman" w:cs="Times New Roman"/>
          <w:sz w:val="16"/>
          <w:szCs w:val="16"/>
        </w:rPr>
        <w:t>z</w:t>
      </w:r>
      <w:proofErr w:type="gramEnd"/>
      <w:r w:rsidRPr="00D21C73">
        <w:rPr>
          <w:rFonts w:ascii="Times New Roman" w:hAnsi="Times New Roman" w:cs="Times New Roman"/>
          <w:sz w:val="16"/>
          <w:szCs w:val="16"/>
        </w:rPr>
        <w:t xml:space="preserve"> 2023 r. poz. 919, 1053, 1088, 1123, 1193, 1234 i 1394.</w:t>
      </w:r>
    </w:p>
    <w:p w:rsidR="00C810A0" w:rsidRDefault="00C810A0" w:rsidP="00EC3C3C">
      <w:pPr>
        <w:pStyle w:val="Tekstprzypisudolnego"/>
        <w:tabs>
          <w:tab w:val="left" w:pos="2950"/>
        </w:tabs>
      </w:pPr>
    </w:p>
    <w:p w:rsidR="00C810A0" w:rsidRPr="00D83A7B" w:rsidRDefault="00C810A0" w:rsidP="00EC3C3C">
      <w:pPr>
        <w:pStyle w:val="Tekstprzypisudolnego"/>
        <w:tabs>
          <w:tab w:val="left" w:pos="2950"/>
        </w:tabs>
      </w:pPr>
    </w:p>
  </w:footnote>
  <w:footnote w:id="16">
    <w:p w:rsidR="00C810A0" w:rsidRPr="008D7899" w:rsidRDefault="00C810A0" w:rsidP="00754665">
      <w:pPr>
        <w:pStyle w:val="Tekstprzypisudolnego"/>
        <w:ind w:left="142" w:hanging="142"/>
        <w:jc w:val="both"/>
        <w:rPr>
          <w:sz w:val="14"/>
          <w:szCs w:val="14"/>
        </w:rPr>
      </w:pPr>
      <w:r w:rsidRPr="008D7899">
        <w:rPr>
          <w:rStyle w:val="Odwoanieprzypisudolnego"/>
          <w:sz w:val="14"/>
          <w:szCs w:val="14"/>
        </w:rPr>
        <w:footnoteRef/>
      </w:r>
      <w:r w:rsidRPr="008D7899">
        <w:rPr>
          <w:sz w:val="14"/>
          <w:szCs w:val="14"/>
        </w:rPr>
        <w:t xml:space="preserve"> Zgodnie z § 4 Rozporządzenia Ministra Klimatu i Środowiska z dnia 10 maja 2021 r. </w:t>
      </w:r>
      <w:r w:rsidRPr="008D7899">
        <w:rPr>
          <w:i/>
          <w:sz w:val="14"/>
          <w:szCs w:val="14"/>
        </w:rPr>
        <w:t>w sprawie sposobu selektywnego zbierania wybranych frakcji odpadów</w:t>
      </w:r>
      <w:r w:rsidRPr="008D7899">
        <w:rPr>
          <w:sz w:val="14"/>
          <w:szCs w:val="14"/>
        </w:rPr>
        <w:t xml:space="preserve"> (Dz. U. 2021 </w:t>
      </w:r>
      <w:proofErr w:type="gramStart"/>
      <w:r w:rsidRPr="008D7899">
        <w:rPr>
          <w:sz w:val="14"/>
          <w:szCs w:val="14"/>
        </w:rPr>
        <w:t>r</w:t>
      </w:r>
      <w:proofErr w:type="gramEnd"/>
      <w:r w:rsidRPr="008D7899">
        <w:rPr>
          <w:sz w:val="14"/>
          <w:szCs w:val="14"/>
        </w:rPr>
        <w:t>. poz. 906)</w:t>
      </w:r>
    </w:p>
    <w:p w:rsidR="00C810A0" w:rsidRPr="00FF35E0" w:rsidRDefault="00C810A0" w:rsidP="00754665">
      <w:pPr>
        <w:pStyle w:val="Tekstprzypisudolnego"/>
        <w:ind w:left="142" w:hanging="142"/>
        <w:jc w:val="both"/>
        <w:rPr>
          <w:sz w:val="18"/>
          <w:szCs w:val="18"/>
        </w:rPr>
      </w:pPr>
    </w:p>
  </w:footnote>
  <w:footnote w:id="17">
    <w:p w:rsidR="00C810A0" w:rsidRPr="000D0CBA" w:rsidRDefault="00C810A0" w:rsidP="000D0CBA">
      <w:pPr>
        <w:pStyle w:val="Tekstprzypisudolnego"/>
        <w:jc w:val="both"/>
        <w:rPr>
          <w:rFonts w:eastAsiaTheme="minorHAnsi"/>
          <w:sz w:val="14"/>
          <w:szCs w:val="14"/>
          <w:lang w:eastAsia="en-US"/>
        </w:rPr>
      </w:pPr>
      <w:r w:rsidRPr="000D0CBA">
        <w:rPr>
          <w:rStyle w:val="Odwoanieprzypisudolnego"/>
          <w:sz w:val="14"/>
          <w:szCs w:val="14"/>
        </w:rPr>
        <w:footnoteRef/>
      </w:r>
      <w:r w:rsidRPr="000D0CBA">
        <w:rPr>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w:t>
      </w:r>
      <w:proofErr w:type="gramStart"/>
      <w:r w:rsidRPr="000D0CBA">
        <w:rPr>
          <w:sz w:val="14"/>
          <w:szCs w:val="14"/>
        </w:rPr>
        <w:t>)–e</w:t>
      </w:r>
      <w:proofErr w:type="gramEnd"/>
      <w:r w:rsidRPr="000D0CBA">
        <w:rPr>
          <w:sz w:val="14"/>
          <w:szCs w:val="14"/>
        </w:rPr>
        <w:t>), ust. 8, 9 i 10, art. 11, 12, 13 i 14 dyrektywy 2014/23/UE, art. 7 i 8, art. 10 lit. b)–f) i lit. h)–j) dyrektywy 2014/24/UE, art. 18, art. 21 lit. b)–e) i lit. g)–i), art. 29 i 30 dyrektywy 2014/25/UE oraz art. 13 lit. a)–d), lit. f)–h) i lit. j) dyrektywy 2009/81/WE na rzecz lub z udziałem:</w:t>
      </w:r>
    </w:p>
    <w:p w:rsidR="00C810A0" w:rsidRPr="000D0CBA" w:rsidRDefault="00C810A0" w:rsidP="000D0CBA">
      <w:pPr>
        <w:pStyle w:val="Tekstprzypisudolnego"/>
        <w:numPr>
          <w:ilvl w:val="0"/>
          <w:numId w:val="34"/>
        </w:numPr>
        <w:suppressAutoHyphens w:val="0"/>
        <w:ind w:left="284" w:hanging="284"/>
        <w:jc w:val="both"/>
        <w:rPr>
          <w:sz w:val="14"/>
          <w:szCs w:val="14"/>
        </w:rPr>
      </w:pPr>
      <w:proofErr w:type="gramStart"/>
      <w:r w:rsidRPr="000D0CBA">
        <w:rPr>
          <w:sz w:val="14"/>
          <w:szCs w:val="14"/>
        </w:rPr>
        <w:t>obywateli</w:t>
      </w:r>
      <w:proofErr w:type="gramEnd"/>
      <w:r w:rsidRPr="000D0CBA">
        <w:rPr>
          <w:sz w:val="14"/>
          <w:szCs w:val="14"/>
        </w:rPr>
        <w:t xml:space="preserve"> rosyjskich lub osób fizycznych lub prawnych, podmiotów lub organów z siedzibą w Rosji;</w:t>
      </w:r>
    </w:p>
    <w:p w:rsidR="00C810A0" w:rsidRPr="000D0CBA" w:rsidRDefault="00C810A0" w:rsidP="000D0CBA">
      <w:pPr>
        <w:pStyle w:val="Tekstprzypisudolnego"/>
        <w:numPr>
          <w:ilvl w:val="0"/>
          <w:numId w:val="34"/>
        </w:numPr>
        <w:suppressAutoHyphens w:val="0"/>
        <w:ind w:left="284" w:hanging="284"/>
        <w:jc w:val="both"/>
        <w:rPr>
          <w:sz w:val="14"/>
          <w:szCs w:val="14"/>
        </w:rPr>
      </w:pPr>
      <w:bookmarkStart w:id="13" w:name="_Hlk102557314"/>
      <w:proofErr w:type="gramStart"/>
      <w:r w:rsidRPr="000D0CBA">
        <w:rPr>
          <w:sz w:val="14"/>
          <w:szCs w:val="14"/>
        </w:rPr>
        <w:t>osób</w:t>
      </w:r>
      <w:proofErr w:type="gramEnd"/>
      <w:r w:rsidRPr="000D0CBA">
        <w:rPr>
          <w:sz w:val="14"/>
          <w:szCs w:val="14"/>
        </w:rPr>
        <w:t xml:space="preserve"> prawnych, podmiotów lub organów, do których prawa własności bezpośrednio lub pośrednio w ponad 50 % należą do podmiotu, o którym mowa w lit. a) niniejszego ustępu; lub</w:t>
      </w:r>
      <w:bookmarkEnd w:id="13"/>
    </w:p>
    <w:p w:rsidR="00C810A0" w:rsidRPr="000D0CBA" w:rsidRDefault="00C810A0" w:rsidP="000D0CBA">
      <w:pPr>
        <w:pStyle w:val="Tekstprzypisudolnego"/>
        <w:numPr>
          <w:ilvl w:val="0"/>
          <w:numId w:val="34"/>
        </w:numPr>
        <w:suppressAutoHyphens w:val="0"/>
        <w:ind w:left="284" w:hanging="284"/>
        <w:jc w:val="both"/>
        <w:rPr>
          <w:sz w:val="14"/>
          <w:szCs w:val="14"/>
        </w:rPr>
      </w:pPr>
      <w:proofErr w:type="gramStart"/>
      <w:r w:rsidRPr="000D0CBA">
        <w:rPr>
          <w:sz w:val="14"/>
          <w:szCs w:val="14"/>
        </w:rPr>
        <w:t>osób</w:t>
      </w:r>
      <w:proofErr w:type="gramEnd"/>
      <w:r w:rsidRPr="000D0CBA">
        <w:rPr>
          <w:sz w:val="14"/>
          <w:szCs w:val="14"/>
        </w:rPr>
        <w:t xml:space="preserve">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18">
    <w:p w:rsidR="00C810A0" w:rsidRPr="000D0CBA" w:rsidRDefault="00C810A0" w:rsidP="000D0CBA">
      <w:pPr>
        <w:jc w:val="both"/>
        <w:rPr>
          <w:rFonts w:cs="Times New Roman"/>
          <w:color w:val="222222"/>
          <w:sz w:val="14"/>
          <w:szCs w:val="14"/>
        </w:rPr>
      </w:pPr>
      <w:r w:rsidRPr="000D0CBA">
        <w:rPr>
          <w:rStyle w:val="Odwoanieprzypisudolnego"/>
          <w:rFonts w:cs="Times New Roman"/>
          <w:sz w:val="14"/>
          <w:szCs w:val="14"/>
        </w:rPr>
        <w:footnoteRef/>
      </w:r>
      <w:r w:rsidRPr="000D0CBA">
        <w:rPr>
          <w:rFonts w:cs="Times New Roman"/>
          <w:sz w:val="14"/>
          <w:szCs w:val="14"/>
        </w:rPr>
        <w:t xml:space="preserve"> </w:t>
      </w:r>
      <w:r w:rsidRPr="000D0CBA">
        <w:rPr>
          <w:rFonts w:cs="Times New Roman"/>
          <w:color w:val="222222"/>
          <w:sz w:val="14"/>
          <w:szCs w:val="14"/>
        </w:rPr>
        <w:t xml:space="preserve">Zgodnie z treścią art. 7 ust. 1 ustawy z dnia 13 kwietnia 2022 r. </w:t>
      </w:r>
      <w:r w:rsidRPr="000D0CBA">
        <w:rPr>
          <w:rFonts w:cs="Times New Roman"/>
          <w:i/>
          <w:iCs/>
          <w:color w:val="222222"/>
          <w:sz w:val="14"/>
          <w:szCs w:val="14"/>
        </w:rPr>
        <w:t xml:space="preserve">o szczególnych rozwiązaniach w zakresie przeciwdziałania wspieraniu agresji na Ukrainę oraz służących ochronie bezpieczeństwa narodowego, </w:t>
      </w:r>
      <w:r w:rsidRPr="000D0CBA">
        <w:rPr>
          <w:rFonts w:cs="Times New Roman"/>
          <w:color w:val="222222"/>
          <w:sz w:val="14"/>
          <w:szCs w:val="14"/>
        </w:rPr>
        <w:t xml:space="preserve">z </w:t>
      </w:r>
      <w:r w:rsidRPr="000D0CBA">
        <w:rPr>
          <w:rFonts w:eastAsia="Times New Roman" w:cs="Times New Roman"/>
          <w:color w:val="222222"/>
          <w:sz w:val="14"/>
          <w:szCs w:val="14"/>
          <w:lang w:eastAsia="pl-PL"/>
        </w:rPr>
        <w:t xml:space="preserve">postępowania o udzielenie zamówienia publicznego lub konkursu prowadzonego na podstawie ustawy </w:t>
      </w:r>
      <w:proofErr w:type="spellStart"/>
      <w:r w:rsidRPr="000D0CBA">
        <w:rPr>
          <w:rFonts w:eastAsia="Times New Roman" w:cs="Times New Roman"/>
          <w:color w:val="222222"/>
          <w:sz w:val="14"/>
          <w:szCs w:val="14"/>
          <w:lang w:eastAsia="pl-PL"/>
        </w:rPr>
        <w:t>Pzp</w:t>
      </w:r>
      <w:proofErr w:type="spellEnd"/>
      <w:r w:rsidRPr="000D0CBA">
        <w:rPr>
          <w:rFonts w:eastAsia="Times New Roman" w:cs="Times New Roman"/>
          <w:color w:val="222222"/>
          <w:sz w:val="14"/>
          <w:szCs w:val="14"/>
          <w:lang w:eastAsia="pl-PL"/>
        </w:rPr>
        <w:t xml:space="preserve"> wyklucza się:</w:t>
      </w:r>
    </w:p>
    <w:p w:rsidR="00C810A0" w:rsidRPr="00AB32E3" w:rsidRDefault="00C810A0" w:rsidP="000D0CBA">
      <w:pPr>
        <w:jc w:val="both"/>
        <w:rPr>
          <w:rFonts w:eastAsia="Times New Roman" w:cs="Times New Roman"/>
          <w:color w:val="222222"/>
          <w:sz w:val="14"/>
          <w:szCs w:val="14"/>
          <w:lang w:eastAsia="pl-PL"/>
        </w:rPr>
      </w:pPr>
      <w:r w:rsidRPr="000D0CBA">
        <w:rPr>
          <w:rFonts w:eastAsia="Times New Roman" w:cs="Times New Roman"/>
          <w:color w:val="222222"/>
          <w:sz w:val="14"/>
          <w:szCs w:val="14"/>
          <w:lang w:eastAsia="pl-PL"/>
        </w:rPr>
        <w:t>1) Wykonawcę oraz uczestnika konkursu wymienionego w wykazach określonych w rozporządzeniu 765/2006 i rozporządzeniu 269/2014 albo wpisanego</w:t>
      </w:r>
      <w:r w:rsidRPr="009E638A">
        <w:rPr>
          <w:rFonts w:ascii="Century Gothic" w:eastAsia="Times New Roman" w:hAnsi="Century Gothic" w:cs="Times New Roman"/>
          <w:color w:val="222222"/>
          <w:sz w:val="14"/>
          <w:szCs w:val="14"/>
          <w:lang w:eastAsia="pl-PL"/>
        </w:rPr>
        <w:t xml:space="preserve"> na listę </w:t>
      </w:r>
      <w:r w:rsidRPr="00AB32E3">
        <w:rPr>
          <w:rFonts w:eastAsia="Times New Roman" w:cs="Times New Roman"/>
          <w:color w:val="222222"/>
          <w:sz w:val="14"/>
          <w:szCs w:val="14"/>
          <w:lang w:eastAsia="pl-PL"/>
        </w:rPr>
        <w:t>na podstawie decyzji w sprawie wpisu na listę rozstrzygającej o zastosowaniu środka, o którym mowa w art. 1 pkt 3 ustawy;</w:t>
      </w:r>
    </w:p>
    <w:p w:rsidR="00C810A0" w:rsidRPr="00AB32E3" w:rsidRDefault="00C810A0" w:rsidP="003E32B4">
      <w:pPr>
        <w:jc w:val="both"/>
        <w:rPr>
          <w:rFonts w:eastAsiaTheme="minorHAnsi" w:cs="Times New Roman"/>
          <w:color w:val="222222"/>
          <w:sz w:val="14"/>
          <w:szCs w:val="14"/>
          <w:lang w:eastAsia="en-US"/>
        </w:rPr>
      </w:pPr>
      <w:r w:rsidRPr="00AB32E3">
        <w:rPr>
          <w:rFonts w:cs="Times New Roman"/>
          <w:color w:val="222222"/>
          <w:sz w:val="14"/>
          <w:szCs w:val="14"/>
        </w:rPr>
        <w:t>2) W</w:t>
      </w:r>
      <w:r w:rsidRPr="00AB32E3">
        <w:rPr>
          <w:rFonts w:eastAsia="Times New Roman" w:cs="Times New Roman"/>
          <w:color w:val="222222"/>
          <w:sz w:val="14"/>
          <w:szCs w:val="14"/>
          <w:lang w:eastAsia="pl-PL"/>
        </w:rPr>
        <w:t xml:space="preserve">ykonawcę oraz uczestnika konkursu, którego beneficjentem rzeczywistym w rozumieniu ustawy z dnia 1 marca 2018 r. </w:t>
      </w:r>
      <w:r w:rsidRPr="00AB32E3">
        <w:rPr>
          <w:rFonts w:eastAsia="Times New Roman" w:cs="Times New Roman"/>
          <w:color w:val="222222"/>
          <w:sz w:val="14"/>
          <w:szCs w:val="14"/>
          <w:lang w:eastAsia="pl-PL"/>
        </w:rPr>
        <w:br/>
      </w:r>
      <w:r w:rsidRPr="00AB32E3">
        <w:rPr>
          <w:rFonts w:eastAsia="Times New Roman" w:cs="Times New Roman"/>
          <w:i/>
          <w:color w:val="222222"/>
          <w:sz w:val="14"/>
          <w:szCs w:val="14"/>
          <w:lang w:eastAsia="pl-PL"/>
        </w:rPr>
        <w:t>o przeciwdziałaniu praniu pieniędzy oraz finansowaniu terroryzmu</w:t>
      </w:r>
      <w:r w:rsidRPr="00AB32E3">
        <w:rPr>
          <w:rFonts w:eastAsia="Times New Roman" w:cs="Times New Roman"/>
          <w:color w:val="222222"/>
          <w:sz w:val="14"/>
          <w:szCs w:val="14"/>
          <w:lang w:eastAsia="pl-PL"/>
        </w:rPr>
        <w:t xml:space="preserve"> (t. j. Dz. U. </w:t>
      </w:r>
      <w:proofErr w:type="gramStart"/>
      <w:r w:rsidRPr="00AB32E3">
        <w:rPr>
          <w:rFonts w:eastAsia="Times New Roman" w:cs="Times New Roman"/>
          <w:color w:val="222222"/>
          <w:sz w:val="14"/>
          <w:szCs w:val="14"/>
          <w:lang w:eastAsia="pl-PL"/>
        </w:rPr>
        <w:t>z</w:t>
      </w:r>
      <w:proofErr w:type="gramEnd"/>
      <w:r w:rsidRPr="00AB32E3">
        <w:rPr>
          <w:rFonts w:eastAsia="Times New Roman" w:cs="Times New Roman"/>
          <w:color w:val="222222"/>
          <w:sz w:val="14"/>
          <w:szCs w:val="14"/>
          <w:lang w:eastAsia="pl-PL"/>
        </w:rPr>
        <w:t xml:space="preserve"> 2023 r., poz. 1124 z późn. </w:t>
      </w:r>
      <w:proofErr w:type="gramStart"/>
      <w:r w:rsidRPr="00AB32E3">
        <w:rPr>
          <w:rFonts w:eastAsia="Times New Roman" w:cs="Times New Roman"/>
          <w:color w:val="222222"/>
          <w:sz w:val="14"/>
          <w:szCs w:val="14"/>
          <w:lang w:eastAsia="pl-PL"/>
        </w:rPr>
        <w:t>zm</w:t>
      </w:r>
      <w:proofErr w:type="gramEnd"/>
      <w:r w:rsidRPr="00AB32E3">
        <w:rPr>
          <w:rFonts w:eastAsia="Times New Roman" w:cs="Times New Roman"/>
          <w:color w:val="222222"/>
          <w:sz w:val="14"/>
          <w:szCs w:val="14"/>
          <w:lang w:eastAsia="pl-PL"/>
        </w:rPr>
        <w:t>.) jest osoba wymieniona w wykazach określonych w rozporządzeniu 765/2006 i rozporządzeniu 269/2014 albo wpisana na listę lub będąca takim beneficjentem rzeczywistym od dnia</w:t>
      </w:r>
      <w:r w:rsidRPr="00AB32E3">
        <w:rPr>
          <w:rFonts w:eastAsia="Times New Roman" w:cs="Times New Roman"/>
          <w:color w:val="222222"/>
          <w:sz w:val="16"/>
          <w:szCs w:val="16"/>
          <w:lang w:eastAsia="pl-PL"/>
        </w:rPr>
        <w:t xml:space="preserve"> </w:t>
      </w:r>
      <w:r w:rsidRPr="00AB32E3">
        <w:rPr>
          <w:rFonts w:eastAsia="Times New Roman" w:cs="Times New Roman"/>
          <w:color w:val="222222"/>
          <w:sz w:val="14"/>
          <w:szCs w:val="14"/>
          <w:lang w:eastAsia="pl-PL"/>
        </w:rPr>
        <w:t>24 lutego 2022 r., o ile została wpisana na listę na podstawie decyzji w sprawie wpisu na listę rozstrzygającej o zastosowaniu środka, o którym mowa w art. 1 pkt 3 ustawy;</w:t>
      </w:r>
    </w:p>
    <w:p w:rsidR="00C810A0" w:rsidRPr="00AB32E3" w:rsidRDefault="00C810A0" w:rsidP="003E32B4">
      <w:pPr>
        <w:jc w:val="both"/>
        <w:rPr>
          <w:rFonts w:cs="Times New Roman"/>
          <w:sz w:val="16"/>
          <w:szCs w:val="16"/>
        </w:rPr>
      </w:pPr>
      <w:r w:rsidRPr="00AB32E3">
        <w:rPr>
          <w:rFonts w:eastAsia="Times New Roman" w:cs="Times New Roman"/>
          <w:color w:val="222222"/>
          <w:sz w:val="14"/>
          <w:szCs w:val="14"/>
          <w:lang w:eastAsia="pl-PL"/>
        </w:rPr>
        <w:t xml:space="preserve">3) Wykonawcę oraz uczestnika konkursu, którego jednostką dominującą w rozumieniu art. 3 ust. 1 pkt 37 ustawy z dnia 29 września </w:t>
      </w:r>
      <w:r w:rsidRPr="00AB32E3">
        <w:rPr>
          <w:rFonts w:eastAsia="Times New Roman" w:cs="Times New Roman"/>
          <w:color w:val="222222"/>
          <w:sz w:val="14"/>
          <w:szCs w:val="14"/>
          <w:lang w:eastAsia="pl-PL"/>
        </w:rPr>
        <w:br/>
        <w:t xml:space="preserve">1994 r. </w:t>
      </w:r>
      <w:r w:rsidRPr="00AB32E3">
        <w:rPr>
          <w:rFonts w:eastAsia="Times New Roman" w:cs="Times New Roman"/>
          <w:i/>
          <w:color w:val="222222"/>
          <w:sz w:val="14"/>
          <w:szCs w:val="14"/>
          <w:lang w:eastAsia="pl-PL"/>
        </w:rPr>
        <w:t>o rachunkowości</w:t>
      </w:r>
      <w:r w:rsidRPr="00AB32E3">
        <w:rPr>
          <w:rFonts w:eastAsia="Times New Roman" w:cs="Times New Roman"/>
          <w:color w:val="222222"/>
          <w:sz w:val="14"/>
          <w:szCs w:val="14"/>
          <w:lang w:eastAsia="pl-PL"/>
        </w:rPr>
        <w:t xml:space="preserve"> (t. j. Dz. U. </w:t>
      </w:r>
      <w:proofErr w:type="gramStart"/>
      <w:r w:rsidRPr="00AB32E3">
        <w:rPr>
          <w:rFonts w:eastAsia="Times New Roman" w:cs="Times New Roman"/>
          <w:color w:val="222222"/>
          <w:sz w:val="14"/>
          <w:szCs w:val="14"/>
          <w:lang w:eastAsia="pl-PL"/>
        </w:rPr>
        <w:t>z</w:t>
      </w:r>
      <w:proofErr w:type="gramEnd"/>
      <w:r w:rsidRPr="00AB32E3">
        <w:rPr>
          <w:rFonts w:eastAsia="Times New Roman" w:cs="Times New Roman"/>
          <w:color w:val="222222"/>
          <w:sz w:val="14"/>
          <w:szCs w:val="14"/>
          <w:lang w:eastAsia="pl-PL"/>
        </w:rPr>
        <w:t xml:space="preserve"> 2023 r., poz. 120 z późn. </w:t>
      </w:r>
      <w:proofErr w:type="spellStart"/>
      <w:proofErr w:type="gramStart"/>
      <w:r w:rsidRPr="00AB32E3">
        <w:rPr>
          <w:rFonts w:eastAsia="Times New Roman" w:cs="Times New Roman"/>
          <w:color w:val="222222"/>
          <w:sz w:val="14"/>
          <w:szCs w:val="14"/>
          <w:lang w:eastAsia="pl-PL"/>
        </w:rPr>
        <w:t>zm</w:t>
      </w:r>
      <w:proofErr w:type="spellEnd"/>
      <w:proofErr w:type="gramEnd"/>
      <w:r w:rsidRPr="00AB32E3">
        <w:rPr>
          <w:rFonts w:eastAsia="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9">
    <w:p w:rsidR="00C810A0" w:rsidRPr="00AB32E3" w:rsidRDefault="00C810A0" w:rsidP="00AB32E3">
      <w:pPr>
        <w:pStyle w:val="Tekstprzypisudolnego"/>
        <w:jc w:val="both"/>
        <w:rPr>
          <w:sz w:val="14"/>
          <w:szCs w:val="14"/>
        </w:rPr>
      </w:pPr>
      <w:r w:rsidRPr="00AB32E3">
        <w:rPr>
          <w:rStyle w:val="Odwoanieprzypisudolnego"/>
          <w:sz w:val="14"/>
          <w:szCs w:val="14"/>
        </w:rPr>
        <w:footnoteRef/>
      </w:r>
      <w:r w:rsidRPr="00AB32E3">
        <w:rPr>
          <w:sz w:val="14"/>
          <w:szCs w:val="14"/>
        </w:rPr>
        <w:t xml:space="preserve"> Zgodnie z treścią art. 5k ust. 1 rozporządzenia 833/2014 w brzmieniu nadanym rozporządzeniem 2022/576 zakazuje się udzielania </w:t>
      </w:r>
      <w:r w:rsidRPr="00AB32E3">
        <w:rPr>
          <w:sz w:val="14"/>
          <w:szCs w:val="14"/>
        </w:rPr>
        <w:br/>
        <w:t>lub dalszego wykonywania wszelkich zamówień publicznych lub koncesji objętych zakresem dyrektyw w sprawie zamówień publicznych, a także zakresem art. 10 ust. 1, 3, ust. 6 lit. a</w:t>
      </w:r>
      <w:proofErr w:type="gramStart"/>
      <w:r w:rsidRPr="00AB32E3">
        <w:rPr>
          <w:sz w:val="14"/>
          <w:szCs w:val="14"/>
        </w:rPr>
        <w:t>)–e</w:t>
      </w:r>
      <w:proofErr w:type="gramEnd"/>
      <w:r w:rsidRPr="00AB32E3">
        <w:rPr>
          <w:sz w:val="14"/>
          <w:szCs w:val="14"/>
        </w:rPr>
        <w:t>), ust. 8, 9 i 10, art. 11, 12, 13 i 14 dyrektywy 2014/23/UE, art. 7 i 8, art. 10 lit. b)–f) i lit. h)–j) dyrektywy 2014/24/UE, art. 18, art. 21 lit. b)–e) i lit. g)–i), art. 29 i 30 dyrektywy 2014/25/UE oraz art. 13 lit. a)–d), lit. f)–h) i lit. j) dyrektywy 2009/81/WE na rzecz lub z udziałem:</w:t>
      </w:r>
    </w:p>
    <w:p w:rsidR="00C810A0" w:rsidRPr="00AB32E3" w:rsidRDefault="00C810A0" w:rsidP="00AB32E3">
      <w:pPr>
        <w:pStyle w:val="Tekstprzypisudolnego"/>
        <w:numPr>
          <w:ilvl w:val="0"/>
          <w:numId w:val="34"/>
        </w:numPr>
        <w:suppressAutoHyphens w:val="0"/>
        <w:ind w:left="284" w:hanging="284"/>
        <w:jc w:val="both"/>
        <w:rPr>
          <w:sz w:val="14"/>
          <w:szCs w:val="14"/>
        </w:rPr>
      </w:pPr>
      <w:proofErr w:type="gramStart"/>
      <w:r w:rsidRPr="00AB32E3">
        <w:rPr>
          <w:sz w:val="14"/>
          <w:szCs w:val="14"/>
        </w:rPr>
        <w:t>obywateli</w:t>
      </w:r>
      <w:proofErr w:type="gramEnd"/>
      <w:r w:rsidRPr="00AB32E3">
        <w:rPr>
          <w:sz w:val="14"/>
          <w:szCs w:val="14"/>
        </w:rPr>
        <w:t xml:space="preserve"> rosyjskich lub osób fizycznych lub prawnych, podmiotów lub organów z siedzibą w Rosji;</w:t>
      </w:r>
    </w:p>
    <w:p w:rsidR="00C810A0" w:rsidRPr="00AB32E3" w:rsidRDefault="00C810A0" w:rsidP="00AB32E3">
      <w:pPr>
        <w:pStyle w:val="Tekstprzypisudolnego"/>
        <w:numPr>
          <w:ilvl w:val="0"/>
          <w:numId w:val="34"/>
        </w:numPr>
        <w:suppressAutoHyphens w:val="0"/>
        <w:ind w:left="284" w:hanging="284"/>
        <w:jc w:val="both"/>
        <w:rPr>
          <w:sz w:val="14"/>
          <w:szCs w:val="14"/>
        </w:rPr>
      </w:pPr>
      <w:proofErr w:type="gramStart"/>
      <w:r w:rsidRPr="00AB32E3">
        <w:rPr>
          <w:sz w:val="14"/>
          <w:szCs w:val="14"/>
        </w:rPr>
        <w:t>osób</w:t>
      </w:r>
      <w:proofErr w:type="gramEnd"/>
      <w:r w:rsidRPr="00AB32E3">
        <w:rPr>
          <w:sz w:val="14"/>
          <w:szCs w:val="14"/>
        </w:rPr>
        <w:t xml:space="preserve"> prawnych, podmiotów lub organów, do których prawa własności bezpośrednio lub pośrednio w ponad 50 % należą do podmiotu, o którym mowa w lit. a) niniejszego ustępu; lub</w:t>
      </w:r>
    </w:p>
    <w:p w:rsidR="00C810A0" w:rsidRPr="00AB32E3" w:rsidRDefault="00C810A0" w:rsidP="00AB32E3">
      <w:pPr>
        <w:pStyle w:val="Tekstprzypisudolnego"/>
        <w:numPr>
          <w:ilvl w:val="0"/>
          <w:numId w:val="34"/>
        </w:numPr>
        <w:suppressAutoHyphens w:val="0"/>
        <w:ind w:left="284" w:hanging="284"/>
        <w:jc w:val="both"/>
        <w:rPr>
          <w:sz w:val="14"/>
          <w:szCs w:val="14"/>
        </w:rPr>
      </w:pPr>
      <w:proofErr w:type="gramStart"/>
      <w:r w:rsidRPr="00AB32E3">
        <w:rPr>
          <w:sz w:val="14"/>
          <w:szCs w:val="14"/>
        </w:rPr>
        <w:t>osób</w:t>
      </w:r>
      <w:proofErr w:type="gramEnd"/>
      <w:r w:rsidRPr="00AB32E3">
        <w:rPr>
          <w:sz w:val="14"/>
          <w:szCs w:val="14"/>
        </w:rPr>
        <w:t xml:space="preserve">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20">
    <w:p w:rsidR="00C810A0" w:rsidRPr="00AB32E3" w:rsidRDefault="00C810A0" w:rsidP="00AB32E3">
      <w:pPr>
        <w:jc w:val="both"/>
        <w:rPr>
          <w:rFonts w:cs="Times New Roman"/>
          <w:color w:val="222222"/>
          <w:sz w:val="14"/>
          <w:szCs w:val="14"/>
        </w:rPr>
      </w:pPr>
      <w:r w:rsidRPr="00AB32E3">
        <w:rPr>
          <w:rStyle w:val="Odwoanieprzypisudolnego"/>
          <w:rFonts w:cs="Times New Roman"/>
          <w:sz w:val="14"/>
          <w:szCs w:val="14"/>
        </w:rPr>
        <w:footnoteRef/>
      </w:r>
      <w:r w:rsidRPr="00AB32E3">
        <w:rPr>
          <w:rFonts w:cs="Times New Roman"/>
          <w:sz w:val="14"/>
          <w:szCs w:val="14"/>
        </w:rPr>
        <w:t xml:space="preserve"> </w:t>
      </w:r>
      <w:r w:rsidRPr="00AB32E3">
        <w:rPr>
          <w:rFonts w:cs="Times New Roman"/>
          <w:color w:val="222222"/>
          <w:sz w:val="14"/>
          <w:szCs w:val="14"/>
        </w:rPr>
        <w:t xml:space="preserve">Zgodnie z treścią art. 7 ust. 1 ustawy z dnia 13 kwietnia 2022 r. </w:t>
      </w:r>
      <w:r w:rsidRPr="00AB32E3">
        <w:rPr>
          <w:rFonts w:cs="Times New Roman"/>
          <w:i/>
          <w:iCs/>
          <w:color w:val="222222"/>
          <w:sz w:val="14"/>
          <w:szCs w:val="14"/>
        </w:rPr>
        <w:t xml:space="preserve">o szczególnych rozwiązaniach w zakresie przeciwdziałania wspieraniu agresji na Ukrainę oraz służących ochronie bezpieczeństwa narodowego, </w:t>
      </w:r>
      <w:r w:rsidRPr="00AB32E3">
        <w:rPr>
          <w:rFonts w:cs="Times New Roman"/>
          <w:color w:val="222222"/>
          <w:sz w:val="14"/>
          <w:szCs w:val="14"/>
        </w:rPr>
        <w:t xml:space="preserve">z </w:t>
      </w:r>
      <w:r w:rsidRPr="00AB32E3">
        <w:rPr>
          <w:rFonts w:eastAsia="Times New Roman" w:cs="Times New Roman"/>
          <w:color w:val="222222"/>
          <w:sz w:val="14"/>
          <w:szCs w:val="14"/>
          <w:lang w:eastAsia="pl-PL"/>
        </w:rPr>
        <w:t xml:space="preserve">postępowania o udzielenie zamówienia publicznego lub konkursu prowadzonego na podstawie ustawy </w:t>
      </w:r>
      <w:proofErr w:type="spellStart"/>
      <w:r w:rsidRPr="00AB32E3">
        <w:rPr>
          <w:rFonts w:eastAsia="Times New Roman" w:cs="Times New Roman"/>
          <w:color w:val="222222"/>
          <w:sz w:val="14"/>
          <w:szCs w:val="14"/>
          <w:lang w:eastAsia="pl-PL"/>
        </w:rPr>
        <w:t>Pzp</w:t>
      </w:r>
      <w:proofErr w:type="spellEnd"/>
      <w:r w:rsidRPr="00AB32E3">
        <w:rPr>
          <w:rFonts w:eastAsia="Times New Roman" w:cs="Times New Roman"/>
          <w:color w:val="222222"/>
          <w:sz w:val="14"/>
          <w:szCs w:val="14"/>
          <w:lang w:eastAsia="pl-PL"/>
        </w:rPr>
        <w:t xml:space="preserve"> wyklucza się:</w:t>
      </w:r>
    </w:p>
    <w:p w:rsidR="00C810A0" w:rsidRPr="00AB32E3" w:rsidRDefault="00C810A0" w:rsidP="003E32B4">
      <w:pPr>
        <w:jc w:val="both"/>
        <w:rPr>
          <w:rFonts w:eastAsia="Times New Roman" w:cs="Times New Roman"/>
          <w:color w:val="222222"/>
          <w:sz w:val="14"/>
          <w:szCs w:val="14"/>
          <w:lang w:eastAsia="pl-PL"/>
        </w:rPr>
      </w:pPr>
      <w:r w:rsidRPr="00AB32E3">
        <w:rPr>
          <w:rFonts w:eastAsia="Times New Roman" w:cs="Times New Roman"/>
          <w:color w:val="222222"/>
          <w:sz w:val="14"/>
          <w:szCs w:val="14"/>
          <w:lang w:eastAsia="pl-PL"/>
        </w:rPr>
        <w:t xml:space="preserve">1) Wykonawcę oraz uczestnika konkursu wymienionego w wykazach określonych w rozporządzeniu 765/2006 i rozporządzeniu 269/2014 </w:t>
      </w:r>
      <w:r w:rsidRPr="00AB32E3">
        <w:rPr>
          <w:rFonts w:eastAsia="Times New Roman" w:cs="Times New Roman"/>
          <w:color w:val="222222"/>
          <w:sz w:val="14"/>
          <w:szCs w:val="14"/>
          <w:lang w:eastAsia="pl-PL"/>
        </w:rPr>
        <w:br/>
        <w:t xml:space="preserve">albo wpisanego na listę na podstawie decyzji w sprawie wpisu na listę rozstrzygającej o zastosowaniu środka, o którym mowa </w:t>
      </w:r>
      <w:r w:rsidRPr="00AB32E3">
        <w:rPr>
          <w:rFonts w:eastAsia="Times New Roman" w:cs="Times New Roman"/>
          <w:color w:val="222222"/>
          <w:sz w:val="14"/>
          <w:szCs w:val="14"/>
          <w:lang w:eastAsia="pl-PL"/>
        </w:rPr>
        <w:br/>
        <w:t>w art. 1 pkt 3 ustawy;</w:t>
      </w:r>
    </w:p>
    <w:p w:rsidR="00C810A0" w:rsidRPr="00AB32E3" w:rsidRDefault="00C810A0" w:rsidP="003E32B4">
      <w:pPr>
        <w:jc w:val="both"/>
        <w:rPr>
          <w:rFonts w:eastAsiaTheme="minorHAnsi" w:cs="Times New Roman"/>
          <w:color w:val="222222"/>
          <w:sz w:val="14"/>
          <w:szCs w:val="14"/>
          <w:lang w:eastAsia="en-US"/>
        </w:rPr>
      </w:pPr>
      <w:r w:rsidRPr="00AB32E3">
        <w:rPr>
          <w:rFonts w:cs="Times New Roman"/>
          <w:color w:val="222222"/>
          <w:sz w:val="14"/>
          <w:szCs w:val="14"/>
        </w:rPr>
        <w:t>2) W</w:t>
      </w:r>
      <w:r w:rsidRPr="00AB32E3">
        <w:rPr>
          <w:rFonts w:eastAsia="Times New Roman" w:cs="Times New Roman"/>
          <w:color w:val="222222"/>
          <w:sz w:val="14"/>
          <w:szCs w:val="14"/>
          <w:lang w:eastAsia="pl-PL"/>
        </w:rPr>
        <w:t xml:space="preserve">ykonawcę oraz uczestnika konkursu, którego beneficjentem rzeczywistym w rozumieniu ustawy z dnia 1 marca 2018 r. </w:t>
      </w:r>
      <w:r w:rsidRPr="00AB32E3">
        <w:rPr>
          <w:rFonts w:eastAsia="Times New Roman" w:cs="Times New Roman"/>
          <w:color w:val="222222"/>
          <w:sz w:val="14"/>
          <w:szCs w:val="14"/>
          <w:lang w:eastAsia="pl-PL"/>
        </w:rPr>
        <w:br/>
      </w:r>
      <w:r w:rsidRPr="00AB32E3">
        <w:rPr>
          <w:rFonts w:eastAsia="Times New Roman" w:cs="Times New Roman"/>
          <w:i/>
          <w:color w:val="222222"/>
          <w:sz w:val="14"/>
          <w:szCs w:val="14"/>
          <w:lang w:eastAsia="pl-PL"/>
        </w:rPr>
        <w:t>o przeciwdziałaniu praniu pieniędzy oraz finansowaniu terroryzmu</w:t>
      </w:r>
      <w:r w:rsidRPr="00AB32E3">
        <w:rPr>
          <w:rFonts w:eastAsia="Times New Roman" w:cs="Times New Roman"/>
          <w:color w:val="222222"/>
          <w:sz w:val="14"/>
          <w:szCs w:val="14"/>
          <w:lang w:eastAsia="pl-PL"/>
        </w:rPr>
        <w:t xml:space="preserve"> (t. j. Dz. U. </w:t>
      </w:r>
      <w:proofErr w:type="gramStart"/>
      <w:r w:rsidRPr="00AB32E3">
        <w:rPr>
          <w:rFonts w:eastAsia="Times New Roman" w:cs="Times New Roman"/>
          <w:color w:val="222222"/>
          <w:sz w:val="14"/>
          <w:szCs w:val="14"/>
          <w:lang w:eastAsia="pl-PL"/>
        </w:rPr>
        <w:t>z</w:t>
      </w:r>
      <w:proofErr w:type="gramEnd"/>
      <w:r w:rsidRPr="00AB32E3">
        <w:rPr>
          <w:rFonts w:eastAsia="Times New Roman" w:cs="Times New Roman"/>
          <w:color w:val="222222"/>
          <w:sz w:val="14"/>
          <w:szCs w:val="14"/>
          <w:lang w:eastAsia="pl-PL"/>
        </w:rPr>
        <w:t xml:space="preserve"> 2023 r., poz. 1124 z późn. </w:t>
      </w:r>
      <w:proofErr w:type="gramStart"/>
      <w:r w:rsidRPr="00AB32E3">
        <w:rPr>
          <w:rFonts w:eastAsia="Times New Roman" w:cs="Times New Roman"/>
          <w:color w:val="222222"/>
          <w:sz w:val="14"/>
          <w:szCs w:val="14"/>
          <w:lang w:eastAsia="pl-PL"/>
        </w:rPr>
        <w:t>zm</w:t>
      </w:r>
      <w:proofErr w:type="gramEnd"/>
      <w:r w:rsidRPr="00AB32E3">
        <w:rPr>
          <w:rFonts w:eastAsia="Times New Roman" w:cs="Times New Roman"/>
          <w:color w:val="222222"/>
          <w:sz w:val="14"/>
          <w:szCs w:val="14"/>
          <w:lang w:eastAsia="pl-PL"/>
        </w:rPr>
        <w:t>.) jest osoba wymieniona w wykazach określonych</w:t>
      </w:r>
      <w:r w:rsidRPr="00AB32E3">
        <w:rPr>
          <w:rFonts w:eastAsia="Times New Roman" w:cs="Times New Roman"/>
          <w:color w:val="222222"/>
          <w:sz w:val="16"/>
          <w:szCs w:val="16"/>
          <w:lang w:eastAsia="pl-PL"/>
        </w:rPr>
        <w:t xml:space="preserve"> </w:t>
      </w:r>
      <w:r w:rsidRPr="00AB32E3">
        <w:rPr>
          <w:rFonts w:eastAsia="Times New Roman" w:cs="Times New Roman"/>
          <w:color w:val="222222"/>
          <w:sz w:val="14"/>
          <w:szCs w:val="14"/>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810A0" w:rsidRPr="00AB32E3" w:rsidRDefault="00C810A0" w:rsidP="003E32B4">
      <w:pPr>
        <w:jc w:val="both"/>
        <w:rPr>
          <w:rFonts w:eastAsia="Times New Roman" w:cs="Times New Roman"/>
          <w:color w:val="222222"/>
          <w:sz w:val="14"/>
          <w:szCs w:val="14"/>
          <w:lang w:eastAsia="pl-PL"/>
        </w:rPr>
      </w:pPr>
      <w:r w:rsidRPr="00AB32E3">
        <w:rPr>
          <w:rFonts w:eastAsia="Times New Roman" w:cs="Times New Roman"/>
          <w:color w:val="222222"/>
          <w:sz w:val="14"/>
          <w:szCs w:val="14"/>
          <w:lang w:eastAsia="pl-PL"/>
        </w:rPr>
        <w:t xml:space="preserve">3) Wykonawcę oraz uczestnika konkursu, którego jednostką dominującą w rozumieniu art. 3 ust. 1 pkt 37 ustawy z dnia 29 września </w:t>
      </w:r>
      <w:r w:rsidRPr="00AB32E3">
        <w:rPr>
          <w:rFonts w:eastAsia="Times New Roman" w:cs="Times New Roman"/>
          <w:color w:val="222222"/>
          <w:sz w:val="14"/>
          <w:szCs w:val="14"/>
          <w:lang w:eastAsia="pl-PL"/>
        </w:rPr>
        <w:br/>
        <w:t xml:space="preserve">1994 r. </w:t>
      </w:r>
      <w:r w:rsidRPr="00AB32E3">
        <w:rPr>
          <w:rFonts w:eastAsia="Times New Roman" w:cs="Times New Roman"/>
          <w:i/>
          <w:color w:val="222222"/>
          <w:sz w:val="14"/>
          <w:szCs w:val="14"/>
          <w:lang w:eastAsia="pl-PL"/>
        </w:rPr>
        <w:t>o rachunkowości</w:t>
      </w:r>
      <w:r w:rsidRPr="00AB32E3">
        <w:rPr>
          <w:rFonts w:eastAsia="Times New Roman" w:cs="Times New Roman"/>
          <w:color w:val="222222"/>
          <w:sz w:val="14"/>
          <w:szCs w:val="14"/>
          <w:lang w:eastAsia="pl-PL"/>
        </w:rPr>
        <w:t xml:space="preserve"> (t. j. Dz. U. </w:t>
      </w:r>
      <w:proofErr w:type="gramStart"/>
      <w:r w:rsidRPr="00AB32E3">
        <w:rPr>
          <w:rFonts w:eastAsia="Times New Roman" w:cs="Times New Roman"/>
          <w:color w:val="222222"/>
          <w:sz w:val="14"/>
          <w:szCs w:val="14"/>
          <w:lang w:eastAsia="pl-PL"/>
        </w:rPr>
        <w:t>z</w:t>
      </w:r>
      <w:proofErr w:type="gramEnd"/>
      <w:r w:rsidRPr="00AB32E3">
        <w:rPr>
          <w:rFonts w:eastAsia="Times New Roman" w:cs="Times New Roman"/>
          <w:color w:val="222222"/>
          <w:sz w:val="14"/>
          <w:szCs w:val="14"/>
          <w:lang w:eastAsia="pl-PL"/>
        </w:rPr>
        <w:t xml:space="preserve"> 2023 r., poz. 120 z późn. </w:t>
      </w:r>
      <w:proofErr w:type="gramStart"/>
      <w:r w:rsidRPr="00AB32E3">
        <w:rPr>
          <w:rFonts w:eastAsia="Times New Roman" w:cs="Times New Roman"/>
          <w:color w:val="222222"/>
          <w:sz w:val="14"/>
          <w:szCs w:val="14"/>
          <w:lang w:eastAsia="pl-PL"/>
        </w:rPr>
        <w:t>zm</w:t>
      </w:r>
      <w:proofErr w:type="gramEnd"/>
      <w:r w:rsidRPr="00AB32E3">
        <w:rPr>
          <w:rFonts w:eastAsia="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10A0" w:rsidRPr="0075721D" w:rsidRDefault="00C810A0" w:rsidP="003E32B4">
      <w:pPr>
        <w:jc w:val="both"/>
        <w:rPr>
          <w:rFonts w:ascii="Century Gothic" w:hAnsi="Century Gothic"/>
          <w:sz w:val="14"/>
          <w:szCs w:val="1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multilevel"/>
    <w:tmpl w:val="5E2058B8"/>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4"/>
    <w:multiLevelType w:val="singleLevel"/>
    <w:tmpl w:val="46EE9132"/>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A"/>
    <w:multiLevelType w:val="singleLevel"/>
    <w:tmpl w:val="A9FC9A72"/>
    <w:lvl w:ilvl="0">
      <w:start w:val="1"/>
      <w:numFmt w:val="bullet"/>
      <w:lvlText w:val=""/>
      <w:lvlJc w:val="left"/>
      <w:pPr>
        <w:tabs>
          <w:tab w:val="num" w:pos="720"/>
        </w:tabs>
        <w:ind w:left="720" w:hanging="360"/>
      </w:pPr>
      <w:rPr>
        <w:rFonts w:ascii="Symbol" w:hAnsi="Symbol" w:cs="Times New Roman"/>
        <w:sz w:val="24"/>
        <w:szCs w:val="24"/>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775C8996"/>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818A1AFE"/>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3"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5B426F2A"/>
    <w:lvl w:ilvl="0">
      <w:start w:val="1"/>
      <w:numFmt w:val="decimal"/>
      <w:lvlText w:val="%1."/>
      <w:lvlJc w:val="left"/>
      <w:pPr>
        <w:tabs>
          <w:tab w:val="num" w:pos="720"/>
        </w:tabs>
        <w:ind w:left="720" w:hanging="360"/>
      </w:pPr>
      <w:rPr>
        <w:rFonts w:hint="default"/>
        <w:b w:val="0"/>
        <w:i w:val="0"/>
        <w:position w:val="0"/>
        <w:sz w:val="20"/>
        <w:szCs w:val="20"/>
        <w:u w:val="none"/>
        <w:vertAlign w:val="baseli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8" w15:restartNumberingAfterBreak="0">
    <w:nsid w:val="008F2933"/>
    <w:multiLevelType w:val="hybridMultilevel"/>
    <w:tmpl w:val="9AA8941C"/>
    <w:lvl w:ilvl="0" w:tplc="5ADE91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F21CB0"/>
    <w:multiLevelType w:val="multilevel"/>
    <w:tmpl w:val="12F46BDA"/>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Century Gothic" w:hAnsi="Century Gothic" w:cs="Symbol" w:hint="default"/>
        <w:bCs/>
        <w:color w:val="000000"/>
        <w:spacing w:val="-3"/>
        <w:sz w:val="20"/>
        <w:szCs w:val="20"/>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0E853FD5"/>
    <w:multiLevelType w:val="hybridMultilevel"/>
    <w:tmpl w:val="1E70114A"/>
    <w:lvl w:ilvl="0" w:tplc="C60AFA9E">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15F1E50"/>
    <w:multiLevelType w:val="hybridMultilevel"/>
    <w:tmpl w:val="BAA00F5A"/>
    <w:lvl w:ilvl="0" w:tplc="51188E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3E03CFE"/>
    <w:multiLevelType w:val="hybridMultilevel"/>
    <w:tmpl w:val="50567DAA"/>
    <w:lvl w:ilvl="0" w:tplc="AFDC3D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5CD16DB"/>
    <w:multiLevelType w:val="hybridMultilevel"/>
    <w:tmpl w:val="E3B2D0EE"/>
    <w:lvl w:ilvl="0" w:tplc="E3E2E45E">
      <w:start w:val="1"/>
      <w:numFmt w:val="decimal"/>
      <w:lvlText w:val="%1)"/>
      <w:lvlJc w:val="left"/>
      <w:pPr>
        <w:ind w:left="7590" w:hanging="360"/>
      </w:pPr>
      <w:rPr>
        <w:rFonts w:ascii="Times New Roman" w:hAnsi="Times New Roman" w:cs="Times New Roman" w:hint="default"/>
        <w:b w:val="0"/>
        <w:color w:val="auto"/>
        <w:position w:val="0"/>
        <w:sz w:val="24"/>
        <w:szCs w:val="24"/>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C157DA7"/>
    <w:multiLevelType w:val="multilevel"/>
    <w:tmpl w:val="8BEEAA8C"/>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B13FF"/>
    <w:multiLevelType w:val="hybridMultilevel"/>
    <w:tmpl w:val="EA542AE0"/>
    <w:lvl w:ilvl="0" w:tplc="3DC663DC">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2F6B626B"/>
    <w:multiLevelType w:val="hybridMultilevel"/>
    <w:tmpl w:val="E7E83C88"/>
    <w:lvl w:ilvl="0" w:tplc="AE30E9E0">
      <w:start w:val="1"/>
      <w:numFmt w:val="decimal"/>
      <w:lvlText w:val="%1."/>
      <w:lvlJc w:val="left"/>
      <w:pPr>
        <w:ind w:left="720" w:hanging="360"/>
      </w:pPr>
      <w:rPr>
        <w:rFonts w:eastAsia="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ADC4C22"/>
    <w:multiLevelType w:val="multilevel"/>
    <w:tmpl w:val="231423C6"/>
    <w:lvl w:ilvl="0">
      <w:start w:val="1"/>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40B80327"/>
    <w:multiLevelType w:val="hybridMultilevel"/>
    <w:tmpl w:val="DB5CF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190E31"/>
    <w:multiLevelType w:val="multilevel"/>
    <w:tmpl w:val="20606ADE"/>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EB708AF"/>
    <w:multiLevelType w:val="multilevel"/>
    <w:tmpl w:val="7DC42A78"/>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707D77"/>
    <w:multiLevelType w:val="hybridMultilevel"/>
    <w:tmpl w:val="422E6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4D2708"/>
    <w:multiLevelType w:val="hybridMultilevel"/>
    <w:tmpl w:val="28665278"/>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C52DC2"/>
    <w:multiLevelType w:val="multilevel"/>
    <w:tmpl w:val="FCA298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0AB2C23"/>
    <w:multiLevelType w:val="multilevel"/>
    <w:tmpl w:val="E42C094E"/>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4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3A0F34"/>
    <w:multiLevelType w:val="hybridMultilevel"/>
    <w:tmpl w:val="B0727A34"/>
    <w:lvl w:ilvl="0" w:tplc="A13C049E">
      <w:start w:val="1"/>
      <w:numFmt w:val="decimal"/>
      <w:lvlText w:val="%1)"/>
      <w:lvlJc w:val="left"/>
      <w:pPr>
        <w:ind w:left="720" w:hanging="360"/>
      </w:pPr>
      <w:rPr>
        <w:rFonts w:ascii="Times New Roman" w:hAnsi="Times New Roman" w:cs="Times New Roman" w:hint="default"/>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7"/>
  </w:num>
  <w:num w:numId="5">
    <w:abstractNumId w:val="17"/>
  </w:num>
  <w:num w:numId="6">
    <w:abstractNumId w:val="31"/>
  </w:num>
  <w:num w:numId="7">
    <w:abstractNumId w:val="2"/>
  </w:num>
  <w:num w:numId="8">
    <w:abstractNumId w:val="37"/>
    <w:lvlOverride w:ilvl="0">
      <w:lvl w:ilvl="0">
        <w:start w:val="2"/>
        <w:numFmt w:val="decimal"/>
        <w:lvlText w:val="%1."/>
        <w:lvlJc w:val="left"/>
        <w:pPr>
          <w:ind w:left="1080" w:hanging="360"/>
        </w:pPr>
        <w:rPr>
          <w:rFonts w:ascii="Times New Roman" w:hAnsi="Times New Roman" w:cs="Times New Roman" w:hint="default"/>
          <w:b w:val="0"/>
          <w:bCs/>
          <w:color w:val="000000"/>
          <w:spacing w:val="-3"/>
          <w:sz w:val="24"/>
          <w:szCs w:val="24"/>
        </w:rPr>
      </w:lvl>
    </w:lvlOverride>
  </w:num>
  <w:num w:numId="9">
    <w:abstractNumId w:val="27"/>
  </w:num>
  <w:num w:numId="10">
    <w:abstractNumId w:val="32"/>
  </w:num>
  <w:num w:numId="11">
    <w:abstractNumId w:val="23"/>
  </w:num>
  <w:num w:numId="12">
    <w:abstractNumId w:val="38"/>
  </w:num>
  <w:num w:numId="13">
    <w:abstractNumId w:val="38"/>
    <w:lvlOverride w:ilvl="0">
      <w:startOverride w:val="1"/>
      <w:lvl w:ilvl="0">
        <w:start w:val="1"/>
        <w:numFmt w:val="decimal"/>
        <w:lvlText w:val="%1."/>
        <w:lvlJc w:val="left"/>
        <w:pPr>
          <w:ind w:left="360" w:hanging="360"/>
        </w:pPr>
        <w:rPr>
          <w:rFonts w:ascii="Times New Roman" w:hAnsi="Times New Roman" w:cs="Symbol"/>
          <w:b w:val="0"/>
          <w:bCs w:val="0"/>
          <w:i w:val="0"/>
          <w:iCs w:val="0"/>
          <w:spacing w:val="0"/>
          <w:sz w:val="16"/>
          <w:szCs w:val="16"/>
        </w:rPr>
      </w:lvl>
    </w:lvlOverride>
  </w:num>
  <w:num w:numId="14">
    <w:abstractNumId w:val="1"/>
  </w:num>
  <w:num w:numId="15">
    <w:abstractNumId w:val="6"/>
  </w:num>
  <w:num w:numId="16">
    <w:abstractNumId w:val="8"/>
  </w:num>
  <w:num w:numId="17">
    <w:abstractNumId w:val="9"/>
  </w:num>
  <w:num w:numId="18">
    <w:abstractNumId w:val="10"/>
  </w:num>
  <w:num w:numId="19">
    <w:abstractNumId w:val="11"/>
  </w:num>
  <w:num w:numId="20">
    <w:abstractNumId w:val="12"/>
  </w:num>
  <w:num w:numId="21">
    <w:abstractNumId w:val="42"/>
  </w:num>
  <w:num w:numId="22">
    <w:abstractNumId w:val="40"/>
  </w:num>
  <w:num w:numId="23">
    <w:abstractNumId w:val="41"/>
  </w:num>
  <w:num w:numId="24">
    <w:abstractNumId w:val="45"/>
  </w:num>
  <w:num w:numId="25">
    <w:abstractNumId w:val="35"/>
  </w:num>
  <w:num w:numId="26">
    <w:abstractNumId w:val="28"/>
  </w:num>
  <w:num w:numId="27">
    <w:abstractNumId w:val="22"/>
  </w:num>
  <w:num w:numId="28">
    <w:abstractNumId w:val="43"/>
  </w:num>
  <w:num w:numId="29">
    <w:abstractNumId w:val="1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9"/>
  </w:num>
  <w:num w:numId="37">
    <w:abstractNumId w:val="37"/>
  </w:num>
  <w:num w:numId="38">
    <w:abstractNumId w:val="26"/>
  </w:num>
  <w:num w:numId="39">
    <w:abstractNumId w:val="29"/>
  </w:num>
  <w:num w:numId="40">
    <w:abstractNumId w:val="18"/>
  </w:num>
  <w:num w:numId="41">
    <w:abstractNumId w:val="25"/>
  </w:num>
  <w:num w:numId="42">
    <w:abstractNumId w:val="46"/>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de-DE" w:vendorID="64" w:dllVersion="131078" w:nlCheck="1" w:checkStyle="0"/>
  <w:proofState w:spelling="clean" w:grammar="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5"/>
    <w:rsid w:val="00001C32"/>
    <w:rsid w:val="000031C2"/>
    <w:rsid w:val="00004B2D"/>
    <w:rsid w:val="00005EE0"/>
    <w:rsid w:val="00007213"/>
    <w:rsid w:val="0001795A"/>
    <w:rsid w:val="00022FDA"/>
    <w:rsid w:val="000237FF"/>
    <w:rsid w:val="000255C7"/>
    <w:rsid w:val="0003011D"/>
    <w:rsid w:val="00030364"/>
    <w:rsid w:val="00030444"/>
    <w:rsid w:val="0003044C"/>
    <w:rsid w:val="00030C5F"/>
    <w:rsid w:val="00032A61"/>
    <w:rsid w:val="0003785B"/>
    <w:rsid w:val="00054A55"/>
    <w:rsid w:val="00056FA1"/>
    <w:rsid w:val="0006249B"/>
    <w:rsid w:val="000624C7"/>
    <w:rsid w:val="00062EE7"/>
    <w:rsid w:val="00063C34"/>
    <w:rsid w:val="00064301"/>
    <w:rsid w:val="00064388"/>
    <w:rsid w:val="0006470B"/>
    <w:rsid w:val="000652D1"/>
    <w:rsid w:val="000706E1"/>
    <w:rsid w:val="00077403"/>
    <w:rsid w:val="0007740D"/>
    <w:rsid w:val="00083541"/>
    <w:rsid w:val="000878DB"/>
    <w:rsid w:val="00091EFF"/>
    <w:rsid w:val="00096FB1"/>
    <w:rsid w:val="000A4117"/>
    <w:rsid w:val="000A4325"/>
    <w:rsid w:val="000A65C1"/>
    <w:rsid w:val="000A66E7"/>
    <w:rsid w:val="000B2743"/>
    <w:rsid w:val="000B3FBA"/>
    <w:rsid w:val="000B4C51"/>
    <w:rsid w:val="000B5319"/>
    <w:rsid w:val="000B6DCC"/>
    <w:rsid w:val="000B75F8"/>
    <w:rsid w:val="000B7660"/>
    <w:rsid w:val="000C15B4"/>
    <w:rsid w:val="000C391E"/>
    <w:rsid w:val="000C44B1"/>
    <w:rsid w:val="000C50AC"/>
    <w:rsid w:val="000C58D2"/>
    <w:rsid w:val="000D02FA"/>
    <w:rsid w:val="000D0CBA"/>
    <w:rsid w:val="000D2B20"/>
    <w:rsid w:val="000D42DF"/>
    <w:rsid w:val="000D481E"/>
    <w:rsid w:val="000D4D16"/>
    <w:rsid w:val="000D508D"/>
    <w:rsid w:val="000D70F3"/>
    <w:rsid w:val="000E1340"/>
    <w:rsid w:val="000E29A0"/>
    <w:rsid w:val="000E3ED9"/>
    <w:rsid w:val="000E6333"/>
    <w:rsid w:val="000F1D63"/>
    <w:rsid w:val="000F38BD"/>
    <w:rsid w:val="000F61CF"/>
    <w:rsid w:val="000F72E5"/>
    <w:rsid w:val="00103D56"/>
    <w:rsid w:val="00105C26"/>
    <w:rsid w:val="00106B53"/>
    <w:rsid w:val="0010744F"/>
    <w:rsid w:val="001118C6"/>
    <w:rsid w:val="00111BFE"/>
    <w:rsid w:val="00112D38"/>
    <w:rsid w:val="00113C6D"/>
    <w:rsid w:val="00115449"/>
    <w:rsid w:val="0011768D"/>
    <w:rsid w:val="00117940"/>
    <w:rsid w:val="00122179"/>
    <w:rsid w:val="00123B61"/>
    <w:rsid w:val="00124AF5"/>
    <w:rsid w:val="00126D7B"/>
    <w:rsid w:val="001319D0"/>
    <w:rsid w:val="00133212"/>
    <w:rsid w:val="00135960"/>
    <w:rsid w:val="001360E1"/>
    <w:rsid w:val="00136D87"/>
    <w:rsid w:val="00142ACA"/>
    <w:rsid w:val="00142D84"/>
    <w:rsid w:val="00142F90"/>
    <w:rsid w:val="00147FF7"/>
    <w:rsid w:val="00150240"/>
    <w:rsid w:val="001553E0"/>
    <w:rsid w:val="0015726F"/>
    <w:rsid w:val="00157555"/>
    <w:rsid w:val="001576BA"/>
    <w:rsid w:val="0016008B"/>
    <w:rsid w:val="00160F24"/>
    <w:rsid w:val="0016590A"/>
    <w:rsid w:val="00166944"/>
    <w:rsid w:val="0016767B"/>
    <w:rsid w:val="00167F6D"/>
    <w:rsid w:val="0017046A"/>
    <w:rsid w:val="00171793"/>
    <w:rsid w:val="00173BB8"/>
    <w:rsid w:val="00174DEC"/>
    <w:rsid w:val="0017736F"/>
    <w:rsid w:val="001802B2"/>
    <w:rsid w:val="00181449"/>
    <w:rsid w:val="00181EA4"/>
    <w:rsid w:val="0018513D"/>
    <w:rsid w:val="0018523E"/>
    <w:rsid w:val="00185B42"/>
    <w:rsid w:val="001A0543"/>
    <w:rsid w:val="001A485D"/>
    <w:rsid w:val="001A5753"/>
    <w:rsid w:val="001B39B9"/>
    <w:rsid w:val="001B3EFE"/>
    <w:rsid w:val="001B6197"/>
    <w:rsid w:val="001B7C64"/>
    <w:rsid w:val="001C3E7D"/>
    <w:rsid w:val="001C5F64"/>
    <w:rsid w:val="001C7D34"/>
    <w:rsid w:val="001D2775"/>
    <w:rsid w:val="001E3145"/>
    <w:rsid w:val="001F1504"/>
    <w:rsid w:val="001F703A"/>
    <w:rsid w:val="00201D7C"/>
    <w:rsid w:val="002030BF"/>
    <w:rsid w:val="002107D0"/>
    <w:rsid w:val="002116C1"/>
    <w:rsid w:val="002130ED"/>
    <w:rsid w:val="00213DF6"/>
    <w:rsid w:val="0021767D"/>
    <w:rsid w:val="00217F63"/>
    <w:rsid w:val="00223E31"/>
    <w:rsid w:val="00223F6A"/>
    <w:rsid w:val="00225EF4"/>
    <w:rsid w:val="00227BF7"/>
    <w:rsid w:val="002334AD"/>
    <w:rsid w:val="00240039"/>
    <w:rsid w:val="002410B5"/>
    <w:rsid w:val="00241D51"/>
    <w:rsid w:val="00243AC8"/>
    <w:rsid w:val="00243DB1"/>
    <w:rsid w:val="002455E7"/>
    <w:rsid w:val="002460BE"/>
    <w:rsid w:val="00251D6B"/>
    <w:rsid w:val="00251EDB"/>
    <w:rsid w:val="0025783B"/>
    <w:rsid w:val="00267555"/>
    <w:rsid w:val="00270887"/>
    <w:rsid w:val="00271775"/>
    <w:rsid w:val="00272A8D"/>
    <w:rsid w:val="0027560D"/>
    <w:rsid w:val="0027697D"/>
    <w:rsid w:val="00280AF5"/>
    <w:rsid w:val="00282CE6"/>
    <w:rsid w:val="002843D7"/>
    <w:rsid w:val="0028678B"/>
    <w:rsid w:val="00292C40"/>
    <w:rsid w:val="0029571E"/>
    <w:rsid w:val="002A0344"/>
    <w:rsid w:val="002A39E0"/>
    <w:rsid w:val="002A62D1"/>
    <w:rsid w:val="002B106C"/>
    <w:rsid w:val="002B2D00"/>
    <w:rsid w:val="002C28B5"/>
    <w:rsid w:val="002C3A49"/>
    <w:rsid w:val="002C4B49"/>
    <w:rsid w:val="002C571E"/>
    <w:rsid w:val="002C596A"/>
    <w:rsid w:val="002D582E"/>
    <w:rsid w:val="002E07EF"/>
    <w:rsid w:val="002E373A"/>
    <w:rsid w:val="002E4290"/>
    <w:rsid w:val="002E4EFA"/>
    <w:rsid w:val="002F07BD"/>
    <w:rsid w:val="002F0D14"/>
    <w:rsid w:val="002F3EE1"/>
    <w:rsid w:val="002F70BD"/>
    <w:rsid w:val="00301CCF"/>
    <w:rsid w:val="0030723C"/>
    <w:rsid w:val="003118E1"/>
    <w:rsid w:val="00315725"/>
    <w:rsid w:val="00315DFB"/>
    <w:rsid w:val="00317E3E"/>
    <w:rsid w:val="00321EE8"/>
    <w:rsid w:val="00322EBA"/>
    <w:rsid w:val="00335A73"/>
    <w:rsid w:val="00341FC5"/>
    <w:rsid w:val="00342A6C"/>
    <w:rsid w:val="00343722"/>
    <w:rsid w:val="00343794"/>
    <w:rsid w:val="00345A15"/>
    <w:rsid w:val="00345EB7"/>
    <w:rsid w:val="00352893"/>
    <w:rsid w:val="003535C7"/>
    <w:rsid w:val="00353A8C"/>
    <w:rsid w:val="003551BC"/>
    <w:rsid w:val="003561D2"/>
    <w:rsid w:val="0035701B"/>
    <w:rsid w:val="003631F2"/>
    <w:rsid w:val="00366DA1"/>
    <w:rsid w:val="00366FAA"/>
    <w:rsid w:val="00367A09"/>
    <w:rsid w:val="0037379E"/>
    <w:rsid w:val="00374C13"/>
    <w:rsid w:val="00375860"/>
    <w:rsid w:val="0038060E"/>
    <w:rsid w:val="0038068B"/>
    <w:rsid w:val="0038268A"/>
    <w:rsid w:val="00385F3B"/>
    <w:rsid w:val="00386EB5"/>
    <w:rsid w:val="003879B3"/>
    <w:rsid w:val="00387FB8"/>
    <w:rsid w:val="00391E5F"/>
    <w:rsid w:val="0039390D"/>
    <w:rsid w:val="00397055"/>
    <w:rsid w:val="003A39F9"/>
    <w:rsid w:val="003A40DB"/>
    <w:rsid w:val="003A4152"/>
    <w:rsid w:val="003B270B"/>
    <w:rsid w:val="003B3CBD"/>
    <w:rsid w:val="003B5EAF"/>
    <w:rsid w:val="003C5715"/>
    <w:rsid w:val="003C616B"/>
    <w:rsid w:val="003C620B"/>
    <w:rsid w:val="003C7266"/>
    <w:rsid w:val="003D097C"/>
    <w:rsid w:val="003D56E8"/>
    <w:rsid w:val="003D7393"/>
    <w:rsid w:val="003E32B4"/>
    <w:rsid w:val="003E32E0"/>
    <w:rsid w:val="003E3736"/>
    <w:rsid w:val="003E4225"/>
    <w:rsid w:val="003E571C"/>
    <w:rsid w:val="003E620F"/>
    <w:rsid w:val="003E7DB1"/>
    <w:rsid w:val="003F05C7"/>
    <w:rsid w:val="003F1F44"/>
    <w:rsid w:val="003F21F0"/>
    <w:rsid w:val="003F27DD"/>
    <w:rsid w:val="003F2E7F"/>
    <w:rsid w:val="003F3F97"/>
    <w:rsid w:val="00400D85"/>
    <w:rsid w:val="00402FAE"/>
    <w:rsid w:val="00404CD3"/>
    <w:rsid w:val="00405EDE"/>
    <w:rsid w:val="00406103"/>
    <w:rsid w:val="00410AFA"/>
    <w:rsid w:val="004110CA"/>
    <w:rsid w:val="00413084"/>
    <w:rsid w:val="00416E6E"/>
    <w:rsid w:val="004170A4"/>
    <w:rsid w:val="00420765"/>
    <w:rsid w:val="00421639"/>
    <w:rsid w:val="00422A70"/>
    <w:rsid w:val="00423FE0"/>
    <w:rsid w:val="004314B2"/>
    <w:rsid w:val="00433FD9"/>
    <w:rsid w:val="00435E26"/>
    <w:rsid w:val="00436944"/>
    <w:rsid w:val="004400D5"/>
    <w:rsid w:val="004415F9"/>
    <w:rsid w:val="00441FF1"/>
    <w:rsid w:val="00442BC1"/>
    <w:rsid w:val="00444A6B"/>
    <w:rsid w:val="004532F4"/>
    <w:rsid w:val="00456FC5"/>
    <w:rsid w:val="00457411"/>
    <w:rsid w:val="00462941"/>
    <w:rsid w:val="00462F83"/>
    <w:rsid w:val="00463C36"/>
    <w:rsid w:val="0047329E"/>
    <w:rsid w:val="00482BC0"/>
    <w:rsid w:val="004861E1"/>
    <w:rsid w:val="00486CAF"/>
    <w:rsid w:val="00493E4C"/>
    <w:rsid w:val="00494DA9"/>
    <w:rsid w:val="004A04FB"/>
    <w:rsid w:val="004A1903"/>
    <w:rsid w:val="004B0177"/>
    <w:rsid w:val="004B2D44"/>
    <w:rsid w:val="004B409E"/>
    <w:rsid w:val="004B4B0B"/>
    <w:rsid w:val="004C021D"/>
    <w:rsid w:val="004C0353"/>
    <w:rsid w:val="004C0678"/>
    <w:rsid w:val="004C3AEC"/>
    <w:rsid w:val="004C4CF8"/>
    <w:rsid w:val="004C5021"/>
    <w:rsid w:val="004C5221"/>
    <w:rsid w:val="004C6EC3"/>
    <w:rsid w:val="004D79CE"/>
    <w:rsid w:val="004E1897"/>
    <w:rsid w:val="004E3BA7"/>
    <w:rsid w:val="004F2A99"/>
    <w:rsid w:val="004F40A1"/>
    <w:rsid w:val="004F7449"/>
    <w:rsid w:val="0050496E"/>
    <w:rsid w:val="00511873"/>
    <w:rsid w:val="00511A21"/>
    <w:rsid w:val="00511D5B"/>
    <w:rsid w:val="005232DA"/>
    <w:rsid w:val="00542079"/>
    <w:rsid w:val="00545C5E"/>
    <w:rsid w:val="005501D0"/>
    <w:rsid w:val="0055234A"/>
    <w:rsid w:val="0055265C"/>
    <w:rsid w:val="00553FE5"/>
    <w:rsid w:val="005545BD"/>
    <w:rsid w:val="00555E2A"/>
    <w:rsid w:val="00557449"/>
    <w:rsid w:val="00561C13"/>
    <w:rsid w:val="005749B4"/>
    <w:rsid w:val="00580D7E"/>
    <w:rsid w:val="005815EE"/>
    <w:rsid w:val="00582BC5"/>
    <w:rsid w:val="0058449C"/>
    <w:rsid w:val="005907FD"/>
    <w:rsid w:val="005921A2"/>
    <w:rsid w:val="005942E7"/>
    <w:rsid w:val="00596AA8"/>
    <w:rsid w:val="005A1A72"/>
    <w:rsid w:val="005A3571"/>
    <w:rsid w:val="005A5955"/>
    <w:rsid w:val="005A667A"/>
    <w:rsid w:val="005B2054"/>
    <w:rsid w:val="005B69C4"/>
    <w:rsid w:val="005C2811"/>
    <w:rsid w:val="005C6E90"/>
    <w:rsid w:val="005D155A"/>
    <w:rsid w:val="005E7790"/>
    <w:rsid w:val="005F020A"/>
    <w:rsid w:val="005F3E3F"/>
    <w:rsid w:val="005F4514"/>
    <w:rsid w:val="005F64A1"/>
    <w:rsid w:val="0060073D"/>
    <w:rsid w:val="00601521"/>
    <w:rsid w:val="00607E37"/>
    <w:rsid w:val="006103A6"/>
    <w:rsid w:val="00611BF7"/>
    <w:rsid w:val="0061225F"/>
    <w:rsid w:val="00613B5F"/>
    <w:rsid w:val="00615781"/>
    <w:rsid w:val="00617812"/>
    <w:rsid w:val="00624D75"/>
    <w:rsid w:val="00627959"/>
    <w:rsid w:val="00632305"/>
    <w:rsid w:val="0063513A"/>
    <w:rsid w:val="0064436A"/>
    <w:rsid w:val="0065325E"/>
    <w:rsid w:val="00660599"/>
    <w:rsid w:val="00663D15"/>
    <w:rsid w:val="00664768"/>
    <w:rsid w:val="00675885"/>
    <w:rsid w:val="00677E28"/>
    <w:rsid w:val="00680B9A"/>
    <w:rsid w:val="006827CD"/>
    <w:rsid w:val="006924F2"/>
    <w:rsid w:val="00692723"/>
    <w:rsid w:val="00693A16"/>
    <w:rsid w:val="00696E8C"/>
    <w:rsid w:val="00697C06"/>
    <w:rsid w:val="00697CFA"/>
    <w:rsid w:val="006A0226"/>
    <w:rsid w:val="006A0963"/>
    <w:rsid w:val="006A3CF3"/>
    <w:rsid w:val="006A66E6"/>
    <w:rsid w:val="006B349D"/>
    <w:rsid w:val="006B4CFD"/>
    <w:rsid w:val="006B6614"/>
    <w:rsid w:val="006C03C4"/>
    <w:rsid w:val="006C083F"/>
    <w:rsid w:val="006C0AF0"/>
    <w:rsid w:val="006C597F"/>
    <w:rsid w:val="006D3AF5"/>
    <w:rsid w:val="006D3D63"/>
    <w:rsid w:val="006D69B8"/>
    <w:rsid w:val="006E2C90"/>
    <w:rsid w:val="006E4183"/>
    <w:rsid w:val="006E61C8"/>
    <w:rsid w:val="006F0B1C"/>
    <w:rsid w:val="006F143E"/>
    <w:rsid w:val="006F1B7C"/>
    <w:rsid w:val="006F4DCE"/>
    <w:rsid w:val="006F5E9F"/>
    <w:rsid w:val="006F6886"/>
    <w:rsid w:val="006F7BF6"/>
    <w:rsid w:val="007005D5"/>
    <w:rsid w:val="0070158D"/>
    <w:rsid w:val="0070213C"/>
    <w:rsid w:val="00705E52"/>
    <w:rsid w:val="007112AE"/>
    <w:rsid w:val="00711909"/>
    <w:rsid w:val="00713C76"/>
    <w:rsid w:val="00723986"/>
    <w:rsid w:val="007243F3"/>
    <w:rsid w:val="00726F4D"/>
    <w:rsid w:val="0073001E"/>
    <w:rsid w:val="00731007"/>
    <w:rsid w:val="00733181"/>
    <w:rsid w:val="00735A29"/>
    <w:rsid w:val="00736F69"/>
    <w:rsid w:val="00737557"/>
    <w:rsid w:val="007378E4"/>
    <w:rsid w:val="007420C5"/>
    <w:rsid w:val="007429AB"/>
    <w:rsid w:val="007443E3"/>
    <w:rsid w:val="00746390"/>
    <w:rsid w:val="007469DC"/>
    <w:rsid w:val="00747F1C"/>
    <w:rsid w:val="00754665"/>
    <w:rsid w:val="00757139"/>
    <w:rsid w:val="0075721D"/>
    <w:rsid w:val="0076029F"/>
    <w:rsid w:val="007603DF"/>
    <w:rsid w:val="00770453"/>
    <w:rsid w:val="007736D9"/>
    <w:rsid w:val="00783EC6"/>
    <w:rsid w:val="007860E7"/>
    <w:rsid w:val="00790B44"/>
    <w:rsid w:val="00792AF0"/>
    <w:rsid w:val="00794E8A"/>
    <w:rsid w:val="00797745"/>
    <w:rsid w:val="007A1101"/>
    <w:rsid w:val="007A2133"/>
    <w:rsid w:val="007A74A0"/>
    <w:rsid w:val="007A7B3F"/>
    <w:rsid w:val="007B0B7A"/>
    <w:rsid w:val="007B5325"/>
    <w:rsid w:val="007C00F0"/>
    <w:rsid w:val="007C1D51"/>
    <w:rsid w:val="007C213D"/>
    <w:rsid w:val="007C26C3"/>
    <w:rsid w:val="007C45EE"/>
    <w:rsid w:val="007C6D09"/>
    <w:rsid w:val="007D0FA4"/>
    <w:rsid w:val="007D2956"/>
    <w:rsid w:val="007D3C53"/>
    <w:rsid w:val="007D4C85"/>
    <w:rsid w:val="007D5397"/>
    <w:rsid w:val="007E2084"/>
    <w:rsid w:val="007E3290"/>
    <w:rsid w:val="007F040A"/>
    <w:rsid w:val="007F20CF"/>
    <w:rsid w:val="007F7912"/>
    <w:rsid w:val="00801AF6"/>
    <w:rsid w:val="00804F7F"/>
    <w:rsid w:val="00805DA6"/>
    <w:rsid w:val="00806BC0"/>
    <w:rsid w:val="008072BA"/>
    <w:rsid w:val="00807455"/>
    <w:rsid w:val="00810C8E"/>
    <w:rsid w:val="00816258"/>
    <w:rsid w:val="008179F1"/>
    <w:rsid w:val="0082053C"/>
    <w:rsid w:val="00821E04"/>
    <w:rsid w:val="008249E6"/>
    <w:rsid w:val="00826542"/>
    <w:rsid w:val="00827DE1"/>
    <w:rsid w:val="00831F3F"/>
    <w:rsid w:val="00836133"/>
    <w:rsid w:val="00836414"/>
    <w:rsid w:val="00842D54"/>
    <w:rsid w:val="008509E2"/>
    <w:rsid w:val="00850B46"/>
    <w:rsid w:val="00853885"/>
    <w:rsid w:val="008573EC"/>
    <w:rsid w:val="00857B00"/>
    <w:rsid w:val="00861FBA"/>
    <w:rsid w:val="00862E4D"/>
    <w:rsid w:val="008702B9"/>
    <w:rsid w:val="008731A1"/>
    <w:rsid w:val="00875A8E"/>
    <w:rsid w:val="00875F6A"/>
    <w:rsid w:val="0087630F"/>
    <w:rsid w:val="008811AA"/>
    <w:rsid w:val="00881E82"/>
    <w:rsid w:val="00882271"/>
    <w:rsid w:val="008822CA"/>
    <w:rsid w:val="00893628"/>
    <w:rsid w:val="008948EA"/>
    <w:rsid w:val="00895015"/>
    <w:rsid w:val="00895C0A"/>
    <w:rsid w:val="008A310C"/>
    <w:rsid w:val="008A36D2"/>
    <w:rsid w:val="008B186A"/>
    <w:rsid w:val="008B2063"/>
    <w:rsid w:val="008B5C84"/>
    <w:rsid w:val="008C309C"/>
    <w:rsid w:val="008C3B95"/>
    <w:rsid w:val="008D173B"/>
    <w:rsid w:val="008D1C42"/>
    <w:rsid w:val="008D2A00"/>
    <w:rsid w:val="008D3BC6"/>
    <w:rsid w:val="008D7899"/>
    <w:rsid w:val="008E1BEA"/>
    <w:rsid w:val="008E2A6E"/>
    <w:rsid w:val="008E33EF"/>
    <w:rsid w:val="008E435D"/>
    <w:rsid w:val="008E5F94"/>
    <w:rsid w:val="008E62C1"/>
    <w:rsid w:val="008E7AC6"/>
    <w:rsid w:val="008F0554"/>
    <w:rsid w:val="008F08C5"/>
    <w:rsid w:val="008F1F03"/>
    <w:rsid w:val="008F336C"/>
    <w:rsid w:val="008F3A75"/>
    <w:rsid w:val="008F65F5"/>
    <w:rsid w:val="008F7B22"/>
    <w:rsid w:val="00900CF2"/>
    <w:rsid w:val="00901ED2"/>
    <w:rsid w:val="0090246A"/>
    <w:rsid w:val="00906EDA"/>
    <w:rsid w:val="009119A4"/>
    <w:rsid w:val="00917A1B"/>
    <w:rsid w:val="0092168A"/>
    <w:rsid w:val="00924D55"/>
    <w:rsid w:val="0092511F"/>
    <w:rsid w:val="0092526E"/>
    <w:rsid w:val="0092796F"/>
    <w:rsid w:val="00927B7A"/>
    <w:rsid w:val="00927BF2"/>
    <w:rsid w:val="009327D2"/>
    <w:rsid w:val="00932FF3"/>
    <w:rsid w:val="00941BD5"/>
    <w:rsid w:val="0094521E"/>
    <w:rsid w:val="00951960"/>
    <w:rsid w:val="0095322B"/>
    <w:rsid w:val="009615F3"/>
    <w:rsid w:val="009668D6"/>
    <w:rsid w:val="009708A9"/>
    <w:rsid w:val="00971DF3"/>
    <w:rsid w:val="0097314D"/>
    <w:rsid w:val="00985A82"/>
    <w:rsid w:val="0099291B"/>
    <w:rsid w:val="0099443F"/>
    <w:rsid w:val="009A2704"/>
    <w:rsid w:val="009A4517"/>
    <w:rsid w:val="009B2C3C"/>
    <w:rsid w:val="009B4315"/>
    <w:rsid w:val="009D0E04"/>
    <w:rsid w:val="009D1228"/>
    <w:rsid w:val="009D5C30"/>
    <w:rsid w:val="009D60EF"/>
    <w:rsid w:val="009E16E5"/>
    <w:rsid w:val="009E3176"/>
    <w:rsid w:val="009E447B"/>
    <w:rsid w:val="009E638A"/>
    <w:rsid w:val="009E79BC"/>
    <w:rsid w:val="009F197E"/>
    <w:rsid w:val="00A00B69"/>
    <w:rsid w:val="00A00CE1"/>
    <w:rsid w:val="00A04461"/>
    <w:rsid w:val="00A0485F"/>
    <w:rsid w:val="00A10977"/>
    <w:rsid w:val="00A11337"/>
    <w:rsid w:val="00A164F8"/>
    <w:rsid w:val="00A20680"/>
    <w:rsid w:val="00A21030"/>
    <w:rsid w:val="00A3076C"/>
    <w:rsid w:val="00A316EF"/>
    <w:rsid w:val="00A354F8"/>
    <w:rsid w:val="00A35F4B"/>
    <w:rsid w:val="00A36465"/>
    <w:rsid w:val="00A409EB"/>
    <w:rsid w:val="00A44BBC"/>
    <w:rsid w:val="00A47FE6"/>
    <w:rsid w:val="00A50A5E"/>
    <w:rsid w:val="00A57C4A"/>
    <w:rsid w:val="00A85719"/>
    <w:rsid w:val="00A91AF6"/>
    <w:rsid w:val="00A922F5"/>
    <w:rsid w:val="00A95F90"/>
    <w:rsid w:val="00A96562"/>
    <w:rsid w:val="00AA206B"/>
    <w:rsid w:val="00AA249B"/>
    <w:rsid w:val="00AA2ED7"/>
    <w:rsid w:val="00AB32E3"/>
    <w:rsid w:val="00AC2468"/>
    <w:rsid w:val="00AC7C8B"/>
    <w:rsid w:val="00AD053D"/>
    <w:rsid w:val="00AD6DB1"/>
    <w:rsid w:val="00AE0515"/>
    <w:rsid w:val="00AE1EBB"/>
    <w:rsid w:val="00AE4799"/>
    <w:rsid w:val="00AF3BCE"/>
    <w:rsid w:val="00B0106D"/>
    <w:rsid w:val="00B02555"/>
    <w:rsid w:val="00B041AC"/>
    <w:rsid w:val="00B04EC7"/>
    <w:rsid w:val="00B07B27"/>
    <w:rsid w:val="00B138F0"/>
    <w:rsid w:val="00B1532A"/>
    <w:rsid w:val="00B15E1A"/>
    <w:rsid w:val="00B27230"/>
    <w:rsid w:val="00B278AD"/>
    <w:rsid w:val="00B3078D"/>
    <w:rsid w:val="00B31911"/>
    <w:rsid w:val="00B41199"/>
    <w:rsid w:val="00B437B4"/>
    <w:rsid w:val="00B43C3B"/>
    <w:rsid w:val="00B46400"/>
    <w:rsid w:val="00B50682"/>
    <w:rsid w:val="00B5083E"/>
    <w:rsid w:val="00B71026"/>
    <w:rsid w:val="00B74A0B"/>
    <w:rsid w:val="00B760BD"/>
    <w:rsid w:val="00B8014A"/>
    <w:rsid w:val="00B8107C"/>
    <w:rsid w:val="00BA08A1"/>
    <w:rsid w:val="00BA29B8"/>
    <w:rsid w:val="00BA4AEA"/>
    <w:rsid w:val="00BA4C32"/>
    <w:rsid w:val="00BA4D92"/>
    <w:rsid w:val="00BA70BC"/>
    <w:rsid w:val="00BC4A7D"/>
    <w:rsid w:val="00BD364A"/>
    <w:rsid w:val="00BE0A82"/>
    <w:rsid w:val="00BE4FE7"/>
    <w:rsid w:val="00BF09F0"/>
    <w:rsid w:val="00BF1783"/>
    <w:rsid w:val="00BF1915"/>
    <w:rsid w:val="00BF2ACB"/>
    <w:rsid w:val="00BF4248"/>
    <w:rsid w:val="00BF4C5C"/>
    <w:rsid w:val="00BF4C82"/>
    <w:rsid w:val="00BF7A99"/>
    <w:rsid w:val="00C014BE"/>
    <w:rsid w:val="00C03C37"/>
    <w:rsid w:val="00C043AB"/>
    <w:rsid w:val="00C11DE8"/>
    <w:rsid w:val="00C1553C"/>
    <w:rsid w:val="00C17B4A"/>
    <w:rsid w:val="00C2079A"/>
    <w:rsid w:val="00C22E75"/>
    <w:rsid w:val="00C26F3A"/>
    <w:rsid w:val="00C32EB2"/>
    <w:rsid w:val="00C34FFC"/>
    <w:rsid w:val="00C35723"/>
    <w:rsid w:val="00C42C85"/>
    <w:rsid w:val="00C42D87"/>
    <w:rsid w:val="00C4769F"/>
    <w:rsid w:val="00C500FB"/>
    <w:rsid w:val="00C50F43"/>
    <w:rsid w:val="00C51C9D"/>
    <w:rsid w:val="00C55887"/>
    <w:rsid w:val="00C561D8"/>
    <w:rsid w:val="00C642EF"/>
    <w:rsid w:val="00C66E0D"/>
    <w:rsid w:val="00C810A0"/>
    <w:rsid w:val="00C82E30"/>
    <w:rsid w:val="00C83F83"/>
    <w:rsid w:val="00C86CD6"/>
    <w:rsid w:val="00C93180"/>
    <w:rsid w:val="00C94E6F"/>
    <w:rsid w:val="00C96936"/>
    <w:rsid w:val="00CA3C96"/>
    <w:rsid w:val="00CA3CF8"/>
    <w:rsid w:val="00CB6874"/>
    <w:rsid w:val="00CB6BD1"/>
    <w:rsid w:val="00CB78FA"/>
    <w:rsid w:val="00CC4C94"/>
    <w:rsid w:val="00CC7643"/>
    <w:rsid w:val="00CC7F70"/>
    <w:rsid w:val="00CD33BC"/>
    <w:rsid w:val="00CD3672"/>
    <w:rsid w:val="00CE30DD"/>
    <w:rsid w:val="00CE35C6"/>
    <w:rsid w:val="00CE3F56"/>
    <w:rsid w:val="00CF090C"/>
    <w:rsid w:val="00CF1241"/>
    <w:rsid w:val="00CF47E6"/>
    <w:rsid w:val="00CF69AC"/>
    <w:rsid w:val="00CF75FC"/>
    <w:rsid w:val="00D0028B"/>
    <w:rsid w:val="00D00BEC"/>
    <w:rsid w:val="00D05356"/>
    <w:rsid w:val="00D07073"/>
    <w:rsid w:val="00D07D71"/>
    <w:rsid w:val="00D101A1"/>
    <w:rsid w:val="00D146B9"/>
    <w:rsid w:val="00D21C73"/>
    <w:rsid w:val="00D22288"/>
    <w:rsid w:val="00D2274D"/>
    <w:rsid w:val="00D2626B"/>
    <w:rsid w:val="00D322F6"/>
    <w:rsid w:val="00D33E8E"/>
    <w:rsid w:val="00D425AE"/>
    <w:rsid w:val="00D456E2"/>
    <w:rsid w:val="00D46633"/>
    <w:rsid w:val="00D47512"/>
    <w:rsid w:val="00D51357"/>
    <w:rsid w:val="00D5240C"/>
    <w:rsid w:val="00D53255"/>
    <w:rsid w:val="00D549D8"/>
    <w:rsid w:val="00D55139"/>
    <w:rsid w:val="00D570AD"/>
    <w:rsid w:val="00D57D62"/>
    <w:rsid w:val="00D62514"/>
    <w:rsid w:val="00D726AB"/>
    <w:rsid w:val="00D7357C"/>
    <w:rsid w:val="00D7576D"/>
    <w:rsid w:val="00D76468"/>
    <w:rsid w:val="00D76D21"/>
    <w:rsid w:val="00D774C8"/>
    <w:rsid w:val="00D7753F"/>
    <w:rsid w:val="00D77EEB"/>
    <w:rsid w:val="00D82BD6"/>
    <w:rsid w:val="00D8525F"/>
    <w:rsid w:val="00D86B3B"/>
    <w:rsid w:val="00D9094A"/>
    <w:rsid w:val="00D9147D"/>
    <w:rsid w:val="00D91928"/>
    <w:rsid w:val="00D92084"/>
    <w:rsid w:val="00D92461"/>
    <w:rsid w:val="00D945FA"/>
    <w:rsid w:val="00DA208F"/>
    <w:rsid w:val="00DA271D"/>
    <w:rsid w:val="00DA3BCC"/>
    <w:rsid w:val="00DA51C1"/>
    <w:rsid w:val="00DA7AA3"/>
    <w:rsid w:val="00DB1DA5"/>
    <w:rsid w:val="00DB378D"/>
    <w:rsid w:val="00DB4072"/>
    <w:rsid w:val="00DC128A"/>
    <w:rsid w:val="00DC2EA0"/>
    <w:rsid w:val="00DC3120"/>
    <w:rsid w:val="00DC3447"/>
    <w:rsid w:val="00DC3ADE"/>
    <w:rsid w:val="00DC4AF7"/>
    <w:rsid w:val="00DC7531"/>
    <w:rsid w:val="00DD0F26"/>
    <w:rsid w:val="00DD16B3"/>
    <w:rsid w:val="00DD1D88"/>
    <w:rsid w:val="00DD4D2A"/>
    <w:rsid w:val="00DD5949"/>
    <w:rsid w:val="00DE222A"/>
    <w:rsid w:val="00DE39F9"/>
    <w:rsid w:val="00DE3C09"/>
    <w:rsid w:val="00DF05A4"/>
    <w:rsid w:val="00DF20B9"/>
    <w:rsid w:val="00DF4819"/>
    <w:rsid w:val="00DF6C3B"/>
    <w:rsid w:val="00DF78DA"/>
    <w:rsid w:val="00DF7B9D"/>
    <w:rsid w:val="00E04E22"/>
    <w:rsid w:val="00E04F5F"/>
    <w:rsid w:val="00E054D4"/>
    <w:rsid w:val="00E13261"/>
    <w:rsid w:val="00E1332D"/>
    <w:rsid w:val="00E204F1"/>
    <w:rsid w:val="00E3084A"/>
    <w:rsid w:val="00E32D88"/>
    <w:rsid w:val="00E36321"/>
    <w:rsid w:val="00E36846"/>
    <w:rsid w:val="00E36D3C"/>
    <w:rsid w:val="00E413C5"/>
    <w:rsid w:val="00E417FE"/>
    <w:rsid w:val="00E45008"/>
    <w:rsid w:val="00E45128"/>
    <w:rsid w:val="00E55218"/>
    <w:rsid w:val="00E64A63"/>
    <w:rsid w:val="00E66646"/>
    <w:rsid w:val="00E673AD"/>
    <w:rsid w:val="00E7217D"/>
    <w:rsid w:val="00E72584"/>
    <w:rsid w:val="00E75A86"/>
    <w:rsid w:val="00E761C3"/>
    <w:rsid w:val="00E80F2B"/>
    <w:rsid w:val="00E86D0E"/>
    <w:rsid w:val="00E91ED5"/>
    <w:rsid w:val="00E92342"/>
    <w:rsid w:val="00E93E83"/>
    <w:rsid w:val="00EA0524"/>
    <w:rsid w:val="00EA124C"/>
    <w:rsid w:val="00EA2294"/>
    <w:rsid w:val="00EA29F6"/>
    <w:rsid w:val="00EA65C7"/>
    <w:rsid w:val="00EA6F1C"/>
    <w:rsid w:val="00EA74D3"/>
    <w:rsid w:val="00EB1567"/>
    <w:rsid w:val="00EB1AA5"/>
    <w:rsid w:val="00EB51CB"/>
    <w:rsid w:val="00EB5425"/>
    <w:rsid w:val="00EB608A"/>
    <w:rsid w:val="00EB7006"/>
    <w:rsid w:val="00EB703B"/>
    <w:rsid w:val="00EB7F05"/>
    <w:rsid w:val="00EC3C3C"/>
    <w:rsid w:val="00EC4EC5"/>
    <w:rsid w:val="00EC7271"/>
    <w:rsid w:val="00ED289E"/>
    <w:rsid w:val="00ED3C03"/>
    <w:rsid w:val="00ED4D6E"/>
    <w:rsid w:val="00ED4F43"/>
    <w:rsid w:val="00ED7DEE"/>
    <w:rsid w:val="00EE0486"/>
    <w:rsid w:val="00EE186A"/>
    <w:rsid w:val="00EE360D"/>
    <w:rsid w:val="00EE3C20"/>
    <w:rsid w:val="00EE4AE7"/>
    <w:rsid w:val="00EF3274"/>
    <w:rsid w:val="00EF37BD"/>
    <w:rsid w:val="00F00EE3"/>
    <w:rsid w:val="00F049E6"/>
    <w:rsid w:val="00F06D85"/>
    <w:rsid w:val="00F06E82"/>
    <w:rsid w:val="00F147D3"/>
    <w:rsid w:val="00F23887"/>
    <w:rsid w:val="00F323D9"/>
    <w:rsid w:val="00F33AAB"/>
    <w:rsid w:val="00F37C1E"/>
    <w:rsid w:val="00F411DB"/>
    <w:rsid w:val="00F43289"/>
    <w:rsid w:val="00F439B8"/>
    <w:rsid w:val="00F44D08"/>
    <w:rsid w:val="00F50099"/>
    <w:rsid w:val="00F51096"/>
    <w:rsid w:val="00F52183"/>
    <w:rsid w:val="00F55105"/>
    <w:rsid w:val="00F56698"/>
    <w:rsid w:val="00F7430F"/>
    <w:rsid w:val="00F809B0"/>
    <w:rsid w:val="00F824EF"/>
    <w:rsid w:val="00F82B4E"/>
    <w:rsid w:val="00F82C22"/>
    <w:rsid w:val="00F849FD"/>
    <w:rsid w:val="00F85A7D"/>
    <w:rsid w:val="00F92E08"/>
    <w:rsid w:val="00FA063F"/>
    <w:rsid w:val="00FA09A4"/>
    <w:rsid w:val="00FA0E6D"/>
    <w:rsid w:val="00FA1890"/>
    <w:rsid w:val="00FA2E08"/>
    <w:rsid w:val="00FA2FF0"/>
    <w:rsid w:val="00FA3CFF"/>
    <w:rsid w:val="00FA77FE"/>
    <w:rsid w:val="00FB757F"/>
    <w:rsid w:val="00FC0C08"/>
    <w:rsid w:val="00FC1FF7"/>
    <w:rsid w:val="00FC5CA8"/>
    <w:rsid w:val="00FC5F1E"/>
    <w:rsid w:val="00FD6E38"/>
    <w:rsid w:val="00FD7E08"/>
    <w:rsid w:val="00FE05FA"/>
    <w:rsid w:val="00FE0FA6"/>
    <w:rsid w:val="00FE42FB"/>
    <w:rsid w:val="00FE4AAA"/>
    <w:rsid w:val="00FF196A"/>
    <w:rsid w:val="00FF35E0"/>
    <w:rsid w:val="00FF7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24327"/>
  <w15:chartTrackingRefBased/>
  <w15:docId w15:val="{9E8B3769-1987-4106-A649-6CCEEBC1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409E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uiPriority w:val="99"/>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uiPriority w:val="99"/>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37"/>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2"/>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character" w:styleId="Pogrubienie">
    <w:name w:val="Strong"/>
    <w:basedOn w:val="Domylnaczcionkaakapitu"/>
    <w:uiPriority w:val="22"/>
    <w:qFormat/>
    <w:rsid w:val="00185B42"/>
    <w:rPr>
      <w:b/>
      <w:bCs/>
    </w:r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3E32B4"/>
  </w:style>
  <w:style w:type="character" w:customStyle="1" w:styleId="Domylnaczcionkaakapitu7">
    <w:name w:val="Domyślna czcionka akapitu7"/>
    <w:rsid w:val="003E32B4"/>
  </w:style>
  <w:style w:type="character" w:customStyle="1" w:styleId="highlight">
    <w:name w:val="highlight"/>
    <w:basedOn w:val="Domylnaczcionkaakapitu"/>
    <w:rsid w:val="008E1BEA"/>
  </w:style>
  <w:style w:type="character" w:customStyle="1" w:styleId="markedcontent">
    <w:name w:val="markedcontent"/>
    <w:basedOn w:val="Domylnaczcionkaakapitu"/>
    <w:rsid w:val="005D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747">
      <w:bodyDiv w:val="1"/>
      <w:marLeft w:val="0"/>
      <w:marRight w:val="0"/>
      <w:marTop w:val="0"/>
      <w:marBottom w:val="0"/>
      <w:divBdr>
        <w:top w:val="none" w:sz="0" w:space="0" w:color="auto"/>
        <w:left w:val="none" w:sz="0" w:space="0" w:color="auto"/>
        <w:bottom w:val="none" w:sz="0" w:space="0" w:color="auto"/>
        <w:right w:val="none" w:sz="0" w:space="0" w:color="auto"/>
      </w:divBdr>
    </w:div>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898439655">
          <w:marLeft w:val="0"/>
          <w:marRight w:val="0"/>
          <w:marTop w:val="0"/>
          <w:marBottom w:val="0"/>
          <w:divBdr>
            <w:top w:val="none" w:sz="0" w:space="0" w:color="auto"/>
            <w:left w:val="none" w:sz="0" w:space="0" w:color="auto"/>
            <w:bottom w:val="none" w:sz="0" w:space="0" w:color="auto"/>
            <w:right w:val="none" w:sz="0" w:space="0" w:color="auto"/>
          </w:divBdr>
        </w:div>
        <w:div w:id="1996375923">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63964345">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228543843">
                      <w:marLeft w:val="0"/>
                      <w:marRight w:val="0"/>
                      <w:marTop w:val="0"/>
                      <w:marBottom w:val="0"/>
                      <w:divBdr>
                        <w:top w:val="none" w:sz="0" w:space="0" w:color="auto"/>
                        <w:left w:val="none" w:sz="0" w:space="0" w:color="auto"/>
                        <w:bottom w:val="none" w:sz="0" w:space="0" w:color="auto"/>
                        <w:right w:val="none" w:sz="0" w:space="0" w:color="auto"/>
                      </w:divBdr>
                    </w:div>
                    <w:div w:id="641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648434017">
          <w:marLeft w:val="0"/>
          <w:marRight w:val="0"/>
          <w:marTop w:val="0"/>
          <w:marBottom w:val="0"/>
          <w:divBdr>
            <w:top w:val="none" w:sz="0" w:space="0" w:color="auto"/>
            <w:left w:val="none" w:sz="0" w:space="0" w:color="auto"/>
            <w:bottom w:val="none" w:sz="0" w:space="0" w:color="auto"/>
            <w:right w:val="none" w:sz="0" w:space="0" w:color="auto"/>
          </w:divBdr>
        </w:div>
        <w:div w:id="17626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docs.google.com/document/d/1kdC7je8RNO5FSk_N0NY7nv1Xj1WYJza-CmXvYH8evhk/edit" TargetMode="External"/><Relationship Id="rId26" Type="http://schemas.openxmlformats.org/officeDocument/2006/relationships/hyperlink" Target="http://bip.legionowo.csp.policja.gov.pl/CSP/rodo/28154,Ochrona-danych-osobowych.html%20"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mailto:cwk@platformazakupowa.pl" TargetMode="External"/><Relationship Id="rId25" Type="http://schemas.openxmlformats.org/officeDocument/2006/relationships/hyperlink" Target="https://aukcje.uzp.gov.pl"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hyperlink" Target="https://aukcje.uzp.gov.pl" TargetMode="External"/><Relationship Id="rId5" Type="http://schemas.openxmlformats.org/officeDocument/2006/relationships/webSettings" Target="webSettings.xml"/><Relationship Id="rId15" Type="http://schemas.openxmlformats.org/officeDocument/2006/relationships/hyperlink" Target="https://aukcje.uzp.gov.pl/index.php" TargetMode="External"/><Relationship Id="rId23" Type="http://schemas.openxmlformats.org/officeDocument/2006/relationships/hyperlink" Target="https://platformazakupowa.pl/csp" TargetMode="External"/><Relationship Id="rId28" Type="http://schemas.openxmlformats.org/officeDocument/2006/relationships/hyperlink" Target="https://isap.sejm.gov.pl/isap.nsf/DocDetails.xsp?id=WDU20011251371" TargetMode="Externa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neta.nec@csp.edu.pl" TargetMode="External"/><Relationship Id="rId22" Type="http://schemas.openxmlformats.org/officeDocument/2006/relationships/hyperlink" Target="https://platformazakupowa.pl/csp" TargetMode="External"/><Relationship Id="rId27" Type="http://schemas.openxmlformats.org/officeDocument/2006/relationships/hyperlink" Target="https://isap.sejm.gov.pl/isap.nsf/DocDetails.xsp?id=WDU20071240859"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sp.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52A1-8D5F-472D-8779-8721014A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61</Pages>
  <Words>20305</Words>
  <Characters>121835</Characters>
  <Application>Microsoft Office Word</Application>
  <DocSecurity>0</DocSecurity>
  <Lines>1015</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CSP</cp:lastModifiedBy>
  <cp:revision>29</cp:revision>
  <cp:lastPrinted>2024-08-26T09:35:00Z</cp:lastPrinted>
  <dcterms:created xsi:type="dcterms:W3CDTF">2024-08-19T06:52:00Z</dcterms:created>
  <dcterms:modified xsi:type="dcterms:W3CDTF">2024-08-26T09:36:00Z</dcterms:modified>
</cp:coreProperties>
</file>