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2FDB1" w14:textId="77777777" w:rsidR="002C66D6" w:rsidRPr="00C37C79" w:rsidRDefault="002C66D6" w:rsidP="002C66D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32D0C52" wp14:editId="023E9151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F267F1" w14:textId="77777777" w:rsidR="002C66D6" w:rsidRDefault="002C66D6" w:rsidP="002C66D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268A355C" w14:textId="77777777" w:rsidR="002C66D6" w:rsidRDefault="002C66D6" w:rsidP="002C66D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1F2DD5BA" w14:textId="77777777" w:rsidR="002C66D6" w:rsidRPr="00696070" w:rsidRDefault="002C66D6" w:rsidP="002C66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</w:p>
                          <w:p w14:paraId="3C6D091A" w14:textId="77777777" w:rsidR="002C66D6" w:rsidRPr="00696070" w:rsidRDefault="002C66D6" w:rsidP="002C66D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D0C52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18F267F1" w14:textId="77777777" w:rsidR="002C66D6" w:rsidRDefault="002C66D6" w:rsidP="002C66D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268A355C" w14:textId="77777777" w:rsidR="002C66D6" w:rsidRDefault="002C66D6" w:rsidP="002C66D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1F2DD5BA" w14:textId="77777777" w:rsidR="002C66D6" w:rsidRPr="00696070" w:rsidRDefault="002C66D6" w:rsidP="002C66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</w:p>
                    <w:p w14:paraId="3C6D091A" w14:textId="77777777" w:rsidR="002C66D6" w:rsidRPr="00696070" w:rsidRDefault="002C66D6" w:rsidP="002C66D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13CB4193" w14:textId="77777777" w:rsidR="002C66D6" w:rsidRPr="00C37C79" w:rsidRDefault="002C66D6" w:rsidP="002C66D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79F68CF" w14:textId="77777777" w:rsidR="002C66D6" w:rsidRPr="00C37C79" w:rsidRDefault="002C66D6" w:rsidP="002C66D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6/TP/2024,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3984C72F" w14:textId="77777777" w:rsidR="002C66D6" w:rsidRPr="0028667F" w:rsidRDefault="002C66D6" w:rsidP="002C66D6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b/>
          <w:bCs/>
          <w:sz w:val="18"/>
          <w:szCs w:val="18"/>
        </w:rPr>
        <w:t>D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>ostaw</w:t>
      </w:r>
      <w:r>
        <w:rPr>
          <w:rFonts w:asciiTheme="minorHAnsi" w:hAnsiTheme="minorHAnsi" w:cstheme="minorHAnsi"/>
          <w:b/>
          <w:bCs/>
          <w:sz w:val="18"/>
          <w:szCs w:val="18"/>
        </w:rPr>
        <w:t>ę</w:t>
      </w:r>
      <w:r w:rsidRPr="0028667F">
        <w:rPr>
          <w:rFonts w:asciiTheme="minorHAnsi" w:hAnsiTheme="minorHAnsi" w:cstheme="minorHAnsi"/>
          <w:b/>
          <w:bCs/>
          <w:sz w:val="18"/>
          <w:szCs w:val="18"/>
        </w:rPr>
        <w:t xml:space="preserve"> macierzy dyskowej, serwerów oraz przełączników sieciowych dla Szpitali Tczewskich S.A. </w:t>
      </w:r>
    </w:p>
    <w:p w14:paraId="35DA24D3" w14:textId="77777777" w:rsidR="002C66D6" w:rsidRPr="00C37C79" w:rsidRDefault="002C66D6" w:rsidP="002C66D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0CC388D3" w14:textId="77777777" w:rsidR="002C66D6" w:rsidRPr="00C37C79" w:rsidRDefault="002C66D6" w:rsidP="002C66D6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4464B5C8" w14:textId="77777777" w:rsidR="002C66D6" w:rsidRPr="00C37C79" w:rsidRDefault="002C66D6" w:rsidP="002C66D6">
      <w:pPr>
        <w:rPr>
          <w:rFonts w:asciiTheme="minorHAnsi" w:hAnsiTheme="minorHAnsi" w:cstheme="minorHAnsi"/>
          <w:b/>
          <w:sz w:val="18"/>
          <w:szCs w:val="18"/>
        </w:rPr>
      </w:pPr>
    </w:p>
    <w:p w14:paraId="669E9D29" w14:textId="77777777" w:rsidR="002C66D6" w:rsidRPr="00C37C79" w:rsidRDefault="002C66D6" w:rsidP="002C66D6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6E00101F" w14:textId="77777777" w:rsidR="002C66D6" w:rsidRPr="00C37C79" w:rsidRDefault="002C66D6" w:rsidP="002C66D6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13777A7D" w14:textId="77777777" w:rsidR="002C66D6" w:rsidRPr="00C37C79" w:rsidRDefault="002C66D6" w:rsidP="002C66D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9A2BF63" w14:textId="77777777" w:rsidR="002C66D6" w:rsidRPr="00C37C79" w:rsidRDefault="002C66D6" w:rsidP="002C66D6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239518BA" w14:textId="77777777" w:rsidR="002C66D6" w:rsidRPr="00C37C79" w:rsidRDefault="002C66D6" w:rsidP="002C66D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29E2504B" w14:textId="77777777" w:rsidR="002C66D6" w:rsidRPr="00800C46" w:rsidRDefault="002C66D6" w:rsidP="002C66D6">
      <w:pPr>
        <w:widowControl w:val="0"/>
        <w:suppressAutoHyphens/>
        <w:autoSpaceDE w:val="0"/>
        <w:ind w:firstLine="708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>N</w:t>
      </w:r>
      <w:r w:rsidRPr="00800C46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iniejszym oświadczam(y), </w:t>
      </w:r>
      <w:r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że </w:t>
      </w:r>
      <w:r w:rsidRPr="00800C46">
        <w:rPr>
          <w:rFonts w:asciiTheme="minorHAnsi" w:hAnsiTheme="minorHAnsi" w:cstheme="minorHAnsi"/>
          <w:sz w:val="18"/>
          <w:szCs w:val="18"/>
        </w:rPr>
        <w:t xml:space="preserve">jesteśmy uprawnieni do swobodnego rozporządzania zaoferowanym przez nas przedmiotem zamówienia, który jest wolny od wad fizycznych i prawnych oraz, że  posiada on wszelkie niezbędne uprawnienia, zgody, zezwolenia odpowiednich organów, urzędów, certyfikaty, oświadczenia, deklaracje, atesty itp. wymagane dla tego asortymentu przepisami prawa i odpowiednimi normami.  Zaoferowany przez nas przedmiot zamówienia nie narusza jakichkolwiek praw osób trzecich. </w:t>
      </w:r>
    </w:p>
    <w:p w14:paraId="6A2F13FA" w14:textId="77777777" w:rsidR="002C66D6" w:rsidRDefault="002C66D6" w:rsidP="002C66D6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2B1E49A5" w14:textId="77777777" w:rsidR="002C66D6" w:rsidRDefault="002C66D6" w:rsidP="002C66D6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43FC0107" w14:textId="77777777" w:rsidR="002C66D6" w:rsidRDefault="002C66D6" w:rsidP="002C66D6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35C04B53" w14:textId="77777777" w:rsidR="002C66D6" w:rsidRPr="00C37C79" w:rsidRDefault="002C66D6" w:rsidP="002C66D6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2D168A91" w14:textId="77777777" w:rsidR="002C66D6" w:rsidRPr="00C37C79" w:rsidRDefault="002C66D6" w:rsidP="002C66D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4CEA73A" w14:textId="77777777" w:rsidR="002C66D6" w:rsidRPr="00C37C79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6F25203" w14:textId="77777777" w:rsidR="002C66D6" w:rsidRPr="00C37C79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940ECD1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ACA02D0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2DACD31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0EFE8C5F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565BDB7F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1D007FD0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37341EE3" w14:textId="77777777" w:rsidR="002C66D6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6591B983" w14:textId="77777777" w:rsidR="002C66D6" w:rsidRPr="00C37C79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286C8A2" w14:textId="77777777" w:rsidR="002C66D6" w:rsidRPr="00C37C79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7CBB3DD" w14:textId="77777777" w:rsidR="002C66D6" w:rsidRPr="00C37C79" w:rsidRDefault="002C66D6" w:rsidP="002C66D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CBFE3ED" w14:textId="77777777" w:rsidR="002C66D6" w:rsidRPr="00C37C79" w:rsidRDefault="002C66D6" w:rsidP="002C66D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7897CF3D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2F656AF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F687DC5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16ADD4B2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5C57A52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3F26479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250530C7" w14:textId="77777777" w:rsidR="002C66D6" w:rsidRPr="00C37C79" w:rsidRDefault="002C66D6" w:rsidP="002C66D6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C45ABF0" w14:textId="77E1F113" w:rsidR="004B42F7" w:rsidRPr="00C37C79" w:rsidRDefault="004B42F7" w:rsidP="007F6B8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hAnsiTheme="minorHAnsi" w:cstheme="minorHAnsi"/>
          <w:sz w:val="22"/>
          <w:szCs w:val="22"/>
        </w:rPr>
      </w:pPr>
    </w:p>
    <w:sectPr w:rsidR="004B42F7" w:rsidRPr="00C37C79" w:rsidSect="00436EE6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BEF48" w14:textId="77777777" w:rsidR="00F16B51" w:rsidRDefault="00F16B51">
      <w:r>
        <w:separator/>
      </w:r>
    </w:p>
  </w:endnote>
  <w:endnote w:type="continuationSeparator" w:id="0">
    <w:p w14:paraId="5418F2B9" w14:textId="77777777" w:rsidR="00F16B51" w:rsidRDefault="00F16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2D25A0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2D25A0" w:rsidRDefault="002D25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0F522" w14:textId="77777777" w:rsidR="00F16B51" w:rsidRDefault="00F16B51">
      <w:r>
        <w:separator/>
      </w:r>
    </w:p>
  </w:footnote>
  <w:footnote w:type="continuationSeparator" w:id="0">
    <w:p w14:paraId="40C6FD68" w14:textId="77777777" w:rsidR="00F16B51" w:rsidRDefault="00F16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C66D6"/>
    <w:rsid w:val="002D0911"/>
    <w:rsid w:val="002D0BF8"/>
    <w:rsid w:val="002D11A0"/>
    <w:rsid w:val="002D1783"/>
    <w:rsid w:val="002D233C"/>
    <w:rsid w:val="002D25A0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55D2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36EE6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8C0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6B8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4F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472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6B51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1052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2023-01-26T08:27:00Z</cp:lastPrinted>
  <dcterms:created xsi:type="dcterms:W3CDTF">2023-02-01T13:31:00Z</dcterms:created>
  <dcterms:modified xsi:type="dcterms:W3CDTF">2024-12-09T12:32:00Z</dcterms:modified>
</cp:coreProperties>
</file>