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7B" w:rsidRPr="00DF01E4" w:rsidRDefault="00247E7B" w:rsidP="008129F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505EA" w:rsidRDefault="00C505EA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C505EA" w:rsidRPr="003E499B" w:rsidRDefault="00C505EA" w:rsidP="00C505EA">
      <w:pPr>
        <w:ind w:left="7797" w:hanging="284"/>
        <w:jc w:val="both"/>
        <w:rPr>
          <w:rFonts w:eastAsia="Times New Roman" w:cs="Times New Roman"/>
          <w:b/>
          <w:sz w:val="16"/>
          <w:szCs w:val="16"/>
        </w:rPr>
      </w:pPr>
      <w:r w:rsidRPr="003E499B">
        <w:rPr>
          <w:rFonts w:eastAsia="Times New Roman" w:cs="Times New Roman"/>
          <w:b/>
          <w:sz w:val="16"/>
          <w:szCs w:val="16"/>
        </w:rPr>
        <w:t>Załącznik nr 1</w:t>
      </w:r>
      <w:r>
        <w:rPr>
          <w:rFonts w:eastAsia="Times New Roman" w:cs="Times New Roman"/>
          <w:b/>
          <w:sz w:val="16"/>
          <w:szCs w:val="16"/>
        </w:rPr>
        <w:t>0</w:t>
      </w:r>
      <w:r w:rsidRPr="003E499B">
        <w:rPr>
          <w:rFonts w:eastAsia="Times New Roman" w:cs="Times New Roman"/>
          <w:b/>
          <w:sz w:val="16"/>
          <w:szCs w:val="16"/>
        </w:rPr>
        <w:t xml:space="preserve"> do SWZ</w:t>
      </w:r>
    </w:p>
    <w:p w:rsidR="00C505EA" w:rsidRPr="003E499B" w:rsidRDefault="00C505EA" w:rsidP="00C505EA">
      <w:pPr>
        <w:ind w:left="7513"/>
        <w:jc w:val="both"/>
        <w:rPr>
          <w:rFonts w:eastAsia="Times New Roman" w:cs="Times New Roman"/>
          <w:b/>
          <w:sz w:val="16"/>
          <w:szCs w:val="16"/>
        </w:rPr>
      </w:pPr>
      <w:r w:rsidRPr="003E499B">
        <w:rPr>
          <w:rFonts w:eastAsia="Times New Roman" w:cs="Times New Roman"/>
          <w:b/>
          <w:sz w:val="16"/>
          <w:szCs w:val="16"/>
        </w:rPr>
        <w:t xml:space="preserve">Sprawa nr </w:t>
      </w:r>
      <w:r>
        <w:rPr>
          <w:rFonts w:eastAsia="Times New Roman" w:cs="Times New Roman"/>
          <w:b/>
          <w:sz w:val="16"/>
          <w:szCs w:val="16"/>
        </w:rPr>
        <w:t>74</w:t>
      </w:r>
      <w:r w:rsidRPr="003E499B">
        <w:rPr>
          <w:rFonts w:eastAsia="Times New Roman" w:cs="Times New Roman"/>
          <w:b/>
          <w:sz w:val="16"/>
          <w:szCs w:val="16"/>
        </w:rPr>
        <w:t>/24/ZT</w:t>
      </w:r>
    </w:p>
    <w:p w:rsidR="00C505EA" w:rsidRPr="003E499B" w:rsidRDefault="00C505EA" w:rsidP="00C505EA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505EA" w:rsidRPr="003E499B" w:rsidRDefault="00C505EA" w:rsidP="00C505EA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505EA" w:rsidRDefault="00C505EA" w:rsidP="00C505EA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505EA" w:rsidRPr="003E499B" w:rsidRDefault="00C505EA" w:rsidP="00C505EA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505EA" w:rsidRPr="003E499B" w:rsidRDefault="00C505EA" w:rsidP="00C505EA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505EA" w:rsidRPr="003E499B" w:rsidRDefault="00C505EA" w:rsidP="00C505EA">
      <w:pPr>
        <w:spacing w:line="320" w:lineRule="exact"/>
        <w:jc w:val="center"/>
        <w:rPr>
          <w:rFonts w:eastAsia="Times New Roman" w:cs="Times New Roman"/>
          <w:b/>
          <w:bCs/>
          <w:lang w:eastAsia="ar-SA"/>
        </w:rPr>
      </w:pPr>
      <w:r w:rsidRPr="003E499B">
        <w:rPr>
          <w:rFonts w:eastAsia="Times New Roman" w:cs="Times New Roman"/>
          <w:b/>
          <w:lang w:eastAsia="ar-SA"/>
        </w:rPr>
        <w:t xml:space="preserve">OŚWIADCZENIE WYKONAWCY DOTYCZĄCE SPEŁNIENIA </w:t>
      </w:r>
      <w:r w:rsidRPr="003E499B">
        <w:rPr>
          <w:rFonts w:eastAsia="Times New Roman" w:cs="Times New Roman"/>
          <w:b/>
          <w:lang w:eastAsia="ar-SA"/>
        </w:rPr>
        <w:br/>
        <w:t>WYMAGAŃ TECHNICZNYCH POJAZD</w:t>
      </w:r>
      <w:r>
        <w:rPr>
          <w:rFonts w:eastAsia="Times New Roman" w:cs="Times New Roman"/>
          <w:b/>
          <w:lang w:eastAsia="ar-SA"/>
        </w:rPr>
        <w:t>U</w:t>
      </w:r>
      <w:r w:rsidRPr="003E499B">
        <w:rPr>
          <w:rFonts w:eastAsia="Times New Roman" w:cs="Times New Roman"/>
          <w:b/>
          <w:lang w:eastAsia="ar-SA"/>
        </w:rPr>
        <w:t xml:space="preserve"> </w:t>
      </w:r>
      <w:r w:rsidRPr="003E499B">
        <w:rPr>
          <w:rFonts w:eastAsia="Times New Roman" w:cs="Times New Roman"/>
          <w:b/>
          <w:lang w:eastAsia="ar-SA"/>
        </w:rPr>
        <w:br/>
        <w:t xml:space="preserve">ZAWARTYCH W OPISIE PRZEDMIOTU ZAMÓWIENIA  </w:t>
      </w:r>
    </w:p>
    <w:p w:rsidR="00C505EA" w:rsidRPr="003E499B" w:rsidRDefault="00C505EA" w:rsidP="00C505EA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:rsidR="00C505EA" w:rsidRDefault="00C505EA" w:rsidP="00C505EA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:rsidR="00C505EA" w:rsidRDefault="00C505EA" w:rsidP="00C505EA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:rsidR="00C505EA" w:rsidRPr="003E499B" w:rsidRDefault="00C505EA" w:rsidP="00C505EA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:rsidR="00C505EA" w:rsidRPr="003E499B" w:rsidRDefault="00C505EA" w:rsidP="00C505EA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:rsidR="00C505EA" w:rsidRPr="003E499B" w:rsidRDefault="00C505EA" w:rsidP="00C505EA">
      <w:pPr>
        <w:jc w:val="both"/>
        <w:rPr>
          <w:rFonts w:eastAsia="Times New Roman" w:cs="Times New Roman"/>
          <w:lang w:eastAsia="ar-SA"/>
        </w:rPr>
      </w:pPr>
      <w:r w:rsidRPr="003E499B">
        <w:rPr>
          <w:rFonts w:eastAsia="Times New Roman" w:cs="Times New Roman"/>
          <w:lang w:eastAsia="ar-SA"/>
        </w:rPr>
        <w:t xml:space="preserve">Przystępując do postępowania w sprawie udzielenia zamówienia </w:t>
      </w:r>
      <w:r w:rsidRPr="00CE77EA">
        <w:rPr>
          <w:rFonts w:eastAsia="Times New Roman" w:cs="Times New Roman"/>
          <w:i/>
          <w:lang w:eastAsia="ar-SA"/>
        </w:rPr>
        <w:t>na „</w:t>
      </w:r>
      <w:r w:rsidR="00CE77EA" w:rsidRPr="00CE77EA">
        <w:rPr>
          <w:rFonts w:eastAsia="Times New Roman" w:cs="Times New Roman"/>
          <w:b/>
          <w:i/>
          <w:lang w:eastAsia="ar-SA"/>
        </w:rPr>
        <w:t>Z</w:t>
      </w:r>
      <w:r w:rsidRPr="00CE77EA">
        <w:rPr>
          <w:rFonts w:eastAsia="Times New Roman" w:cs="Times New Roman"/>
          <w:b/>
          <w:i/>
          <w:lang w:eastAsia="ar-SA"/>
        </w:rPr>
        <w:t xml:space="preserve">akup autobusu </w:t>
      </w:r>
      <w:r w:rsidR="00CE77EA">
        <w:rPr>
          <w:rFonts w:eastAsia="Times New Roman" w:cs="Times New Roman"/>
          <w:b/>
          <w:i/>
          <w:lang w:eastAsia="ar-SA"/>
        </w:rPr>
        <w:br/>
      </w:r>
      <w:r w:rsidRPr="00CE77EA">
        <w:rPr>
          <w:rFonts w:eastAsia="Times New Roman" w:cs="Times New Roman"/>
          <w:b/>
          <w:i/>
          <w:lang w:eastAsia="ar-SA"/>
        </w:rPr>
        <w:t>dla Centrum Szkolenia Policji w Legionowie</w:t>
      </w:r>
      <w:r w:rsidRPr="00CE77EA">
        <w:rPr>
          <w:rFonts w:eastAsia="Times New Roman" w:cs="Times New Roman"/>
          <w:bCs/>
          <w:i/>
          <w:lang w:eastAsia="ar-SA"/>
        </w:rPr>
        <w:t>”</w:t>
      </w:r>
      <w:r w:rsidRPr="003E499B">
        <w:rPr>
          <w:rFonts w:eastAsia="Times New Roman" w:cs="Times New Roman"/>
          <w:b/>
          <w:bCs/>
          <w:lang w:eastAsia="ar-SA"/>
        </w:rPr>
        <w:t xml:space="preserve"> </w:t>
      </w:r>
      <w:r w:rsidRPr="003E499B">
        <w:rPr>
          <w:rFonts w:eastAsia="Times New Roman" w:cs="Times New Roman"/>
          <w:lang w:eastAsia="ar-SA"/>
        </w:rPr>
        <w:t xml:space="preserve">oraz zgodnie z treścią </w:t>
      </w:r>
      <w:r w:rsidRPr="003E499B">
        <w:rPr>
          <w:rFonts w:eastAsia="Times New Roman" w:cs="Times New Roman"/>
          <w:i/>
          <w:lang w:eastAsia="ar-SA"/>
        </w:rPr>
        <w:t>Specyfikacji warunków zamówienia</w:t>
      </w:r>
      <w:r w:rsidRPr="003E499B">
        <w:rPr>
          <w:rFonts w:eastAsia="Times New Roman" w:cs="Times New Roman"/>
          <w:lang w:eastAsia="ar-SA"/>
        </w:rPr>
        <w:t xml:space="preserve"> oświadczamy, że zaoferowan</w:t>
      </w:r>
      <w:r>
        <w:rPr>
          <w:rFonts w:eastAsia="Times New Roman" w:cs="Times New Roman"/>
          <w:lang w:eastAsia="ar-SA"/>
        </w:rPr>
        <w:t>y</w:t>
      </w:r>
      <w:r w:rsidRPr="003E499B">
        <w:rPr>
          <w:rFonts w:eastAsia="Times New Roman" w:cs="Times New Roman"/>
          <w:lang w:eastAsia="ar-SA"/>
        </w:rPr>
        <w:t xml:space="preserve"> przez nas pojazd spełnia</w:t>
      </w:r>
      <w:r>
        <w:rPr>
          <w:rFonts w:eastAsia="Times New Roman" w:cs="Times New Roman"/>
          <w:lang w:eastAsia="ar-SA"/>
        </w:rPr>
        <w:t xml:space="preserve"> </w:t>
      </w:r>
      <w:r w:rsidR="0071330F">
        <w:rPr>
          <w:rFonts w:eastAsia="Times New Roman" w:cs="Times New Roman"/>
          <w:lang w:eastAsia="ar-SA"/>
        </w:rPr>
        <w:t xml:space="preserve">wszystkie </w:t>
      </w:r>
      <w:r w:rsidRPr="003E499B">
        <w:rPr>
          <w:rFonts w:eastAsia="Times New Roman" w:cs="Times New Roman"/>
          <w:lang w:eastAsia="ar-SA"/>
        </w:rPr>
        <w:t xml:space="preserve">wymagania Zamawiającego zawarte w </w:t>
      </w:r>
      <w:r w:rsidRPr="00B140B4">
        <w:rPr>
          <w:rFonts w:eastAsia="Times New Roman" w:cs="Times New Roman"/>
          <w:i/>
          <w:lang w:eastAsia="ar-SA"/>
        </w:rPr>
        <w:t>Opisie przedmiotu zamówienia</w:t>
      </w:r>
      <w:r w:rsidRPr="003E499B">
        <w:rPr>
          <w:rFonts w:eastAsia="Times New Roman" w:cs="Times New Roman"/>
          <w:i/>
          <w:lang w:eastAsia="ar-SA"/>
        </w:rPr>
        <w:t xml:space="preserve"> </w:t>
      </w:r>
      <w:r w:rsidRPr="003E499B">
        <w:rPr>
          <w:rFonts w:eastAsia="Times New Roman" w:cs="Times New Roman"/>
          <w:lang w:eastAsia="ar-SA"/>
        </w:rPr>
        <w:t>(zgodnie z załącznik</w:t>
      </w:r>
      <w:r>
        <w:rPr>
          <w:rFonts w:eastAsia="Times New Roman" w:cs="Times New Roman"/>
          <w:lang w:eastAsia="ar-SA"/>
        </w:rPr>
        <w:t>iem</w:t>
      </w:r>
      <w:r w:rsidRPr="003E499B">
        <w:rPr>
          <w:rFonts w:eastAsia="Times New Roman" w:cs="Times New Roman"/>
          <w:lang w:eastAsia="ar-SA"/>
        </w:rPr>
        <w:t xml:space="preserve"> nr </w:t>
      </w:r>
      <w:r>
        <w:rPr>
          <w:rFonts w:eastAsia="Times New Roman" w:cs="Times New Roman"/>
          <w:lang w:eastAsia="ar-SA"/>
        </w:rPr>
        <w:t>4</w:t>
      </w:r>
      <w:r w:rsidRPr="003E499B">
        <w:rPr>
          <w:rFonts w:eastAsia="Times New Roman" w:cs="Times New Roman"/>
          <w:lang w:eastAsia="ar-SA"/>
        </w:rPr>
        <w:t xml:space="preserve"> do SWZ)</w:t>
      </w:r>
      <w:r>
        <w:rPr>
          <w:rFonts w:eastAsia="Times New Roman" w:cs="Times New Roman"/>
          <w:lang w:eastAsia="ar-SA"/>
        </w:rPr>
        <w:t>.</w:t>
      </w:r>
    </w:p>
    <w:p w:rsidR="00C505EA" w:rsidRPr="003E499B" w:rsidRDefault="00C505EA" w:rsidP="00C505EA">
      <w:pPr>
        <w:jc w:val="both"/>
        <w:rPr>
          <w:rFonts w:eastAsia="Times New Roman" w:cs="Times New Roman"/>
          <w:lang w:eastAsia="ar-SA"/>
        </w:rPr>
      </w:pPr>
    </w:p>
    <w:p w:rsidR="00C505EA" w:rsidRPr="003E499B" w:rsidRDefault="00C505EA" w:rsidP="00C505EA">
      <w:pPr>
        <w:jc w:val="both"/>
        <w:rPr>
          <w:rFonts w:eastAsia="Times New Roman" w:cs="Times New Roman"/>
          <w:b/>
          <w:bCs/>
          <w:lang w:eastAsia="ar-SA"/>
        </w:rPr>
      </w:pPr>
    </w:p>
    <w:p w:rsidR="00C505EA" w:rsidRPr="003E499B" w:rsidRDefault="00C505EA" w:rsidP="00C505EA">
      <w:pPr>
        <w:jc w:val="both"/>
        <w:rPr>
          <w:rFonts w:eastAsia="Times New Roman" w:cs="Times New Roman"/>
          <w:lang w:eastAsia="ar-SA"/>
        </w:rPr>
      </w:pPr>
    </w:p>
    <w:p w:rsidR="00C505EA" w:rsidRPr="003E499B" w:rsidRDefault="00C505EA" w:rsidP="00C505EA">
      <w:pPr>
        <w:jc w:val="both"/>
        <w:rPr>
          <w:rFonts w:eastAsia="Times New Roman" w:cs="Times New Roman"/>
          <w:i/>
          <w:iCs/>
          <w:lang w:eastAsia="ar-SA"/>
        </w:rPr>
      </w:pPr>
      <w:r w:rsidRPr="003E499B">
        <w:rPr>
          <w:rFonts w:eastAsia="Times New Roman" w:cs="Times New Roman"/>
          <w:lang w:eastAsia="ar-SA"/>
        </w:rPr>
        <w:t>…...……</w:t>
      </w:r>
      <w:r>
        <w:rPr>
          <w:rFonts w:eastAsia="Times New Roman" w:cs="Times New Roman"/>
          <w:lang w:eastAsia="ar-SA"/>
        </w:rPr>
        <w:t>….</w:t>
      </w:r>
      <w:r w:rsidRPr="003E499B">
        <w:rPr>
          <w:rFonts w:eastAsia="Times New Roman" w:cs="Times New Roman"/>
          <w:lang w:eastAsia="ar-SA"/>
        </w:rPr>
        <w:t>………</w:t>
      </w:r>
      <w:r>
        <w:rPr>
          <w:rFonts w:eastAsia="Times New Roman" w:cs="Times New Roman"/>
          <w:lang w:eastAsia="ar-SA"/>
        </w:rPr>
        <w:t>…</w:t>
      </w:r>
      <w:r w:rsidRPr="003E499B">
        <w:rPr>
          <w:rFonts w:eastAsia="Times New Roman" w:cs="Times New Roman"/>
          <w:lang w:eastAsia="ar-SA"/>
        </w:rPr>
        <w:t>….. dn. ……</w:t>
      </w:r>
      <w:r>
        <w:rPr>
          <w:rFonts w:eastAsia="Times New Roman" w:cs="Times New Roman"/>
          <w:lang w:eastAsia="ar-SA"/>
        </w:rPr>
        <w:t>………</w:t>
      </w:r>
      <w:r w:rsidRPr="003E499B">
        <w:rPr>
          <w:rFonts w:eastAsia="Times New Roman" w:cs="Times New Roman"/>
          <w:lang w:eastAsia="ar-SA"/>
        </w:rPr>
        <w:t>………</w:t>
      </w:r>
    </w:p>
    <w:p w:rsidR="00C505EA" w:rsidRPr="00C505EA" w:rsidRDefault="00C505EA" w:rsidP="00C505EA">
      <w:pPr>
        <w:jc w:val="both"/>
        <w:rPr>
          <w:rFonts w:eastAsia="Times New Roman" w:cs="Times New Roman"/>
          <w:sz w:val="16"/>
          <w:szCs w:val="16"/>
          <w:lang w:eastAsia="ar-SA"/>
        </w:rPr>
      </w:pPr>
      <w:r w:rsidRPr="00C505EA">
        <w:rPr>
          <w:rFonts w:eastAsia="Times New Roman" w:cs="Times New Roman"/>
          <w:i/>
          <w:iCs/>
          <w:sz w:val="16"/>
          <w:szCs w:val="16"/>
          <w:lang w:eastAsia="ar-SA"/>
        </w:rPr>
        <w:t xml:space="preserve">    </w:t>
      </w:r>
      <w:r>
        <w:rPr>
          <w:rFonts w:eastAsia="Times New Roman" w:cs="Times New Roman"/>
          <w:i/>
          <w:iCs/>
          <w:sz w:val="16"/>
          <w:szCs w:val="16"/>
          <w:lang w:eastAsia="ar-SA"/>
        </w:rPr>
        <w:t xml:space="preserve">           </w:t>
      </w:r>
      <w:r w:rsidRPr="00C505EA">
        <w:rPr>
          <w:rFonts w:eastAsia="Times New Roman" w:cs="Times New Roman"/>
          <w:i/>
          <w:iCs/>
          <w:sz w:val="16"/>
          <w:szCs w:val="16"/>
          <w:lang w:eastAsia="ar-SA"/>
        </w:rPr>
        <w:t xml:space="preserve">  (miejscowo</w:t>
      </w:r>
      <w:r w:rsidRPr="00C505EA">
        <w:rPr>
          <w:rFonts w:eastAsia="TimesNewRoman" w:cs="Times New Roman"/>
          <w:i/>
          <w:iCs/>
          <w:sz w:val="16"/>
          <w:szCs w:val="16"/>
          <w:lang w:eastAsia="ar-SA"/>
        </w:rPr>
        <w:t>ść</w:t>
      </w:r>
      <w:r w:rsidRPr="00C505EA">
        <w:rPr>
          <w:rFonts w:eastAsia="Times New Roman" w:cs="Times New Roman"/>
          <w:sz w:val="16"/>
          <w:szCs w:val="16"/>
          <w:lang w:eastAsia="ar-SA"/>
        </w:rPr>
        <w:t>)</w:t>
      </w: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3E499B" w:rsidRDefault="00C505EA" w:rsidP="00C505EA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:rsidR="00C505EA" w:rsidRPr="00E5754B" w:rsidRDefault="00C505EA" w:rsidP="00C505E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E5754B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E5754B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870D36" w:rsidRDefault="00870D36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  <w:bookmarkStart w:id="0" w:name="_GoBack"/>
      <w:bookmarkEnd w:id="0"/>
    </w:p>
    <w:p w:rsidR="00870D36" w:rsidRDefault="00870D36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870D36" w:rsidRDefault="00870D36" w:rsidP="00D97A0C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sectPr w:rsidR="00870D36" w:rsidSect="005452C1">
      <w:footerReference w:type="default" r:id="rId8"/>
      <w:pgSz w:w="11906" w:h="16838"/>
      <w:pgMar w:top="1276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07" w:rsidRDefault="00C75E07" w:rsidP="000F1D63">
      <w:r>
        <w:separator/>
      </w:r>
    </w:p>
  </w:endnote>
  <w:endnote w:type="continuationSeparator" w:id="0">
    <w:p w:rsidR="00C75E07" w:rsidRDefault="00C75E0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07" w:rsidRDefault="00C75E07" w:rsidP="000F1D63">
      <w:r>
        <w:separator/>
      </w:r>
    </w:p>
  </w:footnote>
  <w:footnote w:type="continuationSeparator" w:id="0">
    <w:p w:rsidR="00C75E07" w:rsidRDefault="00C75E0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9F7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5E07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C8C4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2883-2108-4955-ADAF-A29D0F14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2024-11-26T14:08:00Z</dcterms:modified>
</cp:coreProperties>
</file>