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48499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50</w:t>
      </w:r>
      <w:bookmarkStart w:id="0" w:name="_GoBack"/>
      <w:bookmarkEnd w:id="0"/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E027E7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4D43CC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tekst jedn. Dz. U. z 202</w:t>
      </w:r>
      <w:r w:rsidR="00F57C7B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F57C7B">
        <w:rPr>
          <w:rFonts w:ascii="Arial" w:hAnsi="Arial" w:cs="Arial"/>
          <w:b w:val="0"/>
          <w:bCs w:val="0"/>
          <w:sz w:val="22"/>
          <w:szCs w:val="22"/>
          <w:lang w:val="pl-PL"/>
        </w:rPr>
        <w:t>1320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="00FB45F2" w:rsidRPr="00FB45F2">
        <w:rPr>
          <w:rFonts w:ascii="Arial" w:hAnsi="Arial" w:cs="Arial"/>
          <w:b w:val="0"/>
          <w:iCs/>
          <w:color w:val="000000"/>
          <w:sz w:val="22"/>
          <w:szCs w:val="22"/>
          <w:lang w:val="pl-PL"/>
        </w:rPr>
        <w:t xml:space="preserve"> </w:t>
      </w:r>
      <w:r w:rsidR="00FB45F2" w:rsidRPr="00FB45F2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 xml:space="preserve">w </w:t>
      </w:r>
      <w:r w:rsidR="00FB45F2" w:rsidRPr="00FB45F2">
        <w:rPr>
          <w:rFonts w:ascii="Arial" w:hAnsi="Arial" w:cs="Arial"/>
          <w:b w:val="0"/>
          <w:bCs w:val="0"/>
          <w:sz w:val="22"/>
          <w:szCs w:val="22"/>
          <w:lang w:val="pl-PL"/>
        </w:rPr>
        <w:t>postępowaniu o udziele</w:t>
      </w:r>
      <w:r w:rsidR="00A80C9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nie zamówienia publicznego pn. </w:t>
      </w:r>
      <w:r w:rsidR="00F57C7B">
        <w:rPr>
          <w:rFonts w:ascii="Arial" w:hAnsi="Arial" w:cs="Arial"/>
          <w:b w:val="0"/>
          <w:bCs w:val="0"/>
          <w:sz w:val="22"/>
          <w:szCs w:val="22"/>
          <w:lang w:val="pl-PL"/>
        </w:rPr>
        <w:t>W</w:t>
      </w:r>
      <w:r w:rsidR="00F57C7B" w:rsidRPr="00F57C7B">
        <w:rPr>
          <w:rFonts w:ascii="Arial" w:hAnsi="Arial" w:cs="Arial"/>
          <w:b w:val="0"/>
          <w:bCs w:val="0"/>
          <w:sz w:val="22"/>
          <w:szCs w:val="22"/>
          <w:lang w:val="pl-PL"/>
        </w:rPr>
        <w:t>ykonanie robót budowlanych polegających na budowie placu zabaw dla małego i dużego, zdrowego i niepełnosprawnego przy ul. Zaruskiego w Bydgoszczy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  <w:r w:rsidR="00F17AD4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Pr="00EA4256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3E6" w:rsidRDefault="008813E6" w:rsidP="00C63813">
      <w:r>
        <w:separator/>
      </w:r>
    </w:p>
  </w:endnote>
  <w:endnote w:type="continuationSeparator" w:id="0">
    <w:p w:rsidR="008813E6" w:rsidRDefault="008813E6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3E6" w:rsidRDefault="008813E6" w:rsidP="00C63813">
      <w:r>
        <w:separator/>
      </w:r>
    </w:p>
  </w:footnote>
  <w:footnote w:type="continuationSeparator" w:id="0">
    <w:p w:rsidR="008813E6" w:rsidRDefault="008813E6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C58"/>
    <w:rsid w:val="00003224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02C67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C657D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6CB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952DE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07C28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4E08"/>
    <w:rsid w:val="0037526C"/>
    <w:rsid w:val="003B19C3"/>
    <w:rsid w:val="003B3E0C"/>
    <w:rsid w:val="003B4255"/>
    <w:rsid w:val="003B48DA"/>
    <w:rsid w:val="003B68FE"/>
    <w:rsid w:val="003C6D6F"/>
    <w:rsid w:val="003D020F"/>
    <w:rsid w:val="003D0C29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37E89"/>
    <w:rsid w:val="00444E82"/>
    <w:rsid w:val="00454D51"/>
    <w:rsid w:val="00454E6C"/>
    <w:rsid w:val="0046442E"/>
    <w:rsid w:val="00466711"/>
    <w:rsid w:val="0047213E"/>
    <w:rsid w:val="00481502"/>
    <w:rsid w:val="00484995"/>
    <w:rsid w:val="00484CA6"/>
    <w:rsid w:val="00484ED6"/>
    <w:rsid w:val="00494B30"/>
    <w:rsid w:val="004979B2"/>
    <w:rsid w:val="00497DBB"/>
    <w:rsid w:val="004A17D7"/>
    <w:rsid w:val="004A55BC"/>
    <w:rsid w:val="004C1230"/>
    <w:rsid w:val="004C5917"/>
    <w:rsid w:val="004D3437"/>
    <w:rsid w:val="004D43CC"/>
    <w:rsid w:val="004E52DB"/>
    <w:rsid w:val="004F2C74"/>
    <w:rsid w:val="00507818"/>
    <w:rsid w:val="005173DF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06B8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C7681"/>
    <w:rsid w:val="006D1931"/>
    <w:rsid w:val="006D253B"/>
    <w:rsid w:val="006D7122"/>
    <w:rsid w:val="006E01F9"/>
    <w:rsid w:val="006E4DC8"/>
    <w:rsid w:val="006F05D6"/>
    <w:rsid w:val="006F4F3B"/>
    <w:rsid w:val="00701725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813E6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679FB"/>
    <w:rsid w:val="00971093"/>
    <w:rsid w:val="00975718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3E9C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0C97"/>
    <w:rsid w:val="00A814F4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1A42"/>
    <w:rsid w:val="00B11A4C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51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0950"/>
    <w:rsid w:val="00C42E6F"/>
    <w:rsid w:val="00C45913"/>
    <w:rsid w:val="00C46633"/>
    <w:rsid w:val="00C4665F"/>
    <w:rsid w:val="00C51F4C"/>
    <w:rsid w:val="00C51FF7"/>
    <w:rsid w:val="00C63813"/>
    <w:rsid w:val="00C72A54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26C9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D789C"/>
    <w:rsid w:val="00DE152C"/>
    <w:rsid w:val="00DE4A02"/>
    <w:rsid w:val="00DE68A9"/>
    <w:rsid w:val="00DF101E"/>
    <w:rsid w:val="00DF39F7"/>
    <w:rsid w:val="00DF424F"/>
    <w:rsid w:val="00DF735F"/>
    <w:rsid w:val="00E0013C"/>
    <w:rsid w:val="00E027E7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17AD4"/>
    <w:rsid w:val="00F20249"/>
    <w:rsid w:val="00F243A3"/>
    <w:rsid w:val="00F27AD1"/>
    <w:rsid w:val="00F30042"/>
    <w:rsid w:val="00F333C2"/>
    <w:rsid w:val="00F43FBE"/>
    <w:rsid w:val="00F57C7B"/>
    <w:rsid w:val="00F635B5"/>
    <w:rsid w:val="00F72BF8"/>
    <w:rsid w:val="00F83E83"/>
    <w:rsid w:val="00F84F4A"/>
    <w:rsid w:val="00F85D3B"/>
    <w:rsid w:val="00F876F7"/>
    <w:rsid w:val="00F91933"/>
    <w:rsid w:val="00FA0C4B"/>
    <w:rsid w:val="00FA39B2"/>
    <w:rsid w:val="00FB45F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2CB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09108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Paulina Gruszczyńska</cp:lastModifiedBy>
  <cp:revision>35</cp:revision>
  <cp:lastPrinted>2024-07-10T11:00:00Z</cp:lastPrinted>
  <dcterms:created xsi:type="dcterms:W3CDTF">2022-02-10T09:09:00Z</dcterms:created>
  <dcterms:modified xsi:type="dcterms:W3CDTF">2024-09-17T09:00:00Z</dcterms:modified>
</cp:coreProperties>
</file>