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303" w:rsidRPr="005E1498" w:rsidRDefault="00904303" w:rsidP="00BC3468">
      <w:pPr>
        <w:autoSpaceDE w:val="0"/>
        <w:autoSpaceDN w:val="0"/>
        <w:adjustRightInd w:val="0"/>
        <w:spacing w:after="0" w:line="240" w:lineRule="auto"/>
        <w:jc w:val="right"/>
        <w:rPr>
          <w:rFonts w:ascii="Times New Roman" w:hAnsi="Times New Roman" w:cs="Times New Roman"/>
          <w:bCs/>
          <w:i/>
        </w:rPr>
      </w:pPr>
      <w:r w:rsidRPr="005E1498">
        <w:rPr>
          <w:rFonts w:ascii="Times New Roman" w:hAnsi="Times New Roman" w:cs="Times New Roman"/>
          <w:bCs/>
          <w:i/>
        </w:rPr>
        <w:t xml:space="preserve">ZAŁĄCZNIK NR 1 </w:t>
      </w:r>
    </w:p>
    <w:p w:rsidR="00904303" w:rsidRPr="005E1498" w:rsidRDefault="00904303" w:rsidP="00BC3468">
      <w:pPr>
        <w:autoSpaceDE w:val="0"/>
        <w:autoSpaceDN w:val="0"/>
        <w:adjustRightInd w:val="0"/>
        <w:spacing w:after="0" w:line="240" w:lineRule="auto"/>
        <w:jc w:val="right"/>
        <w:rPr>
          <w:rFonts w:ascii="Times New Roman" w:hAnsi="Times New Roman" w:cs="Times New Roman"/>
          <w:bCs/>
          <w:i/>
        </w:rPr>
      </w:pPr>
      <w:r w:rsidRPr="005E1498">
        <w:rPr>
          <w:rFonts w:ascii="Times New Roman" w:hAnsi="Times New Roman" w:cs="Times New Roman"/>
          <w:bCs/>
          <w:i/>
        </w:rPr>
        <w:t>DO ZAPYTANIA OFERTOWEGO</w:t>
      </w:r>
    </w:p>
    <w:p w:rsidR="00904303" w:rsidRPr="005E1498" w:rsidRDefault="00904303" w:rsidP="00BC3468">
      <w:pPr>
        <w:autoSpaceDE w:val="0"/>
        <w:autoSpaceDN w:val="0"/>
        <w:adjustRightInd w:val="0"/>
        <w:spacing w:after="0" w:line="240" w:lineRule="auto"/>
        <w:jc w:val="right"/>
        <w:rPr>
          <w:rFonts w:ascii="Times New Roman" w:hAnsi="Times New Roman" w:cs="Times New Roman"/>
          <w:b/>
          <w:bCs/>
          <w:i/>
          <w:color w:val="00B0F0"/>
        </w:rPr>
      </w:pPr>
      <w:r w:rsidRPr="005E1498">
        <w:rPr>
          <w:rFonts w:ascii="Times New Roman" w:hAnsi="Times New Roman" w:cs="Times New Roman"/>
          <w:b/>
          <w:bCs/>
          <w:i/>
          <w:color w:val="00B0F0"/>
        </w:rPr>
        <w:t>FORMULARZ OFERTY</w:t>
      </w: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BB0106" w:rsidRDefault="00BB0106" w:rsidP="00BC3468">
      <w:pPr>
        <w:autoSpaceDE w:val="0"/>
        <w:autoSpaceDN w:val="0"/>
        <w:adjustRightInd w:val="0"/>
        <w:spacing w:after="0" w:line="240" w:lineRule="auto"/>
        <w:jc w:val="right"/>
        <w:rPr>
          <w:rFonts w:ascii="Tahoma" w:hAnsi="Tahoma" w:cs="Tahoma"/>
          <w:b/>
          <w:bCs/>
          <w:sz w:val="20"/>
          <w:szCs w:val="20"/>
        </w:rPr>
      </w:pPr>
    </w:p>
    <w:p w:rsidR="00904303" w:rsidRPr="006055D9" w:rsidRDefault="00904303" w:rsidP="00BC3468">
      <w:pPr>
        <w:autoSpaceDE w:val="0"/>
        <w:autoSpaceDN w:val="0"/>
        <w:adjustRightInd w:val="0"/>
        <w:spacing w:after="0" w:line="240" w:lineRule="auto"/>
        <w:jc w:val="right"/>
        <w:rPr>
          <w:rFonts w:ascii="Tahoma" w:hAnsi="Tahoma" w:cs="Tahoma"/>
          <w:b/>
          <w:bCs/>
          <w:sz w:val="20"/>
          <w:szCs w:val="20"/>
        </w:rPr>
      </w:pPr>
    </w:p>
    <w:p w:rsidR="00904303" w:rsidRPr="006055D9" w:rsidRDefault="00904303" w:rsidP="00BC3468">
      <w:pPr>
        <w:autoSpaceDE w:val="0"/>
        <w:autoSpaceDN w:val="0"/>
        <w:adjustRightInd w:val="0"/>
        <w:spacing w:after="0" w:line="240" w:lineRule="auto"/>
        <w:jc w:val="right"/>
        <w:rPr>
          <w:rFonts w:ascii="Tahoma" w:hAnsi="Tahoma" w:cs="Tahoma"/>
          <w:b/>
          <w:bCs/>
          <w:sz w:val="20"/>
          <w:szCs w:val="20"/>
        </w:rPr>
      </w:pPr>
    </w:p>
    <w:p w:rsidR="00904303" w:rsidRPr="006055D9" w:rsidRDefault="00904303" w:rsidP="00BC3468">
      <w:pPr>
        <w:autoSpaceDE w:val="0"/>
        <w:autoSpaceDN w:val="0"/>
        <w:adjustRightInd w:val="0"/>
        <w:spacing w:after="0" w:line="240" w:lineRule="auto"/>
        <w:jc w:val="right"/>
        <w:rPr>
          <w:rFonts w:ascii="Tahoma" w:hAnsi="Tahoma" w:cs="Tahoma"/>
          <w:b/>
          <w:bCs/>
          <w:sz w:val="20"/>
          <w:szCs w:val="20"/>
        </w:rPr>
      </w:pPr>
    </w:p>
    <w:p w:rsidR="00904303" w:rsidRPr="005E1498" w:rsidRDefault="00904303" w:rsidP="00BC3468">
      <w:pPr>
        <w:autoSpaceDE w:val="0"/>
        <w:autoSpaceDN w:val="0"/>
        <w:adjustRightInd w:val="0"/>
        <w:spacing w:after="0" w:line="240" w:lineRule="auto"/>
        <w:rPr>
          <w:rFonts w:ascii="Times New Roman" w:hAnsi="Times New Roman" w:cs="Times New Roman"/>
        </w:rPr>
      </w:pPr>
      <w:r w:rsidRPr="005E1498">
        <w:rPr>
          <w:rFonts w:ascii="Times New Roman" w:hAnsi="Times New Roman" w:cs="Times New Roman"/>
        </w:rPr>
        <w:t>.....................................................</w:t>
      </w:r>
      <w:r w:rsidRPr="005E1498">
        <w:rPr>
          <w:rFonts w:ascii="Times New Roman" w:hAnsi="Times New Roman" w:cs="Times New Roman"/>
        </w:rPr>
        <w:tab/>
      </w:r>
      <w:r w:rsidRPr="005E1498">
        <w:rPr>
          <w:rFonts w:ascii="Times New Roman" w:hAnsi="Times New Roman" w:cs="Times New Roman"/>
        </w:rPr>
        <w:tab/>
      </w:r>
      <w:r w:rsidRPr="005E1498">
        <w:rPr>
          <w:rFonts w:ascii="Times New Roman" w:hAnsi="Times New Roman" w:cs="Times New Roman"/>
        </w:rPr>
        <w:tab/>
        <w:t xml:space="preserve">........................................., </w:t>
      </w:r>
      <w:proofErr w:type="gramStart"/>
      <w:r w:rsidRPr="005E1498">
        <w:rPr>
          <w:rFonts w:ascii="Times New Roman" w:hAnsi="Times New Roman" w:cs="Times New Roman"/>
        </w:rPr>
        <w:t>dnia ..........</w:t>
      </w:r>
      <w:r w:rsidR="00CF0BC2">
        <w:rPr>
          <w:rFonts w:ascii="Times New Roman" w:hAnsi="Times New Roman" w:cs="Times New Roman"/>
        </w:rPr>
        <w:t>......</w:t>
      </w:r>
      <w:r w:rsidRPr="005E1498">
        <w:rPr>
          <w:rFonts w:ascii="Times New Roman" w:hAnsi="Times New Roman" w:cs="Times New Roman"/>
        </w:rPr>
        <w:t>.......</w:t>
      </w:r>
      <w:proofErr w:type="gramEnd"/>
    </w:p>
    <w:p w:rsidR="00904303" w:rsidRPr="005E1498" w:rsidRDefault="00904303" w:rsidP="00BC3468">
      <w:pPr>
        <w:autoSpaceDE w:val="0"/>
        <w:autoSpaceDN w:val="0"/>
        <w:adjustRightInd w:val="0"/>
        <w:spacing w:after="0" w:line="240" w:lineRule="auto"/>
        <w:rPr>
          <w:rFonts w:ascii="Times New Roman" w:hAnsi="Times New Roman" w:cs="Times New Roman"/>
          <w:i/>
          <w:iCs/>
        </w:rPr>
      </w:pPr>
      <w:r w:rsidRPr="005E1498">
        <w:rPr>
          <w:rFonts w:ascii="Times New Roman" w:hAnsi="Times New Roman" w:cs="Times New Roman"/>
          <w:i/>
          <w:iCs/>
        </w:rPr>
        <w:t>/ pieczątka nagłówkowa Wykonawcy/</w:t>
      </w:r>
      <w:r w:rsidRPr="005E1498">
        <w:rPr>
          <w:rFonts w:ascii="Times New Roman" w:hAnsi="Times New Roman" w:cs="Times New Roman"/>
          <w:i/>
          <w:iCs/>
        </w:rPr>
        <w:tab/>
      </w:r>
      <w:r w:rsidRPr="005E1498">
        <w:rPr>
          <w:rFonts w:ascii="Times New Roman" w:hAnsi="Times New Roman" w:cs="Times New Roman"/>
          <w:i/>
          <w:iCs/>
        </w:rPr>
        <w:tab/>
      </w:r>
      <w:r w:rsidRPr="005E1498">
        <w:rPr>
          <w:rFonts w:ascii="Times New Roman" w:hAnsi="Times New Roman" w:cs="Times New Roman"/>
          <w:i/>
          <w:iCs/>
        </w:rPr>
        <w:tab/>
      </w:r>
      <w:r w:rsidRPr="005E1498">
        <w:rPr>
          <w:rFonts w:ascii="Times New Roman" w:hAnsi="Times New Roman" w:cs="Times New Roman"/>
          <w:i/>
          <w:iCs/>
        </w:rPr>
        <w:tab/>
        <w:t>/ miejscowość/</w:t>
      </w:r>
    </w:p>
    <w:p w:rsidR="00904303" w:rsidRPr="005E1498" w:rsidRDefault="00904303" w:rsidP="00BC3468">
      <w:pPr>
        <w:autoSpaceDE w:val="0"/>
        <w:autoSpaceDN w:val="0"/>
        <w:adjustRightInd w:val="0"/>
        <w:spacing w:after="0" w:line="240" w:lineRule="auto"/>
        <w:rPr>
          <w:rFonts w:ascii="Times New Roman" w:hAnsi="Times New Roman" w:cs="Times New Roman"/>
          <w:b/>
          <w:bCs/>
        </w:rPr>
      </w:pPr>
    </w:p>
    <w:p w:rsidR="00A166DC" w:rsidRDefault="00A166DC" w:rsidP="00BC3468">
      <w:pPr>
        <w:autoSpaceDE w:val="0"/>
        <w:autoSpaceDN w:val="0"/>
        <w:adjustRightInd w:val="0"/>
        <w:spacing w:after="0" w:line="240" w:lineRule="auto"/>
        <w:jc w:val="center"/>
        <w:rPr>
          <w:rFonts w:ascii="Tahoma" w:hAnsi="Tahoma" w:cs="Tahoma"/>
          <w:b/>
          <w:bCs/>
          <w:sz w:val="24"/>
          <w:szCs w:val="24"/>
        </w:rPr>
      </w:pPr>
    </w:p>
    <w:p w:rsidR="00904303" w:rsidRPr="00CF0BC2" w:rsidRDefault="00904303" w:rsidP="00BC3468">
      <w:pPr>
        <w:autoSpaceDE w:val="0"/>
        <w:autoSpaceDN w:val="0"/>
        <w:adjustRightInd w:val="0"/>
        <w:spacing w:after="0" w:line="240" w:lineRule="auto"/>
        <w:jc w:val="center"/>
        <w:rPr>
          <w:rFonts w:ascii="Times New Roman" w:hAnsi="Times New Roman" w:cs="Times New Roman"/>
          <w:b/>
          <w:bCs/>
        </w:rPr>
      </w:pPr>
      <w:r w:rsidRPr="00CF0BC2">
        <w:rPr>
          <w:rFonts w:ascii="Times New Roman" w:hAnsi="Times New Roman" w:cs="Times New Roman"/>
          <w:b/>
          <w:bCs/>
        </w:rPr>
        <w:t>OFERTA</w:t>
      </w:r>
    </w:p>
    <w:p w:rsidR="00904303" w:rsidRPr="00CF0BC2" w:rsidRDefault="00904303" w:rsidP="00BC3468">
      <w:pPr>
        <w:spacing w:after="0" w:line="240" w:lineRule="auto"/>
        <w:jc w:val="center"/>
        <w:rPr>
          <w:rFonts w:ascii="Times New Roman" w:hAnsi="Times New Roman" w:cs="Times New Roman"/>
          <w:b/>
          <w:bCs/>
        </w:rPr>
      </w:pPr>
      <w:proofErr w:type="gramStart"/>
      <w:r w:rsidRPr="00CF0BC2">
        <w:rPr>
          <w:rFonts w:ascii="Times New Roman" w:hAnsi="Times New Roman" w:cs="Times New Roman"/>
          <w:b/>
          <w:bCs/>
        </w:rPr>
        <w:t>na</w:t>
      </w:r>
      <w:proofErr w:type="gramEnd"/>
      <w:r w:rsidRPr="00CF0BC2">
        <w:rPr>
          <w:rFonts w:ascii="Times New Roman" w:hAnsi="Times New Roman" w:cs="Times New Roman"/>
          <w:b/>
          <w:bCs/>
        </w:rPr>
        <w:t>:</w:t>
      </w:r>
    </w:p>
    <w:p w:rsidR="00C1417A" w:rsidRPr="00CF0BC2" w:rsidRDefault="00C1417A" w:rsidP="00C1417A">
      <w:pPr>
        <w:spacing w:after="0" w:line="240" w:lineRule="auto"/>
        <w:jc w:val="center"/>
        <w:rPr>
          <w:rFonts w:ascii="Times New Roman" w:hAnsi="Times New Roman" w:cs="Times New Roman"/>
          <w:bCs/>
        </w:rPr>
      </w:pPr>
      <w:proofErr w:type="gramStart"/>
      <w:r w:rsidRPr="00CF0BC2">
        <w:rPr>
          <w:rFonts w:ascii="Times New Roman" w:hAnsi="Times New Roman" w:cs="Times New Roman"/>
          <w:b/>
          <w:bCs/>
        </w:rPr>
        <w:t>dostawę</w:t>
      </w:r>
      <w:proofErr w:type="gramEnd"/>
      <w:r w:rsidRPr="00CF0BC2">
        <w:rPr>
          <w:rFonts w:ascii="Times New Roman" w:hAnsi="Times New Roman" w:cs="Times New Roman"/>
          <w:b/>
          <w:bCs/>
        </w:rPr>
        <w:t xml:space="preserve"> środków czystościowych w </w:t>
      </w:r>
      <w:r w:rsidR="005E1498" w:rsidRPr="00CF0BC2">
        <w:rPr>
          <w:rFonts w:ascii="Times New Roman" w:hAnsi="Times New Roman" w:cs="Times New Roman"/>
          <w:b/>
          <w:bCs/>
        </w:rPr>
        <w:t>okresie 12 miesięcy</w:t>
      </w:r>
      <w:r w:rsidRPr="00CF0BC2">
        <w:rPr>
          <w:rFonts w:ascii="Times New Roman" w:hAnsi="Times New Roman" w:cs="Times New Roman"/>
          <w:b/>
          <w:bCs/>
        </w:rPr>
        <w:t>.</w:t>
      </w:r>
    </w:p>
    <w:p w:rsidR="00BB0106" w:rsidRPr="00CF0BC2" w:rsidRDefault="00BB0106" w:rsidP="00C1417A">
      <w:pPr>
        <w:spacing w:after="0" w:line="240" w:lineRule="auto"/>
        <w:jc w:val="center"/>
        <w:rPr>
          <w:rFonts w:ascii="Times New Roman" w:hAnsi="Times New Roman" w:cs="Times New Roman"/>
          <w:bCs/>
        </w:rPr>
      </w:pPr>
      <w:r w:rsidRPr="00CF0BC2">
        <w:rPr>
          <w:rFonts w:ascii="Times New Roman" w:hAnsi="Times New Roman" w:cs="Times New Roman"/>
          <w:b/>
          <w:color w:val="0070C0"/>
        </w:rPr>
        <w:t>Znak:</w:t>
      </w:r>
      <w:r w:rsidRPr="00CF0BC2">
        <w:rPr>
          <w:rFonts w:ascii="Times New Roman" w:hAnsi="Times New Roman" w:cs="Times New Roman"/>
          <w:b/>
          <w:bCs/>
          <w:color w:val="0070C0"/>
        </w:rPr>
        <w:t xml:space="preserve"> </w:t>
      </w:r>
      <w:r w:rsidRPr="00CF0BC2">
        <w:rPr>
          <w:rFonts w:ascii="Times New Roman" w:hAnsi="Times New Roman" w:cs="Times New Roman"/>
          <w:b/>
          <w:noProof/>
          <w:color w:val="0070C0"/>
        </w:rPr>
        <w:t>TZPiZI-ZO.250/</w:t>
      </w:r>
      <w:r w:rsidR="00C1417A" w:rsidRPr="00CF0BC2">
        <w:rPr>
          <w:rFonts w:ascii="Times New Roman" w:hAnsi="Times New Roman" w:cs="Times New Roman"/>
          <w:b/>
          <w:noProof/>
          <w:color w:val="0070C0"/>
        </w:rPr>
        <w:t>0</w:t>
      </w:r>
      <w:r w:rsidR="005E1498" w:rsidRPr="00CF0BC2">
        <w:rPr>
          <w:rFonts w:ascii="Times New Roman" w:hAnsi="Times New Roman" w:cs="Times New Roman"/>
          <w:b/>
          <w:noProof/>
          <w:color w:val="0070C0"/>
        </w:rPr>
        <w:t>7</w:t>
      </w:r>
      <w:r w:rsidRPr="00CF0BC2">
        <w:rPr>
          <w:rFonts w:ascii="Times New Roman" w:hAnsi="Times New Roman" w:cs="Times New Roman"/>
          <w:b/>
          <w:noProof/>
          <w:color w:val="0070C0"/>
        </w:rPr>
        <w:t>/</w:t>
      </w:r>
      <w:r w:rsidR="00C1417A" w:rsidRPr="00CF0BC2">
        <w:rPr>
          <w:rFonts w:ascii="Times New Roman" w:hAnsi="Times New Roman" w:cs="Times New Roman"/>
          <w:b/>
          <w:noProof/>
          <w:color w:val="0070C0"/>
        </w:rPr>
        <w:t>D</w:t>
      </w:r>
      <w:r w:rsidR="00DB6AC8" w:rsidRPr="00CF0BC2">
        <w:rPr>
          <w:rFonts w:ascii="Times New Roman" w:hAnsi="Times New Roman" w:cs="Times New Roman"/>
          <w:b/>
          <w:noProof/>
          <w:color w:val="0070C0"/>
        </w:rPr>
        <w:t>/</w:t>
      </w:r>
      <w:r w:rsidR="00C1417A" w:rsidRPr="00CF0BC2">
        <w:rPr>
          <w:rFonts w:ascii="Times New Roman" w:hAnsi="Times New Roman" w:cs="Times New Roman"/>
          <w:b/>
          <w:noProof/>
          <w:color w:val="0070C0"/>
        </w:rPr>
        <w:t>1</w:t>
      </w:r>
      <w:r w:rsidR="005E1498" w:rsidRPr="00CF0BC2">
        <w:rPr>
          <w:rFonts w:ascii="Times New Roman" w:hAnsi="Times New Roman" w:cs="Times New Roman"/>
          <w:b/>
          <w:noProof/>
          <w:color w:val="0070C0"/>
        </w:rPr>
        <w:t>9</w:t>
      </w:r>
    </w:p>
    <w:p w:rsidR="00BB0106" w:rsidRPr="00CF0BC2" w:rsidRDefault="00BB0106" w:rsidP="00BC3468">
      <w:pPr>
        <w:spacing w:after="0" w:line="240" w:lineRule="auto"/>
        <w:jc w:val="center"/>
        <w:rPr>
          <w:rFonts w:ascii="Times New Roman" w:hAnsi="Times New Roman" w:cs="Times New Roman"/>
          <w:b/>
          <w:bCs/>
        </w:rPr>
      </w:pPr>
    </w:p>
    <w:p w:rsidR="00904303" w:rsidRPr="00CF0BC2" w:rsidRDefault="00904303" w:rsidP="00CF0BC2">
      <w:pPr>
        <w:autoSpaceDE w:val="0"/>
        <w:autoSpaceDN w:val="0"/>
        <w:adjustRightInd w:val="0"/>
        <w:spacing w:after="0" w:line="240" w:lineRule="auto"/>
        <w:jc w:val="both"/>
        <w:rPr>
          <w:rFonts w:ascii="Times New Roman" w:hAnsi="Times New Roman" w:cs="Times New Roman"/>
          <w:b/>
          <w:bCs/>
        </w:rPr>
      </w:pPr>
      <w:proofErr w:type="gramStart"/>
      <w:r w:rsidRPr="00CF0BC2">
        <w:rPr>
          <w:rFonts w:ascii="Times New Roman" w:hAnsi="Times New Roman" w:cs="Times New Roman"/>
          <w:b/>
          <w:bCs/>
        </w:rPr>
        <w:t>dla</w:t>
      </w:r>
      <w:proofErr w:type="gramEnd"/>
    </w:p>
    <w:p w:rsidR="00904303" w:rsidRPr="00CF0BC2" w:rsidRDefault="00904303" w:rsidP="00CF0BC2">
      <w:pPr>
        <w:autoSpaceDE w:val="0"/>
        <w:autoSpaceDN w:val="0"/>
        <w:adjustRightInd w:val="0"/>
        <w:spacing w:after="0" w:line="240" w:lineRule="auto"/>
        <w:jc w:val="both"/>
        <w:rPr>
          <w:rFonts w:ascii="Times New Roman" w:hAnsi="Times New Roman" w:cs="Times New Roman"/>
          <w:b/>
          <w:bCs/>
        </w:rPr>
      </w:pPr>
    </w:p>
    <w:p w:rsidR="00904303" w:rsidRPr="00CF0BC2" w:rsidRDefault="00904303" w:rsidP="00CF0BC2">
      <w:pPr>
        <w:autoSpaceDE w:val="0"/>
        <w:autoSpaceDN w:val="0"/>
        <w:adjustRightInd w:val="0"/>
        <w:spacing w:after="0" w:line="240" w:lineRule="auto"/>
        <w:jc w:val="both"/>
        <w:rPr>
          <w:rFonts w:ascii="Times New Roman" w:hAnsi="Times New Roman" w:cs="Times New Roman"/>
          <w:b/>
          <w:bCs/>
        </w:rPr>
      </w:pPr>
      <w:r w:rsidRPr="00CF0BC2">
        <w:rPr>
          <w:rFonts w:ascii="Times New Roman" w:hAnsi="Times New Roman" w:cs="Times New Roman"/>
          <w:b/>
          <w:bCs/>
        </w:rPr>
        <w:t xml:space="preserve">SP ZOZ Wojewódzkiej Stacji Pogotowia Ratunkowego i Transportu Sanitarnego w Płocku </w:t>
      </w:r>
      <w:r w:rsidR="00CF0BC2">
        <w:rPr>
          <w:rFonts w:ascii="Times New Roman" w:hAnsi="Times New Roman" w:cs="Times New Roman"/>
          <w:b/>
          <w:bCs/>
        </w:rPr>
        <w:br/>
      </w:r>
      <w:r w:rsidRPr="00CF0BC2">
        <w:rPr>
          <w:rFonts w:ascii="Times New Roman" w:hAnsi="Times New Roman" w:cs="Times New Roman"/>
          <w:b/>
          <w:bCs/>
        </w:rPr>
        <w:t xml:space="preserve">ul. </w:t>
      </w:r>
      <w:r w:rsidR="00C1417A" w:rsidRPr="00CF0BC2">
        <w:rPr>
          <w:rFonts w:ascii="Times New Roman" w:hAnsi="Times New Roman" w:cs="Times New Roman"/>
          <w:b/>
          <w:bCs/>
        </w:rPr>
        <w:t>Narodowych Sił Zbrojnych</w:t>
      </w:r>
      <w:r w:rsidRPr="00CF0BC2">
        <w:rPr>
          <w:rFonts w:ascii="Times New Roman" w:hAnsi="Times New Roman" w:cs="Times New Roman"/>
          <w:b/>
          <w:bCs/>
        </w:rPr>
        <w:t xml:space="preserve"> 5.</w:t>
      </w:r>
    </w:p>
    <w:p w:rsidR="00904303" w:rsidRPr="00CF0BC2" w:rsidRDefault="00904303" w:rsidP="00BC3468">
      <w:pPr>
        <w:autoSpaceDE w:val="0"/>
        <w:autoSpaceDN w:val="0"/>
        <w:adjustRightInd w:val="0"/>
        <w:spacing w:after="0" w:line="240" w:lineRule="auto"/>
        <w:rPr>
          <w:rFonts w:ascii="Times New Roman" w:hAnsi="Times New Roman" w:cs="Times New Roman"/>
          <w:b/>
          <w:bCs/>
        </w:rPr>
      </w:pPr>
    </w:p>
    <w:p w:rsidR="00904303" w:rsidRDefault="00904303" w:rsidP="00CF0BC2">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b/>
          <w:bCs/>
        </w:rPr>
      </w:pPr>
      <w:r w:rsidRPr="00CF0BC2">
        <w:rPr>
          <w:rFonts w:ascii="Times New Roman" w:hAnsi="Times New Roman" w:cs="Times New Roman"/>
          <w:b/>
          <w:bCs/>
        </w:rPr>
        <w:t xml:space="preserve">dane </w:t>
      </w:r>
      <w:proofErr w:type="gramStart"/>
      <w:r w:rsidRPr="00CF0BC2">
        <w:rPr>
          <w:rFonts w:ascii="Times New Roman" w:hAnsi="Times New Roman" w:cs="Times New Roman"/>
          <w:b/>
          <w:bCs/>
        </w:rPr>
        <w:t>Wykonawcy :</w:t>
      </w:r>
      <w:proofErr w:type="gramEnd"/>
    </w:p>
    <w:p w:rsidR="00CF0BC2" w:rsidRPr="00CF0BC2" w:rsidRDefault="00CF0BC2" w:rsidP="00CF0BC2">
      <w:pPr>
        <w:pStyle w:val="Akapitzlist"/>
        <w:autoSpaceDE w:val="0"/>
        <w:autoSpaceDN w:val="0"/>
        <w:adjustRightInd w:val="0"/>
        <w:spacing w:after="0" w:line="240" w:lineRule="auto"/>
        <w:ind w:left="284"/>
        <w:jc w:val="both"/>
        <w:rPr>
          <w:rFonts w:ascii="Times New Roman" w:hAnsi="Times New Roman" w:cs="Times New Roman"/>
          <w:b/>
          <w:bCs/>
        </w:rPr>
      </w:pPr>
    </w:p>
    <w:p w:rsidR="00904303" w:rsidRPr="00CF0BC2" w:rsidRDefault="00904303" w:rsidP="00BC3468">
      <w:pPr>
        <w:autoSpaceDE w:val="0"/>
        <w:autoSpaceDN w:val="0"/>
        <w:adjustRightInd w:val="0"/>
        <w:spacing w:after="0" w:line="240" w:lineRule="auto"/>
        <w:jc w:val="center"/>
        <w:rPr>
          <w:rFonts w:ascii="Times New Roman" w:hAnsi="Times New Roman" w:cs="Times New Roman"/>
          <w:i/>
        </w:rPr>
      </w:pPr>
      <w:r w:rsidRPr="00CF0BC2">
        <w:rPr>
          <w:rFonts w:ascii="Times New Roman" w:hAnsi="Times New Roman" w:cs="Times New Roman"/>
        </w:rPr>
        <w:t>.....................................................................................................................................................</w:t>
      </w:r>
    </w:p>
    <w:p w:rsidR="00904303" w:rsidRPr="00CF0BC2" w:rsidRDefault="00904303" w:rsidP="00BC3468">
      <w:pPr>
        <w:autoSpaceDE w:val="0"/>
        <w:autoSpaceDN w:val="0"/>
        <w:adjustRightInd w:val="0"/>
        <w:spacing w:after="0" w:line="240" w:lineRule="auto"/>
        <w:jc w:val="center"/>
        <w:rPr>
          <w:rFonts w:ascii="Times New Roman" w:hAnsi="Times New Roman" w:cs="Times New Roman"/>
          <w:i/>
        </w:rPr>
      </w:pPr>
      <w:r w:rsidRPr="00CF0BC2">
        <w:rPr>
          <w:rFonts w:ascii="Times New Roman" w:hAnsi="Times New Roman" w:cs="Times New Roman"/>
          <w:i/>
        </w:rPr>
        <w:t>(imię</w:t>
      </w:r>
      <w:r w:rsidRPr="00CF0BC2">
        <w:rPr>
          <w:rFonts w:ascii="Times New Roman" w:hAnsi="Times New Roman" w:cs="Times New Roman"/>
          <w:bCs/>
          <w:i/>
        </w:rPr>
        <w:t xml:space="preserve"> i nazwisko / nazwa Wykonawcy</w:t>
      </w:r>
      <w:r w:rsidRPr="00CF0BC2">
        <w:rPr>
          <w:rFonts w:ascii="Times New Roman" w:hAnsi="Times New Roman" w:cs="Times New Roman"/>
          <w:i/>
        </w:rPr>
        <w:t>)</w:t>
      </w:r>
    </w:p>
    <w:p w:rsidR="00904303" w:rsidRPr="00CF0BC2" w:rsidRDefault="00904303" w:rsidP="00BC3468">
      <w:pPr>
        <w:autoSpaceDE w:val="0"/>
        <w:autoSpaceDN w:val="0"/>
        <w:adjustRightInd w:val="0"/>
        <w:spacing w:after="0" w:line="240" w:lineRule="auto"/>
        <w:jc w:val="center"/>
        <w:rPr>
          <w:rFonts w:ascii="Times New Roman" w:hAnsi="Times New Roman" w:cs="Times New Roman"/>
          <w:i/>
        </w:rPr>
      </w:pPr>
    </w:p>
    <w:p w:rsidR="00904303" w:rsidRPr="00CF0BC2" w:rsidRDefault="00904303" w:rsidP="00BC3468">
      <w:pPr>
        <w:autoSpaceDE w:val="0"/>
        <w:autoSpaceDN w:val="0"/>
        <w:adjustRightInd w:val="0"/>
        <w:spacing w:after="0" w:line="240" w:lineRule="auto"/>
        <w:rPr>
          <w:rFonts w:ascii="Times New Roman" w:hAnsi="Times New Roman" w:cs="Times New Roman"/>
        </w:rPr>
      </w:pPr>
      <w:r w:rsidRPr="00CF0BC2">
        <w:rPr>
          <w:rFonts w:ascii="Times New Roman" w:hAnsi="Times New Roman" w:cs="Times New Roman"/>
        </w:rPr>
        <w:t>.....................................................................................................................................................</w:t>
      </w:r>
    </w:p>
    <w:p w:rsidR="00904303" w:rsidRPr="00CF0BC2" w:rsidRDefault="00904303" w:rsidP="00BC3468">
      <w:pPr>
        <w:autoSpaceDE w:val="0"/>
        <w:autoSpaceDN w:val="0"/>
        <w:adjustRightInd w:val="0"/>
        <w:spacing w:after="0" w:line="240" w:lineRule="auto"/>
        <w:jc w:val="center"/>
        <w:rPr>
          <w:rFonts w:ascii="Times New Roman" w:hAnsi="Times New Roman" w:cs="Times New Roman"/>
          <w:i/>
        </w:rPr>
      </w:pPr>
      <w:r w:rsidRPr="00CF0BC2">
        <w:rPr>
          <w:rFonts w:ascii="Times New Roman" w:hAnsi="Times New Roman" w:cs="Times New Roman"/>
          <w:i/>
        </w:rPr>
        <w:t>(</w:t>
      </w:r>
      <w:r w:rsidRPr="00CF0BC2">
        <w:rPr>
          <w:rFonts w:ascii="Times New Roman" w:hAnsi="Times New Roman" w:cs="Times New Roman"/>
          <w:bCs/>
          <w:i/>
        </w:rPr>
        <w:t>adres / siedziba Wykonawcy)</w:t>
      </w:r>
    </w:p>
    <w:p w:rsidR="00904303" w:rsidRPr="006055D9" w:rsidRDefault="00904303" w:rsidP="00BC3468">
      <w:pPr>
        <w:autoSpaceDE w:val="0"/>
        <w:autoSpaceDN w:val="0"/>
        <w:adjustRightInd w:val="0"/>
        <w:spacing w:after="0" w:line="240" w:lineRule="auto"/>
        <w:rPr>
          <w:rFonts w:ascii="Tahoma" w:hAnsi="Tahoma" w:cs="Tahoma"/>
          <w:sz w:val="20"/>
          <w:szCs w:val="20"/>
        </w:rPr>
      </w:pPr>
    </w:p>
    <w:p w:rsidR="00904303" w:rsidRDefault="00904303" w:rsidP="00BC3468">
      <w:pPr>
        <w:autoSpaceDE w:val="0"/>
        <w:autoSpaceDN w:val="0"/>
        <w:adjustRightInd w:val="0"/>
        <w:spacing w:after="0" w:line="240" w:lineRule="auto"/>
        <w:rPr>
          <w:rFonts w:ascii="Times New Roman" w:hAnsi="Times New Roman" w:cs="Times New Roman"/>
        </w:rPr>
      </w:pPr>
      <w:proofErr w:type="gramStart"/>
      <w:r w:rsidRPr="00CF0BC2">
        <w:rPr>
          <w:rFonts w:ascii="Times New Roman" w:hAnsi="Times New Roman" w:cs="Times New Roman"/>
        </w:rPr>
        <w:t>nr</w:t>
      </w:r>
      <w:proofErr w:type="gramEnd"/>
      <w:r w:rsidRPr="00CF0BC2">
        <w:rPr>
          <w:rFonts w:ascii="Times New Roman" w:hAnsi="Times New Roman" w:cs="Times New Roman"/>
        </w:rPr>
        <w:t xml:space="preserve"> telefonu............................. </w:t>
      </w:r>
      <w:proofErr w:type="gramStart"/>
      <w:r w:rsidRPr="00CF0BC2">
        <w:rPr>
          <w:rFonts w:ascii="Times New Roman" w:hAnsi="Times New Roman" w:cs="Times New Roman"/>
        </w:rPr>
        <w:t>nr</w:t>
      </w:r>
      <w:proofErr w:type="gramEnd"/>
      <w:r w:rsidRPr="00CF0BC2">
        <w:rPr>
          <w:rFonts w:ascii="Times New Roman" w:hAnsi="Times New Roman" w:cs="Times New Roman"/>
        </w:rPr>
        <w:t xml:space="preserve"> faksu.................................... </w:t>
      </w:r>
      <w:proofErr w:type="gramStart"/>
      <w:r w:rsidRPr="00CF0BC2">
        <w:rPr>
          <w:rFonts w:ascii="Times New Roman" w:hAnsi="Times New Roman" w:cs="Times New Roman"/>
        </w:rPr>
        <w:t>mail</w:t>
      </w:r>
      <w:proofErr w:type="gramEnd"/>
      <w:r w:rsidRPr="00CF0BC2">
        <w:rPr>
          <w:rFonts w:ascii="Times New Roman" w:hAnsi="Times New Roman" w:cs="Times New Roman"/>
        </w:rPr>
        <w:t>: …………………..</w:t>
      </w:r>
      <w:r w:rsidR="00CF0BC2">
        <w:rPr>
          <w:rFonts w:ascii="Times New Roman" w:hAnsi="Times New Roman" w:cs="Times New Roman"/>
        </w:rPr>
        <w:t>…………………</w:t>
      </w:r>
    </w:p>
    <w:p w:rsidR="00CF0BC2" w:rsidRPr="00CF0BC2" w:rsidRDefault="00CF0BC2" w:rsidP="00BC3468">
      <w:pPr>
        <w:autoSpaceDE w:val="0"/>
        <w:autoSpaceDN w:val="0"/>
        <w:adjustRightInd w:val="0"/>
        <w:spacing w:after="0" w:line="240" w:lineRule="auto"/>
        <w:rPr>
          <w:rFonts w:ascii="Times New Roman" w:hAnsi="Times New Roman" w:cs="Times New Roman"/>
        </w:rPr>
      </w:pPr>
    </w:p>
    <w:p w:rsidR="00904303" w:rsidRDefault="00904303" w:rsidP="00BC3468">
      <w:pPr>
        <w:autoSpaceDE w:val="0"/>
        <w:autoSpaceDN w:val="0"/>
        <w:adjustRightInd w:val="0"/>
        <w:spacing w:after="0" w:line="240" w:lineRule="auto"/>
        <w:rPr>
          <w:rFonts w:ascii="Times New Roman" w:hAnsi="Times New Roman" w:cs="Times New Roman"/>
        </w:rPr>
      </w:pPr>
      <w:r w:rsidRPr="00CF0BC2">
        <w:rPr>
          <w:rFonts w:ascii="Times New Roman" w:hAnsi="Times New Roman" w:cs="Times New Roman"/>
        </w:rPr>
        <w:t>REGON:...........................................</w:t>
      </w:r>
      <w:r w:rsidR="00CF0BC2">
        <w:rPr>
          <w:rFonts w:ascii="Times New Roman" w:hAnsi="Times New Roman" w:cs="Times New Roman"/>
        </w:rPr>
        <w:t>...</w:t>
      </w:r>
      <w:r w:rsidRPr="00CF0BC2">
        <w:rPr>
          <w:rFonts w:ascii="Times New Roman" w:hAnsi="Times New Roman" w:cs="Times New Roman"/>
        </w:rPr>
        <w:t>..............NIP..........................................</w:t>
      </w:r>
      <w:r w:rsidR="00CF0BC2">
        <w:rPr>
          <w:rFonts w:ascii="Times New Roman" w:hAnsi="Times New Roman" w:cs="Times New Roman"/>
        </w:rPr>
        <w:t>........</w:t>
      </w:r>
      <w:r w:rsidRPr="00CF0BC2">
        <w:rPr>
          <w:rFonts w:ascii="Times New Roman" w:hAnsi="Times New Roman" w:cs="Times New Roman"/>
        </w:rPr>
        <w:t>......</w:t>
      </w:r>
      <w:r w:rsidR="00CF0BC2">
        <w:rPr>
          <w:rFonts w:ascii="Times New Roman" w:hAnsi="Times New Roman" w:cs="Times New Roman"/>
        </w:rPr>
        <w:t>.</w:t>
      </w:r>
      <w:r w:rsidRPr="00CF0BC2">
        <w:rPr>
          <w:rFonts w:ascii="Times New Roman" w:hAnsi="Times New Roman" w:cs="Times New Roman"/>
        </w:rPr>
        <w:t>..........................</w:t>
      </w:r>
    </w:p>
    <w:p w:rsidR="00CF0BC2" w:rsidRPr="00CF0BC2" w:rsidRDefault="00CF0BC2" w:rsidP="00BC3468">
      <w:pPr>
        <w:autoSpaceDE w:val="0"/>
        <w:autoSpaceDN w:val="0"/>
        <w:adjustRightInd w:val="0"/>
        <w:spacing w:after="0" w:line="240" w:lineRule="auto"/>
        <w:rPr>
          <w:rFonts w:ascii="Times New Roman" w:hAnsi="Times New Roman" w:cs="Times New Roman"/>
        </w:rPr>
      </w:pPr>
    </w:p>
    <w:p w:rsidR="00904303" w:rsidRPr="00CF0BC2" w:rsidRDefault="00C1417A" w:rsidP="00BC3468">
      <w:pPr>
        <w:autoSpaceDE w:val="0"/>
        <w:autoSpaceDN w:val="0"/>
        <w:adjustRightInd w:val="0"/>
        <w:spacing w:after="0" w:line="240" w:lineRule="auto"/>
        <w:rPr>
          <w:rFonts w:ascii="Times New Roman" w:hAnsi="Times New Roman" w:cs="Times New Roman"/>
          <w:i/>
          <w:iCs/>
        </w:rPr>
      </w:pPr>
      <w:r w:rsidRPr="00CF0BC2">
        <w:rPr>
          <w:rFonts w:ascii="Times New Roman" w:hAnsi="Times New Roman" w:cs="Times New Roman"/>
        </w:rPr>
        <w:t xml:space="preserve">wpisany do </w:t>
      </w:r>
      <w:proofErr w:type="gramStart"/>
      <w:r w:rsidRPr="00CF0BC2">
        <w:rPr>
          <w:rFonts w:ascii="Times New Roman" w:hAnsi="Times New Roman" w:cs="Times New Roman"/>
        </w:rPr>
        <w:t>rejestru</w:t>
      </w:r>
      <w:r w:rsidR="00904303" w:rsidRPr="00CF0BC2">
        <w:rPr>
          <w:rFonts w:ascii="Times New Roman" w:hAnsi="Times New Roman" w:cs="Times New Roman"/>
        </w:rPr>
        <w:t xml:space="preserve"> :................................................</w:t>
      </w:r>
      <w:proofErr w:type="gramEnd"/>
      <w:r w:rsidR="00904303" w:rsidRPr="00CF0BC2">
        <w:rPr>
          <w:rFonts w:ascii="Times New Roman" w:hAnsi="Times New Roman" w:cs="Times New Roman"/>
        </w:rPr>
        <w:t>...</w:t>
      </w:r>
      <w:r w:rsidR="00CF0BC2">
        <w:rPr>
          <w:rFonts w:ascii="Times New Roman" w:hAnsi="Times New Roman" w:cs="Times New Roman"/>
        </w:rPr>
        <w:t>....................</w:t>
      </w:r>
      <w:r w:rsidR="00904303" w:rsidRPr="00CF0BC2">
        <w:rPr>
          <w:rFonts w:ascii="Times New Roman" w:hAnsi="Times New Roman" w:cs="Times New Roman"/>
        </w:rPr>
        <w:t xml:space="preserve">............................................................ </w:t>
      </w:r>
    </w:p>
    <w:p w:rsidR="00904303" w:rsidRPr="00CF0BC2" w:rsidRDefault="00904303" w:rsidP="00BC3468">
      <w:pPr>
        <w:autoSpaceDE w:val="0"/>
        <w:autoSpaceDN w:val="0"/>
        <w:adjustRightInd w:val="0"/>
        <w:spacing w:after="0" w:line="240" w:lineRule="auto"/>
        <w:rPr>
          <w:rFonts w:ascii="Times New Roman" w:hAnsi="Times New Roman" w:cs="Times New Roman"/>
          <w:b/>
          <w:bCs/>
        </w:rPr>
      </w:pPr>
    </w:p>
    <w:p w:rsidR="00904303" w:rsidRPr="00CF0BC2" w:rsidRDefault="00904303" w:rsidP="00BC3468">
      <w:pPr>
        <w:autoSpaceDE w:val="0"/>
        <w:autoSpaceDN w:val="0"/>
        <w:adjustRightInd w:val="0"/>
        <w:spacing w:after="0" w:line="240" w:lineRule="auto"/>
        <w:jc w:val="both"/>
        <w:rPr>
          <w:rFonts w:ascii="Times New Roman" w:hAnsi="Times New Roman" w:cs="Times New Roman"/>
          <w:bCs/>
        </w:rPr>
      </w:pPr>
      <w:r w:rsidRPr="00CF0BC2">
        <w:rPr>
          <w:rFonts w:ascii="Times New Roman" w:hAnsi="Times New Roman" w:cs="Times New Roman"/>
          <w:b/>
          <w:bCs/>
        </w:rPr>
        <w:t xml:space="preserve">II. CENA: oferty dla przedmiotu zamówienia </w:t>
      </w:r>
      <w:r w:rsidRPr="00CF0BC2">
        <w:rPr>
          <w:rFonts w:ascii="Times New Roman" w:hAnsi="Times New Roman" w:cs="Times New Roman"/>
          <w:bCs/>
        </w:rPr>
        <w:t xml:space="preserve">– </w:t>
      </w:r>
      <w:r w:rsidR="00404960" w:rsidRPr="00CF0BC2">
        <w:rPr>
          <w:rFonts w:ascii="Times New Roman" w:hAnsi="Times New Roman" w:cs="Times New Roman"/>
          <w:bCs/>
        </w:rPr>
        <w:t xml:space="preserve">dostawy </w:t>
      </w:r>
      <w:r w:rsidR="00404960" w:rsidRPr="00CF0BC2">
        <w:rPr>
          <w:rFonts w:ascii="Times New Roman" w:hAnsi="Times New Roman" w:cs="Times New Roman"/>
          <w:bCs/>
          <w:strike/>
        </w:rPr>
        <w:t>usługi, roboty budowlanej</w:t>
      </w:r>
      <w:r w:rsidR="00404960" w:rsidRPr="00CF0BC2">
        <w:rPr>
          <w:rFonts w:ascii="Times New Roman" w:hAnsi="Times New Roman" w:cs="Times New Roman"/>
          <w:bCs/>
        </w:rPr>
        <w:t>*</w:t>
      </w:r>
      <w:r w:rsidRPr="00CF0BC2">
        <w:rPr>
          <w:rFonts w:ascii="Times New Roman" w:hAnsi="Times New Roman" w:cs="Times New Roman"/>
          <w:bCs/>
        </w:rPr>
        <w:t xml:space="preserve">: </w:t>
      </w:r>
    </w:p>
    <w:p w:rsidR="00904303" w:rsidRDefault="00904303" w:rsidP="00891BC0">
      <w:pPr>
        <w:pStyle w:val="Akapitzlist"/>
        <w:numPr>
          <w:ilvl w:val="0"/>
          <w:numId w:val="6"/>
        </w:numPr>
        <w:spacing w:after="0" w:line="240" w:lineRule="auto"/>
        <w:ind w:left="567" w:hanging="283"/>
        <w:jc w:val="both"/>
        <w:rPr>
          <w:rFonts w:ascii="Times New Roman" w:hAnsi="Times New Roman" w:cs="Times New Roman"/>
        </w:rPr>
      </w:pPr>
      <w:r w:rsidRPr="00CF0BC2">
        <w:rPr>
          <w:rFonts w:ascii="Times New Roman" w:hAnsi="Times New Roman" w:cs="Times New Roman"/>
        </w:rPr>
        <w:t>Oferuję/</w:t>
      </w:r>
      <w:r w:rsidR="00CF0BC2">
        <w:rPr>
          <w:rFonts w:ascii="Times New Roman" w:hAnsi="Times New Roman" w:cs="Times New Roman"/>
        </w:rPr>
        <w:t>-</w:t>
      </w:r>
      <w:r w:rsidRPr="00CF0BC2">
        <w:rPr>
          <w:rFonts w:ascii="Times New Roman" w:hAnsi="Times New Roman" w:cs="Times New Roman"/>
        </w:rPr>
        <w:t>my* realizację przedmiotu zamówienia, zgodnie z warunkami i postanowieniami zawartymi w zapytaniu ofertowym, wyjaśnień i modyfikacji za cenę:</w:t>
      </w:r>
    </w:p>
    <w:p w:rsidR="00CF0BC2" w:rsidRPr="00CF0BC2" w:rsidRDefault="00CF0BC2" w:rsidP="00CF0BC2">
      <w:pPr>
        <w:pStyle w:val="Akapitzlist"/>
        <w:spacing w:after="0" w:line="240" w:lineRule="auto"/>
        <w:ind w:left="567"/>
        <w:jc w:val="both"/>
        <w:rPr>
          <w:rFonts w:ascii="Times New Roman" w:hAnsi="Times New Roman" w:cs="Times New Roman"/>
        </w:rPr>
      </w:pPr>
    </w:p>
    <w:p w:rsidR="00904303" w:rsidRDefault="00904303" w:rsidP="00BC3468">
      <w:pPr>
        <w:spacing w:after="0" w:line="240" w:lineRule="auto"/>
        <w:ind w:left="567"/>
        <w:jc w:val="both"/>
        <w:rPr>
          <w:rFonts w:ascii="Times New Roman" w:hAnsi="Times New Roman" w:cs="Times New Roman"/>
        </w:rPr>
      </w:pPr>
      <w:r w:rsidRPr="00CF0BC2">
        <w:rPr>
          <w:rFonts w:ascii="Times New Roman" w:hAnsi="Times New Roman" w:cs="Times New Roman"/>
        </w:rPr>
        <w:t xml:space="preserve">Netto …………………….. </w:t>
      </w:r>
      <w:proofErr w:type="gramStart"/>
      <w:r w:rsidRPr="00CF0BC2">
        <w:rPr>
          <w:rFonts w:ascii="Times New Roman" w:hAnsi="Times New Roman" w:cs="Times New Roman"/>
        </w:rPr>
        <w:t>zł</w:t>
      </w:r>
      <w:proofErr w:type="gramEnd"/>
      <w:r w:rsidRPr="00CF0BC2">
        <w:rPr>
          <w:rFonts w:ascii="Times New Roman" w:hAnsi="Times New Roman" w:cs="Times New Roman"/>
        </w:rPr>
        <w:t>. (</w:t>
      </w:r>
      <w:proofErr w:type="gramStart"/>
      <w:r w:rsidRPr="00CF0BC2">
        <w:rPr>
          <w:rFonts w:ascii="Times New Roman" w:hAnsi="Times New Roman" w:cs="Times New Roman"/>
        </w:rPr>
        <w:t>słownie</w:t>
      </w:r>
      <w:proofErr w:type="gramEnd"/>
      <w:r w:rsidRPr="00CF0BC2">
        <w:rPr>
          <w:rFonts w:ascii="Times New Roman" w:hAnsi="Times New Roman" w:cs="Times New Roman"/>
        </w:rPr>
        <w:t>:</w:t>
      </w:r>
      <w:r w:rsidR="00CF0BC2">
        <w:rPr>
          <w:rFonts w:ascii="Times New Roman" w:hAnsi="Times New Roman" w:cs="Times New Roman"/>
        </w:rPr>
        <w:t>………………………………………………………</w:t>
      </w:r>
      <w:r w:rsidRPr="00CF0BC2">
        <w:rPr>
          <w:rFonts w:ascii="Times New Roman" w:hAnsi="Times New Roman" w:cs="Times New Roman"/>
        </w:rPr>
        <w:t>.. ……………………………………………………………………………………</w:t>
      </w:r>
      <w:r w:rsidR="00CF0BC2">
        <w:rPr>
          <w:rFonts w:ascii="Times New Roman" w:hAnsi="Times New Roman" w:cs="Times New Roman"/>
        </w:rPr>
        <w:t>………………</w:t>
      </w:r>
      <w:r w:rsidRPr="00CF0BC2">
        <w:rPr>
          <w:rFonts w:ascii="Times New Roman" w:hAnsi="Times New Roman" w:cs="Times New Roman"/>
        </w:rPr>
        <w:t>.)</w:t>
      </w:r>
    </w:p>
    <w:p w:rsidR="00CF0BC2" w:rsidRPr="00CF0BC2" w:rsidRDefault="00CF0BC2" w:rsidP="00BC3468">
      <w:pPr>
        <w:spacing w:after="0" w:line="240" w:lineRule="auto"/>
        <w:ind w:left="567"/>
        <w:jc w:val="both"/>
        <w:rPr>
          <w:rFonts w:ascii="Times New Roman" w:hAnsi="Times New Roman" w:cs="Times New Roman"/>
        </w:rPr>
      </w:pPr>
    </w:p>
    <w:p w:rsidR="00904303" w:rsidRDefault="00904303" w:rsidP="00BC3468">
      <w:pPr>
        <w:spacing w:after="0" w:line="240" w:lineRule="auto"/>
        <w:ind w:left="567"/>
        <w:jc w:val="both"/>
        <w:rPr>
          <w:rFonts w:ascii="Times New Roman" w:hAnsi="Times New Roman" w:cs="Times New Roman"/>
        </w:rPr>
      </w:pPr>
      <w:r w:rsidRPr="00CF0BC2">
        <w:rPr>
          <w:rFonts w:ascii="Times New Roman" w:hAnsi="Times New Roman" w:cs="Times New Roman"/>
        </w:rPr>
        <w:t xml:space="preserve">Podatek VAT w wysokości ……………….. </w:t>
      </w:r>
      <w:proofErr w:type="gramStart"/>
      <w:r w:rsidRPr="00CF0BC2">
        <w:rPr>
          <w:rFonts w:ascii="Times New Roman" w:hAnsi="Times New Roman" w:cs="Times New Roman"/>
        </w:rPr>
        <w:t>zł</w:t>
      </w:r>
      <w:proofErr w:type="gramEnd"/>
      <w:r w:rsidRPr="00CF0BC2">
        <w:rPr>
          <w:rFonts w:ascii="Times New Roman" w:hAnsi="Times New Roman" w:cs="Times New Roman"/>
        </w:rPr>
        <w:t>. (</w:t>
      </w:r>
      <w:proofErr w:type="gramStart"/>
      <w:r w:rsidRPr="00CF0BC2">
        <w:rPr>
          <w:rFonts w:ascii="Times New Roman" w:hAnsi="Times New Roman" w:cs="Times New Roman"/>
        </w:rPr>
        <w:t>słownie</w:t>
      </w:r>
      <w:proofErr w:type="gramEnd"/>
      <w:r w:rsidRPr="00CF0BC2">
        <w:rPr>
          <w:rFonts w:ascii="Times New Roman" w:hAnsi="Times New Roman" w:cs="Times New Roman"/>
        </w:rPr>
        <w:t>:</w:t>
      </w:r>
      <w:r w:rsidR="00CF0BC2">
        <w:rPr>
          <w:rFonts w:ascii="Times New Roman" w:hAnsi="Times New Roman" w:cs="Times New Roman"/>
        </w:rPr>
        <w:t>………………………………….......</w:t>
      </w:r>
      <w:r w:rsidRPr="00CF0BC2">
        <w:rPr>
          <w:rFonts w:ascii="Times New Roman" w:hAnsi="Times New Roman" w:cs="Times New Roman"/>
        </w:rPr>
        <w:t>... ………………………………………………</w:t>
      </w:r>
      <w:r w:rsidR="00CF0BC2">
        <w:rPr>
          <w:rFonts w:ascii="Times New Roman" w:hAnsi="Times New Roman" w:cs="Times New Roman"/>
        </w:rPr>
        <w:t>…………………………………………………</w:t>
      </w:r>
      <w:r w:rsidRPr="00CF0BC2">
        <w:rPr>
          <w:rFonts w:ascii="Times New Roman" w:hAnsi="Times New Roman" w:cs="Times New Roman"/>
        </w:rPr>
        <w:t>….)</w:t>
      </w:r>
    </w:p>
    <w:p w:rsidR="00CF0BC2" w:rsidRPr="00CF0BC2" w:rsidRDefault="00CF0BC2" w:rsidP="00BC3468">
      <w:pPr>
        <w:spacing w:after="0" w:line="240" w:lineRule="auto"/>
        <w:ind w:left="567"/>
        <w:jc w:val="both"/>
        <w:rPr>
          <w:rFonts w:ascii="Times New Roman" w:hAnsi="Times New Roman" w:cs="Times New Roman"/>
        </w:rPr>
      </w:pPr>
    </w:p>
    <w:p w:rsidR="00904303" w:rsidRPr="00CF0BC2" w:rsidRDefault="00904303" w:rsidP="00BC3468">
      <w:pPr>
        <w:spacing w:after="0" w:line="240" w:lineRule="auto"/>
        <w:ind w:left="567"/>
        <w:jc w:val="both"/>
        <w:rPr>
          <w:rFonts w:ascii="Times New Roman" w:hAnsi="Times New Roman" w:cs="Times New Roman"/>
        </w:rPr>
      </w:pPr>
      <w:r w:rsidRPr="00CF0BC2">
        <w:rPr>
          <w:rFonts w:ascii="Times New Roman" w:hAnsi="Times New Roman" w:cs="Times New Roman"/>
        </w:rPr>
        <w:t xml:space="preserve">Brutto: …………………….. </w:t>
      </w:r>
      <w:proofErr w:type="gramStart"/>
      <w:r w:rsidRPr="00CF0BC2">
        <w:rPr>
          <w:rFonts w:ascii="Times New Roman" w:hAnsi="Times New Roman" w:cs="Times New Roman"/>
        </w:rPr>
        <w:t>zł</w:t>
      </w:r>
      <w:proofErr w:type="gramEnd"/>
      <w:r w:rsidRPr="00CF0BC2">
        <w:rPr>
          <w:rFonts w:ascii="Times New Roman" w:hAnsi="Times New Roman" w:cs="Times New Roman"/>
        </w:rPr>
        <w:t>. (słownie</w:t>
      </w:r>
      <w:proofErr w:type="gramStart"/>
      <w:r w:rsidRPr="00CF0BC2">
        <w:rPr>
          <w:rFonts w:ascii="Times New Roman" w:hAnsi="Times New Roman" w:cs="Times New Roman"/>
        </w:rPr>
        <w:t>:</w:t>
      </w:r>
      <w:r w:rsidR="00CF0BC2">
        <w:rPr>
          <w:rFonts w:ascii="Times New Roman" w:hAnsi="Times New Roman" w:cs="Times New Roman"/>
        </w:rPr>
        <w:t>……………………………………………………</w:t>
      </w:r>
      <w:r w:rsidRPr="00CF0BC2">
        <w:rPr>
          <w:rFonts w:ascii="Times New Roman" w:hAnsi="Times New Roman" w:cs="Times New Roman"/>
        </w:rPr>
        <w:t>… ………………………………………………………………………</w:t>
      </w:r>
      <w:proofErr w:type="gramEnd"/>
      <w:r w:rsidRPr="00CF0BC2">
        <w:rPr>
          <w:rFonts w:ascii="Times New Roman" w:hAnsi="Times New Roman" w:cs="Times New Roman"/>
        </w:rPr>
        <w:t>…………………</w:t>
      </w:r>
      <w:r w:rsidR="00CF0BC2">
        <w:rPr>
          <w:rFonts w:ascii="Times New Roman" w:hAnsi="Times New Roman" w:cs="Times New Roman"/>
        </w:rPr>
        <w:t>………</w:t>
      </w:r>
      <w:r w:rsidRPr="00CF0BC2">
        <w:rPr>
          <w:rFonts w:ascii="Times New Roman" w:hAnsi="Times New Roman" w:cs="Times New Roman"/>
        </w:rPr>
        <w:t>.…)</w:t>
      </w:r>
    </w:p>
    <w:p w:rsidR="00BB0106" w:rsidRPr="00BD610A" w:rsidRDefault="005F48F4" w:rsidP="00BC3468">
      <w:pPr>
        <w:autoSpaceDE w:val="0"/>
        <w:autoSpaceDN w:val="0"/>
        <w:adjustRightInd w:val="0"/>
        <w:spacing w:after="0" w:line="240" w:lineRule="auto"/>
        <w:ind w:left="284"/>
        <w:jc w:val="both"/>
        <w:rPr>
          <w:rFonts w:ascii="Tahoma" w:hAnsi="Tahoma" w:cs="Tahoma"/>
          <w:i/>
          <w:sz w:val="20"/>
          <w:szCs w:val="20"/>
        </w:rPr>
      </w:pPr>
      <w:r w:rsidRPr="00BD610A">
        <w:rPr>
          <w:rFonts w:ascii="Tahoma" w:hAnsi="Tahoma" w:cs="Tahoma"/>
          <w:i/>
          <w:sz w:val="20"/>
          <w:szCs w:val="20"/>
        </w:rPr>
        <w:t xml:space="preserve">    </w:t>
      </w:r>
      <w:proofErr w:type="gramStart"/>
      <w:r w:rsidR="000D249E" w:rsidRPr="00BD610A">
        <w:rPr>
          <w:rFonts w:ascii="Tahoma" w:hAnsi="Tahoma" w:cs="Tahoma"/>
          <w:i/>
          <w:sz w:val="20"/>
          <w:szCs w:val="20"/>
        </w:rPr>
        <w:t>zgodnie</w:t>
      </w:r>
      <w:proofErr w:type="gramEnd"/>
      <w:r w:rsidR="000D249E" w:rsidRPr="00BD610A">
        <w:rPr>
          <w:rFonts w:ascii="Tahoma" w:hAnsi="Tahoma" w:cs="Tahoma"/>
          <w:i/>
          <w:sz w:val="20"/>
          <w:szCs w:val="20"/>
        </w:rPr>
        <w:t xml:space="preserve"> </w:t>
      </w:r>
      <w:r w:rsidR="00CF0BC2" w:rsidRPr="00BD610A">
        <w:rPr>
          <w:rFonts w:ascii="Tahoma" w:hAnsi="Tahoma" w:cs="Tahoma"/>
          <w:i/>
          <w:sz w:val="20"/>
          <w:szCs w:val="20"/>
        </w:rPr>
        <w:t>z załącznikiem</w:t>
      </w:r>
      <w:r w:rsidR="005D471E">
        <w:rPr>
          <w:rFonts w:ascii="Tahoma" w:hAnsi="Tahoma" w:cs="Tahoma"/>
          <w:i/>
          <w:sz w:val="20"/>
          <w:szCs w:val="20"/>
        </w:rPr>
        <w:t xml:space="preserve"> </w:t>
      </w:r>
      <w:r w:rsidR="005D471E" w:rsidRPr="005D471E">
        <w:rPr>
          <w:rFonts w:ascii="Tahoma" w:hAnsi="Tahoma" w:cs="Tahoma"/>
          <w:i/>
          <w:sz w:val="16"/>
          <w:szCs w:val="16"/>
        </w:rPr>
        <w:t>(</w:t>
      </w:r>
      <w:r w:rsidR="00CF0BC2">
        <w:rPr>
          <w:rFonts w:ascii="Tahoma" w:hAnsi="Tahoma" w:cs="Tahoma"/>
          <w:i/>
          <w:sz w:val="16"/>
          <w:szCs w:val="16"/>
        </w:rPr>
        <w:t>formularz asortymentowo-cenowy</w:t>
      </w:r>
      <w:r w:rsidR="005D471E" w:rsidRPr="005D471E">
        <w:rPr>
          <w:rFonts w:ascii="Tahoma" w:hAnsi="Tahoma" w:cs="Tahoma"/>
          <w:i/>
          <w:sz w:val="16"/>
          <w:szCs w:val="16"/>
        </w:rPr>
        <w:t>).</w:t>
      </w:r>
    </w:p>
    <w:p w:rsidR="003B25FB" w:rsidRPr="003B25FB" w:rsidRDefault="003B25FB" w:rsidP="00BC3468">
      <w:pPr>
        <w:pStyle w:val="Akapitzlist"/>
        <w:suppressAutoHyphens/>
        <w:spacing w:after="0" w:line="240" w:lineRule="auto"/>
        <w:jc w:val="both"/>
        <w:rPr>
          <w:rFonts w:ascii="Tahoma" w:hAnsi="Tahoma" w:cs="Tahoma"/>
          <w:sz w:val="20"/>
          <w:szCs w:val="20"/>
        </w:rPr>
      </w:pPr>
    </w:p>
    <w:p w:rsidR="00C95D6A" w:rsidRPr="00CF0BC2" w:rsidRDefault="00904303" w:rsidP="00891BC0">
      <w:pPr>
        <w:pStyle w:val="Akapitzlist"/>
        <w:numPr>
          <w:ilvl w:val="0"/>
          <w:numId w:val="6"/>
        </w:numPr>
        <w:suppressAutoHyphens/>
        <w:spacing w:after="0" w:line="240" w:lineRule="auto"/>
        <w:jc w:val="both"/>
        <w:rPr>
          <w:rFonts w:ascii="Times New Roman" w:hAnsi="Times New Roman" w:cs="Times New Roman"/>
        </w:rPr>
      </w:pPr>
      <w:r w:rsidRPr="00CF0BC2">
        <w:rPr>
          <w:rFonts w:ascii="Times New Roman" w:hAnsi="Times New Roman" w:cs="Times New Roman"/>
          <w:b/>
        </w:rPr>
        <w:t>OŚWIADCZAM</w:t>
      </w:r>
      <w:r w:rsidR="00CF0BC2">
        <w:rPr>
          <w:rFonts w:ascii="Times New Roman" w:hAnsi="Times New Roman" w:cs="Times New Roman"/>
          <w:b/>
        </w:rPr>
        <w:t>/-MY*</w:t>
      </w:r>
      <w:r w:rsidRPr="00CF0BC2">
        <w:rPr>
          <w:rFonts w:ascii="Times New Roman" w:hAnsi="Times New Roman" w:cs="Times New Roman"/>
          <w:b/>
        </w:rPr>
        <w:t>,</w:t>
      </w:r>
      <w:r w:rsidRPr="00CF0BC2">
        <w:rPr>
          <w:rFonts w:ascii="Times New Roman" w:hAnsi="Times New Roman" w:cs="Times New Roman"/>
        </w:rPr>
        <w:t xml:space="preserve"> że podana cena oferty obejmuje wszystkie koszty niezbędne do należytego wykonania zamówienia i realizacji przyszłego świadczenia umownego</w:t>
      </w:r>
      <w:r w:rsidR="00C95D6A" w:rsidRPr="00CF0BC2">
        <w:rPr>
          <w:rFonts w:ascii="Times New Roman" w:hAnsi="Times New Roman" w:cs="Times New Roman"/>
        </w:rPr>
        <w:t>.</w:t>
      </w:r>
    </w:p>
    <w:p w:rsidR="00C95D6A" w:rsidRPr="00CF0BC2" w:rsidRDefault="00904303" w:rsidP="00891BC0">
      <w:pPr>
        <w:pStyle w:val="Akapitzlist"/>
        <w:numPr>
          <w:ilvl w:val="0"/>
          <w:numId w:val="6"/>
        </w:numPr>
        <w:spacing w:after="0" w:line="240" w:lineRule="auto"/>
        <w:ind w:right="-2"/>
        <w:jc w:val="both"/>
        <w:rPr>
          <w:rFonts w:ascii="Times New Roman" w:hAnsi="Times New Roman" w:cs="Times New Roman"/>
        </w:rPr>
      </w:pPr>
      <w:r w:rsidRPr="00CF0BC2">
        <w:rPr>
          <w:rFonts w:ascii="Times New Roman" w:eastAsia="ArialMT" w:hAnsi="Times New Roman" w:cs="Times New Roman"/>
          <w:b/>
        </w:rPr>
        <w:lastRenderedPageBreak/>
        <w:t>ZOBOWIĄZUJĘ</w:t>
      </w:r>
      <w:r w:rsidR="00CF0BC2">
        <w:rPr>
          <w:rFonts w:ascii="Times New Roman" w:eastAsia="ArialMT" w:hAnsi="Times New Roman" w:cs="Times New Roman"/>
          <w:b/>
        </w:rPr>
        <w:t>/-MY*</w:t>
      </w:r>
      <w:r w:rsidRPr="00CF0BC2">
        <w:rPr>
          <w:rFonts w:ascii="Times New Roman" w:eastAsia="ArialMT" w:hAnsi="Times New Roman" w:cs="Times New Roman"/>
          <w:b/>
        </w:rPr>
        <w:t xml:space="preserve"> SIĘ:</w:t>
      </w:r>
      <w:r w:rsidRPr="00CF0BC2">
        <w:rPr>
          <w:rFonts w:ascii="Times New Roman" w:eastAsia="ArialMT" w:hAnsi="Times New Roman" w:cs="Times New Roman"/>
        </w:rPr>
        <w:t xml:space="preserve"> </w:t>
      </w:r>
      <w:r w:rsidR="00C95D6A" w:rsidRPr="00CF0BC2">
        <w:rPr>
          <w:rFonts w:ascii="Times New Roman" w:hAnsi="Times New Roman" w:cs="Times New Roman"/>
        </w:rPr>
        <w:t xml:space="preserve">do realizacji przedmiotu zamówienia </w:t>
      </w:r>
      <w:r w:rsidR="005D471E" w:rsidRPr="00CF0BC2">
        <w:rPr>
          <w:rFonts w:ascii="Times New Roman" w:hAnsi="Times New Roman" w:cs="Times New Roman"/>
        </w:rPr>
        <w:t>w termin</w:t>
      </w:r>
      <w:r w:rsidR="00C1417A" w:rsidRPr="00CF0BC2">
        <w:rPr>
          <w:rFonts w:ascii="Times New Roman" w:hAnsi="Times New Roman" w:cs="Times New Roman"/>
        </w:rPr>
        <w:t>ie 12 miesięcy tj. od dnia 23 marca 201</w:t>
      </w:r>
      <w:r w:rsidR="005E1498" w:rsidRPr="00CF0BC2">
        <w:rPr>
          <w:rFonts w:ascii="Times New Roman" w:hAnsi="Times New Roman" w:cs="Times New Roman"/>
        </w:rPr>
        <w:t>9</w:t>
      </w:r>
      <w:r w:rsidR="00C1417A" w:rsidRPr="00CF0BC2">
        <w:rPr>
          <w:rFonts w:ascii="Times New Roman" w:hAnsi="Times New Roman" w:cs="Times New Roman"/>
        </w:rPr>
        <w:t xml:space="preserve"> roku do 2</w:t>
      </w:r>
      <w:r w:rsidR="005E1498" w:rsidRPr="00CF0BC2">
        <w:rPr>
          <w:rFonts w:ascii="Times New Roman" w:hAnsi="Times New Roman" w:cs="Times New Roman"/>
        </w:rPr>
        <w:t>2 marca 2020</w:t>
      </w:r>
      <w:r w:rsidR="00C1417A" w:rsidRPr="00CF0BC2">
        <w:rPr>
          <w:rFonts w:ascii="Times New Roman" w:hAnsi="Times New Roman" w:cs="Times New Roman"/>
        </w:rPr>
        <w:t xml:space="preserve"> roku lub do wyczerpania maksymalnej wartości przedmiotu umowy.</w:t>
      </w:r>
    </w:p>
    <w:p w:rsidR="00904303" w:rsidRPr="00D23BA9" w:rsidRDefault="00904303" w:rsidP="00BC3468">
      <w:pPr>
        <w:spacing w:after="0" w:line="240" w:lineRule="auto"/>
        <w:jc w:val="both"/>
        <w:rPr>
          <w:rFonts w:ascii="Tahoma" w:hAnsi="Tahoma" w:cs="Tahoma"/>
          <w:b/>
        </w:rPr>
      </w:pPr>
    </w:p>
    <w:p w:rsidR="00904303" w:rsidRPr="00CF0BC2" w:rsidRDefault="00904303" w:rsidP="00BC3468">
      <w:pPr>
        <w:autoSpaceDE w:val="0"/>
        <w:autoSpaceDN w:val="0"/>
        <w:adjustRightInd w:val="0"/>
        <w:spacing w:after="0" w:line="240" w:lineRule="auto"/>
        <w:jc w:val="both"/>
        <w:rPr>
          <w:rFonts w:ascii="Times New Roman" w:hAnsi="Times New Roman" w:cs="Times New Roman"/>
          <w:b/>
          <w:bCs/>
        </w:rPr>
      </w:pPr>
      <w:r w:rsidRPr="00CF0BC2">
        <w:rPr>
          <w:rFonts w:ascii="Times New Roman" w:hAnsi="Times New Roman" w:cs="Times New Roman"/>
          <w:b/>
          <w:bCs/>
        </w:rPr>
        <w:t>III. OŚWIADCZENIA:</w:t>
      </w:r>
    </w:p>
    <w:p w:rsidR="00904303" w:rsidRPr="00CF0BC2" w:rsidRDefault="00904303" w:rsidP="009E159A">
      <w:pPr>
        <w:autoSpaceDE w:val="0"/>
        <w:autoSpaceDN w:val="0"/>
        <w:adjustRightInd w:val="0"/>
        <w:spacing w:after="0" w:line="240" w:lineRule="auto"/>
        <w:ind w:firstLine="284"/>
        <w:jc w:val="both"/>
        <w:rPr>
          <w:rFonts w:ascii="Times New Roman" w:hAnsi="Times New Roman" w:cs="Times New Roman"/>
        </w:rPr>
      </w:pPr>
      <w:r w:rsidRPr="00CF0BC2">
        <w:rPr>
          <w:rFonts w:ascii="Times New Roman" w:hAnsi="Times New Roman" w:cs="Times New Roman"/>
        </w:rPr>
        <w:t>1. Oświadczam, że:</w:t>
      </w:r>
    </w:p>
    <w:p w:rsidR="00904303" w:rsidRPr="00CF0BC2" w:rsidRDefault="005D471E" w:rsidP="009E159A">
      <w:pPr>
        <w:autoSpaceDE w:val="0"/>
        <w:autoSpaceDN w:val="0"/>
        <w:adjustRightInd w:val="0"/>
        <w:spacing w:after="0" w:line="240" w:lineRule="auto"/>
        <w:ind w:left="851" w:hanging="284"/>
        <w:jc w:val="both"/>
        <w:rPr>
          <w:rFonts w:ascii="Times New Roman" w:hAnsi="Times New Roman" w:cs="Times New Roman"/>
        </w:rPr>
      </w:pPr>
      <w:proofErr w:type="gramStart"/>
      <w:r w:rsidRPr="00CF0BC2">
        <w:rPr>
          <w:rFonts w:ascii="Times New Roman" w:hAnsi="Times New Roman" w:cs="Times New Roman"/>
        </w:rPr>
        <w:t>a</w:t>
      </w:r>
      <w:proofErr w:type="gramEnd"/>
      <w:r w:rsidRPr="00CF0BC2">
        <w:rPr>
          <w:rFonts w:ascii="Times New Roman" w:hAnsi="Times New Roman" w:cs="Times New Roman"/>
        </w:rPr>
        <w:t xml:space="preserve">) </w:t>
      </w:r>
      <w:r w:rsidR="00904303" w:rsidRPr="00CF0BC2">
        <w:rPr>
          <w:rFonts w:ascii="Times New Roman" w:hAnsi="Times New Roman" w:cs="Times New Roman"/>
        </w:rPr>
        <w:t xml:space="preserve">zapoznałem się z </w:t>
      </w:r>
      <w:r w:rsidR="008F74E1" w:rsidRPr="00CF0BC2">
        <w:rPr>
          <w:rFonts w:ascii="Times New Roman" w:hAnsi="Times New Roman" w:cs="Times New Roman"/>
        </w:rPr>
        <w:t xml:space="preserve">warunkami </w:t>
      </w:r>
      <w:r w:rsidR="00904303" w:rsidRPr="00CF0BC2">
        <w:rPr>
          <w:rFonts w:ascii="Times New Roman" w:hAnsi="Times New Roman" w:cs="Times New Roman"/>
        </w:rPr>
        <w:t>zapytani</w:t>
      </w:r>
      <w:r w:rsidR="008F74E1" w:rsidRPr="00CF0BC2">
        <w:rPr>
          <w:rFonts w:ascii="Times New Roman" w:hAnsi="Times New Roman" w:cs="Times New Roman"/>
        </w:rPr>
        <w:t>a</w:t>
      </w:r>
      <w:r w:rsidR="00904303" w:rsidRPr="00CF0BC2">
        <w:rPr>
          <w:rFonts w:ascii="Times New Roman" w:hAnsi="Times New Roman" w:cs="Times New Roman"/>
        </w:rPr>
        <w:t xml:space="preserve"> ofertow</w:t>
      </w:r>
      <w:r w:rsidR="008F74E1" w:rsidRPr="00CF0BC2">
        <w:rPr>
          <w:rFonts w:ascii="Times New Roman" w:hAnsi="Times New Roman" w:cs="Times New Roman"/>
        </w:rPr>
        <w:t>ego</w:t>
      </w:r>
      <w:r w:rsidR="00904303" w:rsidRPr="00CF0BC2">
        <w:rPr>
          <w:rFonts w:ascii="Times New Roman" w:hAnsi="Times New Roman" w:cs="Times New Roman"/>
        </w:rPr>
        <w:t xml:space="preserve"> </w:t>
      </w:r>
      <w:r w:rsidR="00904303" w:rsidRPr="00CF0BC2">
        <w:rPr>
          <w:rFonts w:ascii="Times New Roman" w:hAnsi="Times New Roman" w:cs="Times New Roman"/>
          <w:b/>
          <w:bCs/>
        </w:rPr>
        <w:t>oznaczone</w:t>
      </w:r>
      <w:r w:rsidR="008F74E1" w:rsidRPr="00CF0BC2">
        <w:rPr>
          <w:rFonts w:ascii="Times New Roman" w:hAnsi="Times New Roman" w:cs="Times New Roman"/>
          <w:b/>
          <w:bCs/>
        </w:rPr>
        <w:t>go</w:t>
      </w:r>
      <w:r w:rsidR="00904303" w:rsidRPr="00CF0BC2">
        <w:rPr>
          <w:rFonts w:ascii="Times New Roman" w:hAnsi="Times New Roman" w:cs="Times New Roman"/>
          <w:b/>
          <w:bCs/>
        </w:rPr>
        <w:t xml:space="preserve"> znakiem: </w:t>
      </w:r>
      <w:r w:rsidR="00714D3A" w:rsidRPr="00CF0BC2">
        <w:rPr>
          <w:rFonts w:ascii="Times New Roman" w:hAnsi="Times New Roman" w:cs="Times New Roman"/>
          <w:b/>
          <w:bCs/>
        </w:rPr>
        <w:br/>
      </w:r>
      <w:r w:rsidR="00904303" w:rsidRPr="00CF0BC2">
        <w:rPr>
          <w:rFonts w:ascii="Times New Roman" w:hAnsi="Times New Roman" w:cs="Times New Roman"/>
          <w:b/>
          <w:noProof/>
          <w:color w:val="0070C0"/>
        </w:rPr>
        <w:t>TZPiZI-ZO.250/</w:t>
      </w:r>
      <w:r w:rsidR="00A166DC" w:rsidRPr="00CF0BC2">
        <w:rPr>
          <w:rFonts w:ascii="Times New Roman" w:hAnsi="Times New Roman" w:cs="Times New Roman"/>
          <w:b/>
          <w:noProof/>
          <w:color w:val="0070C0"/>
        </w:rPr>
        <w:t>0</w:t>
      </w:r>
      <w:r w:rsidR="005E1498" w:rsidRPr="00CF0BC2">
        <w:rPr>
          <w:rFonts w:ascii="Times New Roman" w:hAnsi="Times New Roman" w:cs="Times New Roman"/>
          <w:b/>
          <w:noProof/>
          <w:color w:val="0070C0"/>
        </w:rPr>
        <w:t>7</w:t>
      </w:r>
      <w:r w:rsidR="00A166DC" w:rsidRPr="00CF0BC2">
        <w:rPr>
          <w:rFonts w:ascii="Times New Roman" w:hAnsi="Times New Roman" w:cs="Times New Roman"/>
          <w:b/>
          <w:noProof/>
          <w:color w:val="0070C0"/>
        </w:rPr>
        <w:t>/D</w:t>
      </w:r>
      <w:r w:rsidR="00904303" w:rsidRPr="00CF0BC2">
        <w:rPr>
          <w:rFonts w:ascii="Times New Roman" w:hAnsi="Times New Roman" w:cs="Times New Roman"/>
          <w:b/>
          <w:noProof/>
          <w:color w:val="0070C0"/>
        </w:rPr>
        <w:t>/</w:t>
      </w:r>
      <w:r w:rsidR="00A166DC" w:rsidRPr="00CF0BC2">
        <w:rPr>
          <w:rFonts w:ascii="Times New Roman" w:hAnsi="Times New Roman" w:cs="Times New Roman"/>
          <w:b/>
          <w:noProof/>
          <w:color w:val="0070C0"/>
        </w:rPr>
        <w:t>1</w:t>
      </w:r>
      <w:r w:rsidR="005E1498" w:rsidRPr="00CF0BC2">
        <w:rPr>
          <w:rFonts w:ascii="Times New Roman" w:hAnsi="Times New Roman" w:cs="Times New Roman"/>
          <w:b/>
          <w:noProof/>
          <w:color w:val="0070C0"/>
        </w:rPr>
        <w:t>9</w:t>
      </w:r>
      <w:r w:rsidR="00904303" w:rsidRPr="00CF0BC2">
        <w:rPr>
          <w:rFonts w:ascii="Times New Roman" w:hAnsi="Times New Roman" w:cs="Times New Roman"/>
        </w:rPr>
        <w:t xml:space="preserve"> i </w:t>
      </w:r>
      <w:r w:rsidR="008F74E1" w:rsidRPr="00CF0BC2">
        <w:rPr>
          <w:rFonts w:ascii="Times New Roman" w:hAnsi="Times New Roman" w:cs="Times New Roman"/>
        </w:rPr>
        <w:t>projektem umowy i przyjmuję te dokumenty bez</w:t>
      </w:r>
      <w:r w:rsidR="00904303" w:rsidRPr="00CF0BC2">
        <w:rPr>
          <w:rFonts w:ascii="Times New Roman" w:hAnsi="Times New Roman" w:cs="Times New Roman"/>
        </w:rPr>
        <w:t xml:space="preserve"> zastrzeżeń,</w:t>
      </w:r>
    </w:p>
    <w:p w:rsidR="009E4BC6" w:rsidRPr="00CF0BC2" w:rsidRDefault="009E4BC6" w:rsidP="009E159A">
      <w:pPr>
        <w:autoSpaceDE w:val="0"/>
        <w:autoSpaceDN w:val="0"/>
        <w:adjustRightInd w:val="0"/>
        <w:spacing w:after="0" w:line="240" w:lineRule="auto"/>
        <w:ind w:left="851" w:hanging="284"/>
        <w:jc w:val="both"/>
        <w:rPr>
          <w:rFonts w:ascii="Times New Roman" w:hAnsi="Times New Roman" w:cs="Times New Roman"/>
        </w:rPr>
      </w:pPr>
      <w:proofErr w:type="gramStart"/>
      <w:r w:rsidRPr="00CF0BC2">
        <w:rPr>
          <w:rFonts w:ascii="Times New Roman" w:hAnsi="Times New Roman" w:cs="Times New Roman"/>
        </w:rPr>
        <w:t>b</w:t>
      </w:r>
      <w:proofErr w:type="gramEnd"/>
      <w:r w:rsidRPr="00CF0BC2">
        <w:rPr>
          <w:rFonts w:ascii="Times New Roman" w:hAnsi="Times New Roman" w:cs="Times New Roman"/>
        </w:rPr>
        <w:t>) posiadam uprawnienia do wykonania zamówienia,</w:t>
      </w:r>
    </w:p>
    <w:p w:rsidR="009E4BC6" w:rsidRPr="00CF0BC2" w:rsidRDefault="009E4BC6" w:rsidP="009E159A">
      <w:pPr>
        <w:autoSpaceDE w:val="0"/>
        <w:autoSpaceDN w:val="0"/>
        <w:adjustRightInd w:val="0"/>
        <w:spacing w:after="0" w:line="240" w:lineRule="auto"/>
        <w:ind w:left="851" w:hanging="284"/>
        <w:jc w:val="both"/>
        <w:rPr>
          <w:rFonts w:ascii="Times New Roman" w:hAnsi="Times New Roman" w:cs="Times New Roman"/>
        </w:rPr>
      </w:pPr>
      <w:proofErr w:type="gramStart"/>
      <w:r w:rsidRPr="00CF0BC2">
        <w:rPr>
          <w:rFonts w:ascii="Times New Roman" w:hAnsi="Times New Roman" w:cs="Times New Roman"/>
        </w:rPr>
        <w:t>c</w:t>
      </w:r>
      <w:proofErr w:type="gramEnd"/>
      <w:r w:rsidRPr="00CF0BC2">
        <w:rPr>
          <w:rFonts w:ascii="Times New Roman" w:hAnsi="Times New Roman" w:cs="Times New Roman"/>
        </w:rPr>
        <w:t>) posiadam niezbędną wiedzę i doświadczenie oraz potencjał techniczny, a także dysponuję osobami zdolnymi do wykonania zamówienia,</w:t>
      </w:r>
    </w:p>
    <w:p w:rsidR="009E4BC6" w:rsidRPr="00CF0BC2" w:rsidRDefault="009E4BC6" w:rsidP="009E159A">
      <w:pPr>
        <w:autoSpaceDE w:val="0"/>
        <w:autoSpaceDN w:val="0"/>
        <w:adjustRightInd w:val="0"/>
        <w:spacing w:after="0" w:line="240" w:lineRule="auto"/>
        <w:ind w:left="851" w:hanging="284"/>
        <w:jc w:val="both"/>
        <w:rPr>
          <w:rFonts w:ascii="Times New Roman" w:hAnsi="Times New Roman" w:cs="Times New Roman"/>
        </w:rPr>
      </w:pPr>
      <w:proofErr w:type="gramStart"/>
      <w:r w:rsidRPr="00CF0BC2">
        <w:rPr>
          <w:rFonts w:ascii="Times New Roman" w:hAnsi="Times New Roman" w:cs="Times New Roman"/>
        </w:rPr>
        <w:t>d</w:t>
      </w:r>
      <w:proofErr w:type="gramEnd"/>
      <w:r w:rsidRPr="00CF0BC2">
        <w:rPr>
          <w:rFonts w:ascii="Times New Roman" w:hAnsi="Times New Roman" w:cs="Times New Roman"/>
        </w:rPr>
        <w:t>) znajduję się w sytuacji ekonomicznej i finansowej zapewniającej odpowiednie wykonanie zamówienia,</w:t>
      </w:r>
    </w:p>
    <w:p w:rsidR="009E4BC6" w:rsidRPr="00CF0BC2" w:rsidRDefault="009E4BC6" w:rsidP="009E159A">
      <w:pPr>
        <w:autoSpaceDE w:val="0"/>
        <w:autoSpaceDN w:val="0"/>
        <w:adjustRightInd w:val="0"/>
        <w:spacing w:after="0" w:line="240" w:lineRule="auto"/>
        <w:ind w:left="851" w:hanging="284"/>
        <w:jc w:val="both"/>
        <w:rPr>
          <w:rFonts w:ascii="Times New Roman" w:hAnsi="Times New Roman" w:cs="Times New Roman"/>
        </w:rPr>
      </w:pPr>
      <w:proofErr w:type="gramStart"/>
      <w:r w:rsidRPr="00CF0BC2">
        <w:rPr>
          <w:rFonts w:ascii="Times New Roman" w:hAnsi="Times New Roman" w:cs="Times New Roman"/>
        </w:rPr>
        <w:t>e</w:t>
      </w:r>
      <w:proofErr w:type="gramEnd"/>
      <w:r w:rsidRPr="00CF0BC2">
        <w:rPr>
          <w:rFonts w:ascii="Times New Roman" w:hAnsi="Times New Roman" w:cs="Times New Roman"/>
        </w:rPr>
        <w:t xml:space="preserve">) </w:t>
      </w:r>
      <w:r w:rsidR="00C9541F" w:rsidRPr="00CF0BC2">
        <w:rPr>
          <w:rFonts w:ascii="Times New Roman" w:hAnsi="Times New Roman" w:cs="Times New Roman"/>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rsidR="005D471E" w:rsidRPr="00CF0BC2" w:rsidRDefault="00C9541F" w:rsidP="00AD0BA2">
      <w:pPr>
        <w:autoSpaceDE w:val="0"/>
        <w:autoSpaceDN w:val="0"/>
        <w:adjustRightInd w:val="0"/>
        <w:spacing w:after="0" w:line="240" w:lineRule="auto"/>
        <w:ind w:left="851" w:hanging="284"/>
        <w:jc w:val="both"/>
        <w:rPr>
          <w:rFonts w:ascii="Times New Roman" w:hAnsi="Times New Roman" w:cs="Times New Roman"/>
        </w:rPr>
      </w:pPr>
      <w:proofErr w:type="gramStart"/>
      <w:r w:rsidRPr="00CF0BC2">
        <w:rPr>
          <w:rFonts w:ascii="Times New Roman" w:hAnsi="Times New Roman" w:cs="Times New Roman"/>
        </w:rPr>
        <w:t>f</w:t>
      </w:r>
      <w:proofErr w:type="gramEnd"/>
      <w:r w:rsidRPr="00CF0BC2">
        <w:rPr>
          <w:rFonts w:ascii="Times New Roman" w:hAnsi="Times New Roman" w:cs="Times New Roman"/>
        </w:rPr>
        <w:t xml:space="preserve">) </w:t>
      </w:r>
      <w:r w:rsidR="005D471E" w:rsidRPr="00CF0BC2">
        <w:rPr>
          <w:rFonts w:ascii="Times New Roman" w:hAnsi="Times New Roman" w:cs="Times New Roman"/>
        </w:rPr>
        <w:t>składając ofertę pozo</w:t>
      </w:r>
      <w:r w:rsidR="005E1498" w:rsidRPr="00CF0BC2">
        <w:rPr>
          <w:rFonts w:ascii="Times New Roman" w:hAnsi="Times New Roman" w:cs="Times New Roman"/>
        </w:rPr>
        <w:t>staję nią związany przez okres 14 dni licząc od upływu</w:t>
      </w:r>
      <w:r w:rsidR="005D471E" w:rsidRPr="00CF0BC2">
        <w:rPr>
          <w:rFonts w:ascii="Times New Roman" w:hAnsi="Times New Roman" w:cs="Times New Roman"/>
        </w:rPr>
        <w:t xml:space="preserve"> terminu składania ofert.</w:t>
      </w:r>
    </w:p>
    <w:p w:rsidR="00904303" w:rsidRPr="00CF0BC2" w:rsidRDefault="005D471E" w:rsidP="00BC3468">
      <w:pPr>
        <w:autoSpaceDE w:val="0"/>
        <w:autoSpaceDN w:val="0"/>
        <w:adjustRightInd w:val="0"/>
        <w:spacing w:after="0" w:line="240" w:lineRule="auto"/>
        <w:ind w:left="284" w:hanging="284"/>
        <w:jc w:val="both"/>
        <w:rPr>
          <w:rFonts w:ascii="Times New Roman" w:hAnsi="Times New Roman" w:cs="Times New Roman"/>
        </w:rPr>
      </w:pPr>
      <w:r w:rsidRPr="00CF0BC2">
        <w:rPr>
          <w:rFonts w:ascii="Times New Roman" w:hAnsi="Times New Roman" w:cs="Times New Roman"/>
        </w:rPr>
        <w:t>2</w:t>
      </w:r>
      <w:r w:rsidR="00904303" w:rsidRPr="00CF0BC2">
        <w:rPr>
          <w:rFonts w:ascii="Times New Roman" w:hAnsi="Times New Roman" w:cs="Times New Roman"/>
        </w:rPr>
        <w:t>. Pod groźbą odpowiedzialności karnej oświadczamy, że załączone do oferty dokumenty i złożone powyżej oświadczeni</w:t>
      </w:r>
      <w:r w:rsidRPr="00CF0BC2">
        <w:rPr>
          <w:rFonts w:ascii="Times New Roman" w:hAnsi="Times New Roman" w:cs="Times New Roman"/>
        </w:rPr>
        <w:t>e</w:t>
      </w:r>
      <w:r w:rsidR="00904303" w:rsidRPr="00CF0BC2">
        <w:rPr>
          <w:rFonts w:ascii="Times New Roman" w:hAnsi="Times New Roman" w:cs="Times New Roman"/>
        </w:rPr>
        <w:t xml:space="preserve"> </w:t>
      </w:r>
      <w:r w:rsidRPr="00CF0BC2">
        <w:rPr>
          <w:rFonts w:ascii="Times New Roman" w:hAnsi="Times New Roman" w:cs="Times New Roman"/>
        </w:rPr>
        <w:t>opisuje</w:t>
      </w:r>
      <w:r w:rsidR="00904303" w:rsidRPr="00CF0BC2">
        <w:rPr>
          <w:rFonts w:ascii="Times New Roman" w:hAnsi="Times New Roman" w:cs="Times New Roman"/>
        </w:rPr>
        <w:t xml:space="preserve"> stan faktyczny i prawny aktualny na dzień otwarcia ofert (art. 297 k.k.).</w:t>
      </w:r>
    </w:p>
    <w:p w:rsidR="00904303" w:rsidRPr="00CF0BC2" w:rsidRDefault="00904303" w:rsidP="00BC3468">
      <w:pPr>
        <w:spacing w:after="0" w:line="240" w:lineRule="auto"/>
        <w:ind w:left="284" w:hanging="284"/>
        <w:jc w:val="both"/>
        <w:rPr>
          <w:rFonts w:ascii="Times New Roman" w:hAnsi="Times New Roman" w:cs="Times New Roman"/>
        </w:rPr>
      </w:pPr>
    </w:p>
    <w:p w:rsidR="00904303" w:rsidRDefault="00904303" w:rsidP="00BC3468">
      <w:pPr>
        <w:spacing w:after="0" w:line="240" w:lineRule="auto"/>
        <w:jc w:val="both"/>
        <w:rPr>
          <w:rFonts w:ascii="Tahoma" w:hAnsi="Tahoma" w:cs="Tahoma"/>
          <w:sz w:val="20"/>
          <w:szCs w:val="20"/>
        </w:rPr>
      </w:pPr>
    </w:p>
    <w:p w:rsidR="0024263D" w:rsidRDefault="0024263D" w:rsidP="00BC3468">
      <w:pPr>
        <w:spacing w:after="0" w:line="240" w:lineRule="auto"/>
        <w:jc w:val="both"/>
        <w:rPr>
          <w:rFonts w:ascii="Tahoma" w:hAnsi="Tahoma" w:cs="Tahoma"/>
          <w:sz w:val="20"/>
          <w:szCs w:val="20"/>
        </w:rPr>
      </w:pPr>
    </w:p>
    <w:p w:rsidR="00904303" w:rsidRPr="00CF0BC2" w:rsidRDefault="00904303" w:rsidP="00BC3468">
      <w:pPr>
        <w:autoSpaceDE w:val="0"/>
        <w:autoSpaceDN w:val="0"/>
        <w:adjustRightInd w:val="0"/>
        <w:spacing w:after="0" w:line="240" w:lineRule="auto"/>
        <w:rPr>
          <w:rFonts w:ascii="Times New Roman" w:hAnsi="Times New Roman" w:cs="Times New Roman"/>
          <w:sz w:val="16"/>
          <w:szCs w:val="16"/>
        </w:rPr>
      </w:pPr>
      <w:r>
        <w:rPr>
          <w:rFonts w:ascii="Tahoma" w:hAnsi="Tahoma" w:cs="Tahoma"/>
          <w:sz w:val="20"/>
          <w:szCs w:val="20"/>
        </w:rPr>
        <w:t xml:space="preserve">                                                                             </w:t>
      </w:r>
      <w:r w:rsidRPr="00CF0BC2">
        <w:rPr>
          <w:rFonts w:ascii="Times New Roman" w:hAnsi="Times New Roman" w:cs="Times New Roman"/>
          <w:sz w:val="16"/>
          <w:szCs w:val="16"/>
        </w:rPr>
        <w:t>………………………………………………………</w:t>
      </w:r>
      <w:r w:rsidR="00B45763" w:rsidRPr="00CF0BC2">
        <w:rPr>
          <w:rFonts w:ascii="Times New Roman" w:hAnsi="Times New Roman" w:cs="Times New Roman"/>
          <w:sz w:val="16"/>
          <w:szCs w:val="16"/>
        </w:rPr>
        <w:t>……</w:t>
      </w:r>
      <w:r w:rsidRPr="00CF0BC2">
        <w:rPr>
          <w:rFonts w:ascii="Times New Roman" w:hAnsi="Times New Roman" w:cs="Times New Roman"/>
          <w:sz w:val="16"/>
          <w:szCs w:val="16"/>
        </w:rPr>
        <w:t>……</w:t>
      </w:r>
    </w:p>
    <w:p w:rsidR="00DB305A" w:rsidRPr="00CF0BC2" w:rsidRDefault="00904303" w:rsidP="00BC3468">
      <w:pPr>
        <w:spacing w:after="0" w:line="240" w:lineRule="auto"/>
        <w:jc w:val="both"/>
        <w:rPr>
          <w:rFonts w:ascii="Times New Roman" w:hAnsi="Times New Roman" w:cs="Times New Roman"/>
          <w:sz w:val="16"/>
          <w:szCs w:val="16"/>
        </w:rPr>
      </w:pPr>
      <w:r w:rsidRPr="00CF0BC2">
        <w:rPr>
          <w:rFonts w:ascii="Times New Roman" w:hAnsi="Times New Roman" w:cs="Times New Roman"/>
          <w:sz w:val="16"/>
          <w:szCs w:val="16"/>
        </w:rPr>
        <w:tab/>
      </w:r>
      <w:r w:rsidRPr="00CF0BC2">
        <w:rPr>
          <w:rFonts w:ascii="Times New Roman" w:hAnsi="Times New Roman" w:cs="Times New Roman"/>
          <w:sz w:val="16"/>
          <w:szCs w:val="16"/>
        </w:rPr>
        <w:tab/>
      </w:r>
      <w:r w:rsidRPr="00CF0BC2">
        <w:rPr>
          <w:rFonts w:ascii="Times New Roman" w:hAnsi="Times New Roman" w:cs="Times New Roman"/>
          <w:sz w:val="16"/>
          <w:szCs w:val="16"/>
        </w:rPr>
        <w:tab/>
      </w:r>
      <w:r w:rsidRPr="00CF0BC2">
        <w:rPr>
          <w:rFonts w:ascii="Times New Roman" w:hAnsi="Times New Roman" w:cs="Times New Roman"/>
          <w:sz w:val="16"/>
          <w:szCs w:val="16"/>
        </w:rPr>
        <w:tab/>
      </w:r>
      <w:r w:rsidRPr="00CF0BC2">
        <w:rPr>
          <w:rFonts w:ascii="Times New Roman" w:hAnsi="Times New Roman" w:cs="Times New Roman"/>
          <w:sz w:val="16"/>
          <w:szCs w:val="16"/>
        </w:rPr>
        <w:tab/>
      </w:r>
      <w:r w:rsidRPr="00CF0BC2">
        <w:rPr>
          <w:rFonts w:ascii="Times New Roman" w:hAnsi="Times New Roman" w:cs="Times New Roman"/>
          <w:sz w:val="16"/>
          <w:szCs w:val="16"/>
        </w:rPr>
        <w:tab/>
        <w:t xml:space="preserve">          </w:t>
      </w:r>
      <w:r w:rsidR="00CF0BC2">
        <w:rPr>
          <w:rFonts w:ascii="Times New Roman" w:hAnsi="Times New Roman" w:cs="Times New Roman"/>
          <w:sz w:val="16"/>
          <w:szCs w:val="16"/>
        </w:rPr>
        <w:t xml:space="preserve"> </w:t>
      </w:r>
      <w:r w:rsidR="00A54D41">
        <w:rPr>
          <w:rFonts w:ascii="Times New Roman" w:hAnsi="Times New Roman" w:cs="Times New Roman"/>
          <w:sz w:val="16"/>
          <w:szCs w:val="16"/>
        </w:rPr>
        <w:t xml:space="preserve"> </w:t>
      </w:r>
      <w:r w:rsidR="00CF0BC2">
        <w:rPr>
          <w:rFonts w:ascii="Times New Roman" w:hAnsi="Times New Roman" w:cs="Times New Roman"/>
          <w:sz w:val="16"/>
          <w:szCs w:val="16"/>
        </w:rPr>
        <w:t xml:space="preserve"> </w:t>
      </w:r>
      <w:r w:rsidRPr="00CF0BC2">
        <w:rPr>
          <w:rFonts w:ascii="Times New Roman" w:hAnsi="Times New Roman" w:cs="Times New Roman"/>
          <w:sz w:val="16"/>
          <w:szCs w:val="16"/>
        </w:rPr>
        <w:t>Podpis i pieczątka</w:t>
      </w:r>
      <w:r w:rsidR="00DB305A" w:rsidRPr="00CF0BC2">
        <w:rPr>
          <w:rFonts w:ascii="Times New Roman" w:hAnsi="Times New Roman" w:cs="Times New Roman"/>
          <w:sz w:val="16"/>
          <w:szCs w:val="16"/>
        </w:rPr>
        <w:t xml:space="preserve"> </w:t>
      </w:r>
      <w:r w:rsidRPr="00CF0BC2">
        <w:rPr>
          <w:rFonts w:ascii="Times New Roman" w:hAnsi="Times New Roman" w:cs="Times New Roman"/>
          <w:sz w:val="16"/>
          <w:szCs w:val="16"/>
        </w:rPr>
        <w:t xml:space="preserve">osoby wskazanej w dokumencie </w:t>
      </w:r>
    </w:p>
    <w:p w:rsidR="00DB305A" w:rsidRPr="00CF0BC2" w:rsidRDefault="00DB305A" w:rsidP="00DB305A">
      <w:pPr>
        <w:spacing w:after="0" w:line="240" w:lineRule="auto"/>
        <w:ind w:left="4248"/>
        <w:jc w:val="both"/>
        <w:rPr>
          <w:rFonts w:ascii="Times New Roman" w:hAnsi="Times New Roman" w:cs="Times New Roman"/>
          <w:sz w:val="16"/>
          <w:szCs w:val="16"/>
        </w:rPr>
      </w:pPr>
      <w:r w:rsidRPr="00CF0BC2">
        <w:rPr>
          <w:rFonts w:ascii="Times New Roman" w:hAnsi="Times New Roman" w:cs="Times New Roman"/>
          <w:sz w:val="16"/>
          <w:szCs w:val="16"/>
        </w:rPr>
        <w:t xml:space="preserve">             </w:t>
      </w:r>
      <w:proofErr w:type="gramStart"/>
      <w:r w:rsidR="00904303" w:rsidRPr="00CF0BC2">
        <w:rPr>
          <w:rFonts w:ascii="Times New Roman" w:hAnsi="Times New Roman" w:cs="Times New Roman"/>
          <w:sz w:val="16"/>
          <w:szCs w:val="16"/>
        </w:rPr>
        <w:t>uprawniającym</w:t>
      </w:r>
      <w:proofErr w:type="gramEnd"/>
      <w:r w:rsidR="00904303" w:rsidRPr="00CF0BC2">
        <w:rPr>
          <w:rFonts w:ascii="Times New Roman" w:hAnsi="Times New Roman" w:cs="Times New Roman"/>
          <w:sz w:val="16"/>
          <w:szCs w:val="16"/>
        </w:rPr>
        <w:t xml:space="preserve"> do występowania w obrocie prawnym </w:t>
      </w:r>
    </w:p>
    <w:p w:rsidR="00904303" w:rsidRPr="00CF0BC2" w:rsidRDefault="00DB305A" w:rsidP="00BC3468">
      <w:pPr>
        <w:spacing w:after="0" w:line="240" w:lineRule="auto"/>
        <w:jc w:val="both"/>
        <w:rPr>
          <w:rFonts w:ascii="Times New Roman" w:hAnsi="Times New Roman" w:cs="Times New Roman"/>
          <w:sz w:val="16"/>
          <w:szCs w:val="16"/>
        </w:rPr>
      </w:pPr>
      <w:r w:rsidRPr="00CF0BC2">
        <w:rPr>
          <w:rFonts w:ascii="Times New Roman" w:hAnsi="Times New Roman" w:cs="Times New Roman"/>
          <w:sz w:val="16"/>
          <w:szCs w:val="16"/>
        </w:rPr>
        <w:t xml:space="preserve">                                                                      </w:t>
      </w:r>
      <w:r w:rsidR="00FA300C">
        <w:rPr>
          <w:rFonts w:ascii="Times New Roman" w:hAnsi="Times New Roman" w:cs="Times New Roman"/>
          <w:sz w:val="16"/>
          <w:szCs w:val="16"/>
        </w:rPr>
        <w:t xml:space="preserve">                                      </w:t>
      </w:r>
      <w:proofErr w:type="gramStart"/>
      <w:r w:rsidR="00904303" w:rsidRPr="00CF0BC2">
        <w:rPr>
          <w:rFonts w:ascii="Times New Roman" w:hAnsi="Times New Roman" w:cs="Times New Roman"/>
          <w:sz w:val="16"/>
          <w:szCs w:val="16"/>
        </w:rPr>
        <w:t>lub</w:t>
      </w:r>
      <w:proofErr w:type="gramEnd"/>
      <w:r w:rsidR="00904303" w:rsidRPr="00CF0BC2">
        <w:rPr>
          <w:rFonts w:ascii="Times New Roman" w:hAnsi="Times New Roman" w:cs="Times New Roman"/>
          <w:sz w:val="16"/>
          <w:szCs w:val="16"/>
        </w:rPr>
        <w:t xml:space="preserve"> posiadającej pełnomocnictwo</w:t>
      </w:r>
    </w:p>
    <w:p w:rsidR="00904303" w:rsidRPr="00CF0BC2" w:rsidRDefault="00904303" w:rsidP="00BC3468">
      <w:pPr>
        <w:spacing w:after="0" w:line="240" w:lineRule="auto"/>
        <w:jc w:val="both"/>
        <w:rPr>
          <w:rFonts w:ascii="Times New Roman" w:hAnsi="Times New Roman" w:cs="Times New Roman"/>
          <w:sz w:val="16"/>
          <w:szCs w:val="16"/>
        </w:rPr>
      </w:pPr>
      <w:r w:rsidRPr="00CF0BC2">
        <w:rPr>
          <w:rFonts w:ascii="Times New Roman" w:hAnsi="Times New Roman" w:cs="Times New Roman"/>
          <w:sz w:val="16"/>
          <w:szCs w:val="16"/>
        </w:rPr>
        <w:tab/>
      </w:r>
      <w:r w:rsidRPr="00CF0BC2">
        <w:rPr>
          <w:rFonts w:ascii="Times New Roman" w:hAnsi="Times New Roman" w:cs="Times New Roman"/>
          <w:sz w:val="16"/>
          <w:szCs w:val="16"/>
        </w:rPr>
        <w:tab/>
      </w:r>
      <w:r w:rsidRPr="00CF0BC2">
        <w:rPr>
          <w:rFonts w:ascii="Times New Roman" w:hAnsi="Times New Roman" w:cs="Times New Roman"/>
          <w:sz w:val="16"/>
          <w:szCs w:val="16"/>
        </w:rPr>
        <w:tab/>
      </w:r>
      <w:r w:rsidRPr="00CF0BC2">
        <w:rPr>
          <w:rFonts w:ascii="Times New Roman" w:hAnsi="Times New Roman" w:cs="Times New Roman"/>
          <w:sz w:val="16"/>
          <w:szCs w:val="16"/>
        </w:rPr>
        <w:tab/>
      </w:r>
      <w:r w:rsidRPr="00CF0BC2">
        <w:rPr>
          <w:rFonts w:ascii="Times New Roman" w:hAnsi="Times New Roman" w:cs="Times New Roman"/>
          <w:sz w:val="16"/>
          <w:szCs w:val="16"/>
        </w:rPr>
        <w:tab/>
      </w:r>
      <w:r w:rsidRPr="00CF0BC2">
        <w:rPr>
          <w:rFonts w:ascii="Times New Roman" w:hAnsi="Times New Roman" w:cs="Times New Roman"/>
          <w:sz w:val="16"/>
          <w:szCs w:val="16"/>
        </w:rPr>
        <w:tab/>
        <w:t xml:space="preserve">             (</w:t>
      </w:r>
      <w:r w:rsidR="00DB305A" w:rsidRPr="00CF0BC2">
        <w:rPr>
          <w:rFonts w:ascii="Times New Roman" w:hAnsi="Times New Roman" w:cs="Times New Roman"/>
          <w:sz w:val="16"/>
          <w:szCs w:val="16"/>
        </w:rPr>
        <w:t>z</w:t>
      </w:r>
      <w:r w:rsidRPr="00CF0BC2">
        <w:rPr>
          <w:rFonts w:ascii="Times New Roman" w:hAnsi="Times New Roman" w:cs="Times New Roman"/>
          <w:sz w:val="16"/>
          <w:szCs w:val="16"/>
        </w:rPr>
        <w:t>aleca</w:t>
      </w:r>
      <w:r w:rsidR="00DB305A" w:rsidRPr="00CF0BC2">
        <w:rPr>
          <w:rFonts w:ascii="Times New Roman" w:hAnsi="Times New Roman" w:cs="Times New Roman"/>
          <w:sz w:val="16"/>
          <w:szCs w:val="16"/>
        </w:rPr>
        <w:t>ny</w:t>
      </w:r>
      <w:r w:rsidRPr="00CF0BC2">
        <w:rPr>
          <w:rFonts w:ascii="Times New Roman" w:hAnsi="Times New Roman" w:cs="Times New Roman"/>
          <w:sz w:val="16"/>
          <w:szCs w:val="16"/>
        </w:rPr>
        <w:t xml:space="preserve"> czytelny podpis z imieniem i nazwiskiem) </w:t>
      </w:r>
    </w:p>
    <w:p w:rsidR="00904303" w:rsidRPr="00CF0BC2" w:rsidRDefault="00904303" w:rsidP="00BC3468">
      <w:pPr>
        <w:spacing w:after="0" w:line="240" w:lineRule="auto"/>
        <w:jc w:val="both"/>
        <w:rPr>
          <w:rFonts w:ascii="Times New Roman" w:hAnsi="Times New Roman" w:cs="Times New Roman"/>
          <w:sz w:val="16"/>
          <w:szCs w:val="16"/>
        </w:rPr>
      </w:pPr>
    </w:p>
    <w:p w:rsidR="0024263D" w:rsidRPr="00CF0BC2" w:rsidRDefault="0024263D" w:rsidP="00BC3468">
      <w:pPr>
        <w:spacing w:after="0" w:line="240" w:lineRule="auto"/>
        <w:jc w:val="both"/>
        <w:rPr>
          <w:rFonts w:ascii="Times New Roman" w:hAnsi="Times New Roman" w:cs="Times New Roman"/>
          <w:sz w:val="16"/>
          <w:szCs w:val="16"/>
        </w:rPr>
      </w:pPr>
    </w:p>
    <w:p w:rsidR="00904303" w:rsidRPr="006055D9" w:rsidRDefault="00904303" w:rsidP="00BC3468">
      <w:pPr>
        <w:autoSpaceDE w:val="0"/>
        <w:autoSpaceDN w:val="0"/>
        <w:adjustRightInd w:val="0"/>
        <w:spacing w:after="0" w:line="240" w:lineRule="auto"/>
        <w:ind w:firstLine="284"/>
        <w:jc w:val="both"/>
        <w:rPr>
          <w:rFonts w:ascii="Tahoma" w:hAnsi="Tahoma" w:cs="Tahoma"/>
          <w:sz w:val="20"/>
          <w:szCs w:val="20"/>
        </w:rPr>
      </w:pPr>
    </w:p>
    <w:p w:rsidR="00904303" w:rsidRPr="00CF0BC2" w:rsidRDefault="005E1498" w:rsidP="00BC3468">
      <w:pPr>
        <w:autoSpaceDE w:val="0"/>
        <w:autoSpaceDN w:val="0"/>
        <w:adjustRightInd w:val="0"/>
        <w:spacing w:after="0" w:line="240" w:lineRule="auto"/>
        <w:jc w:val="both"/>
        <w:rPr>
          <w:rFonts w:ascii="Times New Roman" w:hAnsi="Times New Roman" w:cs="Times New Roman"/>
          <w:b/>
          <w:bCs/>
        </w:rPr>
      </w:pPr>
      <w:r w:rsidRPr="00CF0BC2">
        <w:rPr>
          <w:rFonts w:ascii="Times New Roman" w:hAnsi="Times New Roman" w:cs="Times New Roman"/>
          <w:b/>
          <w:bCs/>
        </w:rPr>
        <w:t>I</w:t>
      </w:r>
      <w:r w:rsidR="00904303" w:rsidRPr="00CF0BC2">
        <w:rPr>
          <w:rFonts w:ascii="Times New Roman" w:hAnsi="Times New Roman" w:cs="Times New Roman"/>
          <w:b/>
          <w:bCs/>
        </w:rPr>
        <w:t>V. DANE OSOBY</w:t>
      </w:r>
      <w:r w:rsidR="00C00735" w:rsidRPr="00CF0BC2">
        <w:rPr>
          <w:rFonts w:ascii="Times New Roman" w:hAnsi="Times New Roman" w:cs="Times New Roman"/>
          <w:b/>
          <w:bCs/>
        </w:rPr>
        <w:t>/OSÓB</w:t>
      </w:r>
      <w:r w:rsidR="00904303" w:rsidRPr="00CF0BC2">
        <w:rPr>
          <w:rFonts w:ascii="Times New Roman" w:hAnsi="Times New Roman" w:cs="Times New Roman"/>
          <w:b/>
          <w:bCs/>
        </w:rPr>
        <w:t xml:space="preserve"> UPOWAŻNIONEJ DO PODPISANIA UMOWY:</w:t>
      </w:r>
    </w:p>
    <w:p w:rsidR="00904303" w:rsidRPr="00CF0BC2" w:rsidRDefault="00904303" w:rsidP="00BC3468">
      <w:pPr>
        <w:autoSpaceDE w:val="0"/>
        <w:autoSpaceDN w:val="0"/>
        <w:adjustRightInd w:val="0"/>
        <w:spacing w:after="0" w:line="240" w:lineRule="auto"/>
        <w:ind w:firstLine="284"/>
        <w:jc w:val="both"/>
        <w:rPr>
          <w:rFonts w:ascii="Times New Roman" w:hAnsi="Times New Roman" w:cs="Times New Roman"/>
        </w:rPr>
      </w:pPr>
      <w:r w:rsidRPr="00CF0BC2">
        <w:rPr>
          <w:rFonts w:ascii="Times New Roman" w:hAnsi="Times New Roman" w:cs="Times New Roman"/>
        </w:rPr>
        <w:t xml:space="preserve">imię i </w:t>
      </w:r>
      <w:proofErr w:type="gramStart"/>
      <w:r w:rsidRPr="00CF0BC2">
        <w:rPr>
          <w:rFonts w:ascii="Times New Roman" w:hAnsi="Times New Roman" w:cs="Times New Roman"/>
        </w:rPr>
        <w:t>nazwisko .................................................</w:t>
      </w:r>
      <w:proofErr w:type="gramEnd"/>
      <w:r w:rsidRPr="00CF0BC2">
        <w:rPr>
          <w:rFonts w:ascii="Times New Roman" w:hAnsi="Times New Roman" w:cs="Times New Roman"/>
        </w:rPr>
        <w:t>........................................................................</w:t>
      </w:r>
    </w:p>
    <w:p w:rsidR="00904303" w:rsidRPr="00CF0BC2" w:rsidRDefault="00904303" w:rsidP="00BC3468">
      <w:pPr>
        <w:autoSpaceDE w:val="0"/>
        <w:autoSpaceDN w:val="0"/>
        <w:adjustRightInd w:val="0"/>
        <w:spacing w:after="0" w:line="240" w:lineRule="auto"/>
        <w:ind w:firstLine="284"/>
        <w:jc w:val="both"/>
        <w:rPr>
          <w:rFonts w:ascii="Times New Roman" w:hAnsi="Times New Roman" w:cs="Times New Roman"/>
        </w:rPr>
      </w:pPr>
      <w:r w:rsidRPr="00CF0BC2">
        <w:rPr>
          <w:rFonts w:ascii="Times New Roman" w:hAnsi="Times New Roman" w:cs="Times New Roman"/>
        </w:rPr>
        <w:t xml:space="preserve">stanowisko </w:t>
      </w:r>
      <w:proofErr w:type="gramStart"/>
      <w:r w:rsidRPr="00CF0BC2">
        <w:rPr>
          <w:rFonts w:ascii="Times New Roman" w:hAnsi="Times New Roman" w:cs="Times New Roman"/>
        </w:rPr>
        <w:t>służbowe .................................................</w:t>
      </w:r>
      <w:proofErr w:type="gramEnd"/>
      <w:r w:rsidRPr="00CF0BC2">
        <w:rPr>
          <w:rFonts w:ascii="Times New Roman" w:hAnsi="Times New Roman" w:cs="Times New Roman"/>
        </w:rPr>
        <w:t>...............................................................</w:t>
      </w:r>
    </w:p>
    <w:p w:rsidR="00904303" w:rsidRDefault="00904303" w:rsidP="00BC3468">
      <w:pPr>
        <w:pStyle w:val="Default"/>
        <w:rPr>
          <w:rFonts w:ascii="Tahoma" w:hAnsi="Tahoma" w:cs="Tahoma"/>
          <w:b/>
          <w:bCs/>
          <w:sz w:val="20"/>
          <w:szCs w:val="20"/>
        </w:rPr>
      </w:pPr>
    </w:p>
    <w:p w:rsidR="00CF0BC2" w:rsidRDefault="00904303" w:rsidP="00CF0BC2">
      <w:pPr>
        <w:pStyle w:val="Default"/>
        <w:rPr>
          <w:rFonts w:ascii="Times New Roman" w:hAnsi="Times New Roman" w:cs="Times New Roman"/>
          <w:b/>
          <w:bCs/>
          <w:color w:val="auto"/>
          <w:sz w:val="22"/>
          <w:szCs w:val="22"/>
        </w:rPr>
      </w:pPr>
      <w:r w:rsidRPr="00CF0BC2">
        <w:rPr>
          <w:rFonts w:ascii="Times New Roman" w:hAnsi="Times New Roman" w:cs="Times New Roman"/>
          <w:b/>
          <w:bCs/>
          <w:sz w:val="22"/>
          <w:szCs w:val="22"/>
        </w:rPr>
        <w:t xml:space="preserve">V. </w:t>
      </w:r>
      <w:r w:rsidRPr="00CF0BC2">
        <w:rPr>
          <w:rFonts w:ascii="Times New Roman" w:hAnsi="Times New Roman" w:cs="Times New Roman"/>
          <w:b/>
          <w:bCs/>
          <w:color w:val="auto"/>
          <w:sz w:val="22"/>
          <w:szCs w:val="22"/>
        </w:rPr>
        <w:t>PODWYKONAWCY</w:t>
      </w:r>
      <w:r w:rsidR="00CF0BC2">
        <w:rPr>
          <w:rFonts w:ascii="Times New Roman" w:hAnsi="Times New Roman" w:cs="Times New Roman"/>
          <w:b/>
          <w:bCs/>
          <w:color w:val="auto"/>
          <w:sz w:val="22"/>
          <w:szCs w:val="22"/>
        </w:rPr>
        <w:t>:</w:t>
      </w:r>
      <w:r w:rsidRPr="00CF0BC2">
        <w:rPr>
          <w:rFonts w:ascii="Times New Roman" w:hAnsi="Times New Roman" w:cs="Times New Roman"/>
          <w:b/>
          <w:bCs/>
          <w:color w:val="auto"/>
          <w:sz w:val="22"/>
          <w:szCs w:val="22"/>
        </w:rPr>
        <w:t xml:space="preserve"> </w:t>
      </w:r>
    </w:p>
    <w:p w:rsidR="00CF0BC2" w:rsidRDefault="00914A3E" w:rsidP="00CF0BC2">
      <w:pPr>
        <w:pStyle w:val="Default"/>
        <w:numPr>
          <w:ilvl w:val="0"/>
          <w:numId w:val="31"/>
        </w:numPr>
        <w:ind w:left="284" w:hanging="284"/>
        <w:rPr>
          <w:rFonts w:ascii="Times New Roman" w:hAnsi="Times New Roman" w:cs="Times New Roman"/>
          <w:iCs/>
          <w:sz w:val="22"/>
          <w:szCs w:val="22"/>
        </w:rPr>
      </w:pPr>
      <w:r w:rsidRPr="00CF0BC2">
        <w:rPr>
          <w:rFonts w:ascii="Times New Roman" w:hAnsi="Times New Roman" w:cs="Times New Roman"/>
          <w:sz w:val="22"/>
          <w:szCs w:val="22"/>
        </w:rPr>
        <w:t xml:space="preserve">Wykonawca </w:t>
      </w:r>
      <w:r w:rsidRPr="00CF0BC2">
        <w:rPr>
          <w:rFonts w:ascii="Times New Roman" w:hAnsi="Times New Roman" w:cs="Times New Roman"/>
          <w:bCs/>
          <w:sz w:val="22"/>
          <w:szCs w:val="22"/>
        </w:rPr>
        <w:t xml:space="preserve">PRZEWIDUJE/ NIE PRZEWIDUJE* </w:t>
      </w:r>
      <w:r w:rsidRPr="00CF0BC2">
        <w:rPr>
          <w:rFonts w:ascii="Times New Roman" w:hAnsi="Times New Roman" w:cs="Times New Roman"/>
          <w:sz w:val="22"/>
          <w:szCs w:val="22"/>
        </w:rPr>
        <w:t xml:space="preserve">powierzenia podwykonawstwa </w:t>
      </w:r>
      <w:r w:rsidR="00CF0BC2" w:rsidRPr="00CF0BC2">
        <w:rPr>
          <w:rFonts w:ascii="Times New Roman" w:hAnsi="Times New Roman" w:cs="Times New Roman"/>
        </w:rPr>
        <w:br/>
      </w:r>
      <w:r w:rsidRPr="00CF0BC2">
        <w:rPr>
          <w:rFonts w:ascii="Times New Roman" w:hAnsi="Times New Roman" w:cs="Times New Roman"/>
          <w:sz w:val="22"/>
          <w:szCs w:val="22"/>
        </w:rPr>
        <w:t>w ramach niniejszego zapytania ofertowego. [</w:t>
      </w:r>
      <w:r w:rsidRPr="00CF0BC2">
        <w:rPr>
          <w:rFonts w:ascii="Times New Roman" w:hAnsi="Times New Roman" w:cs="Times New Roman"/>
          <w:i/>
          <w:iCs/>
          <w:sz w:val="22"/>
          <w:szCs w:val="22"/>
        </w:rPr>
        <w:t xml:space="preserve">*-niepotrzebne </w:t>
      </w:r>
      <w:proofErr w:type="gramStart"/>
      <w:r w:rsidRPr="00CF0BC2">
        <w:rPr>
          <w:rFonts w:ascii="Times New Roman" w:hAnsi="Times New Roman" w:cs="Times New Roman"/>
          <w:i/>
          <w:iCs/>
          <w:sz w:val="22"/>
          <w:szCs w:val="22"/>
        </w:rPr>
        <w:t xml:space="preserve">skreślić </w:t>
      </w:r>
      <w:r w:rsidRPr="00CF0BC2">
        <w:rPr>
          <w:rFonts w:ascii="Times New Roman" w:hAnsi="Times New Roman" w:cs="Times New Roman"/>
          <w:iCs/>
          <w:sz w:val="22"/>
          <w:szCs w:val="22"/>
        </w:rPr>
        <w:t>]</w:t>
      </w:r>
      <w:proofErr w:type="gramEnd"/>
    </w:p>
    <w:p w:rsidR="00914A3E" w:rsidRPr="00CF0BC2" w:rsidRDefault="00914A3E" w:rsidP="00CF0BC2">
      <w:pPr>
        <w:pStyle w:val="Default"/>
        <w:numPr>
          <w:ilvl w:val="0"/>
          <w:numId w:val="31"/>
        </w:numPr>
        <w:ind w:left="284" w:hanging="284"/>
        <w:jc w:val="both"/>
        <w:rPr>
          <w:rFonts w:ascii="Times New Roman" w:hAnsi="Times New Roman" w:cs="Times New Roman"/>
          <w:sz w:val="22"/>
          <w:szCs w:val="22"/>
        </w:rPr>
      </w:pPr>
      <w:r w:rsidRPr="00CF0BC2">
        <w:rPr>
          <w:rFonts w:ascii="Times New Roman" w:hAnsi="Times New Roman" w:cs="Times New Roman"/>
          <w:sz w:val="22"/>
          <w:szCs w:val="22"/>
        </w:rPr>
        <w:t xml:space="preserve">Wartość zamówienia (netto), którego powierzenie podwykonawcom </w:t>
      </w:r>
      <w:r w:rsidR="00CF0BC2" w:rsidRPr="00CF0BC2">
        <w:rPr>
          <w:rFonts w:ascii="Times New Roman" w:hAnsi="Times New Roman" w:cs="Times New Roman"/>
          <w:sz w:val="22"/>
          <w:szCs w:val="22"/>
        </w:rPr>
        <w:t>–</w:t>
      </w:r>
      <w:r w:rsidRPr="00CF0BC2">
        <w:rPr>
          <w:rFonts w:ascii="Times New Roman" w:hAnsi="Times New Roman" w:cs="Times New Roman"/>
          <w:sz w:val="22"/>
          <w:szCs w:val="22"/>
        </w:rPr>
        <w:t xml:space="preserve"> przewiduje</w:t>
      </w:r>
      <w:r w:rsidR="00CF0BC2" w:rsidRPr="00CF0BC2">
        <w:rPr>
          <w:rFonts w:ascii="Times New Roman" w:hAnsi="Times New Roman" w:cs="Times New Roman"/>
          <w:iCs/>
          <w:sz w:val="22"/>
          <w:szCs w:val="22"/>
        </w:rPr>
        <w:t xml:space="preserve"> </w:t>
      </w:r>
      <w:r w:rsidRPr="00CF0BC2">
        <w:rPr>
          <w:rFonts w:ascii="Times New Roman" w:hAnsi="Times New Roman" w:cs="Times New Roman"/>
          <w:sz w:val="22"/>
          <w:szCs w:val="22"/>
        </w:rPr>
        <w:t xml:space="preserve">Wykonawca </w:t>
      </w:r>
      <w:r w:rsidR="00CF0BC2">
        <w:rPr>
          <w:rFonts w:ascii="Times New Roman" w:hAnsi="Times New Roman" w:cs="Times New Roman"/>
          <w:sz w:val="22"/>
          <w:szCs w:val="22"/>
        </w:rPr>
        <w:t>…….</w:t>
      </w:r>
      <w:r w:rsidRPr="00CF0BC2">
        <w:rPr>
          <w:rFonts w:ascii="Times New Roman" w:hAnsi="Times New Roman" w:cs="Times New Roman"/>
          <w:sz w:val="22"/>
          <w:szCs w:val="22"/>
        </w:rPr>
        <w:t xml:space="preserve">.................... </w:t>
      </w:r>
      <w:proofErr w:type="gramStart"/>
      <w:r w:rsidRPr="00CF0BC2">
        <w:rPr>
          <w:rFonts w:ascii="Times New Roman" w:hAnsi="Times New Roman" w:cs="Times New Roman"/>
          <w:sz w:val="22"/>
          <w:szCs w:val="22"/>
        </w:rPr>
        <w:t>zł</w:t>
      </w:r>
      <w:proofErr w:type="gramEnd"/>
      <w:r w:rsidRPr="00CF0BC2">
        <w:rPr>
          <w:rFonts w:ascii="Times New Roman" w:hAnsi="Times New Roman" w:cs="Times New Roman"/>
          <w:sz w:val="22"/>
          <w:szCs w:val="22"/>
        </w:rPr>
        <w:t xml:space="preserve"> (słownie: </w:t>
      </w:r>
      <w:r w:rsidR="00CF0BC2">
        <w:rPr>
          <w:rFonts w:ascii="Times New Roman" w:hAnsi="Times New Roman" w:cs="Times New Roman"/>
          <w:sz w:val="22"/>
          <w:szCs w:val="22"/>
        </w:rPr>
        <w:t>…………………...</w:t>
      </w:r>
      <w:r w:rsidRPr="00CF0BC2">
        <w:rPr>
          <w:rFonts w:ascii="Times New Roman" w:hAnsi="Times New Roman" w:cs="Times New Roman"/>
          <w:sz w:val="22"/>
          <w:szCs w:val="22"/>
        </w:rPr>
        <w:t>................................................................</w:t>
      </w:r>
      <w:proofErr w:type="gramStart"/>
      <w:r w:rsidRPr="00CF0BC2">
        <w:rPr>
          <w:rFonts w:ascii="Times New Roman" w:hAnsi="Times New Roman" w:cs="Times New Roman"/>
          <w:sz w:val="22"/>
          <w:szCs w:val="22"/>
        </w:rPr>
        <w:t>złotych</w:t>
      </w:r>
      <w:proofErr w:type="gramEnd"/>
      <w:r w:rsidRPr="00CF0BC2">
        <w:rPr>
          <w:rFonts w:ascii="Times New Roman" w:hAnsi="Times New Roman" w:cs="Times New Roman"/>
          <w:sz w:val="22"/>
          <w:szCs w:val="22"/>
        </w:rPr>
        <w:t>).</w:t>
      </w:r>
    </w:p>
    <w:p w:rsidR="00914A3E" w:rsidRPr="00CF0BC2" w:rsidRDefault="00914A3E" w:rsidP="00CF0BC2">
      <w:pPr>
        <w:tabs>
          <w:tab w:val="left" w:pos="709"/>
        </w:tabs>
        <w:autoSpaceDE w:val="0"/>
        <w:autoSpaceDN w:val="0"/>
        <w:adjustRightInd w:val="0"/>
        <w:spacing w:after="0" w:line="240" w:lineRule="auto"/>
        <w:ind w:left="284" w:hanging="284"/>
        <w:jc w:val="both"/>
        <w:rPr>
          <w:rFonts w:ascii="Times New Roman" w:hAnsi="Times New Roman" w:cs="Times New Roman"/>
        </w:rPr>
      </w:pPr>
      <w:r w:rsidRPr="00CF0BC2">
        <w:rPr>
          <w:rFonts w:ascii="Times New Roman" w:hAnsi="Times New Roman" w:cs="Times New Roman"/>
          <w:bCs/>
        </w:rPr>
        <w:t xml:space="preserve">3. </w:t>
      </w:r>
      <w:r w:rsidRPr="00CF0BC2">
        <w:rPr>
          <w:rFonts w:ascii="Times New Roman" w:hAnsi="Times New Roman" w:cs="Times New Roman"/>
        </w:rPr>
        <w:t>Zakres przedmiotowy (szczegółowy) zamówienia, którego powierzenie podwykonawcy /podwykonawcom - przewiduje Wykonawca:</w:t>
      </w:r>
    </w:p>
    <w:p w:rsidR="00914A3E" w:rsidRPr="00CF0BC2" w:rsidRDefault="00CF0BC2" w:rsidP="00CF0BC2">
      <w:pPr>
        <w:autoSpaceDE w:val="0"/>
        <w:autoSpaceDN w:val="0"/>
        <w:adjustRightInd w:val="0"/>
        <w:spacing w:after="0" w:line="240" w:lineRule="auto"/>
        <w:ind w:left="284" w:hanging="284"/>
        <w:jc w:val="both"/>
        <w:rPr>
          <w:rFonts w:ascii="Times New Roman" w:hAnsi="Times New Roman" w:cs="Times New Roman"/>
          <w:i/>
          <w:iCs/>
        </w:rPr>
      </w:pPr>
      <w:r>
        <w:rPr>
          <w:rFonts w:ascii="Times New Roman" w:hAnsi="Times New Roman" w:cs="Times New Roman"/>
          <w:i/>
          <w:iCs/>
        </w:rPr>
        <w:t xml:space="preserve">    </w:t>
      </w:r>
      <w:r w:rsidR="00914A3E" w:rsidRPr="00CF0BC2">
        <w:rPr>
          <w:rFonts w:ascii="Times New Roman" w:hAnsi="Times New Roman" w:cs="Times New Roman"/>
          <w:i/>
          <w:iCs/>
        </w:rPr>
        <w:t xml:space="preserve">( </w:t>
      </w:r>
      <w:proofErr w:type="gramStart"/>
      <w:r w:rsidR="00914A3E" w:rsidRPr="00CF0BC2">
        <w:rPr>
          <w:rFonts w:ascii="Times New Roman" w:hAnsi="Times New Roman" w:cs="Times New Roman"/>
          <w:i/>
          <w:iCs/>
        </w:rPr>
        <w:t xml:space="preserve">uwaga : </w:t>
      </w:r>
      <w:proofErr w:type="gramEnd"/>
      <w:r w:rsidR="00914A3E" w:rsidRPr="00CF0BC2">
        <w:rPr>
          <w:rFonts w:ascii="Times New Roman" w:hAnsi="Times New Roman" w:cs="Times New Roman"/>
          <w:i/>
          <w:iCs/>
        </w:rPr>
        <w:t>może zostać sporządzony w formie załącznika do FORMULARZA OFERTY)</w:t>
      </w:r>
    </w:p>
    <w:p w:rsidR="00914A3E" w:rsidRPr="00CF0BC2" w:rsidRDefault="00914A3E" w:rsidP="00CF0BC2">
      <w:pPr>
        <w:autoSpaceDE w:val="0"/>
        <w:autoSpaceDN w:val="0"/>
        <w:adjustRightInd w:val="0"/>
        <w:spacing w:after="0" w:line="240" w:lineRule="auto"/>
        <w:ind w:left="284" w:hanging="284"/>
        <w:jc w:val="both"/>
        <w:rPr>
          <w:rFonts w:ascii="Times New Roman" w:hAnsi="Times New Roman" w:cs="Times New Roman"/>
        </w:rPr>
      </w:pPr>
      <w:r w:rsidRPr="00CF0BC2">
        <w:rPr>
          <w:rFonts w:ascii="Times New Roman" w:hAnsi="Times New Roman" w:cs="Times New Roman"/>
        </w:rPr>
        <w:t>………………………………………………......................................</w:t>
      </w:r>
      <w:r w:rsidR="000265EF" w:rsidRPr="00CF0BC2">
        <w:rPr>
          <w:rFonts w:ascii="Times New Roman" w:hAnsi="Times New Roman" w:cs="Times New Roman"/>
        </w:rPr>
        <w:t>...............</w:t>
      </w:r>
      <w:r w:rsidRPr="00CF0BC2">
        <w:rPr>
          <w:rFonts w:ascii="Times New Roman" w:hAnsi="Times New Roman" w:cs="Times New Roman"/>
        </w:rPr>
        <w:t>....</w:t>
      </w:r>
      <w:r w:rsidR="00CF0BC2">
        <w:rPr>
          <w:rFonts w:ascii="Times New Roman" w:hAnsi="Times New Roman" w:cs="Times New Roman"/>
        </w:rPr>
        <w:t>.......................</w:t>
      </w:r>
    </w:p>
    <w:p w:rsidR="00914A3E" w:rsidRPr="00CF0BC2" w:rsidRDefault="00914A3E" w:rsidP="00CF0BC2">
      <w:pPr>
        <w:autoSpaceDE w:val="0"/>
        <w:autoSpaceDN w:val="0"/>
        <w:adjustRightInd w:val="0"/>
        <w:spacing w:after="0" w:line="240" w:lineRule="auto"/>
        <w:ind w:left="284" w:hanging="284"/>
        <w:jc w:val="both"/>
        <w:rPr>
          <w:rFonts w:ascii="Times New Roman" w:hAnsi="Times New Roman" w:cs="Times New Roman"/>
        </w:rPr>
      </w:pPr>
      <w:r w:rsidRPr="00CF0BC2">
        <w:rPr>
          <w:rFonts w:ascii="Times New Roman" w:hAnsi="Times New Roman" w:cs="Times New Roman"/>
        </w:rPr>
        <w:t>……………………………………………….....................................................</w:t>
      </w:r>
      <w:r w:rsidR="000265EF" w:rsidRPr="00CF0BC2">
        <w:rPr>
          <w:rFonts w:ascii="Times New Roman" w:hAnsi="Times New Roman" w:cs="Times New Roman"/>
        </w:rPr>
        <w:t>............…</w:t>
      </w:r>
      <w:r w:rsidR="00CF0BC2">
        <w:rPr>
          <w:rFonts w:ascii="Times New Roman" w:hAnsi="Times New Roman" w:cs="Times New Roman"/>
        </w:rPr>
        <w:t>...........</w:t>
      </w:r>
    </w:p>
    <w:p w:rsidR="000265EF" w:rsidRPr="00CF0BC2" w:rsidRDefault="000265EF" w:rsidP="00CF0BC2">
      <w:pPr>
        <w:autoSpaceDE w:val="0"/>
        <w:autoSpaceDN w:val="0"/>
        <w:adjustRightInd w:val="0"/>
        <w:spacing w:after="0" w:line="240" w:lineRule="auto"/>
        <w:ind w:left="284" w:hanging="284"/>
        <w:jc w:val="both"/>
        <w:rPr>
          <w:rFonts w:ascii="Times New Roman" w:hAnsi="Times New Roman" w:cs="Times New Roman"/>
        </w:rPr>
      </w:pPr>
      <w:r w:rsidRPr="00CF0BC2">
        <w:rPr>
          <w:rFonts w:ascii="Times New Roman" w:hAnsi="Times New Roman" w:cs="Times New Roman"/>
        </w:rPr>
        <w:t>……………………………………………………………</w:t>
      </w:r>
      <w:r w:rsidR="00CF0BC2">
        <w:rPr>
          <w:rFonts w:ascii="Times New Roman" w:hAnsi="Times New Roman" w:cs="Times New Roman"/>
        </w:rPr>
        <w:t>……………………………..……………</w:t>
      </w:r>
    </w:p>
    <w:p w:rsidR="000265EF" w:rsidRDefault="000265EF" w:rsidP="000265EF">
      <w:pPr>
        <w:autoSpaceDE w:val="0"/>
        <w:autoSpaceDN w:val="0"/>
        <w:adjustRightInd w:val="0"/>
        <w:spacing w:after="0" w:line="240" w:lineRule="auto"/>
        <w:ind w:left="426"/>
        <w:jc w:val="both"/>
        <w:rPr>
          <w:rFonts w:ascii="Tahoma" w:hAnsi="Tahoma" w:cs="Tahoma"/>
          <w:b/>
          <w:i/>
          <w:sz w:val="20"/>
          <w:szCs w:val="20"/>
        </w:rPr>
      </w:pPr>
    </w:p>
    <w:p w:rsidR="000265EF" w:rsidRPr="00CF0BC2" w:rsidRDefault="000265EF" w:rsidP="000265EF">
      <w:pPr>
        <w:autoSpaceDE w:val="0"/>
        <w:autoSpaceDN w:val="0"/>
        <w:adjustRightInd w:val="0"/>
        <w:spacing w:after="0" w:line="240" w:lineRule="auto"/>
        <w:ind w:left="426"/>
        <w:jc w:val="both"/>
        <w:rPr>
          <w:rFonts w:ascii="Times New Roman" w:hAnsi="Times New Roman" w:cs="Times New Roman"/>
          <w:b/>
          <w:i/>
        </w:rPr>
      </w:pPr>
      <w:r w:rsidRPr="00CF0BC2">
        <w:rPr>
          <w:rFonts w:ascii="Times New Roman" w:hAnsi="Times New Roman" w:cs="Times New Roman"/>
          <w:b/>
          <w:i/>
        </w:rPr>
        <w:t>UWAGA:</w:t>
      </w:r>
    </w:p>
    <w:p w:rsidR="000265EF" w:rsidRPr="00CF0BC2" w:rsidRDefault="000265EF" w:rsidP="00891BC0">
      <w:pPr>
        <w:pStyle w:val="Akapitzlist"/>
        <w:numPr>
          <w:ilvl w:val="0"/>
          <w:numId w:val="11"/>
        </w:numPr>
        <w:autoSpaceDE w:val="0"/>
        <w:autoSpaceDN w:val="0"/>
        <w:adjustRightInd w:val="0"/>
        <w:spacing w:after="0" w:line="240" w:lineRule="auto"/>
        <w:jc w:val="both"/>
        <w:rPr>
          <w:rFonts w:ascii="Times New Roman" w:hAnsi="Times New Roman" w:cs="Times New Roman"/>
          <w:b/>
          <w:color w:val="0070C0"/>
        </w:rPr>
      </w:pPr>
      <w:proofErr w:type="gramStart"/>
      <w:r w:rsidRPr="00CF0BC2">
        <w:rPr>
          <w:rFonts w:ascii="Times New Roman" w:hAnsi="Times New Roman" w:cs="Times New Roman"/>
          <w:b/>
          <w:color w:val="0070C0"/>
        </w:rPr>
        <w:t>pkt</w:t>
      </w:r>
      <w:proofErr w:type="gramEnd"/>
      <w:r w:rsidRPr="00CF0BC2">
        <w:rPr>
          <w:rFonts w:ascii="Times New Roman" w:hAnsi="Times New Roman" w:cs="Times New Roman"/>
          <w:b/>
          <w:color w:val="0070C0"/>
        </w:rPr>
        <w:t xml:space="preserve">.2, 3 wypełniają wyłącznie Wykonawcy, którzy przewidują podwykonawstwo </w:t>
      </w:r>
      <w:r w:rsidR="004E729F">
        <w:rPr>
          <w:rFonts w:ascii="Times New Roman" w:hAnsi="Times New Roman" w:cs="Times New Roman"/>
          <w:b/>
          <w:color w:val="0070C0"/>
        </w:rPr>
        <w:br/>
      </w:r>
      <w:r w:rsidRPr="00CF0BC2">
        <w:rPr>
          <w:rFonts w:ascii="Times New Roman" w:hAnsi="Times New Roman" w:cs="Times New Roman"/>
          <w:b/>
          <w:color w:val="0070C0"/>
        </w:rPr>
        <w:t>w ramach niniejszego zapytania ofertowego;</w:t>
      </w:r>
    </w:p>
    <w:p w:rsidR="000265EF" w:rsidRPr="00CF0BC2" w:rsidRDefault="000265EF" w:rsidP="00891BC0">
      <w:pPr>
        <w:pStyle w:val="Akapitzlist"/>
        <w:numPr>
          <w:ilvl w:val="0"/>
          <w:numId w:val="11"/>
        </w:numPr>
        <w:autoSpaceDE w:val="0"/>
        <w:autoSpaceDN w:val="0"/>
        <w:adjustRightInd w:val="0"/>
        <w:spacing w:after="0" w:line="240" w:lineRule="auto"/>
        <w:jc w:val="both"/>
        <w:rPr>
          <w:rFonts w:ascii="Times New Roman" w:hAnsi="Times New Roman" w:cs="Times New Roman"/>
        </w:rPr>
      </w:pPr>
      <w:r w:rsidRPr="00CF0BC2">
        <w:rPr>
          <w:rFonts w:ascii="Times New Roman" w:hAnsi="Times New Roman" w:cs="Times New Roman"/>
        </w:rPr>
        <w:t xml:space="preserve">W przypadku Wykonawców, którzy przewidują powierzenie podwykonawstwo w ramach niniejszego zapytania ofertowego – w załączniku numer 2 do zapytania ofertowego- WZÓR UMOWY w §1 – dopisuje się ust. </w:t>
      </w:r>
      <w:r w:rsidR="004E729F">
        <w:rPr>
          <w:rFonts w:ascii="Times New Roman" w:hAnsi="Times New Roman" w:cs="Times New Roman"/>
        </w:rPr>
        <w:t>– o następującym brzmieniu: „</w:t>
      </w:r>
      <w:r w:rsidRPr="00CF0BC2">
        <w:rPr>
          <w:rFonts w:ascii="Times New Roman" w:hAnsi="Times New Roman" w:cs="Times New Roman"/>
        </w:rPr>
        <w:t xml:space="preserve">Wykonawca odpowiada za </w:t>
      </w:r>
      <w:r w:rsidRPr="00CF0BC2">
        <w:rPr>
          <w:rFonts w:ascii="Times New Roman" w:hAnsi="Times New Roman" w:cs="Times New Roman"/>
        </w:rPr>
        <w:lastRenderedPageBreak/>
        <w:t>działania lub zaniechania podwykonawcy/podwykonawców, którym powierzył realizację przedmiotu umowy – jak za swoje własne.”</w:t>
      </w:r>
    </w:p>
    <w:p w:rsidR="000265EF" w:rsidRPr="00CF0BC2" w:rsidRDefault="000265EF" w:rsidP="00891BC0">
      <w:pPr>
        <w:pStyle w:val="Akapitzlist"/>
        <w:numPr>
          <w:ilvl w:val="0"/>
          <w:numId w:val="11"/>
        </w:numPr>
        <w:autoSpaceDE w:val="0"/>
        <w:autoSpaceDN w:val="0"/>
        <w:adjustRightInd w:val="0"/>
        <w:spacing w:after="0" w:line="240" w:lineRule="auto"/>
        <w:jc w:val="both"/>
        <w:rPr>
          <w:rFonts w:ascii="Times New Roman" w:hAnsi="Times New Roman" w:cs="Times New Roman"/>
        </w:rPr>
      </w:pPr>
      <w:r w:rsidRPr="00CF0BC2">
        <w:rPr>
          <w:rFonts w:ascii="Times New Roman" w:hAnsi="Times New Roman" w:cs="Times New Roman"/>
        </w:rPr>
        <w:t xml:space="preserve">W przypadku Wykonawców, którzy nie przewidują powierzenie podwykonawstwa w ramach niniejszego zapytania ofertowego – w załączniku numer 2 do zapytania ofertowego-WZÓR UMOWY w §1 – dopisuje się ust. </w:t>
      </w:r>
      <w:r w:rsidR="004E729F">
        <w:rPr>
          <w:rFonts w:ascii="Times New Roman" w:hAnsi="Times New Roman" w:cs="Times New Roman"/>
        </w:rPr>
        <w:t>– o następującym brzmieniu: „</w:t>
      </w:r>
      <w:r w:rsidRPr="00CF0BC2">
        <w:rPr>
          <w:rFonts w:ascii="Times New Roman" w:hAnsi="Times New Roman" w:cs="Times New Roman"/>
        </w:rPr>
        <w:t>Wykonawca zobowiązuje się do realizacji przedmiotu umowy samodzielnie, bez udziału podwykonawcy /podwykonawców.”</w:t>
      </w:r>
    </w:p>
    <w:p w:rsidR="00904303" w:rsidRPr="00CF0BC2" w:rsidRDefault="00904303" w:rsidP="00BC3468">
      <w:pPr>
        <w:autoSpaceDE w:val="0"/>
        <w:autoSpaceDN w:val="0"/>
        <w:adjustRightInd w:val="0"/>
        <w:spacing w:after="0" w:line="240" w:lineRule="auto"/>
        <w:rPr>
          <w:rFonts w:ascii="Times New Roman" w:hAnsi="Times New Roman" w:cs="Times New Roman"/>
          <w:b/>
          <w:bCs/>
          <w:color w:val="FF0000"/>
        </w:rPr>
      </w:pPr>
    </w:p>
    <w:p w:rsidR="00904303" w:rsidRPr="004E729F" w:rsidRDefault="00904303" w:rsidP="00BC3468">
      <w:pPr>
        <w:autoSpaceDE w:val="0"/>
        <w:autoSpaceDN w:val="0"/>
        <w:adjustRightInd w:val="0"/>
        <w:spacing w:after="0" w:line="240" w:lineRule="auto"/>
        <w:rPr>
          <w:rFonts w:ascii="Times New Roman" w:hAnsi="Times New Roman" w:cs="Times New Roman"/>
          <w:b/>
          <w:bCs/>
        </w:rPr>
      </w:pPr>
      <w:r w:rsidRPr="004E729F">
        <w:rPr>
          <w:rFonts w:ascii="Times New Roman" w:hAnsi="Times New Roman" w:cs="Times New Roman"/>
          <w:b/>
          <w:bCs/>
        </w:rPr>
        <w:t>V</w:t>
      </w:r>
      <w:r w:rsidR="004E729F">
        <w:rPr>
          <w:rFonts w:ascii="Times New Roman" w:hAnsi="Times New Roman" w:cs="Times New Roman"/>
          <w:b/>
          <w:bCs/>
        </w:rPr>
        <w:t>I</w:t>
      </w:r>
      <w:r w:rsidRPr="004E729F">
        <w:rPr>
          <w:rFonts w:ascii="Times New Roman" w:hAnsi="Times New Roman" w:cs="Times New Roman"/>
          <w:b/>
          <w:bCs/>
        </w:rPr>
        <w:t>. ZAŁĄCZNIKI DO NINIEJSZEJ OFERTY STANOWIĄ:</w:t>
      </w:r>
    </w:p>
    <w:p w:rsidR="00904303" w:rsidRPr="004E729F" w:rsidRDefault="00904303" w:rsidP="00BC3468">
      <w:pPr>
        <w:pStyle w:val="Akapitzlist"/>
        <w:numPr>
          <w:ilvl w:val="0"/>
          <w:numId w:val="1"/>
        </w:numPr>
        <w:autoSpaceDE w:val="0"/>
        <w:autoSpaceDN w:val="0"/>
        <w:adjustRightInd w:val="0"/>
        <w:spacing w:after="0" w:line="240" w:lineRule="auto"/>
        <w:rPr>
          <w:rFonts w:ascii="Times New Roman" w:hAnsi="Times New Roman" w:cs="Times New Roman"/>
        </w:rPr>
      </w:pPr>
      <w:r w:rsidRPr="004E729F">
        <w:rPr>
          <w:rFonts w:ascii="Times New Roman" w:hAnsi="Times New Roman" w:cs="Times New Roman"/>
        </w:rPr>
        <w:t>………………</w:t>
      </w:r>
      <w:r w:rsidR="004E729F">
        <w:rPr>
          <w:rFonts w:ascii="Times New Roman" w:hAnsi="Times New Roman" w:cs="Times New Roman"/>
        </w:rPr>
        <w:t>…………………………………………………………………………………</w:t>
      </w:r>
    </w:p>
    <w:p w:rsidR="00904303" w:rsidRPr="004E729F" w:rsidRDefault="00904303" w:rsidP="00BC3468">
      <w:pPr>
        <w:pStyle w:val="Akapitzlist"/>
        <w:numPr>
          <w:ilvl w:val="0"/>
          <w:numId w:val="1"/>
        </w:numPr>
        <w:autoSpaceDE w:val="0"/>
        <w:autoSpaceDN w:val="0"/>
        <w:adjustRightInd w:val="0"/>
        <w:spacing w:after="0" w:line="240" w:lineRule="auto"/>
        <w:rPr>
          <w:rStyle w:val="dane"/>
          <w:rFonts w:ascii="Times New Roman" w:hAnsi="Times New Roman" w:cs="Times New Roman"/>
        </w:rPr>
      </w:pPr>
      <w:r w:rsidRPr="004E729F">
        <w:rPr>
          <w:rStyle w:val="dane"/>
          <w:rFonts w:ascii="Times New Roman" w:hAnsi="Times New Roman" w:cs="Times New Roman"/>
        </w:rPr>
        <w:t>…………………………………………………………………………………………………</w:t>
      </w:r>
    </w:p>
    <w:p w:rsidR="00904303" w:rsidRPr="004E729F" w:rsidRDefault="00904303" w:rsidP="00BC3468">
      <w:pPr>
        <w:pStyle w:val="Akapitzlist"/>
        <w:numPr>
          <w:ilvl w:val="0"/>
          <w:numId w:val="1"/>
        </w:numPr>
        <w:autoSpaceDE w:val="0"/>
        <w:autoSpaceDN w:val="0"/>
        <w:adjustRightInd w:val="0"/>
        <w:spacing w:after="0" w:line="240" w:lineRule="auto"/>
        <w:rPr>
          <w:rFonts w:ascii="Times New Roman" w:hAnsi="Times New Roman" w:cs="Times New Roman"/>
        </w:rPr>
      </w:pPr>
      <w:r w:rsidRPr="004E729F">
        <w:rPr>
          <w:rFonts w:ascii="Times New Roman" w:hAnsi="Times New Roman" w:cs="Times New Roman"/>
        </w:rPr>
        <w:t>…………………………………………………………………………………………………</w:t>
      </w:r>
    </w:p>
    <w:p w:rsidR="00904303" w:rsidRPr="004E729F" w:rsidRDefault="00904303" w:rsidP="00BC3468">
      <w:pPr>
        <w:pStyle w:val="Akapitzlist"/>
        <w:numPr>
          <w:ilvl w:val="0"/>
          <w:numId w:val="1"/>
        </w:numPr>
        <w:autoSpaceDE w:val="0"/>
        <w:autoSpaceDN w:val="0"/>
        <w:adjustRightInd w:val="0"/>
        <w:spacing w:after="0" w:line="240" w:lineRule="auto"/>
        <w:rPr>
          <w:rFonts w:ascii="Times New Roman" w:hAnsi="Times New Roman" w:cs="Times New Roman"/>
        </w:rPr>
      </w:pPr>
      <w:r w:rsidRPr="004E729F">
        <w:rPr>
          <w:rFonts w:ascii="Times New Roman" w:hAnsi="Times New Roman" w:cs="Times New Roman"/>
        </w:rPr>
        <w:t>…………………………………………………………………………………………………</w:t>
      </w:r>
    </w:p>
    <w:p w:rsidR="00904303" w:rsidRPr="004E729F" w:rsidRDefault="00904303" w:rsidP="00BC3468">
      <w:pPr>
        <w:pStyle w:val="Akapitzlist"/>
        <w:numPr>
          <w:ilvl w:val="0"/>
          <w:numId w:val="1"/>
        </w:numPr>
        <w:autoSpaceDE w:val="0"/>
        <w:autoSpaceDN w:val="0"/>
        <w:adjustRightInd w:val="0"/>
        <w:spacing w:after="0" w:line="240" w:lineRule="auto"/>
        <w:rPr>
          <w:rFonts w:ascii="Times New Roman" w:hAnsi="Times New Roman" w:cs="Times New Roman"/>
        </w:rPr>
      </w:pPr>
      <w:r w:rsidRPr="004E729F">
        <w:rPr>
          <w:rFonts w:ascii="Times New Roman" w:hAnsi="Times New Roman" w:cs="Times New Roman"/>
        </w:rPr>
        <w:t>…………………………………………………………………………………………………</w:t>
      </w:r>
    </w:p>
    <w:p w:rsidR="00904303" w:rsidRPr="00F92359" w:rsidRDefault="00904303" w:rsidP="00BC3468">
      <w:pPr>
        <w:pStyle w:val="Akapitzlist"/>
        <w:autoSpaceDE w:val="0"/>
        <w:autoSpaceDN w:val="0"/>
        <w:adjustRightInd w:val="0"/>
        <w:spacing w:after="0" w:line="240" w:lineRule="auto"/>
        <w:rPr>
          <w:rFonts w:ascii="Tahoma" w:hAnsi="Tahoma" w:cs="Tahoma"/>
          <w:sz w:val="20"/>
          <w:szCs w:val="20"/>
        </w:rPr>
      </w:pPr>
    </w:p>
    <w:p w:rsidR="000265EF" w:rsidRPr="004E729F" w:rsidRDefault="00904303" w:rsidP="004E729F">
      <w:pPr>
        <w:pStyle w:val="Akapitzlist"/>
        <w:numPr>
          <w:ilvl w:val="0"/>
          <w:numId w:val="32"/>
        </w:numPr>
        <w:spacing w:after="0" w:line="240" w:lineRule="auto"/>
        <w:ind w:left="426" w:hanging="426"/>
        <w:jc w:val="both"/>
        <w:rPr>
          <w:rFonts w:ascii="Times New Roman" w:hAnsi="Times New Roman" w:cs="Times New Roman"/>
        </w:rPr>
      </w:pPr>
      <w:r w:rsidRPr="004E729F">
        <w:rPr>
          <w:rFonts w:ascii="Times New Roman" w:hAnsi="Times New Roman" w:cs="Times New Roman"/>
          <w:b/>
        </w:rPr>
        <w:t xml:space="preserve">OFERTĘ </w:t>
      </w:r>
      <w:r w:rsidRPr="004E729F">
        <w:rPr>
          <w:rFonts w:ascii="Times New Roman" w:hAnsi="Times New Roman" w:cs="Times New Roman"/>
        </w:rPr>
        <w:t>wraz z załącznikami</w:t>
      </w:r>
      <w:r w:rsidRPr="004E729F">
        <w:rPr>
          <w:rFonts w:ascii="Times New Roman" w:hAnsi="Times New Roman" w:cs="Times New Roman"/>
          <w:b/>
        </w:rPr>
        <w:t xml:space="preserve"> </w:t>
      </w:r>
      <w:r w:rsidR="004E729F">
        <w:rPr>
          <w:rFonts w:ascii="Times New Roman" w:hAnsi="Times New Roman" w:cs="Times New Roman"/>
        </w:rPr>
        <w:t>składam/-my*</w:t>
      </w:r>
      <w:r w:rsidRPr="004E729F">
        <w:rPr>
          <w:rFonts w:ascii="Times New Roman" w:hAnsi="Times New Roman" w:cs="Times New Roman"/>
        </w:rPr>
        <w:t xml:space="preserve"> na …………. </w:t>
      </w:r>
      <w:proofErr w:type="gramStart"/>
      <w:r w:rsidRPr="004E729F">
        <w:rPr>
          <w:rFonts w:ascii="Times New Roman" w:hAnsi="Times New Roman" w:cs="Times New Roman"/>
        </w:rPr>
        <w:t>kolejno</w:t>
      </w:r>
      <w:proofErr w:type="gramEnd"/>
      <w:r w:rsidRPr="004E729F">
        <w:rPr>
          <w:rFonts w:ascii="Times New Roman" w:hAnsi="Times New Roman" w:cs="Times New Roman"/>
        </w:rPr>
        <w:t xml:space="preserve"> ponumerowanych stronach.</w:t>
      </w:r>
      <w:r w:rsidRPr="004E729F">
        <w:rPr>
          <w:rFonts w:ascii="Times New Roman" w:hAnsi="Times New Roman" w:cs="Times New Roman"/>
        </w:rPr>
        <w:tab/>
      </w:r>
      <w:r w:rsidRPr="004E729F">
        <w:rPr>
          <w:rFonts w:ascii="Times New Roman" w:hAnsi="Times New Roman" w:cs="Times New Roman"/>
        </w:rPr>
        <w:tab/>
      </w:r>
      <w:r w:rsidRPr="004E729F">
        <w:rPr>
          <w:rFonts w:ascii="Times New Roman" w:hAnsi="Times New Roman" w:cs="Times New Roman"/>
        </w:rPr>
        <w:tab/>
      </w:r>
      <w:r w:rsidRPr="004E729F">
        <w:rPr>
          <w:rFonts w:ascii="Times New Roman" w:hAnsi="Times New Roman" w:cs="Times New Roman"/>
        </w:rPr>
        <w:tab/>
      </w:r>
      <w:r w:rsidRPr="004E729F">
        <w:rPr>
          <w:rFonts w:ascii="Times New Roman" w:hAnsi="Times New Roman" w:cs="Times New Roman"/>
        </w:rPr>
        <w:tab/>
      </w:r>
      <w:r w:rsidRPr="004E729F">
        <w:rPr>
          <w:rFonts w:ascii="Times New Roman" w:hAnsi="Times New Roman" w:cs="Times New Roman"/>
        </w:rPr>
        <w:tab/>
      </w:r>
      <w:r w:rsidRPr="004E729F">
        <w:rPr>
          <w:rFonts w:ascii="Times New Roman" w:hAnsi="Times New Roman" w:cs="Times New Roman"/>
        </w:rPr>
        <w:tab/>
      </w:r>
      <w:r w:rsidRPr="004E729F">
        <w:rPr>
          <w:rFonts w:ascii="Times New Roman" w:hAnsi="Times New Roman" w:cs="Times New Roman"/>
        </w:rPr>
        <w:tab/>
      </w:r>
      <w:r w:rsidRPr="004E729F">
        <w:rPr>
          <w:rFonts w:ascii="Times New Roman" w:hAnsi="Times New Roman" w:cs="Times New Roman"/>
        </w:rPr>
        <w:tab/>
      </w:r>
      <w:r w:rsidRPr="004E729F">
        <w:rPr>
          <w:rFonts w:ascii="Times New Roman" w:hAnsi="Times New Roman" w:cs="Times New Roman"/>
        </w:rPr>
        <w:tab/>
      </w:r>
    </w:p>
    <w:p w:rsidR="000265EF" w:rsidRPr="004E729F" w:rsidRDefault="000265EF" w:rsidP="004E729F">
      <w:pPr>
        <w:spacing w:after="0" w:line="240" w:lineRule="auto"/>
        <w:ind w:left="426" w:hanging="426"/>
        <w:jc w:val="both"/>
        <w:rPr>
          <w:rFonts w:ascii="Times New Roman" w:hAnsi="Times New Roman" w:cs="Times New Roman"/>
        </w:rPr>
      </w:pPr>
    </w:p>
    <w:p w:rsidR="00904303" w:rsidRPr="000265EF" w:rsidRDefault="00904303" w:rsidP="000265EF">
      <w:pPr>
        <w:spacing w:after="0" w:line="240" w:lineRule="auto"/>
        <w:jc w:val="both"/>
        <w:rPr>
          <w:rFonts w:ascii="Tahoma" w:hAnsi="Tahoma" w:cs="Tahoma"/>
        </w:rPr>
      </w:pPr>
      <w:r w:rsidRPr="000265EF">
        <w:rPr>
          <w:rFonts w:ascii="Tahoma" w:hAnsi="Tahoma" w:cs="Tahoma"/>
        </w:rPr>
        <w:tab/>
      </w:r>
      <w:r w:rsidRPr="000265EF">
        <w:rPr>
          <w:rFonts w:ascii="Tahoma" w:hAnsi="Tahoma" w:cs="Tahoma"/>
        </w:rPr>
        <w:tab/>
      </w:r>
    </w:p>
    <w:p w:rsidR="00904303" w:rsidRPr="004E729F" w:rsidRDefault="00904303" w:rsidP="00BC3468">
      <w:pPr>
        <w:spacing w:after="0" w:line="240" w:lineRule="auto"/>
        <w:rPr>
          <w:rFonts w:ascii="Times New Roman" w:hAnsi="Times New Roman" w:cs="Times New Roman"/>
        </w:rPr>
      </w:pPr>
      <w:r w:rsidRPr="004E729F">
        <w:rPr>
          <w:rFonts w:ascii="Times New Roman" w:hAnsi="Times New Roman" w:cs="Times New Roman"/>
        </w:rPr>
        <w:t xml:space="preserve">……………………………. </w:t>
      </w:r>
      <w:proofErr w:type="gramStart"/>
      <w:r w:rsidRPr="004E729F">
        <w:rPr>
          <w:rFonts w:ascii="Times New Roman" w:hAnsi="Times New Roman" w:cs="Times New Roman"/>
        </w:rPr>
        <w:t>dnia  ………</w:t>
      </w:r>
      <w:r w:rsidR="00DB6AC8" w:rsidRPr="004E729F">
        <w:rPr>
          <w:rFonts w:ascii="Times New Roman" w:hAnsi="Times New Roman" w:cs="Times New Roman"/>
        </w:rPr>
        <w:t>……</w:t>
      </w:r>
      <w:r w:rsidRPr="004E729F">
        <w:rPr>
          <w:rFonts w:ascii="Times New Roman" w:hAnsi="Times New Roman" w:cs="Times New Roman"/>
        </w:rPr>
        <w:t xml:space="preserve">  </w:t>
      </w:r>
      <w:r w:rsidR="004E729F">
        <w:rPr>
          <w:rFonts w:ascii="Times New Roman" w:hAnsi="Times New Roman" w:cs="Times New Roman"/>
        </w:rPr>
        <w:t xml:space="preserve">2019 </w:t>
      </w:r>
      <w:r w:rsidRPr="004E729F">
        <w:rPr>
          <w:rFonts w:ascii="Times New Roman" w:hAnsi="Times New Roman" w:cs="Times New Roman"/>
        </w:rPr>
        <w:t>roku</w:t>
      </w:r>
      <w:proofErr w:type="gramEnd"/>
      <w:r w:rsidRPr="004E729F">
        <w:rPr>
          <w:rFonts w:ascii="Times New Roman" w:hAnsi="Times New Roman" w:cs="Times New Roman"/>
        </w:rPr>
        <w:tab/>
      </w:r>
      <w:r w:rsidRPr="004E729F">
        <w:rPr>
          <w:rFonts w:ascii="Times New Roman" w:hAnsi="Times New Roman" w:cs="Times New Roman"/>
        </w:rPr>
        <w:tab/>
      </w:r>
      <w:r w:rsidRPr="004E729F">
        <w:rPr>
          <w:rFonts w:ascii="Times New Roman" w:hAnsi="Times New Roman" w:cs="Times New Roman"/>
        </w:rPr>
        <w:tab/>
      </w:r>
      <w:r w:rsidRPr="004E729F">
        <w:rPr>
          <w:rFonts w:ascii="Times New Roman" w:hAnsi="Times New Roman" w:cs="Times New Roman"/>
        </w:rPr>
        <w:tab/>
      </w:r>
      <w:r w:rsidRPr="004E729F">
        <w:rPr>
          <w:rFonts w:ascii="Times New Roman" w:hAnsi="Times New Roman" w:cs="Times New Roman"/>
        </w:rPr>
        <w:tab/>
      </w:r>
      <w:r w:rsidRPr="004E729F">
        <w:rPr>
          <w:rFonts w:ascii="Times New Roman" w:hAnsi="Times New Roman" w:cs="Times New Roman"/>
        </w:rPr>
        <w:tab/>
      </w:r>
      <w:r w:rsidRPr="004E729F">
        <w:rPr>
          <w:rFonts w:ascii="Times New Roman" w:hAnsi="Times New Roman" w:cs="Times New Roman"/>
        </w:rPr>
        <w:tab/>
      </w:r>
    </w:p>
    <w:p w:rsidR="00904303" w:rsidRDefault="00904303" w:rsidP="00BC3468">
      <w:pPr>
        <w:autoSpaceDE w:val="0"/>
        <w:autoSpaceDN w:val="0"/>
        <w:adjustRightInd w:val="0"/>
        <w:spacing w:after="0" w:line="240" w:lineRule="auto"/>
        <w:rPr>
          <w:rFonts w:ascii="Tahoma" w:hAnsi="Tahoma" w:cs="Tahoma"/>
          <w:b/>
          <w:bCs/>
          <w:sz w:val="20"/>
          <w:szCs w:val="20"/>
        </w:rPr>
      </w:pP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904303" w:rsidRPr="004E729F" w:rsidRDefault="00904303" w:rsidP="00BC3468">
      <w:pPr>
        <w:autoSpaceDE w:val="0"/>
        <w:autoSpaceDN w:val="0"/>
        <w:adjustRightInd w:val="0"/>
        <w:spacing w:after="0" w:line="240" w:lineRule="auto"/>
        <w:rPr>
          <w:rFonts w:ascii="Times New Roman" w:hAnsi="Times New Roman" w:cs="Times New Roman"/>
          <w:sz w:val="16"/>
          <w:szCs w:val="16"/>
        </w:rPr>
      </w:pPr>
      <w:r>
        <w:rPr>
          <w:rFonts w:ascii="Tahoma" w:hAnsi="Tahoma" w:cs="Tahoma"/>
          <w:sz w:val="20"/>
          <w:szCs w:val="20"/>
        </w:rPr>
        <w:t xml:space="preserve">                                                                             </w:t>
      </w:r>
      <w:r w:rsidR="00A617E0">
        <w:rPr>
          <w:rFonts w:ascii="Tahoma" w:hAnsi="Tahoma" w:cs="Tahoma"/>
          <w:sz w:val="20"/>
          <w:szCs w:val="20"/>
        </w:rPr>
        <w:t xml:space="preserve"> </w:t>
      </w:r>
      <w:r w:rsidRPr="004E729F">
        <w:rPr>
          <w:rFonts w:ascii="Times New Roman" w:hAnsi="Times New Roman" w:cs="Times New Roman"/>
          <w:sz w:val="16"/>
          <w:szCs w:val="16"/>
        </w:rPr>
        <w:t>……………………………………………………………</w:t>
      </w:r>
    </w:p>
    <w:p w:rsidR="00A617E0" w:rsidRPr="004E729F" w:rsidRDefault="00904303" w:rsidP="00A617E0">
      <w:pPr>
        <w:spacing w:after="0" w:line="240" w:lineRule="auto"/>
        <w:jc w:val="both"/>
        <w:rPr>
          <w:rFonts w:ascii="Times New Roman" w:hAnsi="Times New Roman" w:cs="Times New Roman"/>
          <w:sz w:val="16"/>
          <w:szCs w:val="16"/>
        </w:rPr>
      </w:pPr>
      <w:r w:rsidRPr="004E729F">
        <w:rPr>
          <w:rFonts w:ascii="Times New Roman" w:hAnsi="Times New Roman" w:cs="Times New Roman"/>
          <w:sz w:val="16"/>
          <w:szCs w:val="16"/>
        </w:rPr>
        <w:tab/>
      </w:r>
      <w:r w:rsidRPr="004E729F">
        <w:rPr>
          <w:rFonts w:ascii="Times New Roman" w:hAnsi="Times New Roman" w:cs="Times New Roman"/>
          <w:sz w:val="16"/>
          <w:szCs w:val="16"/>
        </w:rPr>
        <w:tab/>
      </w:r>
      <w:r w:rsidRPr="004E729F">
        <w:rPr>
          <w:rFonts w:ascii="Times New Roman" w:hAnsi="Times New Roman" w:cs="Times New Roman"/>
          <w:sz w:val="16"/>
          <w:szCs w:val="16"/>
        </w:rPr>
        <w:tab/>
      </w:r>
      <w:r w:rsidRPr="004E729F">
        <w:rPr>
          <w:rFonts w:ascii="Times New Roman" w:hAnsi="Times New Roman" w:cs="Times New Roman"/>
          <w:sz w:val="16"/>
          <w:szCs w:val="16"/>
        </w:rPr>
        <w:tab/>
      </w:r>
      <w:r w:rsidRPr="004E729F">
        <w:rPr>
          <w:rFonts w:ascii="Times New Roman" w:hAnsi="Times New Roman" w:cs="Times New Roman"/>
          <w:sz w:val="16"/>
          <w:szCs w:val="16"/>
        </w:rPr>
        <w:tab/>
      </w:r>
      <w:r w:rsidRPr="004E729F">
        <w:rPr>
          <w:rFonts w:ascii="Times New Roman" w:hAnsi="Times New Roman" w:cs="Times New Roman"/>
          <w:sz w:val="16"/>
          <w:szCs w:val="16"/>
        </w:rPr>
        <w:tab/>
        <w:t xml:space="preserve">        </w:t>
      </w:r>
      <w:r w:rsidR="00A617E0" w:rsidRPr="004E729F">
        <w:rPr>
          <w:rFonts w:ascii="Times New Roman" w:hAnsi="Times New Roman" w:cs="Times New Roman"/>
          <w:sz w:val="16"/>
          <w:szCs w:val="16"/>
        </w:rPr>
        <w:t xml:space="preserve"> </w:t>
      </w:r>
      <w:r w:rsidRPr="004E729F">
        <w:rPr>
          <w:rFonts w:ascii="Times New Roman" w:hAnsi="Times New Roman" w:cs="Times New Roman"/>
          <w:sz w:val="16"/>
          <w:szCs w:val="16"/>
        </w:rPr>
        <w:t xml:space="preserve"> </w:t>
      </w:r>
      <w:r w:rsidR="004E729F">
        <w:rPr>
          <w:rFonts w:ascii="Times New Roman" w:hAnsi="Times New Roman" w:cs="Times New Roman"/>
          <w:sz w:val="16"/>
          <w:szCs w:val="16"/>
        </w:rPr>
        <w:t xml:space="preserve">   </w:t>
      </w:r>
      <w:r w:rsidR="00A617E0" w:rsidRPr="004E729F">
        <w:rPr>
          <w:rFonts w:ascii="Times New Roman" w:hAnsi="Times New Roman" w:cs="Times New Roman"/>
          <w:sz w:val="16"/>
          <w:szCs w:val="16"/>
        </w:rPr>
        <w:t xml:space="preserve">Podpis i pieczątka osoby wskazanej w dokumencie </w:t>
      </w:r>
    </w:p>
    <w:p w:rsidR="00A617E0" w:rsidRPr="004E729F" w:rsidRDefault="00A617E0" w:rsidP="00A617E0">
      <w:pPr>
        <w:spacing w:after="0" w:line="240" w:lineRule="auto"/>
        <w:ind w:left="4248"/>
        <w:jc w:val="both"/>
        <w:rPr>
          <w:rFonts w:ascii="Times New Roman" w:hAnsi="Times New Roman" w:cs="Times New Roman"/>
          <w:sz w:val="16"/>
          <w:szCs w:val="16"/>
        </w:rPr>
      </w:pPr>
      <w:r w:rsidRPr="004E729F">
        <w:rPr>
          <w:rFonts w:ascii="Times New Roman" w:hAnsi="Times New Roman" w:cs="Times New Roman"/>
          <w:sz w:val="16"/>
          <w:szCs w:val="16"/>
        </w:rPr>
        <w:t xml:space="preserve">             </w:t>
      </w:r>
      <w:proofErr w:type="gramStart"/>
      <w:r w:rsidRPr="004E729F">
        <w:rPr>
          <w:rFonts w:ascii="Times New Roman" w:hAnsi="Times New Roman" w:cs="Times New Roman"/>
          <w:sz w:val="16"/>
          <w:szCs w:val="16"/>
        </w:rPr>
        <w:t>uprawniającym</w:t>
      </w:r>
      <w:proofErr w:type="gramEnd"/>
      <w:r w:rsidRPr="004E729F">
        <w:rPr>
          <w:rFonts w:ascii="Times New Roman" w:hAnsi="Times New Roman" w:cs="Times New Roman"/>
          <w:sz w:val="16"/>
          <w:szCs w:val="16"/>
        </w:rPr>
        <w:t xml:space="preserve"> do występowania w obrocie prawnym </w:t>
      </w:r>
    </w:p>
    <w:p w:rsidR="00A617E0" w:rsidRPr="004E729F" w:rsidRDefault="00A617E0" w:rsidP="004E729F">
      <w:pPr>
        <w:spacing w:after="0" w:line="240" w:lineRule="auto"/>
        <w:jc w:val="both"/>
        <w:rPr>
          <w:rFonts w:ascii="Times New Roman" w:hAnsi="Times New Roman" w:cs="Times New Roman"/>
          <w:sz w:val="16"/>
          <w:szCs w:val="16"/>
        </w:rPr>
      </w:pPr>
      <w:r w:rsidRPr="004E729F">
        <w:rPr>
          <w:rFonts w:ascii="Times New Roman" w:hAnsi="Times New Roman" w:cs="Times New Roman"/>
          <w:sz w:val="16"/>
          <w:szCs w:val="16"/>
        </w:rPr>
        <w:t xml:space="preserve">                                                                   </w:t>
      </w:r>
      <w:r w:rsidR="00FA300C">
        <w:rPr>
          <w:rFonts w:ascii="Times New Roman" w:hAnsi="Times New Roman" w:cs="Times New Roman"/>
          <w:sz w:val="16"/>
          <w:szCs w:val="16"/>
        </w:rPr>
        <w:t xml:space="preserve">                                     </w:t>
      </w:r>
      <w:r w:rsidR="004E729F">
        <w:rPr>
          <w:rFonts w:ascii="Times New Roman" w:hAnsi="Times New Roman" w:cs="Times New Roman"/>
          <w:sz w:val="16"/>
          <w:szCs w:val="16"/>
        </w:rPr>
        <w:t xml:space="preserve"> </w:t>
      </w:r>
      <w:r w:rsidRPr="004E729F">
        <w:rPr>
          <w:rFonts w:ascii="Times New Roman" w:hAnsi="Times New Roman" w:cs="Times New Roman"/>
          <w:sz w:val="16"/>
          <w:szCs w:val="16"/>
        </w:rPr>
        <w:t xml:space="preserve">   </w:t>
      </w:r>
      <w:proofErr w:type="gramStart"/>
      <w:r w:rsidRPr="004E729F">
        <w:rPr>
          <w:rFonts w:ascii="Times New Roman" w:hAnsi="Times New Roman" w:cs="Times New Roman"/>
          <w:sz w:val="16"/>
          <w:szCs w:val="16"/>
        </w:rPr>
        <w:t>lub</w:t>
      </w:r>
      <w:proofErr w:type="gramEnd"/>
      <w:r w:rsidRPr="004E729F">
        <w:rPr>
          <w:rFonts w:ascii="Times New Roman" w:hAnsi="Times New Roman" w:cs="Times New Roman"/>
          <w:sz w:val="16"/>
          <w:szCs w:val="16"/>
        </w:rPr>
        <w:t xml:space="preserve"> posiadającej pełnomocnictwo</w:t>
      </w:r>
    </w:p>
    <w:p w:rsidR="00A617E0" w:rsidRPr="004E729F" w:rsidRDefault="00A617E0" w:rsidP="004E729F">
      <w:pPr>
        <w:spacing w:after="0" w:line="240" w:lineRule="auto"/>
        <w:jc w:val="both"/>
        <w:rPr>
          <w:rFonts w:ascii="Times New Roman" w:hAnsi="Times New Roman" w:cs="Times New Roman"/>
          <w:sz w:val="16"/>
          <w:szCs w:val="16"/>
        </w:rPr>
      </w:pPr>
      <w:r w:rsidRPr="004E729F">
        <w:rPr>
          <w:rFonts w:ascii="Times New Roman" w:hAnsi="Times New Roman" w:cs="Times New Roman"/>
          <w:sz w:val="16"/>
          <w:szCs w:val="16"/>
        </w:rPr>
        <w:tab/>
      </w:r>
      <w:r w:rsidRPr="004E729F">
        <w:rPr>
          <w:rFonts w:ascii="Times New Roman" w:hAnsi="Times New Roman" w:cs="Times New Roman"/>
          <w:sz w:val="16"/>
          <w:szCs w:val="16"/>
        </w:rPr>
        <w:tab/>
      </w:r>
      <w:r w:rsidRPr="004E729F">
        <w:rPr>
          <w:rFonts w:ascii="Times New Roman" w:hAnsi="Times New Roman" w:cs="Times New Roman"/>
          <w:sz w:val="16"/>
          <w:szCs w:val="16"/>
        </w:rPr>
        <w:tab/>
      </w:r>
      <w:r w:rsidRPr="004E729F">
        <w:rPr>
          <w:rFonts w:ascii="Times New Roman" w:hAnsi="Times New Roman" w:cs="Times New Roman"/>
          <w:sz w:val="16"/>
          <w:szCs w:val="16"/>
        </w:rPr>
        <w:tab/>
      </w:r>
      <w:r w:rsidRPr="004E729F">
        <w:rPr>
          <w:rFonts w:ascii="Times New Roman" w:hAnsi="Times New Roman" w:cs="Times New Roman"/>
          <w:sz w:val="16"/>
          <w:szCs w:val="16"/>
        </w:rPr>
        <w:tab/>
      </w:r>
      <w:r w:rsidRPr="004E729F">
        <w:rPr>
          <w:rFonts w:ascii="Times New Roman" w:hAnsi="Times New Roman" w:cs="Times New Roman"/>
          <w:sz w:val="16"/>
          <w:szCs w:val="16"/>
        </w:rPr>
        <w:tab/>
        <w:t xml:space="preserve">             (zalecany czytelny podpis z imieniem i nazwiskiem) </w:t>
      </w:r>
    </w:p>
    <w:p w:rsidR="00904303" w:rsidRPr="00DE7212" w:rsidRDefault="00904303" w:rsidP="00BC3468">
      <w:pPr>
        <w:spacing w:after="0" w:line="240" w:lineRule="auto"/>
        <w:jc w:val="both"/>
        <w:rPr>
          <w:rFonts w:ascii="Tahoma" w:hAnsi="Tahoma" w:cs="Tahoma"/>
          <w:sz w:val="16"/>
          <w:szCs w:val="16"/>
        </w:rPr>
      </w:pP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904303" w:rsidRDefault="00904303" w:rsidP="00BC3468">
      <w:pPr>
        <w:autoSpaceDE w:val="0"/>
        <w:autoSpaceDN w:val="0"/>
        <w:adjustRightInd w:val="0"/>
        <w:spacing w:after="0" w:line="240" w:lineRule="auto"/>
        <w:ind w:left="6372"/>
        <w:rPr>
          <w:rFonts w:ascii="Tahoma" w:hAnsi="Tahoma" w:cs="Tahoma"/>
          <w:bCs/>
          <w:i/>
          <w:sz w:val="18"/>
          <w:szCs w:val="18"/>
        </w:rPr>
      </w:pPr>
    </w:p>
    <w:p w:rsidR="00904303" w:rsidRDefault="00904303" w:rsidP="00BC3468">
      <w:pPr>
        <w:autoSpaceDE w:val="0"/>
        <w:autoSpaceDN w:val="0"/>
        <w:adjustRightInd w:val="0"/>
        <w:spacing w:after="0" w:line="240" w:lineRule="auto"/>
        <w:ind w:left="6372"/>
        <w:rPr>
          <w:rFonts w:ascii="Tahoma" w:hAnsi="Tahoma" w:cs="Tahoma"/>
          <w:bCs/>
          <w:i/>
          <w:sz w:val="18"/>
          <w:szCs w:val="18"/>
        </w:rPr>
      </w:pPr>
    </w:p>
    <w:p w:rsidR="009B1D84" w:rsidRDefault="009B1D84"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A669C2">
      <w:pPr>
        <w:spacing w:after="0" w:line="240" w:lineRule="auto"/>
        <w:rPr>
          <w:rFonts w:ascii="Tahoma" w:hAnsi="Tahoma" w:cs="Tahoma"/>
          <w:b/>
          <w:color w:val="FF0000"/>
          <w:sz w:val="20"/>
          <w:szCs w:val="20"/>
        </w:rPr>
      </w:pPr>
    </w:p>
    <w:sectPr w:rsidR="001F479E" w:rsidSect="00F6791F">
      <w:headerReference w:type="default" r:id="rId8"/>
      <w:footerReference w:type="default" r:id="rId9"/>
      <w:pgSz w:w="11906" w:h="16838"/>
      <w:pgMar w:top="1013"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1CB" w:rsidRDefault="004001CB" w:rsidP="00B10E27">
      <w:pPr>
        <w:spacing w:after="0" w:line="240" w:lineRule="auto"/>
      </w:pPr>
      <w:r>
        <w:separator/>
      </w:r>
    </w:p>
  </w:endnote>
  <w:endnote w:type="continuationSeparator" w:id="0">
    <w:p w:rsidR="004001CB" w:rsidRDefault="004001CB" w:rsidP="00B10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horndale">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i/>
        <w:color w:val="0070C0"/>
        <w:sz w:val="20"/>
        <w:szCs w:val="20"/>
      </w:rPr>
      <w:id w:val="9239160"/>
      <w:docPartObj>
        <w:docPartGallery w:val="Page Numbers (Bottom of Page)"/>
        <w:docPartUnique/>
      </w:docPartObj>
    </w:sdtPr>
    <w:sdtContent>
      <w:p w:rsidR="001929CE" w:rsidRPr="000F50A8" w:rsidRDefault="00CD36D9">
        <w:pPr>
          <w:pStyle w:val="Stopka"/>
          <w:rPr>
            <w:rFonts w:ascii="Tahoma" w:hAnsi="Tahoma" w:cs="Tahoma"/>
            <w:i/>
            <w:color w:val="0070C0"/>
            <w:sz w:val="20"/>
            <w:szCs w:val="20"/>
          </w:rPr>
        </w:pPr>
        <w:r>
          <w:rPr>
            <w:rFonts w:ascii="Tahoma" w:hAnsi="Tahoma" w:cs="Tahoma"/>
            <w:i/>
            <w:noProof/>
            <w:color w:val="0070C0"/>
            <w:sz w:val="20"/>
            <w:szCs w:val="20"/>
            <w:lang w:eastAsia="zh-TW"/>
          </w:rPr>
          <w:pict>
            <v:group id="_x0000_s2062"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63" type="#_x0000_t202" style="position:absolute;left:10803;top:14982;width:659;height:288" filled="f" stroked="f">
                <v:textbox style="mso-next-textbox:#_x0000_s2063" inset="0,0,0,0">
                  <w:txbxContent>
                    <w:p w:rsidR="001929CE" w:rsidRDefault="00CD36D9">
                      <w:pPr>
                        <w:jc w:val="center"/>
                      </w:pPr>
                      <w:fldSimple w:instr=" PAGE    \* MERGEFORMAT ">
                        <w:r w:rsidR="00A669C2" w:rsidRPr="00A669C2">
                          <w:rPr>
                            <w:noProof/>
                            <w:color w:val="8C8C8C" w:themeColor="background1" w:themeShade="8C"/>
                          </w:rPr>
                          <w:t>3</w:t>
                        </w:r>
                      </w:fldSimple>
                    </w:p>
                  </w:txbxContent>
                </v:textbox>
              </v:shape>
              <v:group id="_x0000_s2064"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65" type="#_x0000_t34" style="position:absolute;left:-8;top:14978;width:1260;height:230;flip:y" o:connectortype="elbow" adj=",1024457,257" strokecolor="#a5a5a5 [2092]"/>
                <v:shape id="_x0000_s2066" type="#_x0000_t34" style="position:absolute;left:1252;top:14978;width:10995;height:230;rotation:180" o:connectortype="elbow" adj="20904,-1024457,-24046" strokecolor="#a5a5a5 [2092]"/>
              </v:group>
              <w10:wrap anchorx="page" anchory="page"/>
            </v:group>
          </w:pict>
        </w:r>
        <w:r w:rsidR="001929CE" w:rsidRPr="000F50A8">
          <w:rPr>
            <w:rFonts w:ascii="Tahoma" w:hAnsi="Tahoma" w:cs="Tahoma"/>
            <w:i/>
            <w:color w:val="0070C0"/>
            <w:sz w:val="20"/>
            <w:szCs w:val="20"/>
          </w:rPr>
          <w:t>SP ZOZ WSPRiTS w Płocku</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1CB" w:rsidRDefault="004001CB" w:rsidP="00B10E27">
      <w:pPr>
        <w:spacing w:after="0" w:line="240" w:lineRule="auto"/>
      </w:pPr>
      <w:r>
        <w:separator/>
      </w:r>
    </w:p>
  </w:footnote>
  <w:footnote w:type="continuationSeparator" w:id="0">
    <w:p w:rsidR="004001CB" w:rsidRDefault="004001CB" w:rsidP="00B10E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Layout w:type="fixed"/>
      <w:tblLook w:val="01E0"/>
    </w:tblPr>
    <w:tblGrid>
      <w:gridCol w:w="1496"/>
      <w:gridCol w:w="7576"/>
      <w:gridCol w:w="284"/>
    </w:tblGrid>
    <w:tr w:rsidR="001929CE" w:rsidRPr="00222512" w:rsidTr="00D4002C">
      <w:trPr>
        <w:trHeight w:val="70"/>
      </w:trPr>
      <w:tc>
        <w:tcPr>
          <w:tcW w:w="1496" w:type="dxa"/>
        </w:tcPr>
        <w:p w:rsidR="001929CE" w:rsidRDefault="001929CE" w:rsidP="00D4002C">
          <w:pPr>
            <w:pStyle w:val="Nagwek"/>
          </w:pPr>
          <w:r w:rsidRPr="00F220C5">
            <w:rPr>
              <w:noProof/>
              <w:lang w:eastAsia="pl-PL"/>
            </w:rPr>
            <w:drawing>
              <wp:inline distT="0" distB="0" distL="0" distR="0">
                <wp:extent cx="567690" cy="567690"/>
                <wp:effectExtent l="19050" t="0" r="3810" b="0"/>
                <wp:docPr id="5" name="Obraz 1" descr="logospzozwspr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spzozwsprits"/>
                        <pic:cNvPicPr>
                          <a:picLocks noChangeAspect="1" noChangeArrowheads="1"/>
                        </pic:cNvPicPr>
                      </pic:nvPicPr>
                      <pic:blipFill>
                        <a:blip r:embed="rId1"/>
                        <a:srcRect/>
                        <a:stretch>
                          <a:fillRect/>
                        </a:stretch>
                      </pic:blipFill>
                      <pic:spPr bwMode="auto">
                        <a:xfrm>
                          <a:off x="0" y="0"/>
                          <a:ext cx="567690" cy="567690"/>
                        </a:xfrm>
                        <a:prstGeom prst="rect">
                          <a:avLst/>
                        </a:prstGeom>
                        <a:noFill/>
                        <a:ln w="9525">
                          <a:noFill/>
                          <a:miter lim="800000"/>
                          <a:headEnd/>
                          <a:tailEnd/>
                        </a:ln>
                      </pic:spPr>
                    </pic:pic>
                  </a:graphicData>
                </a:graphic>
              </wp:inline>
            </w:drawing>
          </w:r>
        </w:p>
      </w:tc>
      <w:tc>
        <w:tcPr>
          <w:tcW w:w="7576" w:type="dxa"/>
        </w:tcPr>
        <w:p w:rsidR="001929CE" w:rsidRDefault="001929CE" w:rsidP="00D4002C">
          <w:pPr>
            <w:spacing w:after="120" w:line="240" w:lineRule="auto"/>
            <w:rPr>
              <w:rFonts w:ascii="Arial" w:hAnsi="Arial" w:cs="Arial"/>
              <w:i/>
              <w:sz w:val="20"/>
              <w:szCs w:val="20"/>
            </w:rPr>
          </w:pPr>
          <w:r>
            <w:rPr>
              <w:rFonts w:ascii="Arial" w:hAnsi="Arial" w:cs="Arial"/>
              <w:b/>
              <w:i/>
              <w:sz w:val="20"/>
              <w:szCs w:val="20"/>
            </w:rPr>
            <w:t xml:space="preserve">                                       </w:t>
          </w:r>
        </w:p>
        <w:p w:rsidR="001929CE" w:rsidRDefault="001929CE" w:rsidP="00D4002C">
          <w:pPr>
            <w:spacing w:after="120" w:line="240" w:lineRule="auto"/>
            <w:rPr>
              <w:rFonts w:ascii="Arial" w:hAnsi="Arial" w:cs="Arial"/>
              <w:b/>
              <w:i/>
              <w:sz w:val="20"/>
              <w:szCs w:val="20"/>
            </w:rPr>
          </w:pPr>
          <w:r>
            <w:rPr>
              <w:rFonts w:ascii="Arial" w:hAnsi="Arial" w:cs="Arial"/>
              <w:b/>
              <w:i/>
              <w:sz w:val="20"/>
              <w:szCs w:val="20"/>
            </w:rPr>
            <w:t xml:space="preserve">                                                     </w:t>
          </w:r>
        </w:p>
        <w:p w:rsidR="001929CE" w:rsidRDefault="001929CE" w:rsidP="00D4002C">
          <w:pPr>
            <w:pStyle w:val="Nagwek"/>
          </w:pPr>
        </w:p>
      </w:tc>
      <w:tc>
        <w:tcPr>
          <w:tcW w:w="284" w:type="dxa"/>
          <w:vAlign w:val="center"/>
        </w:tcPr>
        <w:p w:rsidR="001929CE" w:rsidRPr="00222512" w:rsidRDefault="001929CE" w:rsidP="00D4002C">
          <w:pPr>
            <w:pStyle w:val="Nagwek"/>
            <w:jc w:val="center"/>
            <w:rPr>
              <w:color w:val="000000"/>
              <w:sz w:val="14"/>
              <w:szCs w:val="14"/>
            </w:rPr>
          </w:pPr>
        </w:p>
      </w:tc>
    </w:tr>
  </w:tbl>
  <w:p w:rsidR="001929CE" w:rsidRDefault="00CD36D9">
    <w:pPr>
      <w:pStyle w:val="Nagwek"/>
    </w:pPr>
    <w:r>
      <w:rPr>
        <w:noProof/>
        <w:lang w:eastAsia="pl-PL"/>
      </w:rPr>
      <w:pict>
        <v:shapetype id="_x0000_t32" coordsize="21600,21600" o:spt="32" o:oned="t" path="m,l21600,21600e" filled="f">
          <v:path arrowok="t" fillok="f" o:connecttype="none"/>
          <o:lock v:ext="edit" shapetype="t"/>
        </v:shapetype>
        <v:shape id="_x0000_s2067" type="#_x0000_t32" style="position:absolute;margin-left:-2.45pt;margin-top:1.95pt;width:483.6pt;height:.6pt;flip:y;z-index:251661312;mso-position-horizontal-relative:text;mso-position-vertical-relative:text" o:connectortype="straight" strokecolor="#4f81bd [3204]" strokeweight="3pt">
          <v:shadow type="perspective" color="#243f60 [1604]"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2FA52F4"/>
    <w:multiLevelType w:val="hybridMultilevel"/>
    <w:tmpl w:val="E8328184"/>
    <w:lvl w:ilvl="0" w:tplc="060AF2B6">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A12388"/>
    <w:multiLevelType w:val="hybridMultilevel"/>
    <w:tmpl w:val="49B64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B92BCC"/>
    <w:multiLevelType w:val="hybridMultilevel"/>
    <w:tmpl w:val="18A6181C"/>
    <w:lvl w:ilvl="0" w:tplc="04150011">
      <w:start w:val="1"/>
      <w:numFmt w:val="decimal"/>
      <w:lvlText w:val="%1)"/>
      <w:lvlJc w:val="left"/>
      <w:pPr>
        <w:ind w:left="720" w:hanging="360"/>
      </w:pPr>
    </w:lvl>
    <w:lvl w:ilvl="1" w:tplc="4E98A268">
      <w:start w:val="1"/>
      <w:numFmt w:val="decimal"/>
      <w:lvlText w:val="%2."/>
      <w:lvlJc w:val="left"/>
      <w:pPr>
        <w:ind w:left="1440" w:hanging="360"/>
      </w:pPr>
      <w:rPr>
        <w:rFonts w:asciiTheme="minorHAnsi" w:hAnsiTheme="minorHAnsi" w:cstheme="minorBid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73A6DB1"/>
    <w:multiLevelType w:val="hybridMultilevel"/>
    <w:tmpl w:val="E9B088AC"/>
    <w:lvl w:ilvl="0" w:tplc="3120F64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0CCC2F61"/>
    <w:multiLevelType w:val="hybridMultilevel"/>
    <w:tmpl w:val="33BE8384"/>
    <w:lvl w:ilvl="0" w:tplc="A538CE96">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DF7CB3"/>
    <w:multiLevelType w:val="hybridMultilevel"/>
    <w:tmpl w:val="F83E0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4B2637"/>
    <w:multiLevelType w:val="hybridMultilevel"/>
    <w:tmpl w:val="33A8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DD08B6"/>
    <w:multiLevelType w:val="hybridMultilevel"/>
    <w:tmpl w:val="E40C2CD6"/>
    <w:lvl w:ilvl="0" w:tplc="447242A0">
      <w:start w:val="1"/>
      <w:numFmt w:val="decimal"/>
      <w:lvlText w:val="%1."/>
      <w:lvlJc w:val="left"/>
      <w:pPr>
        <w:ind w:left="72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C70E94"/>
    <w:multiLevelType w:val="hybridMultilevel"/>
    <w:tmpl w:val="E488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36E7C6F"/>
    <w:multiLevelType w:val="hybridMultilevel"/>
    <w:tmpl w:val="068A222A"/>
    <w:lvl w:ilvl="0" w:tplc="EDCEB584">
      <w:start w:val="7"/>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8143327"/>
    <w:multiLevelType w:val="hybridMultilevel"/>
    <w:tmpl w:val="4D087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90B1528"/>
    <w:multiLevelType w:val="hybridMultilevel"/>
    <w:tmpl w:val="6AEA2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DD2BC1"/>
    <w:multiLevelType w:val="hybridMultilevel"/>
    <w:tmpl w:val="83AE19EE"/>
    <w:lvl w:ilvl="0" w:tplc="3CC49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743CEA"/>
    <w:multiLevelType w:val="hybridMultilevel"/>
    <w:tmpl w:val="467210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C659FA"/>
    <w:multiLevelType w:val="hybridMultilevel"/>
    <w:tmpl w:val="524C8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F692A61"/>
    <w:multiLevelType w:val="hybridMultilevel"/>
    <w:tmpl w:val="D4BE14A6"/>
    <w:lvl w:ilvl="0" w:tplc="266424F6">
      <w:start w:val="9"/>
      <w:numFmt w:val="upperRoman"/>
      <w:lvlText w:val="%1."/>
      <w:lvlJc w:val="left"/>
      <w:pPr>
        <w:ind w:left="1080" w:hanging="720"/>
      </w:pPr>
      <w:rPr>
        <w:rFonts w:ascii="Times New Roman" w:hAnsi="Times New Roman" w:cs="Times New Roman" w:hint="default"/>
        <w:b/>
      </w:rPr>
    </w:lvl>
    <w:lvl w:ilvl="1" w:tplc="73F27F70">
      <w:start w:val="1"/>
      <w:numFmt w:val="decimal"/>
      <w:lvlText w:val="%2."/>
      <w:lvlJc w:val="left"/>
      <w:pPr>
        <w:ind w:left="1440" w:hanging="360"/>
      </w:pPr>
      <w:rPr>
        <w:rFonts w:ascii="Times New Roman" w:eastAsiaTheme="minorHAnsi" w:hAnsi="Times New Roman" w:cs="Times New Roman"/>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F7303C"/>
    <w:multiLevelType w:val="hybridMultilevel"/>
    <w:tmpl w:val="51EC5652"/>
    <w:lvl w:ilvl="0" w:tplc="4F689716">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BD36C85"/>
    <w:multiLevelType w:val="hybridMultilevel"/>
    <w:tmpl w:val="D11EF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E8E4290"/>
    <w:multiLevelType w:val="hybridMultilevel"/>
    <w:tmpl w:val="9B7C890A"/>
    <w:lvl w:ilvl="0" w:tplc="3B1E72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1DD260F"/>
    <w:multiLevelType w:val="hybridMultilevel"/>
    <w:tmpl w:val="E0104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DA2140"/>
    <w:multiLevelType w:val="hybridMultilevel"/>
    <w:tmpl w:val="98BC0744"/>
    <w:lvl w:ilvl="0" w:tplc="A8FAF5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6B4168BE"/>
    <w:multiLevelType w:val="hybridMultilevel"/>
    <w:tmpl w:val="D49E5096"/>
    <w:lvl w:ilvl="0" w:tplc="209A1750">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920894"/>
    <w:multiLevelType w:val="multilevel"/>
    <w:tmpl w:val="6EE48132"/>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FA01F77"/>
    <w:multiLevelType w:val="hybridMultilevel"/>
    <w:tmpl w:val="EDC68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4B7FE8"/>
    <w:multiLevelType w:val="multilevel"/>
    <w:tmpl w:val="7C2C28D8"/>
    <w:lvl w:ilvl="0">
      <w:start w:val="13"/>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8">
    <w:nsid w:val="772A6A1B"/>
    <w:multiLevelType w:val="hybridMultilevel"/>
    <w:tmpl w:val="79D8B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1600E7"/>
    <w:multiLevelType w:val="hybridMultilevel"/>
    <w:tmpl w:val="CBA641AA"/>
    <w:lvl w:ilvl="0" w:tplc="72127BD2">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E8466DE"/>
    <w:multiLevelType w:val="hybridMultilevel"/>
    <w:tmpl w:val="BACE1B54"/>
    <w:lvl w:ilvl="0" w:tplc="C1243138">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9"/>
  </w:num>
  <w:num w:numId="3">
    <w:abstractNumId w:val="12"/>
  </w:num>
  <w:num w:numId="4">
    <w:abstractNumId w:val="33"/>
  </w:num>
  <w:num w:numId="5">
    <w:abstractNumId w:val="32"/>
  </w:num>
  <w:num w:numId="6">
    <w:abstractNumId w:val="38"/>
  </w:num>
  <w:num w:numId="7">
    <w:abstractNumId w:val="40"/>
  </w:num>
  <w:num w:numId="8">
    <w:abstractNumId w:val="11"/>
  </w:num>
  <w:num w:numId="9">
    <w:abstractNumId w:val="29"/>
  </w:num>
  <w:num w:numId="10">
    <w:abstractNumId w:val="17"/>
  </w:num>
  <w:num w:numId="11">
    <w:abstractNumId w:val="39"/>
  </w:num>
  <w:num w:numId="12">
    <w:abstractNumId w:val="14"/>
  </w:num>
  <w:num w:numId="13">
    <w:abstractNumId w:val="30"/>
  </w:num>
  <w:num w:numId="14">
    <w:abstractNumId w:val="13"/>
  </w:num>
  <w:num w:numId="15">
    <w:abstractNumId w:val="18"/>
  </w:num>
  <w:num w:numId="16">
    <w:abstractNumId w:val="21"/>
  </w:num>
  <w:num w:numId="17">
    <w:abstractNumId w:val="15"/>
  </w:num>
  <w:num w:numId="18">
    <w:abstractNumId w:val="28"/>
  </w:num>
  <w:num w:numId="19">
    <w:abstractNumId w:val="31"/>
  </w:num>
  <w:num w:numId="20">
    <w:abstractNumId w:val="24"/>
  </w:num>
  <w:num w:numId="21">
    <w:abstractNumId w:val="25"/>
  </w:num>
  <w:num w:numId="22">
    <w:abstractNumId w:val="34"/>
  </w:num>
  <w:num w:numId="23">
    <w:abstractNumId w:val="10"/>
  </w:num>
  <w:num w:numId="24">
    <w:abstractNumId w:val="36"/>
  </w:num>
  <w:num w:numId="25">
    <w:abstractNumId w:val="16"/>
  </w:num>
  <w:num w:numId="26">
    <w:abstractNumId w:val="35"/>
  </w:num>
  <w:num w:numId="27">
    <w:abstractNumId w:val="22"/>
  </w:num>
  <w:num w:numId="28">
    <w:abstractNumId w:val="27"/>
  </w:num>
  <w:num w:numId="29">
    <w:abstractNumId w:val="37"/>
  </w:num>
  <w:num w:numId="30">
    <w:abstractNumId w:val="26"/>
  </w:num>
  <w:num w:numId="31">
    <w:abstractNumId w:val="20"/>
  </w:num>
  <w:num w:numId="32">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2754">
      <o:colormenu v:ext="edit" strokecolor="none [3204]"/>
    </o:shapedefaults>
    <o:shapelayout v:ext="edit">
      <o:idmap v:ext="edit" data="2"/>
      <o:rules v:ext="edit">
        <o:r id="V:Rule4" type="connector" idref="#_x0000_s2066"/>
        <o:r id="V:Rule5" type="connector" idref="#_x0000_s2065"/>
        <o:r id="V:Rule6" type="connector" idref="#_x0000_s2067"/>
      </o:rules>
    </o:shapelayout>
  </w:hdrShapeDefaults>
  <w:footnotePr>
    <w:footnote w:id="-1"/>
    <w:footnote w:id="0"/>
  </w:footnotePr>
  <w:endnotePr>
    <w:endnote w:id="-1"/>
    <w:endnote w:id="0"/>
  </w:endnotePr>
  <w:compat/>
  <w:rsids>
    <w:rsidRoot w:val="009A781D"/>
    <w:rsid w:val="000004D1"/>
    <w:rsid w:val="00001573"/>
    <w:rsid w:val="00001753"/>
    <w:rsid w:val="000047F3"/>
    <w:rsid w:val="00004D53"/>
    <w:rsid w:val="000072A5"/>
    <w:rsid w:val="00007C79"/>
    <w:rsid w:val="000105B1"/>
    <w:rsid w:val="00012F8F"/>
    <w:rsid w:val="00013FE7"/>
    <w:rsid w:val="00015CE4"/>
    <w:rsid w:val="00016EE9"/>
    <w:rsid w:val="00016F9F"/>
    <w:rsid w:val="00020596"/>
    <w:rsid w:val="00020ED4"/>
    <w:rsid w:val="00021335"/>
    <w:rsid w:val="000265EF"/>
    <w:rsid w:val="00027235"/>
    <w:rsid w:val="00032231"/>
    <w:rsid w:val="000421F4"/>
    <w:rsid w:val="00043A10"/>
    <w:rsid w:val="00050017"/>
    <w:rsid w:val="00050308"/>
    <w:rsid w:val="00050AA6"/>
    <w:rsid w:val="00050B17"/>
    <w:rsid w:val="00050DBE"/>
    <w:rsid w:val="00053082"/>
    <w:rsid w:val="0005673D"/>
    <w:rsid w:val="0006122E"/>
    <w:rsid w:val="000631DC"/>
    <w:rsid w:val="000637B1"/>
    <w:rsid w:val="00065F40"/>
    <w:rsid w:val="00067B91"/>
    <w:rsid w:val="00074955"/>
    <w:rsid w:val="000757DC"/>
    <w:rsid w:val="00076A41"/>
    <w:rsid w:val="00077059"/>
    <w:rsid w:val="00082C32"/>
    <w:rsid w:val="00084BEA"/>
    <w:rsid w:val="00087BE9"/>
    <w:rsid w:val="00094310"/>
    <w:rsid w:val="00094738"/>
    <w:rsid w:val="00094D9D"/>
    <w:rsid w:val="0009701F"/>
    <w:rsid w:val="00097981"/>
    <w:rsid w:val="000A3629"/>
    <w:rsid w:val="000A3FB7"/>
    <w:rsid w:val="000A49FD"/>
    <w:rsid w:val="000B041B"/>
    <w:rsid w:val="000B0D35"/>
    <w:rsid w:val="000B3D48"/>
    <w:rsid w:val="000B46BD"/>
    <w:rsid w:val="000C1F43"/>
    <w:rsid w:val="000D09A8"/>
    <w:rsid w:val="000D249E"/>
    <w:rsid w:val="000E45DE"/>
    <w:rsid w:val="000E6D90"/>
    <w:rsid w:val="000F072B"/>
    <w:rsid w:val="000F2F03"/>
    <w:rsid w:val="000F50A8"/>
    <w:rsid w:val="000F77E0"/>
    <w:rsid w:val="001002E1"/>
    <w:rsid w:val="00100700"/>
    <w:rsid w:val="00101888"/>
    <w:rsid w:val="00104C47"/>
    <w:rsid w:val="00105380"/>
    <w:rsid w:val="001101C3"/>
    <w:rsid w:val="001110E1"/>
    <w:rsid w:val="00113A98"/>
    <w:rsid w:val="00114275"/>
    <w:rsid w:val="0011474D"/>
    <w:rsid w:val="00115DAD"/>
    <w:rsid w:val="00117657"/>
    <w:rsid w:val="00121C4E"/>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C17"/>
    <w:rsid w:val="00147E37"/>
    <w:rsid w:val="00150D3E"/>
    <w:rsid w:val="001510CB"/>
    <w:rsid w:val="001529DB"/>
    <w:rsid w:val="0015335C"/>
    <w:rsid w:val="00153DF5"/>
    <w:rsid w:val="00154B0D"/>
    <w:rsid w:val="00156C2B"/>
    <w:rsid w:val="00157465"/>
    <w:rsid w:val="00160698"/>
    <w:rsid w:val="001633A6"/>
    <w:rsid w:val="001641D7"/>
    <w:rsid w:val="00164A08"/>
    <w:rsid w:val="0016708C"/>
    <w:rsid w:val="001670C8"/>
    <w:rsid w:val="00167A41"/>
    <w:rsid w:val="0017077A"/>
    <w:rsid w:val="00170F31"/>
    <w:rsid w:val="0017295B"/>
    <w:rsid w:val="00172DA7"/>
    <w:rsid w:val="00172ECA"/>
    <w:rsid w:val="00181913"/>
    <w:rsid w:val="00182507"/>
    <w:rsid w:val="001839A7"/>
    <w:rsid w:val="00183A89"/>
    <w:rsid w:val="00185199"/>
    <w:rsid w:val="00187E4D"/>
    <w:rsid w:val="00191852"/>
    <w:rsid w:val="001929CE"/>
    <w:rsid w:val="00192FD4"/>
    <w:rsid w:val="001930B9"/>
    <w:rsid w:val="00194BCC"/>
    <w:rsid w:val="00194E59"/>
    <w:rsid w:val="001961E5"/>
    <w:rsid w:val="00197A10"/>
    <w:rsid w:val="001A116C"/>
    <w:rsid w:val="001A25E8"/>
    <w:rsid w:val="001A2B21"/>
    <w:rsid w:val="001A4C9E"/>
    <w:rsid w:val="001A4E5C"/>
    <w:rsid w:val="001A534F"/>
    <w:rsid w:val="001A5353"/>
    <w:rsid w:val="001A72AE"/>
    <w:rsid w:val="001A7609"/>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D57"/>
    <w:rsid w:val="001E5EFD"/>
    <w:rsid w:val="001F0456"/>
    <w:rsid w:val="001F06B0"/>
    <w:rsid w:val="001F1ADF"/>
    <w:rsid w:val="001F1C4A"/>
    <w:rsid w:val="001F479E"/>
    <w:rsid w:val="001F588C"/>
    <w:rsid w:val="00200862"/>
    <w:rsid w:val="00204406"/>
    <w:rsid w:val="00204EFD"/>
    <w:rsid w:val="002106E9"/>
    <w:rsid w:val="00212049"/>
    <w:rsid w:val="002159A0"/>
    <w:rsid w:val="002216E9"/>
    <w:rsid w:val="00224598"/>
    <w:rsid w:val="002246EC"/>
    <w:rsid w:val="0023044A"/>
    <w:rsid w:val="002305CC"/>
    <w:rsid w:val="002343D1"/>
    <w:rsid w:val="002401BF"/>
    <w:rsid w:val="002416B4"/>
    <w:rsid w:val="0024263D"/>
    <w:rsid w:val="0024553A"/>
    <w:rsid w:val="00246D83"/>
    <w:rsid w:val="00247BBD"/>
    <w:rsid w:val="00252C80"/>
    <w:rsid w:val="002555B9"/>
    <w:rsid w:val="00255E35"/>
    <w:rsid w:val="00261DBE"/>
    <w:rsid w:val="0026315B"/>
    <w:rsid w:val="00263EEA"/>
    <w:rsid w:val="00265EFF"/>
    <w:rsid w:val="0027016A"/>
    <w:rsid w:val="00270AAD"/>
    <w:rsid w:val="002729CD"/>
    <w:rsid w:val="00283618"/>
    <w:rsid w:val="002869CF"/>
    <w:rsid w:val="00286D20"/>
    <w:rsid w:val="0029209D"/>
    <w:rsid w:val="00292736"/>
    <w:rsid w:val="00294229"/>
    <w:rsid w:val="0029484C"/>
    <w:rsid w:val="00295069"/>
    <w:rsid w:val="00295E53"/>
    <w:rsid w:val="002A40BC"/>
    <w:rsid w:val="002A5396"/>
    <w:rsid w:val="002A66DE"/>
    <w:rsid w:val="002B1922"/>
    <w:rsid w:val="002B2DF3"/>
    <w:rsid w:val="002B5057"/>
    <w:rsid w:val="002B545B"/>
    <w:rsid w:val="002C0286"/>
    <w:rsid w:val="002C19B3"/>
    <w:rsid w:val="002C32EE"/>
    <w:rsid w:val="002C3618"/>
    <w:rsid w:val="002C6929"/>
    <w:rsid w:val="002C6FDD"/>
    <w:rsid w:val="002D1BF0"/>
    <w:rsid w:val="002D30D2"/>
    <w:rsid w:val="002D3301"/>
    <w:rsid w:val="002D333C"/>
    <w:rsid w:val="002D3461"/>
    <w:rsid w:val="002D3D8C"/>
    <w:rsid w:val="002D4109"/>
    <w:rsid w:val="002D5F3B"/>
    <w:rsid w:val="002E1CA4"/>
    <w:rsid w:val="002E3AC2"/>
    <w:rsid w:val="002E567F"/>
    <w:rsid w:val="002E669B"/>
    <w:rsid w:val="002E7FAA"/>
    <w:rsid w:val="002F0806"/>
    <w:rsid w:val="002F086A"/>
    <w:rsid w:val="002F0915"/>
    <w:rsid w:val="002F1A34"/>
    <w:rsid w:val="002F1ABA"/>
    <w:rsid w:val="002F3AD8"/>
    <w:rsid w:val="002F71DB"/>
    <w:rsid w:val="002F786D"/>
    <w:rsid w:val="002F7C52"/>
    <w:rsid w:val="0030016A"/>
    <w:rsid w:val="003002B7"/>
    <w:rsid w:val="00302D1B"/>
    <w:rsid w:val="00303B92"/>
    <w:rsid w:val="003053AD"/>
    <w:rsid w:val="00314EE8"/>
    <w:rsid w:val="00315664"/>
    <w:rsid w:val="00317096"/>
    <w:rsid w:val="00320ADB"/>
    <w:rsid w:val="003211A0"/>
    <w:rsid w:val="003214F9"/>
    <w:rsid w:val="00321D07"/>
    <w:rsid w:val="003226FB"/>
    <w:rsid w:val="00324841"/>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BC4"/>
    <w:rsid w:val="003704EE"/>
    <w:rsid w:val="00372E33"/>
    <w:rsid w:val="00373DE9"/>
    <w:rsid w:val="00373E4F"/>
    <w:rsid w:val="0037478C"/>
    <w:rsid w:val="00374EF2"/>
    <w:rsid w:val="00377DD3"/>
    <w:rsid w:val="00380FCD"/>
    <w:rsid w:val="003856D9"/>
    <w:rsid w:val="00387C5E"/>
    <w:rsid w:val="00392467"/>
    <w:rsid w:val="003A18BE"/>
    <w:rsid w:val="003A36F9"/>
    <w:rsid w:val="003A5537"/>
    <w:rsid w:val="003A5541"/>
    <w:rsid w:val="003A5D50"/>
    <w:rsid w:val="003B0270"/>
    <w:rsid w:val="003B1E95"/>
    <w:rsid w:val="003B25FB"/>
    <w:rsid w:val="003B3552"/>
    <w:rsid w:val="003B79BE"/>
    <w:rsid w:val="003C09F1"/>
    <w:rsid w:val="003C5972"/>
    <w:rsid w:val="003D6C09"/>
    <w:rsid w:val="003E18C4"/>
    <w:rsid w:val="003E2E72"/>
    <w:rsid w:val="003E7A21"/>
    <w:rsid w:val="003F12A6"/>
    <w:rsid w:val="003F1F58"/>
    <w:rsid w:val="003F2232"/>
    <w:rsid w:val="003F2FF2"/>
    <w:rsid w:val="003F4971"/>
    <w:rsid w:val="003F6597"/>
    <w:rsid w:val="003F65BC"/>
    <w:rsid w:val="003F67C2"/>
    <w:rsid w:val="003F69EC"/>
    <w:rsid w:val="004001CB"/>
    <w:rsid w:val="00402BD4"/>
    <w:rsid w:val="00404960"/>
    <w:rsid w:val="004068C3"/>
    <w:rsid w:val="00410A9C"/>
    <w:rsid w:val="0041118B"/>
    <w:rsid w:val="004116CA"/>
    <w:rsid w:val="00411C93"/>
    <w:rsid w:val="00412D3B"/>
    <w:rsid w:val="004130E8"/>
    <w:rsid w:val="00415FF1"/>
    <w:rsid w:val="00417E3E"/>
    <w:rsid w:val="004203EA"/>
    <w:rsid w:val="004204A9"/>
    <w:rsid w:val="00420E99"/>
    <w:rsid w:val="00424626"/>
    <w:rsid w:val="00425F65"/>
    <w:rsid w:val="00426654"/>
    <w:rsid w:val="00426B5B"/>
    <w:rsid w:val="0043032A"/>
    <w:rsid w:val="00430597"/>
    <w:rsid w:val="004326ED"/>
    <w:rsid w:val="00433EA2"/>
    <w:rsid w:val="004357DE"/>
    <w:rsid w:val="004366BB"/>
    <w:rsid w:val="00437AC9"/>
    <w:rsid w:val="00441B0E"/>
    <w:rsid w:val="00441C4C"/>
    <w:rsid w:val="00445DB7"/>
    <w:rsid w:val="00452F54"/>
    <w:rsid w:val="00454B80"/>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2D25"/>
    <w:rsid w:val="00494C14"/>
    <w:rsid w:val="004A0B49"/>
    <w:rsid w:val="004A32F0"/>
    <w:rsid w:val="004A3A93"/>
    <w:rsid w:val="004A52B9"/>
    <w:rsid w:val="004A5D24"/>
    <w:rsid w:val="004A5E52"/>
    <w:rsid w:val="004A677E"/>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A87"/>
    <w:rsid w:val="004E2313"/>
    <w:rsid w:val="004E31A0"/>
    <w:rsid w:val="004E3AAE"/>
    <w:rsid w:val="004E3F7C"/>
    <w:rsid w:val="004E47D2"/>
    <w:rsid w:val="004E4E96"/>
    <w:rsid w:val="004E5130"/>
    <w:rsid w:val="004E5F10"/>
    <w:rsid w:val="004E65B3"/>
    <w:rsid w:val="004E6ADA"/>
    <w:rsid w:val="004E6D69"/>
    <w:rsid w:val="004E729F"/>
    <w:rsid w:val="004E7EAA"/>
    <w:rsid w:val="004F0128"/>
    <w:rsid w:val="004F223B"/>
    <w:rsid w:val="004F5E35"/>
    <w:rsid w:val="004F6806"/>
    <w:rsid w:val="004F7D0F"/>
    <w:rsid w:val="00500466"/>
    <w:rsid w:val="00502600"/>
    <w:rsid w:val="0050321F"/>
    <w:rsid w:val="005057DC"/>
    <w:rsid w:val="00506D1F"/>
    <w:rsid w:val="005077E8"/>
    <w:rsid w:val="005105A4"/>
    <w:rsid w:val="005117FD"/>
    <w:rsid w:val="005130D3"/>
    <w:rsid w:val="005178F7"/>
    <w:rsid w:val="005204EB"/>
    <w:rsid w:val="00520C2D"/>
    <w:rsid w:val="00523EB4"/>
    <w:rsid w:val="00524150"/>
    <w:rsid w:val="005275ED"/>
    <w:rsid w:val="00533F91"/>
    <w:rsid w:val="0053460D"/>
    <w:rsid w:val="00536002"/>
    <w:rsid w:val="0053798F"/>
    <w:rsid w:val="00537DD6"/>
    <w:rsid w:val="00537F3F"/>
    <w:rsid w:val="00541058"/>
    <w:rsid w:val="005432D3"/>
    <w:rsid w:val="0054350A"/>
    <w:rsid w:val="00546B75"/>
    <w:rsid w:val="005475DB"/>
    <w:rsid w:val="00547E04"/>
    <w:rsid w:val="0055102F"/>
    <w:rsid w:val="005536EF"/>
    <w:rsid w:val="005537C0"/>
    <w:rsid w:val="00555814"/>
    <w:rsid w:val="0055666F"/>
    <w:rsid w:val="00556D57"/>
    <w:rsid w:val="00560CB1"/>
    <w:rsid w:val="0056176D"/>
    <w:rsid w:val="00564FB3"/>
    <w:rsid w:val="00565083"/>
    <w:rsid w:val="00565ADC"/>
    <w:rsid w:val="005665E4"/>
    <w:rsid w:val="0057039C"/>
    <w:rsid w:val="00570D81"/>
    <w:rsid w:val="005715D4"/>
    <w:rsid w:val="00572C6B"/>
    <w:rsid w:val="005757EA"/>
    <w:rsid w:val="00576D12"/>
    <w:rsid w:val="0058012F"/>
    <w:rsid w:val="00585054"/>
    <w:rsid w:val="00586EED"/>
    <w:rsid w:val="00587C2C"/>
    <w:rsid w:val="00590917"/>
    <w:rsid w:val="005935DE"/>
    <w:rsid w:val="00593A46"/>
    <w:rsid w:val="005962CC"/>
    <w:rsid w:val="005A4F22"/>
    <w:rsid w:val="005A544B"/>
    <w:rsid w:val="005A71A1"/>
    <w:rsid w:val="005A7639"/>
    <w:rsid w:val="005B0344"/>
    <w:rsid w:val="005B121D"/>
    <w:rsid w:val="005B56D0"/>
    <w:rsid w:val="005B6C7B"/>
    <w:rsid w:val="005C1E22"/>
    <w:rsid w:val="005C308A"/>
    <w:rsid w:val="005C6394"/>
    <w:rsid w:val="005D35FF"/>
    <w:rsid w:val="005D397C"/>
    <w:rsid w:val="005D471E"/>
    <w:rsid w:val="005D5278"/>
    <w:rsid w:val="005D664A"/>
    <w:rsid w:val="005E0466"/>
    <w:rsid w:val="005E1498"/>
    <w:rsid w:val="005E1966"/>
    <w:rsid w:val="005E1A90"/>
    <w:rsid w:val="005E2AA4"/>
    <w:rsid w:val="005E62C4"/>
    <w:rsid w:val="005E686E"/>
    <w:rsid w:val="005F0644"/>
    <w:rsid w:val="005F3046"/>
    <w:rsid w:val="005F48F4"/>
    <w:rsid w:val="005F6E0F"/>
    <w:rsid w:val="005F754F"/>
    <w:rsid w:val="00601091"/>
    <w:rsid w:val="0060157B"/>
    <w:rsid w:val="006027A0"/>
    <w:rsid w:val="00602A2B"/>
    <w:rsid w:val="006055D9"/>
    <w:rsid w:val="006056D5"/>
    <w:rsid w:val="00605737"/>
    <w:rsid w:val="00610D15"/>
    <w:rsid w:val="00610F09"/>
    <w:rsid w:val="00612AEF"/>
    <w:rsid w:val="00621259"/>
    <w:rsid w:val="00621E4D"/>
    <w:rsid w:val="00623910"/>
    <w:rsid w:val="006245C0"/>
    <w:rsid w:val="00626CCB"/>
    <w:rsid w:val="00627D82"/>
    <w:rsid w:val="00631381"/>
    <w:rsid w:val="0063260C"/>
    <w:rsid w:val="006334B0"/>
    <w:rsid w:val="00633C9A"/>
    <w:rsid w:val="00634C5E"/>
    <w:rsid w:val="00635B4B"/>
    <w:rsid w:val="0064102B"/>
    <w:rsid w:val="00644193"/>
    <w:rsid w:val="00644761"/>
    <w:rsid w:val="00646B3D"/>
    <w:rsid w:val="00646C68"/>
    <w:rsid w:val="006472D2"/>
    <w:rsid w:val="00650B7B"/>
    <w:rsid w:val="00650D2B"/>
    <w:rsid w:val="00653075"/>
    <w:rsid w:val="00655C7A"/>
    <w:rsid w:val="006561EA"/>
    <w:rsid w:val="006567A8"/>
    <w:rsid w:val="0065752E"/>
    <w:rsid w:val="00660EEB"/>
    <w:rsid w:val="00663E2E"/>
    <w:rsid w:val="006665E5"/>
    <w:rsid w:val="006666B8"/>
    <w:rsid w:val="00667BCA"/>
    <w:rsid w:val="00667E7A"/>
    <w:rsid w:val="0067013B"/>
    <w:rsid w:val="00672A72"/>
    <w:rsid w:val="00672E61"/>
    <w:rsid w:val="00674E1E"/>
    <w:rsid w:val="00675D7B"/>
    <w:rsid w:val="00681FCB"/>
    <w:rsid w:val="00690D49"/>
    <w:rsid w:val="0069356A"/>
    <w:rsid w:val="00693E0D"/>
    <w:rsid w:val="00694592"/>
    <w:rsid w:val="006957E6"/>
    <w:rsid w:val="00697C66"/>
    <w:rsid w:val="006A0346"/>
    <w:rsid w:val="006A3215"/>
    <w:rsid w:val="006A39FE"/>
    <w:rsid w:val="006A49E0"/>
    <w:rsid w:val="006A5352"/>
    <w:rsid w:val="006A5891"/>
    <w:rsid w:val="006A67BD"/>
    <w:rsid w:val="006B055A"/>
    <w:rsid w:val="006B1083"/>
    <w:rsid w:val="006B16F5"/>
    <w:rsid w:val="006B5242"/>
    <w:rsid w:val="006C01AB"/>
    <w:rsid w:val="006C0615"/>
    <w:rsid w:val="006C13F8"/>
    <w:rsid w:val="006C2099"/>
    <w:rsid w:val="006C2F9F"/>
    <w:rsid w:val="006C4F36"/>
    <w:rsid w:val="006D0758"/>
    <w:rsid w:val="006D22A3"/>
    <w:rsid w:val="006D2A32"/>
    <w:rsid w:val="006D3186"/>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50DE"/>
    <w:rsid w:val="007052AF"/>
    <w:rsid w:val="00705C51"/>
    <w:rsid w:val="00710960"/>
    <w:rsid w:val="00711769"/>
    <w:rsid w:val="00712A7F"/>
    <w:rsid w:val="00714240"/>
    <w:rsid w:val="00714D3A"/>
    <w:rsid w:val="00716CC0"/>
    <w:rsid w:val="00717869"/>
    <w:rsid w:val="00717DE3"/>
    <w:rsid w:val="0072177A"/>
    <w:rsid w:val="00723026"/>
    <w:rsid w:val="007308C2"/>
    <w:rsid w:val="00735DC7"/>
    <w:rsid w:val="00736D51"/>
    <w:rsid w:val="00737C10"/>
    <w:rsid w:val="00741104"/>
    <w:rsid w:val="00741F46"/>
    <w:rsid w:val="00742A0A"/>
    <w:rsid w:val="007444B1"/>
    <w:rsid w:val="00745947"/>
    <w:rsid w:val="00746597"/>
    <w:rsid w:val="007468A5"/>
    <w:rsid w:val="00746E5D"/>
    <w:rsid w:val="00751629"/>
    <w:rsid w:val="00753187"/>
    <w:rsid w:val="00754D39"/>
    <w:rsid w:val="00755CB3"/>
    <w:rsid w:val="0075670D"/>
    <w:rsid w:val="007600C3"/>
    <w:rsid w:val="00760227"/>
    <w:rsid w:val="007629B9"/>
    <w:rsid w:val="00762C6A"/>
    <w:rsid w:val="007645A6"/>
    <w:rsid w:val="00766549"/>
    <w:rsid w:val="00766D2C"/>
    <w:rsid w:val="00775C78"/>
    <w:rsid w:val="00777BBE"/>
    <w:rsid w:val="00780340"/>
    <w:rsid w:val="00780F8C"/>
    <w:rsid w:val="00781295"/>
    <w:rsid w:val="00781AFA"/>
    <w:rsid w:val="00782D79"/>
    <w:rsid w:val="0078301B"/>
    <w:rsid w:val="007835C9"/>
    <w:rsid w:val="007836BA"/>
    <w:rsid w:val="00783E26"/>
    <w:rsid w:val="00787615"/>
    <w:rsid w:val="007908FF"/>
    <w:rsid w:val="00793378"/>
    <w:rsid w:val="007937A2"/>
    <w:rsid w:val="0079581A"/>
    <w:rsid w:val="00795874"/>
    <w:rsid w:val="007A0066"/>
    <w:rsid w:val="007A1449"/>
    <w:rsid w:val="007A1F50"/>
    <w:rsid w:val="007A22D8"/>
    <w:rsid w:val="007A5337"/>
    <w:rsid w:val="007A75D9"/>
    <w:rsid w:val="007A76A8"/>
    <w:rsid w:val="007A7EAD"/>
    <w:rsid w:val="007B0107"/>
    <w:rsid w:val="007B0193"/>
    <w:rsid w:val="007B073C"/>
    <w:rsid w:val="007B32EB"/>
    <w:rsid w:val="007B79A9"/>
    <w:rsid w:val="007C00B2"/>
    <w:rsid w:val="007C139B"/>
    <w:rsid w:val="007C272A"/>
    <w:rsid w:val="007C2959"/>
    <w:rsid w:val="007C2BF2"/>
    <w:rsid w:val="007C34D8"/>
    <w:rsid w:val="007C4E58"/>
    <w:rsid w:val="007C7AFB"/>
    <w:rsid w:val="007D1ED4"/>
    <w:rsid w:val="007D2813"/>
    <w:rsid w:val="007D2BBC"/>
    <w:rsid w:val="007D4790"/>
    <w:rsid w:val="007D6527"/>
    <w:rsid w:val="007D6636"/>
    <w:rsid w:val="007E1E59"/>
    <w:rsid w:val="007E2159"/>
    <w:rsid w:val="007F1479"/>
    <w:rsid w:val="007F2AE7"/>
    <w:rsid w:val="00803E3F"/>
    <w:rsid w:val="00806C1C"/>
    <w:rsid w:val="008104B6"/>
    <w:rsid w:val="008117F3"/>
    <w:rsid w:val="00812B86"/>
    <w:rsid w:val="00812D05"/>
    <w:rsid w:val="00812E0D"/>
    <w:rsid w:val="00813212"/>
    <w:rsid w:val="00815810"/>
    <w:rsid w:val="008173AD"/>
    <w:rsid w:val="00817855"/>
    <w:rsid w:val="0082001A"/>
    <w:rsid w:val="00821C85"/>
    <w:rsid w:val="00827907"/>
    <w:rsid w:val="00831772"/>
    <w:rsid w:val="0083378B"/>
    <w:rsid w:val="00834C4E"/>
    <w:rsid w:val="008357B9"/>
    <w:rsid w:val="00836307"/>
    <w:rsid w:val="008370FB"/>
    <w:rsid w:val="00837ED8"/>
    <w:rsid w:val="0084150C"/>
    <w:rsid w:val="00841FA4"/>
    <w:rsid w:val="00842ED6"/>
    <w:rsid w:val="00842F66"/>
    <w:rsid w:val="00843DA6"/>
    <w:rsid w:val="00845F83"/>
    <w:rsid w:val="00851E98"/>
    <w:rsid w:val="008557EA"/>
    <w:rsid w:val="008563E5"/>
    <w:rsid w:val="008575FE"/>
    <w:rsid w:val="00860255"/>
    <w:rsid w:val="008615DB"/>
    <w:rsid w:val="008620DD"/>
    <w:rsid w:val="00862229"/>
    <w:rsid w:val="008624D7"/>
    <w:rsid w:val="00864437"/>
    <w:rsid w:val="0086466E"/>
    <w:rsid w:val="0086659A"/>
    <w:rsid w:val="00866E84"/>
    <w:rsid w:val="00870E31"/>
    <w:rsid w:val="00871DB0"/>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1BC0"/>
    <w:rsid w:val="008934A6"/>
    <w:rsid w:val="00894E5C"/>
    <w:rsid w:val="008968C3"/>
    <w:rsid w:val="008A3A6E"/>
    <w:rsid w:val="008A591F"/>
    <w:rsid w:val="008A6D57"/>
    <w:rsid w:val="008A6E1B"/>
    <w:rsid w:val="008A6FA8"/>
    <w:rsid w:val="008B1C9E"/>
    <w:rsid w:val="008B333D"/>
    <w:rsid w:val="008B378E"/>
    <w:rsid w:val="008B6154"/>
    <w:rsid w:val="008B7419"/>
    <w:rsid w:val="008C2348"/>
    <w:rsid w:val="008C751A"/>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4A3E"/>
    <w:rsid w:val="0091670E"/>
    <w:rsid w:val="009200F7"/>
    <w:rsid w:val="0092058C"/>
    <w:rsid w:val="00921562"/>
    <w:rsid w:val="009223BA"/>
    <w:rsid w:val="00922435"/>
    <w:rsid w:val="00926D07"/>
    <w:rsid w:val="00930B04"/>
    <w:rsid w:val="00931CCF"/>
    <w:rsid w:val="0093315C"/>
    <w:rsid w:val="00933769"/>
    <w:rsid w:val="00934530"/>
    <w:rsid w:val="00935724"/>
    <w:rsid w:val="009400BD"/>
    <w:rsid w:val="009422F4"/>
    <w:rsid w:val="00942563"/>
    <w:rsid w:val="00943567"/>
    <w:rsid w:val="0094488E"/>
    <w:rsid w:val="009454E9"/>
    <w:rsid w:val="009455D1"/>
    <w:rsid w:val="009469AC"/>
    <w:rsid w:val="00946EE7"/>
    <w:rsid w:val="00947FA7"/>
    <w:rsid w:val="00951531"/>
    <w:rsid w:val="00951751"/>
    <w:rsid w:val="00954220"/>
    <w:rsid w:val="00956975"/>
    <w:rsid w:val="009611E3"/>
    <w:rsid w:val="00965D68"/>
    <w:rsid w:val="0097026C"/>
    <w:rsid w:val="00970D8B"/>
    <w:rsid w:val="00975F00"/>
    <w:rsid w:val="0097789F"/>
    <w:rsid w:val="00977D4B"/>
    <w:rsid w:val="00977EDF"/>
    <w:rsid w:val="0098249D"/>
    <w:rsid w:val="00982905"/>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436D"/>
    <w:rsid w:val="009A4A6B"/>
    <w:rsid w:val="009A781D"/>
    <w:rsid w:val="009B1D84"/>
    <w:rsid w:val="009B2C95"/>
    <w:rsid w:val="009B534D"/>
    <w:rsid w:val="009B5C30"/>
    <w:rsid w:val="009B6E1D"/>
    <w:rsid w:val="009C43CA"/>
    <w:rsid w:val="009C4D0C"/>
    <w:rsid w:val="009D13CC"/>
    <w:rsid w:val="009D31B6"/>
    <w:rsid w:val="009D3460"/>
    <w:rsid w:val="009D5DA7"/>
    <w:rsid w:val="009D64F4"/>
    <w:rsid w:val="009D77A2"/>
    <w:rsid w:val="009D7D99"/>
    <w:rsid w:val="009E159A"/>
    <w:rsid w:val="009E2C9F"/>
    <w:rsid w:val="009E4BC6"/>
    <w:rsid w:val="009E56D6"/>
    <w:rsid w:val="009F10BE"/>
    <w:rsid w:val="009F2067"/>
    <w:rsid w:val="009F2DD6"/>
    <w:rsid w:val="009F4C81"/>
    <w:rsid w:val="009F5A35"/>
    <w:rsid w:val="009F5EBC"/>
    <w:rsid w:val="009F7B5B"/>
    <w:rsid w:val="00A0019B"/>
    <w:rsid w:val="00A009B7"/>
    <w:rsid w:val="00A02551"/>
    <w:rsid w:val="00A0290F"/>
    <w:rsid w:val="00A10C83"/>
    <w:rsid w:val="00A11779"/>
    <w:rsid w:val="00A1549C"/>
    <w:rsid w:val="00A166DC"/>
    <w:rsid w:val="00A2130A"/>
    <w:rsid w:val="00A243E7"/>
    <w:rsid w:val="00A248C1"/>
    <w:rsid w:val="00A24D9D"/>
    <w:rsid w:val="00A27104"/>
    <w:rsid w:val="00A3131E"/>
    <w:rsid w:val="00A314EF"/>
    <w:rsid w:val="00A31DE6"/>
    <w:rsid w:val="00A32411"/>
    <w:rsid w:val="00A35846"/>
    <w:rsid w:val="00A413D1"/>
    <w:rsid w:val="00A44F38"/>
    <w:rsid w:val="00A45326"/>
    <w:rsid w:val="00A469F0"/>
    <w:rsid w:val="00A46FF3"/>
    <w:rsid w:val="00A471F7"/>
    <w:rsid w:val="00A50A71"/>
    <w:rsid w:val="00A54D41"/>
    <w:rsid w:val="00A55008"/>
    <w:rsid w:val="00A56968"/>
    <w:rsid w:val="00A617E0"/>
    <w:rsid w:val="00A62773"/>
    <w:rsid w:val="00A636A2"/>
    <w:rsid w:val="00A63CF8"/>
    <w:rsid w:val="00A669C2"/>
    <w:rsid w:val="00A679D7"/>
    <w:rsid w:val="00A67EC4"/>
    <w:rsid w:val="00A761C6"/>
    <w:rsid w:val="00A81C7F"/>
    <w:rsid w:val="00A82D7C"/>
    <w:rsid w:val="00A83B14"/>
    <w:rsid w:val="00A841CC"/>
    <w:rsid w:val="00A852CF"/>
    <w:rsid w:val="00A864CC"/>
    <w:rsid w:val="00A90286"/>
    <w:rsid w:val="00A90B07"/>
    <w:rsid w:val="00A91792"/>
    <w:rsid w:val="00A92346"/>
    <w:rsid w:val="00A9243E"/>
    <w:rsid w:val="00A92E99"/>
    <w:rsid w:val="00A95D82"/>
    <w:rsid w:val="00A961A8"/>
    <w:rsid w:val="00A961CB"/>
    <w:rsid w:val="00AA409B"/>
    <w:rsid w:val="00AA5700"/>
    <w:rsid w:val="00AA659A"/>
    <w:rsid w:val="00AA665A"/>
    <w:rsid w:val="00AB002A"/>
    <w:rsid w:val="00AB29C4"/>
    <w:rsid w:val="00AB30B3"/>
    <w:rsid w:val="00AB35A6"/>
    <w:rsid w:val="00AB76B2"/>
    <w:rsid w:val="00AB7F37"/>
    <w:rsid w:val="00AC2F06"/>
    <w:rsid w:val="00AC6B97"/>
    <w:rsid w:val="00AC7BBD"/>
    <w:rsid w:val="00AD09B7"/>
    <w:rsid w:val="00AD0BA2"/>
    <w:rsid w:val="00AD692D"/>
    <w:rsid w:val="00AD73B5"/>
    <w:rsid w:val="00AE20EA"/>
    <w:rsid w:val="00AE2312"/>
    <w:rsid w:val="00AE29DA"/>
    <w:rsid w:val="00AE2FC2"/>
    <w:rsid w:val="00AE3092"/>
    <w:rsid w:val="00AE3897"/>
    <w:rsid w:val="00AE4941"/>
    <w:rsid w:val="00AE5FC9"/>
    <w:rsid w:val="00AF13E3"/>
    <w:rsid w:val="00AF47B7"/>
    <w:rsid w:val="00AF5625"/>
    <w:rsid w:val="00AF5BAB"/>
    <w:rsid w:val="00AF7327"/>
    <w:rsid w:val="00B006AE"/>
    <w:rsid w:val="00B01671"/>
    <w:rsid w:val="00B01FD1"/>
    <w:rsid w:val="00B02648"/>
    <w:rsid w:val="00B03DD5"/>
    <w:rsid w:val="00B03F2B"/>
    <w:rsid w:val="00B05203"/>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763"/>
    <w:rsid w:val="00B470DF"/>
    <w:rsid w:val="00B509D1"/>
    <w:rsid w:val="00B51C88"/>
    <w:rsid w:val="00B55252"/>
    <w:rsid w:val="00B5616D"/>
    <w:rsid w:val="00B57FAB"/>
    <w:rsid w:val="00B607ED"/>
    <w:rsid w:val="00B63737"/>
    <w:rsid w:val="00B657DC"/>
    <w:rsid w:val="00B66E76"/>
    <w:rsid w:val="00B67890"/>
    <w:rsid w:val="00B72359"/>
    <w:rsid w:val="00B742A3"/>
    <w:rsid w:val="00B805EA"/>
    <w:rsid w:val="00B8311E"/>
    <w:rsid w:val="00B84D26"/>
    <w:rsid w:val="00B86E09"/>
    <w:rsid w:val="00B87563"/>
    <w:rsid w:val="00B9561D"/>
    <w:rsid w:val="00B96CB8"/>
    <w:rsid w:val="00BA0436"/>
    <w:rsid w:val="00BA05E1"/>
    <w:rsid w:val="00BA7C7B"/>
    <w:rsid w:val="00BB0106"/>
    <w:rsid w:val="00BB0708"/>
    <w:rsid w:val="00BB1E4A"/>
    <w:rsid w:val="00BB218D"/>
    <w:rsid w:val="00BB3F8A"/>
    <w:rsid w:val="00BB4B27"/>
    <w:rsid w:val="00BB5743"/>
    <w:rsid w:val="00BB7564"/>
    <w:rsid w:val="00BC0160"/>
    <w:rsid w:val="00BC06BB"/>
    <w:rsid w:val="00BC0CE8"/>
    <w:rsid w:val="00BC122D"/>
    <w:rsid w:val="00BC3468"/>
    <w:rsid w:val="00BC5CB5"/>
    <w:rsid w:val="00BC6045"/>
    <w:rsid w:val="00BC654F"/>
    <w:rsid w:val="00BD07D6"/>
    <w:rsid w:val="00BD4EDB"/>
    <w:rsid w:val="00BD6028"/>
    <w:rsid w:val="00BD610A"/>
    <w:rsid w:val="00BD69BA"/>
    <w:rsid w:val="00BD7F62"/>
    <w:rsid w:val="00BE2C14"/>
    <w:rsid w:val="00BE33CF"/>
    <w:rsid w:val="00BE37B4"/>
    <w:rsid w:val="00BE46A6"/>
    <w:rsid w:val="00BE4F82"/>
    <w:rsid w:val="00BE7133"/>
    <w:rsid w:val="00BF14EB"/>
    <w:rsid w:val="00BF2014"/>
    <w:rsid w:val="00BF67F9"/>
    <w:rsid w:val="00BF76FC"/>
    <w:rsid w:val="00C00735"/>
    <w:rsid w:val="00C04979"/>
    <w:rsid w:val="00C1219C"/>
    <w:rsid w:val="00C1417A"/>
    <w:rsid w:val="00C15C6C"/>
    <w:rsid w:val="00C15E51"/>
    <w:rsid w:val="00C1680F"/>
    <w:rsid w:val="00C220BD"/>
    <w:rsid w:val="00C22806"/>
    <w:rsid w:val="00C238FB"/>
    <w:rsid w:val="00C27306"/>
    <w:rsid w:val="00C308C8"/>
    <w:rsid w:val="00C31B57"/>
    <w:rsid w:val="00C36E42"/>
    <w:rsid w:val="00C3787E"/>
    <w:rsid w:val="00C40341"/>
    <w:rsid w:val="00C40FBC"/>
    <w:rsid w:val="00C413F5"/>
    <w:rsid w:val="00C436C8"/>
    <w:rsid w:val="00C442A3"/>
    <w:rsid w:val="00C44369"/>
    <w:rsid w:val="00C47851"/>
    <w:rsid w:val="00C501D3"/>
    <w:rsid w:val="00C52938"/>
    <w:rsid w:val="00C53D81"/>
    <w:rsid w:val="00C57D72"/>
    <w:rsid w:val="00C60AFC"/>
    <w:rsid w:val="00C617B6"/>
    <w:rsid w:val="00C63012"/>
    <w:rsid w:val="00C638FE"/>
    <w:rsid w:val="00C65BA8"/>
    <w:rsid w:val="00C661D3"/>
    <w:rsid w:val="00C6642C"/>
    <w:rsid w:val="00C672BE"/>
    <w:rsid w:val="00C67A32"/>
    <w:rsid w:val="00C72D3E"/>
    <w:rsid w:val="00C74E2D"/>
    <w:rsid w:val="00C7663D"/>
    <w:rsid w:val="00C76821"/>
    <w:rsid w:val="00C76D15"/>
    <w:rsid w:val="00C7795A"/>
    <w:rsid w:val="00C82182"/>
    <w:rsid w:val="00C83110"/>
    <w:rsid w:val="00C84399"/>
    <w:rsid w:val="00C846A1"/>
    <w:rsid w:val="00C87715"/>
    <w:rsid w:val="00C938C1"/>
    <w:rsid w:val="00C94274"/>
    <w:rsid w:val="00C9541F"/>
    <w:rsid w:val="00C95D6A"/>
    <w:rsid w:val="00C963D0"/>
    <w:rsid w:val="00C97366"/>
    <w:rsid w:val="00CA2091"/>
    <w:rsid w:val="00CA3B2B"/>
    <w:rsid w:val="00CB0218"/>
    <w:rsid w:val="00CB13EE"/>
    <w:rsid w:val="00CB20CA"/>
    <w:rsid w:val="00CB225C"/>
    <w:rsid w:val="00CB2B88"/>
    <w:rsid w:val="00CB34C6"/>
    <w:rsid w:val="00CB443C"/>
    <w:rsid w:val="00CB504F"/>
    <w:rsid w:val="00CB6F6E"/>
    <w:rsid w:val="00CC0B55"/>
    <w:rsid w:val="00CC1B1E"/>
    <w:rsid w:val="00CC52F3"/>
    <w:rsid w:val="00CD02AC"/>
    <w:rsid w:val="00CD186E"/>
    <w:rsid w:val="00CD2EB6"/>
    <w:rsid w:val="00CD2F99"/>
    <w:rsid w:val="00CD36D9"/>
    <w:rsid w:val="00CD4B6D"/>
    <w:rsid w:val="00CD7B10"/>
    <w:rsid w:val="00CD7CF1"/>
    <w:rsid w:val="00CE0131"/>
    <w:rsid w:val="00CE20ED"/>
    <w:rsid w:val="00CE2334"/>
    <w:rsid w:val="00CE4C96"/>
    <w:rsid w:val="00CE5AF4"/>
    <w:rsid w:val="00CE6335"/>
    <w:rsid w:val="00CF0330"/>
    <w:rsid w:val="00CF03F8"/>
    <w:rsid w:val="00CF0BC2"/>
    <w:rsid w:val="00CF1670"/>
    <w:rsid w:val="00CF17F1"/>
    <w:rsid w:val="00CF2AA5"/>
    <w:rsid w:val="00CF2CB9"/>
    <w:rsid w:val="00CF3137"/>
    <w:rsid w:val="00CF3815"/>
    <w:rsid w:val="00D04726"/>
    <w:rsid w:val="00D04CFA"/>
    <w:rsid w:val="00D0515C"/>
    <w:rsid w:val="00D05A43"/>
    <w:rsid w:val="00D10BE9"/>
    <w:rsid w:val="00D13412"/>
    <w:rsid w:val="00D146D3"/>
    <w:rsid w:val="00D14994"/>
    <w:rsid w:val="00D15147"/>
    <w:rsid w:val="00D16027"/>
    <w:rsid w:val="00D22036"/>
    <w:rsid w:val="00D23BA9"/>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89"/>
    <w:rsid w:val="00D5161F"/>
    <w:rsid w:val="00D5572A"/>
    <w:rsid w:val="00D57149"/>
    <w:rsid w:val="00D60202"/>
    <w:rsid w:val="00D602DF"/>
    <w:rsid w:val="00D62EF1"/>
    <w:rsid w:val="00D6389F"/>
    <w:rsid w:val="00D6507E"/>
    <w:rsid w:val="00D6547B"/>
    <w:rsid w:val="00D65CC7"/>
    <w:rsid w:val="00D674C6"/>
    <w:rsid w:val="00D67B4A"/>
    <w:rsid w:val="00D70523"/>
    <w:rsid w:val="00D72658"/>
    <w:rsid w:val="00D73C0C"/>
    <w:rsid w:val="00D73D77"/>
    <w:rsid w:val="00D74BA5"/>
    <w:rsid w:val="00D752DF"/>
    <w:rsid w:val="00D7634D"/>
    <w:rsid w:val="00D76384"/>
    <w:rsid w:val="00D76E3C"/>
    <w:rsid w:val="00D8032F"/>
    <w:rsid w:val="00D85C0B"/>
    <w:rsid w:val="00D863B9"/>
    <w:rsid w:val="00D8790B"/>
    <w:rsid w:val="00D901CF"/>
    <w:rsid w:val="00D9346F"/>
    <w:rsid w:val="00D935C4"/>
    <w:rsid w:val="00D942AF"/>
    <w:rsid w:val="00D96F30"/>
    <w:rsid w:val="00DA06E9"/>
    <w:rsid w:val="00DA23BE"/>
    <w:rsid w:val="00DB0BBE"/>
    <w:rsid w:val="00DB15C3"/>
    <w:rsid w:val="00DB305A"/>
    <w:rsid w:val="00DB3F4E"/>
    <w:rsid w:val="00DB45B2"/>
    <w:rsid w:val="00DB4C05"/>
    <w:rsid w:val="00DB577E"/>
    <w:rsid w:val="00DB6AC8"/>
    <w:rsid w:val="00DB74A0"/>
    <w:rsid w:val="00DB7C2C"/>
    <w:rsid w:val="00DC1F83"/>
    <w:rsid w:val="00DC7D15"/>
    <w:rsid w:val="00DC7D64"/>
    <w:rsid w:val="00DD2696"/>
    <w:rsid w:val="00DD2E41"/>
    <w:rsid w:val="00DD3AEB"/>
    <w:rsid w:val="00DD5C41"/>
    <w:rsid w:val="00DE144A"/>
    <w:rsid w:val="00DE1522"/>
    <w:rsid w:val="00DE52EB"/>
    <w:rsid w:val="00DE5AD2"/>
    <w:rsid w:val="00DE6773"/>
    <w:rsid w:val="00DE6CF8"/>
    <w:rsid w:val="00DE78B5"/>
    <w:rsid w:val="00DF1F49"/>
    <w:rsid w:val="00DF3CBF"/>
    <w:rsid w:val="00DF53A6"/>
    <w:rsid w:val="00DF6AF5"/>
    <w:rsid w:val="00DF7BE2"/>
    <w:rsid w:val="00E00F9B"/>
    <w:rsid w:val="00E020A1"/>
    <w:rsid w:val="00E0232A"/>
    <w:rsid w:val="00E03986"/>
    <w:rsid w:val="00E0514F"/>
    <w:rsid w:val="00E055E1"/>
    <w:rsid w:val="00E05A90"/>
    <w:rsid w:val="00E10093"/>
    <w:rsid w:val="00E10D65"/>
    <w:rsid w:val="00E139B8"/>
    <w:rsid w:val="00E14C3F"/>
    <w:rsid w:val="00E230B3"/>
    <w:rsid w:val="00E2577F"/>
    <w:rsid w:val="00E27889"/>
    <w:rsid w:val="00E347B8"/>
    <w:rsid w:val="00E35662"/>
    <w:rsid w:val="00E3578F"/>
    <w:rsid w:val="00E357CE"/>
    <w:rsid w:val="00E36FB8"/>
    <w:rsid w:val="00E447A2"/>
    <w:rsid w:val="00E44A3E"/>
    <w:rsid w:val="00E45574"/>
    <w:rsid w:val="00E522BA"/>
    <w:rsid w:val="00E52B3A"/>
    <w:rsid w:val="00E56785"/>
    <w:rsid w:val="00E60C9A"/>
    <w:rsid w:val="00E61537"/>
    <w:rsid w:val="00E6223B"/>
    <w:rsid w:val="00E653D4"/>
    <w:rsid w:val="00E66C4B"/>
    <w:rsid w:val="00E70FA4"/>
    <w:rsid w:val="00E713CD"/>
    <w:rsid w:val="00E71AF2"/>
    <w:rsid w:val="00E71BF1"/>
    <w:rsid w:val="00E72C07"/>
    <w:rsid w:val="00E75A00"/>
    <w:rsid w:val="00E76E64"/>
    <w:rsid w:val="00E8260F"/>
    <w:rsid w:val="00E82C8E"/>
    <w:rsid w:val="00E83138"/>
    <w:rsid w:val="00E841E9"/>
    <w:rsid w:val="00E85D03"/>
    <w:rsid w:val="00E85EB6"/>
    <w:rsid w:val="00E867F6"/>
    <w:rsid w:val="00E87D0E"/>
    <w:rsid w:val="00E90439"/>
    <w:rsid w:val="00E90AD7"/>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6B06"/>
    <w:rsid w:val="00EB795E"/>
    <w:rsid w:val="00EC34C2"/>
    <w:rsid w:val="00EC38FF"/>
    <w:rsid w:val="00EC6903"/>
    <w:rsid w:val="00EC72C1"/>
    <w:rsid w:val="00EC7D25"/>
    <w:rsid w:val="00ED1107"/>
    <w:rsid w:val="00ED564F"/>
    <w:rsid w:val="00ED6FA3"/>
    <w:rsid w:val="00ED7CEC"/>
    <w:rsid w:val="00ED7D20"/>
    <w:rsid w:val="00EE2299"/>
    <w:rsid w:val="00EE24F4"/>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4C9C"/>
    <w:rsid w:val="00F26820"/>
    <w:rsid w:val="00F26FC9"/>
    <w:rsid w:val="00F31898"/>
    <w:rsid w:val="00F3292C"/>
    <w:rsid w:val="00F33A23"/>
    <w:rsid w:val="00F37300"/>
    <w:rsid w:val="00F37EE6"/>
    <w:rsid w:val="00F432D3"/>
    <w:rsid w:val="00F43E69"/>
    <w:rsid w:val="00F44024"/>
    <w:rsid w:val="00F46711"/>
    <w:rsid w:val="00F47093"/>
    <w:rsid w:val="00F55F90"/>
    <w:rsid w:val="00F562BA"/>
    <w:rsid w:val="00F6083D"/>
    <w:rsid w:val="00F61427"/>
    <w:rsid w:val="00F62E7C"/>
    <w:rsid w:val="00F6300A"/>
    <w:rsid w:val="00F641B2"/>
    <w:rsid w:val="00F6791F"/>
    <w:rsid w:val="00F70111"/>
    <w:rsid w:val="00F70376"/>
    <w:rsid w:val="00F717A0"/>
    <w:rsid w:val="00F71950"/>
    <w:rsid w:val="00F726C7"/>
    <w:rsid w:val="00F74EF8"/>
    <w:rsid w:val="00F809CF"/>
    <w:rsid w:val="00F822D9"/>
    <w:rsid w:val="00F82C81"/>
    <w:rsid w:val="00F849D6"/>
    <w:rsid w:val="00F84A3D"/>
    <w:rsid w:val="00F851A2"/>
    <w:rsid w:val="00F91C8E"/>
    <w:rsid w:val="00F91E88"/>
    <w:rsid w:val="00F93188"/>
    <w:rsid w:val="00F93C3C"/>
    <w:rsid w:val="00F93DCD"/>
    <w:rsid w:val="00F959CB"/>
    <w:rsid w:val="00F96412"/>
    <w:rsid w:val="00F96E0F"/>
    <w:rsid w:val="00F97483"/>
    <w:rsid w:val="00FA281D"/>
    <w:rsid w:val="00FA29DC"/>
    <w:rsid w:val="00FA2D33"/>
    <w:rsid w:val="00FA300C"/>
    <w:rsid w:val="00FA40A8"/>
    <w:rsid w:val="00FA4451"/>
    <w:rsid w:val="00FA4C90"/>
    <w:rsid w:val="00FA6A45"/>
    <w:rsid w:val="00FB0E1F"/>
    <w:rsid w:val="00FB25D6"/>
    <w:rsid w:val="00FB3CA7"/>
    <w:rsid w:val="00FB4A1A"/>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E38E6"/>
    <w:rsid w:val="00FE4070"/>
    <w:rsid w:val="00FE411C"/>
    <w:rsid w:val="00FE5818"/>
    <w:rsid w:val="00FE6773"/>
    <w:rsid w:val="00FE6F0C"/>
    <w:rsid w:val="00FF2538"/>
    <w:rsid w:val="00FF2DE7"/>
    <w:rsid w:val="00FF46CC"/>
    <w:rsid w:val="00FF4F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2754">
      <o:colormenu v:ext="edit"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Bodytext">
    <w:name w:val="Body text"/>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
    <w:link w:val="Akapitzlist"/>
    <w:uiPriority w:val="34"/>
    <w:locked/>
    <w:rsid w:val="00DB7C2C"/>
  </w:style>
</w:styles>
</file>

<file path=word/webSettings.xml><?xml version="1.0" encoding="utf-8"?>
<w:webSettings xmlns:r="http://schemas.openxmlformats.org/officeDocument/2006/relationships" xmlns:w="http://schemas.openxmlformats.org/wordprocessingml/2006/main">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AA699-098B-4845-9BFF-84B484A6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930</Words>
  <Characters>5585</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DELL</cp:lastModifiedBy>
  <cp:revision>10</cp:revision>
  <cp:lastPrinted>2019-03-05T10:10:00Z</cp:lastPrinted>
  <dcterms:created xsi:type="dcterms:W3CDTF">2019-03-04T11:14:00Z</dcterms:created>
  <dcterms:modified xsi:type="dcterms:W3CDTF">2019-03-05T10:14:00Z</dcterms:modified>
</cp:coreProperties>
</file>