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9D2B7B" w14:textId="4CF95F61" w:rsidR="00CC1C02" w:rsidRPr="00285BE1" w:rsidRDefault="00CC1C02" w:rsidP="00285BE1">
      <w:pPr>
        <w:spacing w:line="276" w:lineRule="auto"/>
        <w:jc w:val="center"/>
        <w:rPr>
          <w:rFonts w:ascii="Arial" w:hAnsi="Arial" w:cs="Arial"/>
          <w:b/>
          <w:noProof/>
          <w:color w:val="0070C0"/>
          <w:sz w:val="18"/>
          <w:szCs w:val="18"/>
        </w:rPr>
      </w:pPr>
      <w:r w:rsidRPr="00285BE1">
        <w:rPr>
          <w:rFonts w:ascii="Arial" w:hAnsi="Arial" w:cs="Arial"/>
          <w:b/>
          <w:noProof/>
          <w:color w:val="0070C0"/>
          <w:sz w:val="18"/>
          <w:szCs w:val="18"/>
        </w:rPr>
        <w:t>DOKUMENT SKŁADANY NA WEZWANIE ZAMAWIAJĄCEGO</w:t>
      </w:r>
    </w:p>
    <w:p w14:paraId="02DB424C" w14:textId="77777777" w:rsidR="00CC1C02" w:rsidRPr="00285BE1" w:rsidRDefault="00CC1C02" w:rsidP="00285BE1">
      <w:pPr>
        <w:spacing w:line="276" w:lineRule="auto"/>
        <w:rPr>
          <w:rFonts w:asciiTheme="minorHAnsi" w:hAnsiTheme="minorHAnsi" w:cstheme="minorHAnsi"/>
          <w:b/>
          <w:noProof/>
          <w:color w:val="0070C0"/>
          <w:sz w:val="18"/>
          <w:szCs w:val="18"/>
        </w:rPr>
      </w:pPr>
    </w:p>
    <w:p w14:paraId="4656F416" w14:textId="26931EC3" w:rsidR="00973DD3" w:rsidRPr="00285BE1" w:rsidRDefault="00973DD3" w:rsidP="00285BE1">
      <w:pPr>
        <w:spacing w:line="276" w:lineRule="auto"/>
        <w:rPr>
          <w:rFonts w:asciiTheme="minorHAnsi" w:hAnsiTheme="minorHAnsi" w:cstheme="minorHAnsi"/>
          <w:b/>
          <w:color w:val="0070C0"/>
          <w:sz w:val="18"/>
          <w:szCs w:val="18"/>
        </w:rPr>
      </w:pPr>
      <w:r w:rsidRPr="00285BE1">
        <w:rPr>
          <w:rFonts w:asciiTheme="minorHAnsi" w:hAnsiTheme="minorHAnsi" w:cstheme="minorHAnsi"/>
          <w:b/>
          <w:noProof/>
          <w:color w:val="0070C0"/>
          <w:sz w:val="18"/>
          <w:szCs w:val="18"/>
        </w:rPr>
        <w:drawing>
          <wp:inline distT="0" distB="0" distL="0" distR="0" wp14:anchorId="0C1D29AF" wp14:editId="115F2E94">
            <wp:extent cx="2181225" cy="6477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2457F6" w14:textId="77777777" w:rsidR="00BE7640" w:rsidRPr="00285BE1" w:rsidRDefault="00BE7640" w:rsidP="00285BE1">
      <w:pPr>
        <w:suppressAutoHyphens w:val="0"/>
        <w:spacing w:line="276" w:lineRule="auto"/>
        <w:rPr>
          <w:rFonts w:ascii="Arial" w:eastAsia="Calibri" w:hAnsi="Arial" w:cs="Arial"/>
          <w:i/>
          <w:iCs/>
          <w:sz w:val="18"/>
          <w:szCs w:val="18"/>
          <w:lang w:eastAsia="en-US"/>
          <w14:ligatures w14:val="standardContextual"/>
        </w:rPr>
      </w:pPr>
      <w:r w:rsidRPr="00285BE1">
        <w:rPr>
          <w:rFonts w:ascii="Arial" w:eastAsia="Calibri" w:hAnsi="Arial" w:cs="Arial"/>
          <w:i/>
          <w:iCs/>
          <w:sz w:val="18"/>
          <w:szCs w:val="18"/>
          <w:lang w:eastAsia="en-US"/>
          <w14:ligatures w14:val="standardContextual"/>
        </w:rPr>
        <w:t xml:space="preserve">(nazwa (firma) i dokładny adres Wykonawcy/     </w:t>
      </w:r>
    </w:p>
    <w:p w14:paraId="091A0108" w14:textId="73D6F32A" w:rsidR="00BE7640" w:rsidRPr="00285BE1" w:rsidRDefault="00BE7640" w:rsidP="00285BE1">
      <w:pPr>
        <w:suppressAutoHyphens w:val="0"/>
        <w:spacing w:line="276" w:lineRule="auto"/>
        <w:rPr>
          <w:rFonts w:ascii="Arial" w:eastAsia="Calibri" w:hAnsi="Arial" w:cs="Arial"/>
          <w:i/>
          <w:iCs/>
          <w:sz w:val="18"/>
          <w:szCs w:val="18"/>
          <w:lang w:eastAsia="en-US"/>
          <w14:ligatures w14:val="standardContextual"/>
        </w:rPr>
      </w:pPr>
      <w:r w:rsidRPr="00285BE1">
        <w:rPr>
          <w:rFonts w:ascii="Arial" w:eastAsia="Calibri" w:hAnsi="Arial" w:cs="Arial"/>
          <w:i/>
          <w:iCs/>
          <w:sz w:val="18"/>
          <w:szCs w:val="18"/>
          <w:lang w:eastAsia="en-US"/>
          <w14:ligatures w14:val="standardContextual"/>
        </w:rPr>
        <w:t>Wykonawcy wspólnie ubiegającego się o udzielenie zamówienia</w:t>
      </w:r>
      <w:r w:rsidR="00CC1C02" w:rsidRPr="00285BE1">
        <w:rPr>
          <w:rFonts w:ascii="Arial" w:eastAsia="Calibri" w:hAnsi="Arial" w:cs="Arial"/>
          <w:i/>
          <w:iCs/>
          <w:sz w:val="18"/>
          <w:szCs w:val="18"/>
          <w:lang w:eastAsia="en-US"/>
          <w14:ligatures w14:val="standardContextual"/>
        </w:rPr>
        <w:t>)</w:t>
      </w:r>
      <w:r w:rsidRPr="00285BE1">
        <w:rPr>
          <w:rFonts w:ascii="Arial" w:eastAsia="Calibri" w:hAnsi="Arial" w:cs="Arial"/>
          <w:i/>
          <w:iCs/>
          <w:sz w:val="18"/>
          <w:szCs w:val="18"/>
          <w:lang w:eastAsia="en-US"/>
          <w14:ligatures w14:val="standardContextual"/>
        </w:rPr>
        <w:t>                                                                                          </w:t>
      </w:r>
    </w:p>
    <w:p w14:paraId="3010D865" w14:textId="77777777" w:rsidR="00973DD3" w:rsidRPr="00285BE1" w:rsidRDefault="00973DD3" w:rsidP="00285BE1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18"/>
          <w:szCs w:val="18"/>
        </w:rPr>
      </w:pPr>
    </w:p>
    <w:p w14:paraId="3E37F33A" w14:textId="4B77B84F" w:rsidR="00E07D5E" w:rsidRDefault="00285BE1" w:rsidP="00285BE1">
      <w:pPr>
        <w:pStyle w:val="Legenda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285BE1">
        <w:rPr>
          <w:rFonts w:ascii="Arial" w:hAnsi="Arial" w:cs="Arial"/>
          <w:sz w:val="18"/>
          <w:szCs w:val="18"/>
        </w:rPr>
        <w:t>OŚWIADCZENIE O AKTUALNOŚCI INFORMACJI ZAWARTYCH W OŚWIADCZENIU WSTĘPNYM</w:t>
      </w:r>
    </w:p>
    <w:p w14:paraId="0A37501D" w14:textId="77777777" w:rsidR="000138B3" w:rsidRPr="00285BE1" w:rsidRDefault="000138B3" w:rsidP="00285BE1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7AD1C0" w14:textId="77777777" w:rsidR="002B23D7" w:rsidRPr="00285BE1" w:rsidRDefault="002B23D7" w:rsidP="00285BE1">
      <w:pPr>
        <w:spacing w:line="276" w:lineRule="auto"/>
        <w:rPr>
          <w:rFonts w:ascii="Arial" w:hAnsi="Arial" w:cs="Arial"/>
          <w:sz w:val="18"/>
          <w:szCs w:val="18"/>
        </w:rPr>
      </w:pPr>
    </w:p>
    <w:p w14:paraId="3588E1A5" w14:textId="1A75C005" w:rsidR="00285BE1" w:rsidRPr="00285BE1" w:rsidRDefault="004806A6" w:rsidP="00285B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85BE1">
        <w:rPr>
          <w:rFonts w:ascii="Arial" w:hAnsi="Arial" w:cs="Arial"/>
          <w:sz w:val="18"/>
          <w:szCs w:val="18"/>
        </w:rPr>
        <w:t>do postępowania o zamówienie publiczne na:</w:t>
      </w:r>
    </w:p>
    <w:p w14:paraId="5A99589D" w14:textId="77777777" w:rsidR="000D47F5" w:rsidRDefault="008B69E1" w:rsidP="00B20557">
      <w:pPr>
        <w:tabs>
          <w:tab w:val="left" w:pos="8647"/>
        </w:tabs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E5DD7">
        <w:rPr>
          <w:rFonts w:ascii="Arial" w:hAnsi="Arial" w:cs="Arial"/>
          <w:b/>
          <w:bCs/>
          <w:color w:val="000000"/>
          <w:sz w:val="20"/>
          <w:szCs w:val="20"/>
        </w:rPr>
        <w:t xml:space="preserve">Dostawa </w:t>
      </w:r>
      <w:bookmarkStart w:id="0" w:name="_Hlk188527510"/>
      <w:r w:rsidR="000D47F5" w:rsidRPr="000D47F5">
        <w:rPr>
          <w:rFonts w:ascii="Arial" w:hAnsi="Arial" w:cs="Arial"/>
          <w:b/>
          <w:bCs/>
          <w:color w:val="000000"/>
          <w:sz w:val="20"/>
          <w:szCs w:val="20"/>
        </w:rPr>
        <w:t xml:space="preserve">zestawu do syntezy </w:t>
      </w:r>
      <w:proofErr w:type="spellStart"/>
      <w:r w:rsidR="000D47F5" w:rsidRPr="000D47F5">
        <w:rPr>
          <w:rFonts w:ascii="Arial" w:hAnsi="Arial" w:cs="Arial"/>
          <w:b/>
          <w:bCs/>
          <w:color w:val="000000"/>
          <w:sz w:val="20"/>
          <w:szCs w:val="20"/>
        </w:rPr>
        <w:t>nanocząstek</w:t>
      </w:r>
      <w:proofErr w:type="spellEnd"/>
      <w:r w:rsidR="000D47F5" w:rsidRPr="000D47F5">
        <w:rPr>
          <w:rFonts w:ascii="Arial" w:hAnsi="Arial" w:cs="Arial"/>
          <w:b/>
          <w:bCs/>
          <w:color w:val="000000"/>
          <w:sz w:val="20"/>
          <w:szCs w:val="20"/>
        </w:rPr>
        <w:t xml:space="preserve"> lipidowych </w:t>
      </w:r>
    </w:p>
    <w:p w14:paraId="24D0828F" w14:textId="7DB66DA5" w:rsidR="00285BE1" w:rsidRPr="00285BE1" w:rsidRDefault="000D47F5" w:rsidP="00B20557">
      <w:pPr>
        <w:tabs>
          <w:tab w:val="left" w:pos="8647"/>
        </w:tabs>
        <w:spacing w:line="276" w:lineRule="auto"/>
        <w:jc w:val="center"/>
        <w:rPr>
          <w:rFonts w:ascii="Arial" w:hAnsi="Arial" w:cs="Arial"/>
          <w:b/>
          <w:bCs/>
          <w:iCs/>
          <w:sz w:val="18"/>
          <w:szCs w:val="18"/>
          <w:lang w:eastAsia="pl-PL"/>
        </w:rPr>
      </w:pPr>
      <w:r w:rsidRPr="000D47F5">
        <w:rPr>
          <w:rFonts w:ascii="Arial" w:hAnsi="Arial" w:cs="Arial"/>
          <w:b/>
          <w:bCs/>
          <w:color w:val="000000"/>
          <w:sz w:val="20"/>
          <w:szCs w:val="20"/>
        </w:rPr>
        <w:t>dla Wydziału Chemii</w:t>
      </w:r>
      <w:bookmarkEnd w:id="0"/>
      <w:r w:rsidR="008B69E1" w:rsidRPr="00FB5134">
        <w:rPr>
          <w:rFonts w:ascii="Arial" w:hAnsi="Arial" w:cs="Arial"/>
          <w:b/>
          <w:bCs/>
          <w:color w:val="000000"/>
          <w:sz w:val="20"/>
          <w:szCs w:val="20"/>
        </w:rPr>
        <w:t xml:space="preserve"> Uniwersytetu Gdańskiego.</w:t>
      </w:r>
    </w:p>
    <w:p w14:paraId="27129767" w14:textId="0F4718B9" w:rsidR="00C44B40" w:rsidRPr="00285BE1" w:rsidRDefault="00C44B40" w:rsidP="00B20557">
      <w:pPr>
        <w:tabs>
          <w:tab w:val="left" w:pos="7860"/>
        </w:tabs>
        <w:spacing w:line="276" w:lineRule="auto"/>
        <w:jc w:val="center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</w:p>
    <w:p w14:paraId="358C1D91" w14:textId="5B570B88" w:rsidR="00C44B40" w:rsidRPr="00285BE1" w:rsidRDefault="00C44B40" w:rsidP="00285BE1">
      <w:pPr>
        <w:tabs>
          <w:tab w:val="left" w:pos="7860"/>
        </w:tabs>
        <w:spacing w:line="276" w:lineRule="auto"/>
        <w:jc w:val="both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</w:p>
    <w:p w14:paraId="356241AA" w14:textId="77777777" w:rsidR="00C44B40" w:rsidRPr="00285BE1" w:rsidRDefault="00C44B40" w:rsidP="00285BE1">
      <w:pPr>
        <w:tabs>
          <w:tab w:val="left" w:pos="786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CF00A31" w14:textId="00FD85E7" w:rsidR="008F3E67" w:rsidRPr="00285BE1" w:rsidRDefault="004806A6" w:rsidP="00285BE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85BE1">
        <w:rPr>
          <w:rFonts w:ascii="Arial" w:hAnsi="Arial" w:cs="Arial"/>
          <w:sz w:val="18"/>
          <w:szCs w:val="18"/>
        </w:rPr>
        <w:t>J</w:t>
      </w:r>
      <w:r w:rsidR="0017527D" w:rsidRPr="00285BE1">
        <w:rPr>
          <w:rFonts w:ascii="Arial" w:hAnsi="Arial" w:cs="Arial"/>
          <w:sz w:val="18"/>
          <w:szCs w:val="18"/>
        </w:rPr>
        <w:t xml:space="preserve">a/my </w:t>
      </w:r>
      <w:r w:rsidR="00CC1C02" w:rsidRPr="00285BE1">
        <w:rPr>
          <w:rFonts w:ascii="Arial" w:hAnsi="Arial" w:cs="Arial"/>
          <w:sz w:val="18"/>
          <w:szCs w:val="18"/>
        </w:rPr>
        <w:t>n</w:t>
      </w:r>
      <w:r w:rsidR="0017527D" w:rsidRPr="00285BE1">
        <w:rPr>
          <w:rFonts w:ascii="Arial" w:hAnsi="Arial" w:cs="Arial"/>
          <w:sz w:val="18"/>
          <w:szCs w:val="18"/>
        </w:rPr>
        <w:t>iżej podpisany/i oświadczam/my</w:t>
      </w:r>
      <w:r w:rsidR="00CC1C02" w:rsidRPr="00285BE1">
        <w:rPr>
          <w:rFonts w:ascii="Arial" w:hAnsi="Arial" w:cs="Arial"/>
          <w:sz w:val="18"/>
          <w:szCs w:val="18"/>
        </w:rPr>
        <w:t>*</w:t>
      </w:r>
      <w:r w:rsidR="00711052" w:rsidRPr="00285BE1">
        <w:rPr>
          <w:rFonts w:ascii="Arial" w:hAnsi="Arial" w:cs="Arial"/>
          <w:sz w:val="18"/>
          <w:szCs w:val="18"/>
        </w:rPr>
        <w:t>,</w:t>
      </w:r>
      <w:r w:rsidR="00BA114C" w:rsidRPr="00285BE1">
        <w:rPr>
          <w:rFonts w:ascii="Arial" w:hAnsi="Arial" w:cs="Arial"/>
          <w:sz w:val="18"/>
          <w:szCs w:val="18"/>
        </w:rPr>
        <w:t xml:space="preserve"> że informacje zawarte w oświadczeniu wstępnym, złożonym wraz z ofertą, w zakresie podstaw wykluczenia z</w:t>
      </w:r>
      <w:r w:rsidR="0062056C" w:rsidRPr="00285BE1">
        <w:rPr>
          <w:rFonts w:ascii="Arial" w:hAnsi="Arial" w:cs="Arial"/>
          <w:sz w:val="18"/>
          <w:szCs w:val="18"/>
        </w:rPr>
        <w:t> </w:t>
      </w:r>
      <w:r w:rsidR="00BA114C" w:rsidRPr="00285BE1">
        <w:rPr>
          <w:rFonts w:ascii="Arial" w:hAnsi="Arial" w:cs="Arial"/>
          <w:sz w:val="18"/>
          <w:szCs w:val="18"/>
        </w:rPr>
        <w:t>postępowania, wskazanych przez Zamawiającego w</w:t>
      </w:r>
      <w:r w:rsidR="00711052" w:rsidRPr="00285BE1">
        <w:rPr>
          <w:rFonts w:ascii="Arial" w:hAnsi="Arial" w:cs="Arial"/>
          <w:sz w:val="18"/>
          <w:szCs w:val="18"/>
        </w:rPr>
        <w:t> </w:t>
      </w:r>
      <w:r w:rsidR="00BA114C" w:rsidRPr="005D790E">
        <w:rPr>
          <w:rFonts w:ascii="Arial" w:hAnsi="Arial" w:cs="Arial"/>
          <w:sz w:val="18"/>
          <w:szCs w:val="18"/>
        </w:rPr>
        <w:t>rozdziale V</w:t>
      </w:r>
      <w:r w:rsidR="00E07D5E" w:rsidRPr="005D790E">
        <w:rPr>
          <w:rFonts w:ascii="Arial" w:hAnsi="Arial" w:cs="Arial"/>
          <w:sz w:val="18"/>
          <w:szCs w:val="18"/>
        </w:rPr>
        <w:t>I</w:t>
      </w:r>
      <w:r w:rsidR="00BA114C" w:rsidRPr="005D790E">
        <w:rPr>
          <w:rFonts w:ascii="Arial" w:hAnsi="Arial" w:cs="Arial"/>
          <w:sz w:val="18"/>
          <w:szCs w:val="18"/>
        </w:rPr>
        <w:t>I SWZ, pozostają</w:t>
      </w:r>
      <w:r w:rsidR="00BA114C" w:rsidRPr="00285BE1">
        <w:rPr>
          <w:rFonts w:ascii="Arial" w:hAnsi="Arial" w:cs="Arial"/>
          <w:sz w:val="18"/>
          <w:szCs w:val="18"/>
        </w:rPr>
        <w:t xml:space="preserve"> aktualne na dzień złożenia niniejszego oświadczenia.</w:t>
      </w:r>
    </w:p>
    <w:p w14:paraId="01BBFCC8" w14:textId="5FF3077E" w:rsidR="002700C3" w:rsidRPr="00285BE1" w:rsidRDefault="002700C3" w:rsidP="00285B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97345B8" w14:textId="77777777" w:rsidR="0062056C" w:rsidRPr="00285BE1" w:rsidRDefault="0062056C" w:rsidP="00285B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285BE1" w:rsidRDefault="00641E80" w:rsidP="00285BE1">
      <w:pPr>
        <w:spacing w:line="276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285BE1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59384D20" w14:textId="75991D87" w:rsidR="00641E80" w:rsidRPr="00285BE1" w:rsidRDefault="00641E80" w:rsidP="00285BE1">
      <w:pPr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285BE1">
        <w:rPr>
          <w:rFonts w:ascii="Arial" w:hAnsi="Arial" w:cs="Arial"/>
          <w:iCs/>
          <w:sz w:val="18"/>
          <w:szCs w:val="18"/>
        </w:rPr>
        <w:t>Oświadczam, że wszystkie</w:t>
      </w:r>
      <w:r w:rsidR="00DE018E" w:rsidRPr="00285BE1">
        <w:rPr>
          <w:rFonts w:ascii="Arial" w:hAnsi="Arial" w:cs="Arial"/>
          <w:iCs/>
          <w:sz w:val="18"/>
          <w:szCs w:val="18"/>
        </w:rPr>
        <w:t xml:space="preserve"> podane w tym oświadczeniu informacje </w:t>
      </w:r>
      <w:r w:rsidRPr="00285BE1">
        <w:rPr>
          <w:rFonts w:ascii="Arial" w:hAnsi="Arial" w:cs="Arial"/>
          <w:iCs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427B5AD1" w14:textId="0E5EDF73" w:rsidR="001E60CA" w:rsidRPr="00285BE1" w:rsidRDefault="001E60CA" w:rsidP="00285BE1">
      <w:pPr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68AF0090" w14:textId="77777777" w:rsidR="002B23D7" w:rsidRPr="00285BE1" w:rsidRDefault="002B23D7" w:rsidP="00285BE1">
      <w:pPr>
        <w:spacing w:line="276" w:lineRule="auto"/>
        <w:rPr>
          <w:rFonts w:ascii="Arial" w:hAnsi="Arial" w:cs="Arial"/>
          <w:sz w:val="18"/>
          <w:szCs w:val="18"/>
        </w:rPr>
      </w:pPr>
    </w:p>
    <w:p w14:paraId="10FA39DE" w14:textId="6A8ABEBB" w:rsidR="007E4285" w:rsidRPr="00285BE1" w:rsidRDefault="007E4285" w:rsidP="00285BE1">
      <w:pPr>
        <w:spacing w:line="276" w:lineRule="auto"/>
        <w:rPr>
          <w:rFonts w:ascii="Arial" w:hAnsi="Arial" w:cs="Arial"/>
          <w:sz w:val="18"/>
          <w:szCs w:val="18"/>
        </w:rPr>
      </w:pPr>
    </w:p>
    <w:p w14:paraId="2ACDB3E0" w14:textId="77777777" w:rsidR="00E07D5E" w:rsidRPr="00285BE1" w:rsidRDefault="00E07D5E" w:rsidP="00285BE1">
      <w:pPr>
        <w:spacing w:line="276" w:lineRule="auto"/>
        <w:ind w:right="-3"/>
        <w:rPr>
          <w:rFonts w:ascii="Arial" w:hAnsi="Arial" w:cs="Arial"/>
          <w:sz w:val="18"/>
          <w:szCs w:val="18"/>
        </w:rPr>
      </w:pPr>
    </w:p>
    <w:p w14:paraId="24C23582" w14:textId="77777777" w:rsidR="00285BE1" w:rsidRPr="00126BD1" w:rsidRDefault="00285BE1" w:rsidP="008A7E7C">
      <w:pPr>
        <w:spacing w:line="276" w:lineRule="auto"/>
        <w:ind w:right="-3"/>
        <w:jc w:val="both"/>
        <w:rPr>
          <w:rFonts w:ascii="Arial" w:hAnsi="Arial" w:cs="Arial"/>
          <w:iCs/>
          <w:color w:val="C00000"/>
          <w:sz w:val="18"/>
          <w:szCs w:val="18"/>
        </w:rPr>
      </w:pPr>
      <w:r w:rsidRPr="00126BD1">
        <w:rPr>
          <w:rFonts w:ascii="Arial" w:hAnsi="Arial" w:cs="Arial"/>
          <w:b/>
          <w:bCs/>
          <w:iCs/>
          <w:color w:val="C00000"/>
          <w:sz w:val="18"/>
          <w:szCs w:val="18"/>
          <w:u w:val="single"/>
        </w:rPr>
        <w:t>Oświadczenie musi być podpisane kwalifikowanym podpisem elektronicznym lub podpisem zaufanym lub elektronicznym podpisem osobistym</w:t>
      </w:r>
      <w:r w:rsidRPr="00126BD1">
        <w:rPr>
          <w:rFonts w:ascii="Arial" w:hAnsi="Arial" w:cs="Arial"/>
          <w:b/>
          <w:bCs/>
          <w:iCs/>
          <w:color w:val="C00000"/>
          <w:sz w:val="18"/>
          <w:szCs w:val="18"/>
        </w:rPr>
        <w:t xml:space="preserve"> przez osobę(y) uprawnioną(e) do składania oświadczeń woli w imieniu Wykonawcy, zgodnie z formą reprezentacji Wykonawcy.</w:t>
      </w:r>
    </w:p>
    <w:p w14:paraId="0141931B" w14:textId="48A9921D" w:rsidR="00410855" w:rsidRPr="00285BE1" w:rsidRDefault="00410855" w:rsidP="00285BE1">
      <w:pPr>
        <w:spacing w:line="276" w:lineRule="auto"/>
        <w:rPr>
          <w:rFonts w:ascii="Arial" w:hAnsi="Arial" w:cs="Arial"/>
          <w:i/>
          <w:sz w:val="18"/>
          <w:szCs w:val="18"/>
        </w:rPr>
      </w:pPr>
    </w:p>
    <w:sectPr w:rsidR="00410855" w:rsidRPr="00285BE1" w:rsidSect="00593727">
      <w:headerReference w:type="default" r:id="rId11"/>
      <w:footerReference w:type="default" r:id="rId12"/>
      <w:pgSz w:w="11905" w:h="16837"/>
      <w:pgMar w:top="1135" w:right="1273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3C41A" w14:textId="77777777" w:rsidR="00E07D5E" w:rsidRPr="00E07D5E" w:rsidRDefault="00E07D5E" w:rsidP="00E07D5E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E07D5E">
      <w:rPr>
        <w:rFonts w:ascii="Arial" w:hAnsi="Arial" w:cs="Arial"/>
        <w:iCs/>
        <w:sz w:val="16"/>
        <w:szCs w:val="16"/>
      </w:rPr>
      <w:t xml:space="preserve">Uniwersytet Gdański, Centrum Zamówień Publicznych, Dział Zamówień Publicznych, </w:t>
    </w:r>
    <w:r w:rsidRPr="00E07D5E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Pr="00E07D5E">
        <w:rPr>
          <w:rStyle w:val="Hipercze"/>
          <w:rFonts w:ascii="Arial" w:hAnsi="Arial" w:cs="Arial"/>
          <w:iCs/>
          <w:sz w:val="16"/>
          <w:szCs w:val="16"/>
        </w:rPr>
        <w:t>sekretariatdzp@ug.edu.pl</w:t>
      </w:r>
    </w:hyperlink>
  </w:p>
  <w:p w14:paraId="6FC62E58" w14:textId="2D1CEF4D" w:rsidR="001D4AF4" w:rsidRPr="00E07D5E" w:rsidRDefault="001D4AF4" w:rsidP="001D4AF4">
    <w:pPr>
      <w:pBdr>
        <w:top w:val="single" w:sz="4" w:space="1" w:color="auto"/>
      </w:pBdr>
      <w:tabs>
        <w:tab w:val="center" w:pos="4536"/>
        <w:tab w:val="right" w:pos="9072"/>
      </w:tabs>
      <w:ind w:right="-3"/>
      <w:jc w:val="right"/>
      <w:rPr>
        <w:rFonts w:ascii="Arial" w:hAnsi="Arial" w:cs="Arial"/>
        <w:sz w:val="16"/>
        <w:szCs w:val="16"/>
      </w:rPr>
    </w:pPr>
    <w:r w:rsidRPr="00E07D5E">
      <w:rPr>
        <w:rFonts w:ascii="Arial" w:hAnsi="Arial" w:cs="Arial"/>
        <w:sz w:val="16"/>
        <w:szCs w:val="16"/>
      </w:rPr>
      <w:tab/>
    </w:r>
    <w:r w:rsidRPr="00E07D5E">
      <w:rPr>
        <w:rFonts w:ascii="Arial" w:hAnsi="Arial" w:cs="Arial"/>
        <w:sz w:val="16"/>
        <w:szCs w:val="16"/>
      </w:rPr>
      <w:tab/>
      <w:t xml:space="preserve">str. </w:t>
    </w:r>
    <w:r w:rsidRPr="00E07D5E">
      <w:rPr>
        <w:rFonts w:ascii="Arial" w:hAnsi="Arial" w:cs="Arial"/>
        <w:sz w:val="16"/>
        <w:szCs w:val="16"/>
      </w:rPr>
      <w:fldChar w:fldCharType="begin"/>
    </w:r>
    <w:r w:rsidRPr="00E07D5E">
      <w:rPr>
        <w:rFonts w:ascii="Arial" w:hAnsi="Arial" w:cs="Arial"/>
        <w:sz w:val="16"/>
        <w:szCs w:val="16"/>
      </w:rPr>
      <w:instrText xml:space="preserve"> PAGE    \* MERGEFORMAT </w:instrText>
    </w:r>
    <w:r w:rsidRPr="00E07D5E">
      <w:rPr>
        <w:rFonts w:ascii="Arial" w:hAnsi="Arial" w:cs="Arial"/>
        <w:sz w:val="16"/>
        <w:szCs w:val="16"/>
      </w:rPr>
      <w:fldChar w:fldCharType="separate"/>
    </w:r>
    <w:r w:rsidRPr="00E07D5E">
      <w:rPr>
        <w:rFonts w:ascii="Arial" w:hAnsi="Arial" w:cs="Arial"/>
        <w:sz w:val="16"/>
        <w:szCs w:val="16"/>
      </w:rPr>
      <w:t>1</w:t>
    </w:r>
    <w:r w:rsidRPr="00E07D5E">
      <w:rPr>
        <w:rFonts w:ascii="Arial" w:hAnsi="Arial" w:cs="Arial"/>
        <w:sz w:val="16"/>
        <w:szCs w:val="16"/>
      </w:rPr>
      <w:fldChar w:fldCharType="end"/>
    </w:r>
  </w:p>
  <w:p w14:paraId="66BBB944" w14:textId="010EF8AF" w:rsidR="00050BB6" w:rsidRPr="00E07D5E" w:rsidRDefault="00050BB6" w:rsidP="001D4AF4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AD7D1" w14:textId="4260B4E2" w:rsidR="00593727" w:rsidRDefault="0059329B" w:rsidP="0059329B">
    <w:pPr>
      <w:widowControl w:val="0"/>
      <w:pBdr>
        <w:bottom w:val="single" w:sz="4" w:space="1" w:color="auto"/>
      </w:pBdr>
      <w:tabs>
        <w:tab w:val="left" w:pos="426"/>
        <w:tab w:val="left" w:pos="2805"/>
        <w:tab w:val="left" w:pos="2836"/>
        <w:tab w:val="left" w:pos="4020"/>
      </w:tabs>
      <w:autoSpaceDE w:val="0"/>
      <w:autoSpaceDN w:val="0"/>
      <w:spacing w:before="120" w:after="120"/>
      <w:ind w:left="-709" w:right="138" w:firstLine="142"/>
      <w:rPr>
        <w:rFonts w:asciiTheme="minorHAnsi" w:hAnsiTheme="minorHAnsi" w:cstheme="minorHAnsi"/>
        <w:b/>
        <w:i/>
        <w:iCs/>
        <w:sz w:val="20"/>
        <w:szCs w:val="20"/>
        <w:lang w:eastAsia="pl-PL"/>
      </w:rPr>
    </w:pP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</w:p>
  <w:p w14:paraId="2384AB48" w14:textId="2497EE12" w:rsidR="00AD50A0" w:rsidRDefault="00AD50A0" w:rsidP="00593727">
    <w:pPr>
      <w:widowControl w:val="0"/>
      <w:pBdr>
        <w:bottom w:val="single" w:sz="4" w:space="1" w:color="auto"/>
      </w:pBdr>
      <w:tabs>
        <w:tab w:val="left" w:pos="426"/>
        <w:tab w:val="left" w:pos="2805"/>
        <w:tab w:val="left" w:pos="2836"/>
        <w:tab w:val="left" w:pos="4020"/>
      </w:tabs>
      <w:autoSpaceDE w:val="0"/>
      <w:autoSpaceDN w:val="0"/>
      <w:spacing w:before="120" w:after="120"/>
      <w:ind w:left="-709" w:right="138" w:firstLine="142"/>
      <w:jc w:val="center"/>
      <w:rPr>
        <w:rFonts w:ascii="Arial" w:hAnsi="Arial" w:cs="Arial"/>
        <w:b/>
        <w:sz w:val="16"/>
        <w:szCs w:val="16"/>
        <w:lang w:eastAsia="pl-PL"/>
      </w:rPr>
    </w:pPr>
  </w:p>
  <w:p w14:paraId="2B5F6108" w14:textId="0EE2708A" w:rsidR="0059329B" w:rsidRPr="00FC3699" w:rsidRDefault="0059329B" w:rsidP="00593727">
    <w:pPr>
      <w:widowControl w:val="0"/>
      <w:pBdr>
        <w:bottom w:val="single" w:sz="4" w:space="1" w:color="auto"/>
      </w:pBdr>
      <w:tabs>
        <w:tab w:val="left" w:pos="426"/>
        <w:tab w:val="left" w:pos="2805"/>
        <w:tab w:val="left" w:pos="2836"/>
        <w:tab w:val="left" w:pos="4020"/>
      </w:tabs>
      <w:autoSpaceDE w:val="0"/>
      <w:autoSpaceDN w:val="0"/>
      <w:spacing w:before="120" w:after="120"/>
      <w:ind w:left="-709" w:right="138" w:firstLine="142"/>
      <w:jc w:val="center"/>
      <w:rPr>
        <w:rFonts w:ascii="Arial" w:hAnsi="Arial" w:cs="Arial"/>
        <w:bCs/>
        <w:sz w:val="16"/>
        <w:szCs w:val="16"/>
        <w:lang w:eastAsia="pl-PL"/>
      </w:rPr>
    </w:pPr>
    <w:r w:rsidRPr="00FC3699">
      <w:rPr>
        <w:rFonts w:ascii="Arial" w:hAnsi="Arial" w:cs="Arial"/>
        <w:b/>
        <w:sz w:val="16"/>
        <w:szCs w:val="16"/>
        <w:lang w:eastAsia="pl-PL"/>
      </w:rPr>
      <w:t xml:space="preserve">Załącznik nr 3 do </w:t>
    </w:r>
    <w:r w:rsidR="00B9291A">
      <w:rPr>
        <w:rFonts w:ascii="Arial" w:hAnsi="Arial" w:cs="Arial"/>
        <w:b/>
        <w:sz w:val="16"/>
        <w:szCs w:val="16"/>
        <w:lang w:eastAsia="pl-PL"/>
      </w:rPr>
      <w:t>SWZ</w:t>
    </w:r>
    <w:r w:rsidRPr="00FC3699">
      <w:rPr>
        <w:rFonts w:ascii="Arial" w:hAnsi="Arial" w:cs="Arial"/>
        <w:b/>
        <w:sz w:val="16"/>
        <w:szCs w:val="16"/>
        <w:lang w:eastAsia="pl-PL"/>
      </w:rPr>
      <w:t xml:space="preserve"> – </w:t>
    </w:r>
    <w:r w:rsidRPr="00FC3699">
      <w:rPr>
        <w:rFonts w:ascii="Arial" w:hAnsi="Arial" w:cs="Arial"/>
        <w:bCs/>
        <w:sz w:val="16"/>
        <w:szCs w:val="16"/>
        <w:lang w:eastAsia="pl-PL"/>
      </w:rPr>
      <w:t xml:space="preserve">postępowanie nr </w:t>
    </w:r>
    <w:r w:rsidR="00C8080A">
      <w:rPr>
        <w:rFonts w:ascii="Arial" w:hAnsi="Arial" w:cs="Arial"/>
        <w:bCs/>
        <w:sz w:val="16"/>
        <w:szCs w:val="16"/>
        <w:lang w:eastAsia="pl-PL"/>
      </w:rPr>
      <w:t>5</w:t>
    </w:r>
    <w:r w:rsidR="00285BE1">
      <w:rPr>
        <w:rFonts w:ascii="Arial" w:hAnsi="Arial" w:cs="Arial"/>
        <w:bCs/>
        <w:sz w:val="16"/>
        <w:szCs w:val="16"/>
        <w:lang w:eastAsia="pl-PL"/>
      </w:rPr>
      <w:t>B</w:t>
    </w:r>
    <w:r w:rsidR="00C8080A">
      <w:rPr>
        <w:rFonts w:ascii="Arial" w:hAnsi="Arial" w:cs="Arial"/>
        <w:bCs/>
        <w:sz w:val="16"/>
        <w:szCs w:val="16"/>
        <w:lang w:eastAsia="pl-PL"/>
      </w:rPr>
      <w:t>1</w:t>
    </w:r>
    <w:r w:rsidRPr="00FC3699">
      <w:rPr>
        <w:rFonts w:ascii="Arial" w:hAnsi="Arial" w:cs="Arial"/>
        <w:bCs/>
        <w:sz w:val="16"/>
        <w:szCs w:val="16"/>
        <w:lang w:eastAsia="pl-PL"/>
      </w:rPr>
      <w:t>0.291.1.</w:t>
    </w:r>
    <w:r w:rsidR="000D47F5">
      <w:rPr>
        <w:rFonts w:ascii="Arial" w:hAnsi="Arial" w:cs="Arial"/>
        <w:bCs/>
        <w:sz w:val="16"/>
        <w:szCs w:val="16"/>
        <w:lang w:eastAsia="pl-PL"/>
      </w:rPr>
      <w:t>34</w:t>
    </w:r>
    <w:r w:rsidRPr="00FC3699">
      <w:rPr>
        <w:rFonts w:ascii="Arial" w:hAnsi="Arial" w:cs="Arial"/>
        <w:bCs/>
        <w:sz w:val="16"/>
        <w:szCs w:val="16"/>
        <w:lang w:eastAsia="pl-PL"/>
      </w:rPr>
      <w:t>.202</w:t>
    </w:r>
    <w:r w:rsidR="00B20557">
      <w:rPr>
        <w:rFonts w:ascii="Arial" w:hAnsi="Arial" w:cs="Arial"/>
        <w:bCs/>
        <w:sz w:val="16"/>
        <w:szCs w:val="16"/>
        <w:lang w:eastAsia="pl-PL"/>
      </w:rPr>
      <w:t>5</w:t>
    </w:r>
    <w:r w:rsidRPr="00FC3699">
      <w:rPr>
        <w:rFonts w:ascii="Arial" w:hAnsi="Arial" w:cs="Arial"/>
        <w:bCs/>
        <w:sz w:val="16"/>
        <w:szCs w:val="16"/>
        <w:lang w:eastAsia="pl-PL"/>
      </w:rPr>
      <w:t>.</w:t>
    </w:r>
    <w:r w:rsidR="00B20557">
      <w:rPr>
        <w:rFonts w:ascii="Arial" w:hAnsi="Arial" w:cs="Arial"/>
        <w:bCs/>
        <w:sz w:val="16"/>
        <w:szCs w:val="16"/>
        <w:lang w:eastAsia="pl-PL"/>
      </w:rPr>
      <w:t>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C3AA0"/>
    <w:multiLevelType w:val="hybridMultilevel"/>
    <w:tmpl w:val="E092C276"/>
    <w:lvl w:ilvl="0" w:tplc="E06290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7010067">
    <w:abstractNumId w:val="36"/>
  </w:num>
  <w:num w:numId="2" w16cid:durableId="439951338">
    <w:abstractNumId w:val="22"/>
  </w:num>
  <w:num w:numId="3" w16cid:durableId="626543196">
    <w:abstractNumId w:val="28"/>
  </w:num>
  <w:num w:numId="4" w16cid:durableId="13313747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2499449">
    <w:abstractNumId w:val="6"/>
  </w:num>
  <w:num w:numId="6" w16cid:durableId="3432890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8108863">
    <w:abstractNumId w:val="13"/>
  </w:num>
  <w:num w:numId="8" w16cid:durableId="1076438833">
    <w:abstractNumId w:val="40"/>
  </w:num>
  <w:num w:numId="9" w16cid:durableId="818812574">
    <w:abstractNumId w:val="30"/>
  </w:num>
  <w:num w:numId="10" w16cid:durableId="2141607368">
    <w:abstractNumId w:val="15"/>
  </w:num>
  <w:num w:numId="11" w16cid:durableId="696194832">
    <w:abstractNumId w:val="26"/>
  </w:num>
  <w:num w:numId="12" w16cid:durableId="579752337">
    <w:abstractNumId w:val="12"/>
  </w:num>
  <w:num w:numId="13" w16cid:durableId="653609915">
    <w:abstractNumId w:val="11"/>
  </w:num>
  <w:num w:numId="14" w16cid:durableId="736048537">
    <w:abstractNumId w:val="34"/>
  </w:num>
  <w:num w:numId="15" w16cid:durableId="1947423195">
    <w:abstractNumId w:val="14"/>
  </w:num>
  <w:num w:numId="16" w16cid:durableId="1983149478">
    <w:abstractNumId w:val="17"/>
  </w:num>
  <w:num w:numId="17" w16cid:durableId="246156021">
    <w:abstractNumId w:val="37"/>
  </w:num>
  <w:num w:numId="18" w16cid:durableId="804082045">
    <w:abstractNumId w:val="29"/>
  </w:num>
  <w:num w:numId="19" w16cid:durableId="1657882113">
    <w:abstractNumId w:val="9"/>
  </w:num>
  <w:num w:numId="20" w16cid:durableId="323365367">
    <w:abstractNumId w:val="10"/>
  </w:num>
  <w:num w:numId="21" w16cid:durableId="798649476">
    <w:abstractNumId w:val="33"/>
  </w:num>
  <w:num w:numId="22" w16cid:durableId="1680427509">
    <w:abstractNumId w:val="27"/>
  </w:num>
  <w:num w:numId="23" w16cid:durableId="1535727667">
    <w:abstractNumId w:val="25"/>
  </w:num>
  <w:num w:numId="24" w16cid:durableId="1402405532">
    <w:abstractNumId w:val="20"/>
  </w:num>
  <w:num w:numId="25" w16cid:durableId="1718891420">
    <w:abstractNumId w:val="35"/>
  </w:num>
  <w:num w:numId="26" w16cid:durableId="1435907552">
    <w:abstractNumId w:val="7"/>
  </w:num>
  <w:num w:numId="27" w16cid:durableId="1437481423">
    <w:abstractNumId w:val="24"/>
  </w:num>
  <w:num w:numId="28" w16cid:durableId="1964798691">
    <w:abstractNumId w:val="32"/>
  </w:num>
  <w:num w:numId="29" w16cid:durableId="945889894">
    <w:abstractNumId w:val="23"/>
  </w:num>
  <w:num w:numId="30" w16cid:durableId="279725279">
    <w:abstractNumId w:val="21"/>
  </w:num>
  <w:num w:numId="31" w16cid:durableId="1996490874">
    <w:abstractNumId w:val="18"/>
  </w:num>
  <w:num w:numId="32" w16cid:durableId="1669555414">
    <w:abstractNumId w:val="38"/>
  </w:num>
  <w:num w:numId="33" w16cid:durableId="502862637">
    <w:abstractNumId w:val="31"/>
  </w:num>
  <w:num w:numId="34" w16cid:durableId="219444403">
    <w:abstractNumId w:val="39"/>
  </w:num>
  <w:num w:numId="35" w16cid:durableId="555627311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47F5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6A5A"/>
    <w:rsid w:val="00126BD1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149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96FE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072E"/>
    <w:rsid w:val="001D1979"/>
    <w:rsid w:val="001D2654"/>
    <w:rsid w:val="001D29CA"/>
    <w:rsid w:val="001D4060"/>
    <w:rsid w:val="001D453B"/>
    <w:rsid w:val="001D4AF4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539D"/>
    <w:rsid w:val="001F64B8"/>
    <w:rsid w:val="001F6B0C"/>
    <w:rsid w:val="001F7B2D"/>
    <w:rsid w:val="002007CF"/>
    <w:rsid w:val="00200A18"/>
    <w:rsid w:val="00200FBA"/>
    <w:rsid w:val="00201A3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5D8B"/>
    <w:rsid w:val="002161CA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4EE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435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5BE1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3D7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AD9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6F2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CF"/>
    <w:rsid w:val="00393AF7"/>
    <w:rsid w:val="00393B8C"/>
    <w:rsid w:val="00393EE1"/>
    <w:rsid w:val="003941BE"/>
    <w:rsid w:val="003943C3"/>
    <w:rsid w:val="00394AA7"/>
    <w:rsid w:val="00394FE2"/>
    <w:rsid w:val="003950B3"/>
    <w:rsid w:val="00395BF1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4B3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0FA3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6DB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5253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689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5F1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29B"/>
    <w:rsid w:val="00593727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D790E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56C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052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0D4F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4285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A7E7C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69E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DD3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870E7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39E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A58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757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2F3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2ABB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0A0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0557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26E10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6A2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91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14C"/>
    <w:rsid w:val="00BA168B"/>
    <w:rsid w:val="00BA1E37"/>
    <w:rsid w:val="00BA29ED"/>
    <w:rsid w:val="00BA63B6"/>
    <w:rsid w:val="00BA6CCC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383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E7640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411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4FFE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4B40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0A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5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02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5EBF"/>
    <w:rsid w:val="00D065F3"/>
    <w:rsid w:val="00D06D34"/>
    <w:rsid w:val="00D078AE"/>
    <w:rsid w:val="00D07D71"/>
    <w:rsid w:val="00D07D7B"/>
    <w:rsid w:val="00D10C39"/>
    <w:rsid w:val="00D10CB7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97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99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07D5E"/>
    <w:rsid w:val="00E105E3"/>
    <w:rsid w:val="00E11BA5"/>
    <w:rsid w:val="00E11DE5"/>
    <w:rsid w:val="00E12316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27BF"/>
    <w:rsid w:val="00E4331A"/>
    <w:rsid w:val="00E43D38"/>
    <w:rsid w:val="00E45155"/>
    <w:rsid w:val="00E45B94"/>
    <w:rsid w:val="00E46DB2"/>
    <w:rsid w:val="00E474CC"/>
    <w:rsid w:val="00E47DE2"/>
    <w:rsid w:val="00E502E0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3699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4639D1-D6A9-494D-8CDC-75E0D6BA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20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Barbara Redzik</cp:lastModifiedBy>
  <cp:revision>25</cp:revision>
  <cp:lastPrinted>2023-10-23T05:15:00Z</cp:lastPrinted>
  <dcterms:created xsi:type="dcterms:W3CDTF">2023-05-24T11:23:00Z</dcterms:created>
  <dcterms:modified xsi:type="dcterms:W3CDTF">2025-01-23T11:42:00Z</dcterms:modified>
</cp:coreProperties>
</file>