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8397" w14:textId="6793D764" w:rsidR="005A7C5F" w:rsidRPr="003C089D" w:rsidRDefault="005A7C5F" w:rsidP="005A7C5F">
      <w:r w:rsidRPr="003C089D">
        <w:rPr>
          <w:b/>
        </w:rPr>
        <w:t xml:space="preserve">ZAŁĄCZNIK NR </w:t>
      </w:r>
      <w:r>
        <w:rPr>
          <w:b/>
        </w:rPr>
        <w:t>2</w:t>
      </w:r>
      <w:r w:rsidRPr="003C089D">
        <w:rPr>
          <w:b/>
        </w:rPr>
        <w:t xml:space="preserve"> DO SWZ</w:t>
      </w:r>
    </w:p>
    <w:p w14:paraId="7DF512F7" w14:textId="313AD5D2" w:rsidR="005A7C5F" w:rsidRDefault="005A7C5F" w:rsidP="005A7C5F">
      <w:pPr>
        <w:spacing w:line="480" w:lineRule="auto"/>
      </w:pPr>
    </w:p>
    <w:p w14:paraId="39299D79" w14:textId="77777777" w:rsidR="008E5EA4" w:rsidRPr="003C089D" w:rsidRDefault="008E5EA4" w:rsidP="005A7C5F">
      <w:pPr>
        <w:spacing w:line="480" w:lineRule="auto"/>
      </w:pPr>
    </w:p>
    <w:p w14:paraId="3DE58923" w14:textId="73340ADD" w:rsidR="005A7C5F" w:rsidRPr="005A7C5F" w:rsidRDefault="005A7C5F" w:rsidP="005A7C5F">
      <w:pPr>
        <w:jc w:val="center"/>
        <w:rPr>
          <w:b/>
          <w:sz w:val="28"/>
        </w:rPr>
      </w:pPr>
      <w:r w:rsidRPr="005A7C5F">
        <w:rPr>
          <w:b/>
          <w:sz w:val="28"/>
        </w:rPr>
        <w:t>FORMULARZ OFERTOWY</w:t>
      </w:r>
    </w:p>
    <w:p w14:paraId="14C6AD3A" w14:textId="77777777" w:rsidR="00EA0260" w:rsidRDefault="00EA0260" w:rsidP="00530BC9">
      <w:pPr>
        <w:spacing w:line="48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0"/>
      </w:tblGrid>
      <w:tr w:rsidR="00C26C56" w:rsidRPr="00C26C56" w14:paraId="19CA383B" w14:textId="77777777" w:rsidTr="000C4903">
        <w:trPr>
          <w:trHeight w:val="522"/>
        </w:trPr>
        <w:tc>
          <w:tcPr>
            <w:tcW w:w="2501" w:type="pct"/>
            <w:vAlign w:val="center"/>
          </w:tcPr>
          <w:p w14:paraId="24F0548D" w14:textId="77777777" w:rsidR="00C26C56" w:rsidRPr="00AC6418" w:rsidRDefault="00C26C56" w:rsidP="00C26C56">
            <w:pPr>
              <w:jc w:val="center"/>
              <w:rPr>
                <w:b/>
                <w:bCs/>
              </w:rPr>
            </w:pPr>
            <w:r w:rsidRPr="00AC6418">
              <w:rPr>
                <w:b/>
                <w:bCs/>
              </w:rPr>
              <w:t>Wyszczególnienie</w:t>
            </w:r>
          </w:p>
        </w:tc>
        <w:tc>
          <w:tcPr>
            <w:tcW w:w="2499" w:type="pct"/>
            <w:vAlign w:val="center"/>
          </w:tcPr>
          <w:p w14:paraId="32E86DD4" w14:textId="2612DA4E" w:rsidR="00C26C56" w:rsidRPr="00C26C56" w:rsidRDefault="00C26C56" w:rsidP="00C26C56">
            <w:pPr>
              <w:jc w:val="center"/>
            </w:pPr>
            <w:r w:rsidRPr="00AC6418">
              <w:rPr>
                <w:b/>
                <w:bCs/>
              </w:rPr>
              <w:t>Dane Wykonawcy</w:t>
            </w:r>
            <w:r w:rsidR="000C4903" w:rsidRPr="00AC6418">
              <w:rPr>
                <w:b/>
                <w:bCs/>
              </w:rPr>
              <w:t>/Wykonawców</w:t>
            </w:r>
            <w:r w:rsidR="000C4903">
              <w:t xml:space="preserve"> </w:t>
            </w:r>
            <w:r w:rsidR="00B66DDC">
              <w:t>*</w:t>
            </w:r>
          </w:p>
        </w:tc>
      </w:tr>
      <w:tr w:rsidR="00B66DDC" w:rsidRPr="00C26C56" w14:paraId="30C1FC0B" w14:textId="77777777" w:rsidTr="000C4903">
        <w:trPr>
          <w:trHeight w:val="1134"/>
        </w:trPr>
        <w:tc>
          <w:tcPr>
            <w:tcW w:w="2501" w:type="pct"/>
            <w:vAlign w:val="center"/>
          </w:tcPr>
          <w:p w14:paraId="7DDBFD95" w14:textId="3FB7320B" w:rsidR="00B66DDC" w:rsidRPr="00C26C56" w:rsidRDefault="00B66DDC" w:rsidP="00C26C56">
            <w:r w:rsidRPr="00C26C56">
              <w:t>Pełna nazwa Wykonawcy</w:t>
            </w:r>
            <w:r w:rsidR="000C4903">
              <w:t xml:space="preserve"> składającego ofertę albo </w:t>
            </w:r>
            <w:r w:rsidRPr="00C26C56">
              <w:t>wszystkich Wykonawców składających ofertę wspólną</w:t>
            </w:r>
          </w:p>
        </w:tc>
        <w:tc>
          <w:tcPr>
            <w:tcW w:w="2499" w:type="pct"/>
            <w:vAlign w:val="center"/>
          </w:tcPr>
          <w:p w14:paraId="7B9C2846" w14:textId="77777777" w:rsidR="00B66DDC" w:rsidRPr="00C26C56" w:rsidRDefault="00B66DDC" w:rsidP="00C26C56"/>
        </w:tc>
      </w:tr>
      <w:tr w:rsidR="00B66DDC" w:rsidRPr="00C26C56" w14:paraId="630237B3" w14:textId="77777777" w:rsidTr="000C4903">
        <w:trPr>
          <w:trHeight w:val="1134"/>
        </w:trPr>
        <w:tc>
          <w:tcPr>
            <w:tcW w:w="2501" w:type="pct"/>
            <w:vAlign w:val="center"/>
          </w:tcPr>
          <w:p w14:paraId="1CEEFA28" w14:textId="77777777" w:rsidR="00B66DDC" w:rsidRPr="00C26C56" w:rsidRDefault="00B66DDC" w:rsidP="00C26C56">
            <w:r w:rsidRPr="00C26C56">
              <w:t>Adres</w:t>
            </w:r>
          </w:p>
        </w:tc>
        <w:tc>
          <w:tcPr>
            <w:tcW w:w="2499" w:type="pct"/>
            <w:vAlign w:val="center"/>
          </w:tcPr>
          <w:p w14:paraId="16FF80F0" w14:textId="77777777" w:rsidR="00B66DDC" w:rsidRPr="00C26C56" w:rsidRDefault="00B66DDC" w:rsidP="00C26C56"/>
        </w:tc>
      </w:tr>
      <w:tr w:rsidR="00B66DDC" w:rsidRPr="00C26C56" w14:paraId="56896433" w14:textId="77777777" w:rsidTr="000C4903">
        <w:trPr>
          <w:trHeight w:val="567"/>
        </w:trPr>
        <w:tc>
          <w:tcPr>
            <w:tcW w:w="2501" w:type="pct"/>
            <w:vAlign w:val="center"/>
          </w:tcPr>
          <w:p w14:paraId="671FB6ED" w14:textId="45FAE063" w:rsidR="00B66DDC" w:rsidRPr="00C26C56" w:rsidRDefault="00B66DDC" w:rsidP="00C26C56">
            <w:r w:rsidRPr="00C26C56">
              <w:t>NIP</w:t>
            </w:r>
          </w:p>
        </w:tc>
        <w:tc>
          <w:tcPr>
            <w:tcW w:w="2499" w:type="pct"/>
            <w:vAlign w:val="center"/>
          </w:tcPr>
          <w:p w14:paraId="46B98753" w14:textId="77777777" w:rsidR="00B66DDC" w:rsidRPr="00C26C56" w:rsidRDefault="00B66DDC" w:rsidP="00C26C56"/>
        </w:tc>
      </w:tr>
      <w:tr w:rsidR="00B66DDC" w:rsidRPr="00C26C56" w14:paraId="641FEDB9" w14:textId="77777777" w:rsidTr="000C4903">
        <w:trPr>
          <w:trHeight w:val="567"/>
        </w:trPr>
        <w:tc>
          <w:tcPr>
            <w:tcW w:w="2501" w:type="pct"/>
            <w:vAlign w:val="center"/>
          </w:tcPr>
          <w:p w14:paraId="6FD5EBB1" w14:textId="447F2156" w:rsidR="00B66DDC" w:rsidRPr="00C26C56" w:rsidRDefault="00B66DDC" w:rsidP="00C26C56">
            <w:r w:rsidRPr="00C26C56">
              <w:t>REGON</w:t>
            </w:r>
          </w:p>
        </w:tc>
        <w:tc>
          <w:tcPr>
            <w:tcW w:w="2499" w:type="pct"/>
            <w:vAlign w:val="center"/>
          </w:tcPr>
          <w:p w14:paraId="7CBFC61B" w14:textId="77777777" w:rsidR="00B66DDC" w:rsidRPr="00C26C56" w:rsidRDefault="00B66DDC" w:rsidP="00C26C56"/>
        </w:tc>
      </w:tr>
      <w:tr w:rsidR="00B66DDC" w:rsidRPr="00C26C56" w14:paraId="4BFB7E4C" w14:textId="77777777" w:rsidTr="000C4903">
        <w:trPr>
          <w:trHeight w:val="567"/>
        </w:trPr>
        <w:tc>
          <w:tcPr>
            <w:tcW w:w="2501" w:type="pct"/>
            <w:vAlign w:val="center"/>
          </w:tcPr>
          <w:p w14:paraId="37EFAC0C" w14:textId="77777777" w:rsidR="00B66DDC" w:rsidRPr="00C26C56" w:rsidRDefault="00B66DDC" w:rsidP="00C26C56">
            <w:r w:rsidRPr="00C26C56">
              <w:t>Adres e-mail</w:t>
            </w:r>
          </w:p>
        </w:tc>
        <w:tc>
          <w:tcPr>
            <w:tcW w:w="2499" w:type="pct"/>
            <w:vAlign w:val="center"/>
          </w:tcPr>
          <w:p w14:paraId="00A81A09" w14:textId="77777777" w:rsidR="00B66DDC" w:rsidRPr="00C26C56" w:rsidRDefault="00B66DDC" w:rsidP="00C26C56"/>
        </w:tc>
      </w:tr>
      <w:tr w:rsidR="00C45554" w:rsidRPr="00C26C56" w14:paraId="0F3CCF6E" w14:textId="77777777" w:rsidTr="000C4903">
        <w:trPr>
          <w:trHeight w:val="567"/>
        </w:trPr>
        <w:tc>
          <w:tcPr>
            <w:tcW w:w="2501" w:type="pct"/>
            <w:vAlign w:val="center"/>
          </w:tcPr>
          <w:p w14:paraId="3855DEB1" w14:textId="77777777" w:rsidR="00C45554" w:rsidRPr="00C45554" w:rsidRDefault="003301B3" w:rsidP="00C26C56">
            <w:pPr>
              <w:rPr>
                <w:b/>
              </w:rPr>
            </w:pPr>
            <w:r>
              <w:rPr>
                <w:b/>
              </w:rPr>
              <w:t>Osoba uprawniona do kontaktu</w:t>
            </w:r>
          </w:p>
        </w:tc>
        <w:tc>
          <w:tcPr>
            <w:tcW w:w="2499" w:type="pct"/>
            <w:vAlign w:val="center"/>
          </w:tcPr>
          <w:p w14:paraId="514CED6A" w14:textId="77777777" w:rsidR="00C45554" w:rsidRPr="00C26C56" w:rsidRDefault="00C45554" w:rsidP="00C26C56"/>
        </w:tc>
      </w:tr>
      <w:tr w:rsidR="003301B3" w:rsidRPr="006F0B48" w14:paraId="28D92E52" w14:textId="77777777" w:rsidTr="000C4903">
        <w:trPr>
          <w:trHeight w:val="56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7339" w14:textId="77777777" w:rsidR="003301B3" w:rsidRPr="003301B3" w:rsidRDefault="003301B3" w:rsidP="000D54A4">
            <w:pPr>
              <w:rPr>
                <w:b/>
              </w:rPr>
            </w:pPr>
            <w:r w:rsidRPr="003301B3">
              <w:rPr>
                <w:b/>
              </w:rPr>
              <w:t>Imię i nazwisko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1765" w14:textId="77777777" w:rsidR="003301B3" w:rsidRPr="003301B3" w:rsidRDefault="003301B3" w:rsidP="000D54A4"/>
        </w:tc>
      </w:tr>
      <w:tr w:rsidR="003301B3" w:rsidRPr="006F0B48" w14:paraId="5DF1E1BC" w14:textId="77777777" w:rsidTr="000C4903">
        <w:trPr>
          <w:trHeight w:val="56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D535" w14:textId="2F911B50" w:rsidR="003301B3" w:rsidRPr="003301B3" w:rsidRDefault="003301B3" w:rsidP="000D54A4">
            <w:pPr>
              <w:rPr>
                <w:b/>
              </w:rPr>
            </w:pPr>
            <w:r w:rsidRPr="003301B3">
              <w:rPr>
                <w:b/>
              </w:rPr>
              <w:t>N</w:t>
            </w:r>
            <w:r w:rsidR="00FE4A13">
              <w:rPr>
                <w:b/>
              </w:rPr>
              <w:t>ume</w:t>
            </w:r>
            <w:r w:rsidRPr="003301B3">
              <w:rPr>
                <w:b/>
              </w:rPr>
              <w:t>r telefonu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2ECA" w14:textId="77777777" w:rsidR="003301B3" w:rsidRPr="003301B3" w:rsidRDefault="003301B3" w:rsidP="000D54A4"/>
        </w:tc>
      </w:tr>
    </w:tbl>
    <w:p w14:paraId="236DC7C9" w14:textId="77777777" w:rsidR="00ED5FE1" w:rsidRDefault="00ED5FE1" w:rsidP="00AC6418">
      <w:pPr>
        <w:spacing w:line="360" w:lineRule="auto"/>
      </w:pPr>
    </w:p>
    <w:p w14:paraId="45961F5E" w14:textId="04D684B4" w:rsidR="00C45554" w:rsidRPr="00375A54" w:rsidRDefault="00B66DDC" w:rsidP="00FE4A13">
      <w:pPr>
        <w:ind w:left="227" w:hanging="227"/>
        <w:jc w:val="both"/>
        <w:rPr>
          <w:color w:val="000000"/>
          <w:sz w:val="20"/>
        </w:rPr>
      </w:pPr>
      <w:r w:rsidRPr="006522E9">
        <w:rPr>
          <w:color w:val="000000"/>
          <w:sz w:val="22"/>
          <w:szCs w:val="22"/>
        </w:rPr>
        <w:t>*</w:t>
      </w:r>
      <w:r w:rsidR="006522E9">
        <w:rPr>
          <w:color w:val="000000"/>
          <w:sz w:val="20"/>
        </w:rPr>
        <w:t>/</w:t>
      </w:r>
      <w:r w:rsidR="00FE4A13">
        <w:rPr>
          <w:color w:val="000000"/>
          <w:sz w:val="20"/>
        </w:rPr>
        <w:t> </w:t>
      </w:r>
      <w:r w:rsidR="006246A7">
        <w:rPr>
          <w:color w:val="000000"/>
          <w:sz w:val="20"/>
        </w:rPr>
        <w:t>W</w:t>
      </w:r>
      <w:r w:rsidRPr="00812732">
        <w:rPr>
          <w:color w:val="000000"/>
          <w:sz w:val="20"/>
        </w:rPr>
        <w:t xml:space="preserve"> przypadku złożenia oferty przez podmioty wspólnie ubiegające się o udzielenie zamówienia należy podać imię i nazwisko oraz adres zamieszkania lub nazwę (firmę) oraz siedzibę, a także adres każdego członka konsorcjum lub spółki cywilnej</w:t>
      </w:r>
      <w:r w:rsidR="006246A7">
        <w:rPr>
          <w:color w:val="000000"/>
          <w:sz w:val="20"/>
        </w:rPr>
        <w:t>.</w:t>
      </w:r>
    </w:p>
    <w:p w14:paraId="2B3E3F94" w14:textId="77777777" w:rsidR="003842AC" w:rsidRDefault="003842AC" w:rsidP="00FE4A13">
      <w:pPr>
        <w:spacing w:line="480" w:lineRule="auto"/>
      </w:pPr>
    </w:p>
    <w:p w14:paraId="0F47DC27" w14:textId="6C821E3D" w:rsidR="00C26C56" w:rsidRPr="00530BC9" w:rsidRDefault="00C26C56" w:rsidP="00AC6418">
      <w:pPr>
        <w:tabs>
          <w:tab w:val="left" w:pos="0"/>
        </w:tabs>
        <w:jc w:val="both"/>
        <w:rPr>
          <w:szCs w:val="24"/>
        </w:rPr>
      </w:pPr>
      <w:r w:rsidRPr="00530BC9">
        <w:rPr>
          <w:szCs w:val="24"/>
        </w:rPr>
        <w:t>Odpowiadając na ogłoszenie o zamówieniu w trybie przetargu nieograniczonego</w:t>
      </w:r>
      <w:r w:rsidR="00481B9B" w:rsidRPr="00530BC9">
        <w:rPr>
          <w:szCs w:val="24"/>
        </w:rPr>
        <w:t>,</w:t>
      </w:r>
      <w:r w:rsidRPr="00530BC9">
        <w:rPr>
          <w:szCs w:val="24"/>
        </w:rPr>
        <w:t xml:space="preserve"> prowadzon</w:t>
      </w:r>
      <w:r w:rsidR="00481B9B" w:rsidRPr="00530BC9">
        <w:rPr>
          <w:szCs w:val="24"/>
        </w:rPr>
        <w:t>ego</w:t>
      </w:r>
      <w:r w:rsidRPr="00530BC9">
        <w:rPr>
          <w:szCs w:val="24"/>
        </w:rPr>
        <w:t xml:space="preserve"> przez:</w:t>
      </w:r>
    </w:p>
    <w:p w14:paraId="52D5849B" w14:textId="77777777" w:rsidR="00CF39E9" w:rsidRPr="00530BC9" w:rsidRDefault="00C26C56" w:rsidP="00DE66E0">
      <w:pPr>
        <w:tabs>
          <w:tab w:val="left" w:pos="0"/>
        </w:tabs>
        <w:spacing w:before="240" w:after="240"/>
        <w:rPr>
          <w:b/>
          <w:szCs w:val="24"/>
        </w:rPr>
      </w:pPr>
      <w:r w:rsidRPr="00530BC9">
        <w:rPr>
          <w:b/>
          <w:szCs w:val="24"/>
        </w:rPr>
        <w:t>Miejską Energetykę Cieplną Piła Sp. z o.o., ul. Kaczorska 20, 64-920 Piła</w:t>
      </w:r>
    </w:p>
    <w:p w14:paraId="644D103D" w14:textId="20725F12" w:rsidR="00C5688B" w:rsidRPr="00530BC9" w:rsidRDefault="00C26C56" w:rsidP="00FE4A13">
      <w:pPr>
        <w:jc w:val="both"/>
        <w:rPr>
          <w:szCs w:val="24"/>
        </w:rPr>
      </w:pPr>
      <w:r w:rsidRPr="00530BC9">
        <w:rPr>
          <w:szCs w:val="24"/>
        </w:rPr>
        <w:t>pn.:</w:t>
      </w:r>
      <w:r w:rsidR="007F75C5" w:rsidRPr="00530BC9">
        <w:rPr>
          <w:szCs w:val="24"/>
        </w:rPr>
        <w:t xml:space="preserve"> </w:t>
      </w:r>
      <w:r w:rsidR="00481B9B" w:rsidRPr="00530BC9">
        <w:rPr>
          <w:szCs w:val="24"/>
        </w:rPr>
        <w:t>„</w:t>
      </w:r>
      <w:r w:rsidRPr="00530BC9">
        <w:rPr>
          <w:b/>
          <w:szCs w:val="24"/>
        </w:rPr>
        <w:t>Usługi serwisowe</w:t>
      </w:r>
      <w:r w:rsidR="00481B9B" w:rsidRPr="00530BC9">
        <w:rPr>
          <w:b/>
          <w:szCs w:val="24"/>
        </w:rPr>
        <w:t xml:space="preserve"> dotyczące</w:t>
      </w:r>
      <w:r w:rsidR="00C5688B" w:rsidRPr="00530BC9">
        <w:rPr>
          <w:b/>
          <w:szCs w:val="24"/>
        </w:rPr>
        <w:t xml:space="preserve"> </w:t>
      </w:r>
      <w:r w:rsidR="00481B9B" w:rsidRPr="00530BC9">
        <w:rPr>
          <w:b/>
          <w:szCs w:val="24"/>
        </w:rPr>
        <w:t>trze</w:t>
      </w:r>
      <w:r w:rsidR="005020AD" w:rsidRPr="00530BC9">
        <w:rPr>
          <w:b/>
          <w:szCs w:val="24"/>
        </w:rPr>
        <w:t xml:space="preserve">ch </w:t>
      </w:r>
      <w:r w:rsidRPr="00530BC9">
        <w:rPr>
          <w:b/>
          <w:szCs w:val="24"/>
        </w:rPr>
        <w:t xml:space="preserve">agregatów kogeneracyjnych </w:t>
      </w:r>
      <w:proofErr w:type="spellStart"/>
      <w:r w:rsidRPr="00530BC9">
        <w:rPr>
          <w:b/>
          <w:szCs w:val="24"/>
        </w:rPr>
        <w:t>Jenbacher</w:t>
      </w:r>
      <w:proofErr w:type="spellEnd"/>
      <w:r w:rsidRPr="00530BC9">
        <w:rPr>
          <w:b/>
          <w:szCs w:val="24"/>
        </w:rPr>
        <w:t xml:space="preserve"> JMS620</w:t>
      </w:r>
      <w:r w:rsidR="00FE4A13" w:rsidRPr="00530BC9">
        <w:rPr>
          <w:b/>
          <w:szCs w:val="24"/>
        </w:rPr>
        <w:t>,</w:t>
      </w:r>
      <w:r w:rsidR="005020AD" w:rsidRPr="00530BC9">
        <w:rPr>
          <w:b/>
          <w:szCs w:val="24"/>
        </w:rPr>
        <w:t xml:space="preserve"> </w:t>
      </w:r>
      <w:r w:rsidRPr="00530BC9">
        <w:rPr>
          <w:b/>
          <w:szCs w:val="24"/>
        </w:rPr>
        <w:t>zlokalizowanych w elektrociepłowni EC</w:t>
      </w:r>
      <w:r w:rsidR="005020AD" w:rsidRPr="00530BC9">
        <w:rPr>
          <w:b/>
          <w:szCs w:val="24"/>
        </w:rPr>
        <w:t>-</w:t>
      </w:r>
      <w:r w:rsidR="00481B9B" w:rsidRPr="00530BC9">
        <w:rPr>
          <w:b/>
          <w:szCs w:val="24"/>
        </w:rPr>
        <w:t>Koszyce</w:t>
      </w:r>
      <w:r w:rsidR="005020AD" w:rsidRPr="00530BC9">
        <w:rPr>
          <w:b/>
          <w:szCs w:val="24"/>
        </w:rPr>
        <w:t xml:space="preserve"> w Pile</w:t>
      </w:r>
      <w:r w:rsidR="00481B9B" w:rsidRPr="006522E9">
        <w:rPr>
          <w:bCs/>
          <w:szCs w:val="24"/>
        </w:rPr>
        <w:t>”</w:t>
      </w:r>
    </w:p>
    <w:p w14:paraId="4D62ACE7" w14:textId="08EE1B63" w:rsidR="0043046C" w:rsidRDefault="0043046C" w:rsidP="00FE4A13">
      <w:pPr>
        <w:spacing w:line="480" w:lineRule="auto"/>
      </w:pPr>
    </w:p>
    <w:p w14:paraId="5D8FEA51" w14:textId="162E2591" w:rsidR="00ED5FE1" w:rsidRPr="00BD1D7A" w:rsidRDefault="00ED5FE1" w:rsidP="00ED5FE1">
      <w:pPr>
        <w:ind w:left="284" w:hanging="284"/>
        <w:jc w:val="both"/>
      </w:pPr>
      <w:r w:rsidRPr="006246A7">
        <w:t>1.</w:t>
      </w:r>
      <w:r w:rsidR="008732A8" w:rsidRPr="006246A7">
        <w:tab/>
      </w:r>
      <w:r w:rsidRPr="006246A7">
        <w:t xml:space="preserve">Zobowiązujemy się do </w:t>
      </w:r>
      <w:r w:rsidR="00DB025C" w:rsidRPr="006246A7">
        <w:t>świadczenia usług serwisowych</w:t>
      </w:r>
      <w:r w:rsidRPr="006246A7">
        <w:t xml:space="preserve"> z</w:t>
      </w:r>
      <w:r w:rsidR="00F5021A" w:rsidRPr="006246A7">
        <w:t xml:space="preserve">godnie ze </w:t>
      </w:r>
      <w:r w:rsidR="00481B9B" w:rsidRPr="006246A7">
        <w:t>S</w:t>
      </w:r>
      <w:r w:rsidR="00F5021A" w:rsidRPr="006246A7">
        <w:t>pecyfikacją</w:t>
      </w:r>
      <w:r w:rsidR="003511D5" w:rsidRPr="006246A7">
        <w:t xml:space="preserve"> </w:t>
      </w:r>
      <w:r w:rsidR="00481B9B" w:rsidRPr="006246A7">
        <w:t>W</w:t>
      </w:r>
      <w:r w:rsidR="003511D5" w:rsidRPr="006246A7">
        <w:t xml:space="preserve">arunków </w:t>
      </w:r>
      <w:r w:rsidR="00481B9B" w:rsidRPr="00BD1D7A">
        <w:t>Z</w:t>
      </w:r>
      <w:r w:rsidR="003511D5" w:rsidRPr="00BD1D7A">
        <w:t>amówienia nr</w:t>
      </w:r>
      <w:r w:rsidR="007F75C5" w:rsidRPr="00BD1D7A">
        <w:t xml:space="preserve"> </w:t>
      </w:r>
      <w:r w:rsidR="00F10F6A">
        <w:t>30</w:t>
      </w:r>
      <w:r w:rsidR="003511D5" w:rsidRPr="00BD1D7A">
        <w:t>/20</w:t>
      </w:r>
      <w:r w:rsidR="005020AD" w:rsidRPr="00BD1D7A">
        <w:t>2</w:t>
      </w:r>
      <w:r w:rsidR="00481B9B" w:rsidRPr="00BD1D7A">
        <w:t>4</w:t>
      </w:r>
      <w:r w:rsidRPr="00BD1D7A">
        <w:t xml:space="preserve"> </w:t>
      </w:r>
      <w:r w:rsidR="00ED7798">
        <w:t>oraz</w:t>
      </w:r>
      <w:r w:rsidR="00F5021A" w:rsidRPr="00BD1D7A">
        <w:t xml:space="preserve"> złożoną ofertą</w:t>
      </w:r>
      <w:r w:rsidR="00ED7798">
        <w:t xml:space="preserve"> i zawartymi w niej cenami (wyszczególnionymi w dalszej części formularza ofertowego, na str. 2 i 3).</w:t>
      </w:r>
    </w:p>
    <w:p w14:paraId="751CFB71" w14:textId="77777777" w:rsidR="00DD3DCA" w:rsidRDefault="00DD3DCA" w:rsidP="00ED7798">
      <w:pPr>
        <w:spacing w:line="960" w:lineRule="auto"/>
        <w:jc w:val="both"/>
        <w:rPr>
          <w:szCs w:val="24"/>
        </w:rPr>
      </w:pPr>
    </w:p>
    <w:p w14:paraId="01C314EB" w14:textId="6DF941E7" w:rsidR="007569FC" w:rsidRPr="008732A8" w:rsidRDefault="007569FC" w:rsidP="00A54B87">
      <w:pPr>
        <w:spacing w:after="200"/>
        <w:rPr>
          <w:strike/>
          <w:szCs w:val="24"/>
        </w:rPr>
      </w:pPr>
      <w:r w:rsidRPr="008732A8">
        <w:rPr>
          <w:szCs w:val="24"/>
        </w:rPr>
        <w:lastRenderedPageBreak/>
        <w:t xml:space="preserve">1.1. Cena </w:t>
      </w:r>
      <w:r w:rsidR="003C4297" w:rsidRPr="008732A8">
        <w:rPr>
          <w:szCs w:val="24"/>
        </w:rPr>
        <w:t xml:space="preserve">planowych </w:t>
      </w:r>
      <w:r w:rsidRPr="008732A8">
        <w:rPr>
          <w:szCs w:val="24"/>
        </w:rPr>
        <w:t>przeglądów serwisowych</w:t>
      </w: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1417"/>
        <w:gridCol w:w="1418"/>
        <w:gridCol w:w="709"/>
        <w:gridCol w:w="1559"/>
      </w:tblGrid>
      <w:tr w:rsidR="007E1174" w:rsidRPr="006076BD" w14:paraId="1A80F9C7" w14:textId="77777777" w:rsidTr="007E1174">
        <w:trPr>
          <w:trHeight w:val="615"/>
        </w:trPr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A43F" w14:textId="77777777" w:rsidR="007E1174" w:rsidRPr="006076BD" w:rsidRDefault="007E1174" w:rsidP="00A436F3">
            <w:pPr>
              <w:jc w:val="center"/>
              <w:rPr>
                <w:b/>
                <w:bCs/>
                <w:szCs w:val="24"/>
              </w:rPr>
            </w:pPr>
            <w:r w:rsidRPr="006076BD">
              <w:rPr>
                <w:b/>
                <w:bCs/>
                <w:szCs w:val="24"/>
              </w:rPr>
              <w:t>Rodzaj czynności serwisowej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D7F92D" w14:textId="77777777" w:rsidR="007E1174" w:rsidRPr="006076BD" w:rsidRDefault="007E1174" w:rsidP="00A436F3">
            <w:pPr>
              <w:jc w:val="center"/>
              <w:rPr>
                <w:b/>
                <w:bCs/>
                <w:szCs w:val="24"/>
              </w:rPr>
            </w:pPr>
            <w:r w:rsidRPr="006076BD">
              <w:rPr>
                <w:b/>
                <w:lang w:eastAsia="ar-SA"/>
              </w:rPr>
              <w:t>Części zamienne (PLN netto)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7F0996" w14:textId="77777777" w:rsidR="007E1174" w:rsidRPr="006076BD" w:rsidRDefault="007E1174" w:rsidP="00A436F3">
            <w:pPr>
              <w:suppressAutoHyphens/>
              <w:jc w:val="center"/>
              <w:rPr>
                <w:b/>
                <w:lang w:eastAsia="ar-SA"/>
              </w:rPr>
            </w:pPr>
            <w:r w:rsidRPr="006076BD">
              <w:rPr>
                <w:b/>
                <w:lang w:eastAsia="ar-SA"/>
              </w:rPr>
              <w:t>Robocizna (PLN netto)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9FC251" w14:textId="5AECBC40" w:rsidR="007E1174" w:rsidRPr="006076BD" w:rsidRDefault="007E1174" w:rsidP="00A436F3">
            <w:pPr>
              <w:suppressAutoHyphens/>
              <w:jc w:val="center"/>
              <w:rPr>
                <w:b/>
                <w:lang w:eastAsia="ar-SA"/>
              </w:rPr>
            </w:pPr>
            <w:r w:rsidRPr="006076BD">
              <w:rPr>
                <w:b/>
                <w:lang w:eastAsia="ar-SA"/>
              </w:rPr>
              <w:t>Razem</w:t>
            </w:r>
          </w:p>
          <w:p w14:paraId="56EE7CF5" w14:textId="77777777" w:rsidR="007E1174" w:rsidRPr="006076BD" w:rsidRDefault="007E1174" w:rsidP="00A436F3">
            <w:pPr>
              <w:suppressAutoHyphens/>
              <w:jc w:val="center"/>
              <w:rPr>
                <w:b/>
                <w:lang w:eastAsia="ar-SA"/>
              </w:rPr>
            </w:pPr>
            <w:r w:rsidRPr="006076BD">
              <w:rPr>
                <w:b/>
                <w:lang w:eastAsia="ar-SA"/>
              </w:rPr>
              <w:t>(PLN netto)</w:t>
            </w:r>
          </w:p>
          <w:p w14:paraId="163CB38D" w14:textId="77777777" w:rsidR="007E1174" w:rsidRPr="006076BD" w:rsidRDefault="007E1174" w:rsidP="00A436F3">
            <w:pPr>
              <w:suppressAutoHyphens/>
              <w:jc w:val="center"/>
              <w:rPr>
                <w:sz w:val="20"/>
                <w:lang w:eastAsia="ar-SA"/>
              </w:rPr>
            </w:pPr>
            <w:r w:rsidRPr="006076BD">
              <w:rPr>
                <w:sz w:val="20"/>
                <w:lang w:eastAsia="ar-SA"/>
              </w:rPr>
              <w:t>(kol.</w:t>
            </w:r>
            <w:r>
              <w:rPr>
                <w:sz w:val="20"/>
                <w:lang w:eastAsia="ar-SA"/>
              </w:rPr>
              <w:t xml:space="preserve"> </w:t>
            </w:r>
            <w:r w:rsidRPr="006076BD">
              <w:rPr>
                <w:sz w:val="20"/>
                <w:lang w:eastAsia="ar-SA"/>
              </w:rPr>
              <w:t>2 + kol.</w:t>
            </w:r>
            <w:r>
              <w:rPr>
                <w:sz w:val="20"/>
                <w:lang w:eastAsia="ar-SA"/>
              </w:rPr>
              <w:t xml:space="preserve"> </w:t>
            </w:r>
            <w:r w:rsidRPr="006076BD">
              <w:rPr>
                <w:sz w:val="20"/>
                <w:lang w:eastAsia="ar-SA"/>
              </w:rPr>
              <w:t>3)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C0D4F5" w14:textId="77777777" w:rsidR="007E1174" w:rsidRPr="00ED5F17" w:rsidRDefault="007E1174" w:rsidP="00A436F3">
            <w:pPr>
              <w:suppressAutoHyphens/>
              <w:jc w:val="center"/>
              <w:rPr>
                <w:b/>
                <w:lang w:eastAsia="ar-SA"/>
              </w:rPr>
            </w:pPr>
            <w:r w:rsidRPr="006076BD">
              <w:rPr>
                <w:b/>
                <w:lang w:eastAsia="ar-SA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67F57" w14:textId="77777777" w:rsidR="007E1174" w:rsidRPr="006076BD" w:rsidRDefault="007E1174" w:rsidP="00A436F3">
            <w:pPr>
              <w:suppressAutoHyphens/>
              <w:jc w:val="center"/>
              <w:rPr>
                <w:b/>
                <w:lang w:eastAsia="ar-SA"/>
              </w:rPr>
            </w:pPr>
            <w:r w:rsidRPr="006076BD">
              <w:rPr>
                <w:b/>
                <w:lang w:eastAsia="ar-SA"/>
              </w:rPr>
              <w:t>RAZEM</w:t>
            </w:r>
          </w:p>
          <w:p w14:paraId="6D3FF941" w14:textId="77777777" w:rsidR="007E1174" w:rsidRPr="006076BD" w:rsidRDefault="007E1174" w:rsidP="00A436F3">
            <w:pPr>
              <w:suppressAutoHyphens/>
              <w:jc w:val="center"/>
              <w:rPr>
                <w:b/>
                <w:lang w:eastAsia="ar-SA"/>
              </w:rPr>
            </w:pPr>
            <w:r w:rsidRPr="006076BD">
              <w:rPr>
                <w:b/>
                <w:lang w:eastAsia="ar-SA"/>
              </w:rPr>
              <w:t>(PLN netto)</w:t>
            </w:r>
          </w:p>
          <w:p w14:paraId="4A4A2BD9" w14:textId="77777777" w:rsidR="007E1174" w:rsidRPr="006076BD" w:rsidRDefault="007E1174" w:rsidP="00A436F3">
            <w:pPr>
              <w:suppressAutoHyphens/>
              <w:jc w:val="center"/>
              <w:rPr>
                <w:sz w:val="20"/>
                <w:lang w:eastAsia="ar-SA"/>
              </w:rPr>
            </w:pPr>
            <w:r w:rsidRPr="006076BD">
              <w:rPr>
                <w:sz w:val="20"/>
                <w:lang w:eastAsia="ar-SA"/>
              </w:rPr>
              <w:t>(kol.</w:t>
            </w:r>
            <w:r>
              <w:rPr>
                <w:sz w:val="20"/>
                <w:lang w:eastAsia="ar-SA"/>
              </w:rPr>
              <w:t xml:space="preserve"> </w:t>
            </w:r>
            <w:r w:rsidRPr="006076BD">
              <w:rPr>
                <w:sz w:val="20"/>
                <w:lang w:eastAsia="ar-SA"/>
              </w:rPr>
              <w:t xml:space="preserve">4 </w:t>
            </w:r>
            <w:r>
              <w:rPr>
                <w:sz w:val="20"/>
                <w:lang w:eastAsia="ar-SA"/>
              </w:rPr>
              <w:t>×</w:t>
            </w:r>
            <w:r w:rsidRPr="006076BD">
              <w:rPr>
                <w:sz w:val="20"/>
                <w:lang w:eastAsia="ar-SA"/>
              </w:rPr>
              <w:t xml:space="preserve"> kol.</w:t>
            </w:r>
            <w:r>
              <w:rPr>
                <w:sz w:val="20"/>
                <w:lang w:eastAsia="ar-SA"/>
              </w:rPr>
              <w:t xml:space="preserve"> </w:t>
            </w:r>
            <w:r w:rsidRPr="006076BD">
              <w:rPr>
                <w:sz w:val="20"/>
                <w:lang w:eastAsia="ar-SA"/>
              </w:rPr>
              <w:t>5)</w:t>
            </w:r>
          </w:p>
        </w:tc>
      </w:tr>
      <w:tr w:rsidR="007E1174" w:rsidRPr="006076BD" w14:paraId="77A3B041" w14:textId="77777777" w:rsidTr="007E1174">
        <w:trPr>
          <w:trHeight w:val="4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FB07E1" w14:textId="77777777" w:rsidR="007E1174" w:rsidRPr="006076BD" w:rsidRDefault="007E1174" w:rsidP="00A436F3">
            <w:pPr>
              <w:jc w:val="center"/>
              <w:rPr>
                <w:i/>
                <w:sz w:val="16"/>
                <w:szCs w:val="16"/>
              </w:rPr>
            </w:pPr>
            <w:r w:rsidRPr="006076BD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A329C" w14:textId="77777777" w:rsidR="007E1174" w:rsidRPr="006076BD" w:rsidRDefault="007E1174" w:rsidP="00A436F3">
            <w:pPr>
              <w:jc w:val="center"/>
              <w:rPr>
                <w:i/>
                <w:sz w:val="16"/>
                <w:szCs w:val="16"/>
              </w:rPr>
            </w:pPr>
            <w:r w:rsidRPr="006076BD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456B" w14:textId="77777777" w:rsidR="007E1174" w:rsidRPr="006076BD" w:rsidRDefault="007E1174" w:rsidP="00A436F3">
            <w:pPr>
              <w:jc w:val="center"/>
              <w:rPr>
                <w:i/>
                <w:sz w:val="16"/>
                <w:szCs w:val="16"/>
              </w:rPr>
            </w:pPr>
            <w:r w:rsidRPr="006076BD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DCEE" w14:textId="77777777" w:rsidR="007E1174" w:rsidRPr="006076BD" w:rsidRDefault="007E1174" w:rsidP="00A436F3">
            <w:pPr>
              <w:jc w:val="center"/>
              <w:rPr>
                <w:i/>
                <w:sz w:val="16"/>
                <w:szCs w:val="16"/>
              </w:rPr>
            </w:pPr>
            <w:r w:rsidRPr="006076BD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861C" w14:textId="77777777" w:rsidR="007E1174" w:rsidRPr="006076BD" w:rsidRDefault="007E1174" w:rsidP="00A436F3">
            <w:pPr>
              <w:jc w:val="center"/>
              <w:rPr>
                <w:i/>
                <w:sz w:val="16"/>
                <w:szCs w:val="16"/>
              </w:rPr>
            </w:pPr>
            <w:r w:rsidRPr="006076BD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C8629" w14:textId="77777777" w:rsidR="007E1174" w:rsidRPr="006076BD" w:rsidRDefault="007E1174" w:rsidP="00A436F3">
            <w:pPr>
              <w:jc w:val="center"/>
              <w:rPr>
                <w:i/>
                <w:sz w:val="16"/>
                <w:szCs w:val="16"/>
              </w:rPr>
            </w:pPr>
            <w:r w:rsidRPr="006076BD">
              <w:rPr>
                <w:i/>
                <w:sz w:val="16"/>
                <w:szCs w:val="16"/>
              </w:rPr>
              <w:t>6</w:t>
            </w:r>
          </w:p>
        </w:tc>
      </w:tr>
      <w:tr w:rsidR="007E1174" w:rsidRPr="006076BD" w14:paraId="13EF968D" w14:textId="77777777" w:rsidTr="00075B86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DAAE4" w14:textId="77777777" w:rsidR="007E1174" w:rsidRPr="001F6E61" w:rsidRDefault="007E1174" w:rsidP="00B30865">
            <w:pPr>
              <w:rPr>
                <w:szCs w:val="24"/>
              </w:rPr>
            </w:pPr>
            <w:r w:rsidRPr="001F6E61">
              <w:rPr>
                <w:szCs w:val="24"/>
              </w:rPr>
              <w:t>przegląd jednego agregatu co 2 000 motogodzin</w:t>
            </w:r>
          </w:p>
          <w:p w14:paraId="6A81E1A4" w14:textId="3A94E825" w:rsidR="007E1174" w:rsidRPr="001F6E61" w:rsidRDefault="007E1174" w:rsidP="00B30865">
            <w:pPr>
              <w:rPr>
                <w:sz w:val="20"/>
              </w:rPr>
            </w:pPr>
            <w:r w:rsidRPr="001F6E61">
              <w:rPr>
                <w:sz w:val="20"/>
              </w:rPr>
              <w:t xml:space="preserve">(tj. po </w:t>
            </w:r>
            <w:r w:rsidR="001F6E61" w:rsidRPr="001F6E61">
              <w:rPr>
                <w:sz w:val="20"/>
              </w:rPr>
              <w:t>6</w:t>
            </w:r>
            <w:r w:rsidRPr="001F6E61">
              <w:rPr>
                <w:sz w:val="20"/>
              </w:rPr>
              <w:t>2</w:t>
            </w:r>
            <w:r w:rsidR="001F6E61" w:rsidRPr="001F6E61">
              <w:rPr>
                <w:sz w:val="20"/>
              </w:rPr>
              <w:t> </w:t>
            </w:r>
            <w:r w:rsidRPr="001F6E61">
              <w:rPr>
                <w:sz w:val="20"/>
              </w:rPr>
              <w:t xml:space="preserve">000, </w:t>
            </w:r>
            <w:r w:rsidR="001F6E61" w:rsidRPr="001F6E61">
              <w:rPr>
                <w:sz w:val="20"/>
              </w:rPr>
              <w:t>6</w:t>
            </w:r>
            <w:r w:rsidRPr="001F6E61">
              <w:rPr>
                <w:sz w:val="20"/>
              </w:rPr>
              <w:t>4</w:t>
            </w:r>
            <w:r w:rsidR="001F6E61" w:rsidRPr="001F6E61">
              <w:rPr>
                <w:sz w:val="20"/>
              </w:rPr>
              <w:t> </w:t>
            </w:r>
            <w:r w:rsidRPr="001F6E61">
              <w:rPr>
                <w:sz w:val="20"/>
              </w:rPr>
              <w:t xml:space="preserve">000, </w:t>
            </w:r>
            <w:r w:rsidR="001F6E61" w:rsidRPr="001F6E61">
              <w:rPr>
                <w:sz w:val="20"/>
              </w:rPr>
              <w:t>6</w:t>
            </w:r>
            <w:r w:rsidRPr="001F6E61">
              <w:rPr>
                <w:sz w:val="20"/>
              </w:rPr>
              <w:t>8</w:t>
            </w:r>
            <w:r w:rsidR="001F6E61" w:rsidRPr="001F6E61">
              <w:rPr>
                <w:sz w:val="20"/>
              </w:rPr>
              <w:t> </w:t>
            </w:r>
            <w:r w:rsidRPr="001F6E61">
              <w:rPr>
                <w:sz w:val="20"/>
              </w:rPr>
              <w:t xml:space="preserve">000, </w:t>
            </w:r>
            <w:r w:rsidR="001F6E61" w:rsidRPr="001F6E61">
              <w:rPr>
                <w:sz w:val="20"/>
              </w:rPr>
              <w:t>7</w:t>
            </w:r>
            <w:r w:rsidRPr="001F6E61">
              <w:rPr>
                <w:sz w:val="20"/>
              </w:rPr>
              <w:t>4</w:t>
            </w:r>
            <w:r w:rsidR="001F6E61" w:rsidRPr="001F6E61">
              <w:rPr>
                <w:sz w:val="20"/>
              </w:rPr>
              <w:t> </w:t>
            </w:r>
            <w:r w:rsidRPr="001F6E61">
              <w:rPr>
                <w:sz w:val="20"/>
              </w:rPr>
              <w:t xml:space="preserve">000, </w:t>
            </w:r>
            <w:r w:rsidR="001F6E61" w:rsidRPr="001F6E61">
              <w:rPr>
                <w:sz w:val="20"/>
              </w:rPr>
              <w:t>7</w:t>
            </w:r>
            <w:r w:rsidRPr="001F6E61">
              <w:rPr>
                <w:sz w:val="20"/>
              </w:rPr>
              <w:t>6</w:t>
            </w:r>
            <w:r w:rsidR="001F6E61" w:rsidRPr="001F6E61">
              <w:rPr>
                <w:sz w:val="20"/>
              </w:rPr>
              <w:t> </w:t>
            </w:r>
            <w:r w:rsidRPr="001F6E61">
              <w:rPr>
                <w:sz w:val="20"/>
              </w:rPr>
              <w:t xml:space="preserve">000, </w:t>
            </w:r>
            <w:r w:rsidR="001F6E61" w:rsidRPr="001F6E61">
              <w:rPr>
                <w:sz w:val="20"/>
              </w:rPr>
              <w:t>8</w:t>
            </w:r>
            <w:r w:rsidRPr="001F6E61">
              <w:rPr>
                <w:sz w:val="20"/>
              </w:rPr>
              <w:t>2</w:t>
            </w:r>
            <w:r w:rsidR="001F6E61" w:rsidRPr="001F6E61">
              <w:rPr>
                <w:sz w:val="20"/>
              </w:rPr>
              <w:t> </w:t>
            </w:r>
            <w:r w:rsidRPr="001F6E61">
              <w:rPr>
                <w:sz w:val="20"/>
              </w:rPr>
              <w:t xml:space="preserve">000, </w:t>
            </w:r>
            <w:r w:rsidR="001F6E61" w:rsidRPr="001F6E61">
              <w:rPr>
                <w:sz w:val="20"/>
              </w:rPr>
              <w:t xml:space="preserve">86 000 i 88 000 </w:t>
            </w:r>
            <w:r w:rsidRPr="001F6E61">
              <w:rPr>
                <w:sz w:val="20"/>
              </w:rPr>
              <w:t xml:space="preserve">motogodzin)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A313D" w14:textId="40482B66" w:rsidR="007E1174" w:rsidRPr="006076BD" w:rsidRDefault="007E1174" w:rsidP="00A436F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B0C6" w14:textId="1F274328" w:rsidR="007E1174" w:rsidRPr="006076BD" w:rsidRDefault="007E1174" w:rsidP="00A436F3">
            <w:pPr>
              <w:jc w:val="right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7DF0" w14:textId="3E8F6BCC" w:rsidR="007E1174" w:rsidRPr="006076BD" w:rsidRDefault="007E1174" w:rsidP="00A436F3">
            <w:pPr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2A24" w14:textId="06D1ABE6" w:rsidR="007E1174" w:rsidRPr="006076BD" w:rsidRDefault="001F6E61" w:rsidP="00A436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E8BA3" w14:textId="261138A2" w:rsidR="007E1174" w:rsidRPr="006076BD" w:rsidRDefault="007E1174" w:rsidP="00A436F3">
            <w:pPr>
              <w:jc w:val="right"/>
              <w:rPr>
                <w:szCs w:val="24"/>
              </w:rPr>
            </w:pPr>
          </w:p>
        </w:tc>
      </w:tr>
      <w:tr w:rsidR="007E1174" w:rsidRPr="006076BD" w14:paraId="0B00B626" w14:textId="77777777" w:rsidTr="00075B86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F6AC0" w14:textId="77777777" w:rsidR="007E1174" w:rsidRPr="001F6E61" w:rsidRDefault="007E1174" w:rsidP="00B30865">
            <w:pPr>
              <w:rPr>
                <w:szCs w:val="24"/>
              </w:rPr>
            </w:pPr>
            <w:r w:rsidRPr="001F6E61">
              <w:rPr>
                <w:szCs w:val="24"/>
              </w:rPr>
              <w:t>przegląd jednego agregatu co 6 000 motogodzin</w:t>
            </w:r>
          </w:p>
          <w:p w14:paraId="725F252F" w14:textId="2E52D264" w:rsidR="007E1174" w:rsidRPr="001F6E61" w:rsidRDefault="007E1174" w:rsidP="00B30865">
            <w:pPr>
              <w:rPr>
                <w:szCs w:val="24"/>
              </w:rPr>
            </w:pPr>
            <w:r w:rsidRPr="001F6E61">
              <w:rPr>
                <w:sz w:val="20"/>
              </w:rPr>
              <w:t>(tj. po 6</w:t>
            </w:r>
            <w:r w:rsidR="001F6E61" w:rsidRPr="001F6E61">
              <w:rPr>
                <w:sz w:val="20"/>
              </w:rPr>
              <w:t>6 </w:t>
            </w:r>
            <w:r w:rsidRPr="001F6E61">
              <w:rPr>
                <w:sz w:val="20"/>
              </w:rPr>
              <w:t xml:space="preserve">000, </w:t>
            </w:r>
            <w:r w:rsidR="001F6E61" w:rsidRPr="001F6E61">
              <w:rPr>
                <w:sz w:val="20"/>
              </w:rPr>
              <w:t>7</w:t>
            </w:r>
            <w:r w:rsidRPr="001F6E61">
              <w:rPr>
                <w:sz w:val="20"/>
              </w:rPr>
              <w:t>2</w:t>
            </w:r>
            <w:r w:rsidR="001F6E61" w:rsidRPr="001F6E61">
              <w:rPr>
                <w:sz w:val="20"/>
              </w:rPr>
              <w:t> </w:t>
            </w:r>
            <w:r w:rsidRPr="001F6E61">
              <w:rPr>
                <w:sz w:val="20"/>
              </w:rPr>
              <w:t xml:space="preserve">000, </w:t>
            </w:r>
            <w:r w:rsidR="001F6E61" w:rsidRPr="001F6E61">
              <w:rPr>
                <w:sz w:val="20"/>
              </w:rPr>
              <w:t>7</w:t>
            </w:r>
            <w:r w:rsidRPr="001F6E61">
              <w:rPr>
                <w:sz w:val="20"/>
              </w:rPr>
              <w:t>8</w:t>
            </w:r>
            <w:r w:rsidR="001F6E61" w:rsidRPr="001F6E61">
              <w:rPr>
                <w:sz w:val="20"/>
              </w:rPr>
              <w:t> </w:t>
            </w:r>
            <w:r w:rsidRPr="001F6E61">
              <w:rPr>
                <w:sz w:val="20"/>
              </w:rPr>
              <w:t xml:space="preserve">000 </w:t>
            </w:r>
            <w:r w:rsidR="001F6E61" w:rsidRPr="001F6E61">
              <w:rPr>
                <w:sz w:val="20"/>
              </w:rPr>
              <w:t>i 8</w:t>
            </w:r>
            <w:r w:rsidRPr="001F6E61">
              <w:rPr>
                <w:sz w:val="20"/>
              </w:rPr>
              <w:t>4</w:t>
            </w:r>
            <w:r w:rsidR="001F6E61" w:rsidRPr="001F6E61">
              <w:rPr>
                <w:sz w:val="20"/>
              </w:rPr>
              <w:t> </w:t>
            </w:r>
            <w:r w:rsidRPr="001F6E61">
              <w:rPr>
                <w:sz w:val="20"/>
              </w:rPr>
              <w:t>000 motogodzin)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26952" w14:textId="4D18C5B5" w:rsidR="007E1174" w:rsidRPr="006076BD" w:rsidRDefault="007E1174" w:rsidP="00A436F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4256" w14:textId="77C7F541" w:rsidR="007E1174" w:rsidRPr="006076BD" w:rsidRDefault="007E1174" w:rsidP="00A436F3">
            <w:pPr>
              <w:jc w:val="right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A506" w14:textId="2BB5C80A" w:rsidR="007E1174" w:rsidRPr="006076BD" w:rsidRDefault="007E1174" w:rsidP="00A436F3">
            <w:pPr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B179" w14:textId="06A89253" w:rsidR="007E1174" w:rsidRPr="006076BD" w:rsidRDefault="001F6E61" w:rsidP="00A436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01DB6" w14:textId="7DB66030" w:rsidR="007E1174" w:rsidRPr="006076BD" w:rsidRDefault="007E1174" w:rsidP="00A436F3">
            <w:pPr>
              <w:jc w:val="right"/>
              <w:rPr>
                <w:szCs w:val="24"/>
              </w:rPr>
            </w:pPr>
          </w:p>
        </w:tc>
      </w:tr>
      <w:tr w:rsidR="007E1174" w:rsidRPr="006076BD" w14:paraId="6C9B8EB4" w14:textId="77777777" w:rsidTr="00075B86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879EA" w14:textId="77777777" w:rsidR="007E1174" w:rsidRPr="001F6E61" w:rsidRDefault="007E1174" w:rsidP="00B30865">
            <w:pPr>
              <w:rPr>
                <w:szCs w:val="24"/>
              </w:rPr>
            </w:pPr>
            <w:r w:rsidRPr="001F6E61">
              <w:rPr>
                <w:szCs w:val="24"/>
              </w:rPr>
              <w:t>przegląd jednego agregatu co 10 000 motogodzin</w:t>
            </w:r>
          </w:p>
          <w:p w14:paraId="1E49E2FF" w14:textId="0E170A88" w:rsidR="007E1174" w:rsidRPr="001F6E61" w:rsidRDefault="007E1174" w:rsidP="00B30865">
            <w:pPr>
              <w:rPr>
                <w:szCs w:val="24"/>
              </w:rPr>
            </w:pPr>
            <w:r w:rsidRPr="001F6E61">
              <w:rPr>
                <w:sz w:val="20"/>
              </w:rPr>
              <w:t xml:space="preserve">(tj. po </w:t>
            </w:r>
            <w:r w:rsidR="001F6E61" w:rsidRPr="001F6E61">
              <w:rPr>
                <w:sz w:val="20"/>
              </w:rPr>
              <w:t>7</w:t>
            </w:r>
            <w:r w:rsidRPr="001F6E61">
              <w:rPr>
                <w:sz w:val="20"/>
              </w:rPr>
              <w:t>0</w:t>
            </w:r>
            <w:r w:rsidR="001F6E61" w:rsidRPr="001F6E61">
              <w:rPr>
                <w:sz w:val="20"/>
              </w:rPr>
              <w:t> </w:t>
            </w:r>
            <w:r w:rsidRPr="001F6E61">
              <w:rPr>
                <w:sz w:val="20"/>
              </w:rPr>
              <w:t>000 motogodzin)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61413" w14:textId="5CB27A3A" w:rsidR="007E1174" w:rsidRPr="006076BD" w:rsidRDefault="007E1174" w:rsidP="00A436F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E2A8" w14:textId="376299C9" w:rsidR="007E1174" w:rsidRPr="006076BD" w:rsidRDefault="007E1174" w:rsidP="00A436F3">
            <w:pPr>
              <w:jc w:val="right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4B5A" w14:textId="4A659DC6" w:rsidR="007E1174" w:rsidRPr="006076BD" w:rsidRDefault="007E1174" w:rsidP="00A436F3">
            <w:pPr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B381" w14:textId="2E8FC24C" w:rsidR="007E1174" w:rsidRPr="006076BD" w:rsidRDefault="001F6E61" w:rsidP="00A436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E46B6" w14:textId="589505C3" w:rsidR="007E1174" w:rsidRPr="006076BD" w:rsidRDefault="007E1174" w:rsidP="00A436F3">
            <w:pPr>
              <w:jc w:val="right"/>
              <w:rPr>
                <w:szCs w:val="24"/>
              </w:rPr>
            </w:pPr>
          </w:p>
        </w:tc>
      </w:tr>
      <w:tr w:rsidR="007E1174" w:rsidRPr="006076BD" w14:paraId="01B56C3A" w14:textId="77777777" w:rsidTr="00075B86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E8062" w14:textId="77777777" w:rsidR="007E1174" w:rsidRPr="001F6E61" w:rsidRDefault="007E1174" w:rsidP="00B30865">
            <w:pPr>
              <w:rPr>
                <w:szCs w:val="24"/>
              </w:rPr>
            </w:pPr>
            <w:r w:rsidRPr="001F6E61">
              <w:rPr>
                <w:szCs w:val="24"/>
              </w:rPr>
              <w:t>przegląd jednego agregatu co 20 000 motogodzin</w:t>
            </w:r>
          </w:p>
          <w:p w14:paraId="75500624" w14:textId="68C042A9" w:rsidR="007E1174" w:rsidRPr="001F6E61" w:rsidRDefault="007E1174" w:rsidP="00B30865">
            <w:pPr>
              <w:rPr>
                <w:szCs w:val="24"/>
              </w:rPr>
            </w:pPr>
            <w:r w:rsidRPr="001F6E61">
              <w:rPr>
                <w:sz w:val="20"/>
              </w:rPr>
              <w:t xml:space="preserve">(tj. po </w:t>
            </w:r>
            <w:r w:rsidR="001F6E61" w:rsidRPr="001F6E61">
              <w:rPr>
                <w:sz w:val="20"/>
              </w:rPr>
              <w:t>8</w:t>
            </w:r>
            <w:r w:rsidRPr="001F6E61">
              <w:rPr>
                <w:sz w:val="20"/>
              </w:rPr>
              <w:t>0</w:t>
            </w:r>
            <w:r w:rsidR="001F6E61" w:rsidRPr="001F6E61">
              <w:rPr>
                <w:sz w:val="20"/>
              </w:rPr>
              <w:t> </w:t>
            </w:r>
            <w:r w:rsidRPr="001F6E61">
              <w:rPr>
                <w:sz w:val="20"/>
              </w:rPr>
              <w:t>000 motogodzin)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88B6A" w14:textId="00B7CBC7" w:rsidR="007E1174" w:rsidRPr="006076BD" w:rsidRDefault="007E1174" w:rsidP="00A436F3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308E" w14:textId="37D4FB41" w:rsidR="007E1174" w:rsidRPr="006076BD" w:rsidRDefault="007E1174" w:rsidP="00A436F3">
            <w:pPr>
              <w:jc w:val="right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A9A1" w14:textId="4607E47A" w:rsidR="007E1174" w:rsidRPr="006076BD" w:rsidRDefault="007E1174" w:rsidP="00A436F3">
            <w:pPr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4A7F" w14:textId="7A8F4E65" w:rsidR="007E1174" w:rsidRPr="006076BD" w:rsidRDefault="001F6E61" w:rsidP="00A436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6CF23" w14:textId="680AF6DC" w:rsidR="007E1174" w:rsidRPr="006076BD" w:rsidRDefault="007E1174" w:rsidP="00A436F3">
            <w:pPr>
              <w:jc w:val="right"/>
              <w:rPr>
                <w:szCs w:val="24"/>
              </w:rPr>
            </w:pPr>
          </w:p>
        </w:tc>
      </w:tr>
      <w:tr w:rsidR="007E1174" w:rsidRPr="006076BD" w14:paraId="7C07BEAC" w14:textId="77777777" w:rsidTr="00075B86">
        <w:trPr>
          <w:trHeight w:val="397"/>
        </w:trPr>
        <w:tc>
          <w:tcPr>
            <w:tcW w:w="779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9FF3" w14:textId="77777777" w:rsidR="007E1174" w:rsidRPr="006076BD" w:rsidRDefault="007E1174" w:rsidP="00A436F3">
            <w:pPr>
              <w:jc w:val="right"/>
              <w:rPr>
                <w:b/>
                <w:bCs/>
                <w:szCs w:val="24"/>
              </w:rPr>
            </w:pPr>
            <w:r w:rsidRPr="006076BD">
              <w:rPr>
                <w:b/>
                <w:bCs/>
                <w:szCs w:val="24"/>
              </w:rPr>
              <w:t>RAZEM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5ED91" w14:textId="07AD3AC7" w:rsidR="007E1174" w:rsidRPr="006076BD" w:rsidRDefault="007E1174" w:rsidP="00A436F3">
            <w:pPr>
              <w:jc w:val="right"/>
              <w:rPr>
                <w:b/>
                <w:bCs/>
                <w:szCs w:val="24"/>
              </w:rPr>
            </w:pPr>
          </w:p>
        </w:tc>
      </w:tr>
    </w:tbl>
    <w:p w14:paraId="29666AB2" w14:textId="77777777" w:rsidR="0023312D" w:rsidRDefault="0023312D" w:rsidP="007E1174">
      <w:pPr>
        <w:rPr>
          <w:szCs w:val="24"/>
        </w:rPr>
      </w:pPr>
    </w:p>
    <w:p w14:paraId="2EADED47" w14:textId="729AA152" w:rsidR="007E1174" w:rsidRDefault="00E21C58" w:rsidP="007E1174">
      <w:pPr>
        <w:ind w:firstLine="284"/>
        <w:rPr>
          <w:szCs w:val="24"/>
        </w:rPr>
      </w:pPr>
      <w:r w:rsidRPr="007569FC">
        <w:rPr>
          <w:szCs w:val="24"/>
        </w:rPr>
        <w:t>razem</w:t>
      </w:r>
      <w:r>
        <w:rPr>
          <w:szCs w:val="24"/>
        </w:rPr>
        <w:t xml:space="preserve"> </w:t>
      </w:r>
      <w:r w:rsidRPr="007569FC">
        <w:rPr>
          <w:szCs w:val="24"/>
        </w:rPr>
        <w:t>netto</w:t>
      </w:r>
      <w:r w:rsidR="006522E9">
        <w:rPr>
          <w:szCs w:val="24"/>
        </w:rPr>
        <w:t xml:space="preserve"> </w:t>
      </w:r>
      <w:r w:rsidR="00476700" w:rsidRPr="008732A8">
        <w:rPr>
          <w:szCs w:val="24"/>
        </w:rPr>
        <w:t>*</w:t>
      </w:r>
      <w:r w:rsidR="006522E9">
        <w:rPr>
          <w:szCs w:val="24"/>
        </w:rPr>
        <w:t>*</w:t>
      </w:r>
      <w:r w:rsidR="005A4FBC">
        <w:rPr>
          <w:szCs w:val="24"/>
        </w:rPr>
        <w:t>:</w:t>
      </w:r>
      <w:r w:rsidR="005A4FBC">
        <w:rPr>
          <w:szCs w:val="24"/>
        </w:rPr>
        <w:tab/>
      </w:r>
      <w:r w:rsidRPr="007569FC">
        <w:rPr>
          <w:szCs w:val="24"/>
        </w:rPr>
        <w:t>......</w:t>
      </w:r>
      <w:r>
        <w:rPr>
          <w:szCs w:val="24"/>
        </w:rPr>
        <w:t>..........</w:t>
      </w:r>
      <w:r w:rsidRPr="007569FC">
        <w:rPr>
          <w:szCs w:val="24"/>
        </w:rPr>
        <w:t>.....</w:t>
      </w:r>
      <w:r w:rsidR="00476700">
        <w:rPr>
          <w:szCs w:val="24"/>
        </w:rPr>
        <w:t>.</w:t>
      </w:r>
      <w:r>
        <w:rPr>
          <w:szCs w:val="24"/>
        </w:rPr>
        <w:t xml:space="preserve">... </w:t>
      </w:r>
      <w:r w:rsidRPr="007569FC">
        <w:rPr>
          <w:szCs w:val="24"/>
        </w:rPr>
        <w:t>zł</w:t>
      </w:r>
      <w:r>
        <w:rPr>
          <w:szCs w:val="24"/>
        </w:rPr>
        <w:t xml:space="preserve"> </w:t>
      </w:r>
      <w:r w:rsidRPr="007569FC">
        <w:rPr>
          <w:szCs w:val="24"/>
        </w:rPr>
        <w:t>(słownie</w:t>
      </w:r>
      <w:r w:rsidR="007E1174">
        <w:rPr>
          <w:szCs w:val="24"/>
        </w:rPr>
        <w:t xml:space="preserve">: </w:t>
      </w:r>
      <w:r w:rsidRPr="007569FC">
        <w:rPr>
          <w:szCs w:val="24"/>
        </w:rPr>
        <w:t>..........</w:t>
      </w:r>
      <w:r>
        <w:rPr>
          <w:szCs w:val="24"/>
        </w:rPr>
        <w:t>............</w:t>
      </w:r>
      <w:r w:rsidR="00476700">
        <w:rPr>
          <w:szCs w:val="24"/>
        </w:rPr>
        <w:t>.............................</w:t>
      </w:r>
      <w:r w:rsidRPr="007569FC">
        <w:rPr>
          <w:szCs w:val="24"/>
        </w:rPr>
        <w:t>........</w:t>
      </w:r>
      <w:r w:rsidR="005A4FBC">
        <w:rPr>
          <w:szCs w:val="24"/>
        </w:rPr>
        <w:t>.</w:t>
      </w:r>
      <w:r w:rsidRPr="007569FC">
        <w:rPr>
          <w:szCs w:val="24"/>
        </w:rPr>
        <w:t>.</w:t>
      </w:r>
      <w:r w:rsidR="005A4FBC">
        <w:rPr>
          <w:szCs w:val="24"/>
        </w:rPr>
        <w:t>.</w:t>
      </w:r>
      <w:r w:rsidRPr="007569FC">
        <w:rPr>
          <w:szCs w:val="24"/>
        </w:rPr>
        <w:t xml:space="preserve"> złotych)</w:t>
      </w:r>
    </w:p>
    <w:p w14:paraId="0181CA36" w14:textId="7F2FEB5A" w:rsidR="005A4FBC" w:rsidRDefault="00E21C58" w:rsidP="005A4FBC">
      <w:pPr>
        <w:spacing w:before="120"/>
        <w:ind w:firstLine="284"/>
        <w:rPr>
          <w:szCs w:val="24"/>
        </w:rPr>
      </w:pPr>
      <w:r w:rsidRPr="007569FC">
        <w:rPr>
          <w:szCs w:val="24"/>
        </w:rPr>
        <w:t>VAT</w:t>
      </w:r>
      <w:r w:rsidR="005A4FBC">
        <w:rPr>
          <w:szCs w:val="24"/>
        </w:rPr>
        <w:t>:</w:t>
      </w:r>
      <w:r w:rsidR="00B30865">
        <w:rPr>
          <w:szCs w:val="24"/>
        </w:rPr>
        <w:tab/>
      </w:r>
      <w:r w:rsidR="00B30865">
        <w:rPr>
          <w:szCs w:val="24"/>
        </w:rPr>
        <w:tab/>
      </w:r>
      <w:r w:rsidR="00B30865">
        <w:rPr>
          <w:szCs w:val="24"/>
        </w:rPr>
        <w:tab/>
      </w:r>
      <w:r w:rsidR="006522E9">
        <w:rPr>
          <w:szCs w:val="24"/>
        </w:rPr>
        <w:tab/>
      </w:r>
      <w:r w:rsidR="006522E9" w:rsidRPr="007569FC">
        <w:rPr>
          <w:szCs w:val="24"/>
        </w:rPr>
        <w:t>......</w:t>
      </w:r>
      <w:r w:rsidR="006522E9">
        <w:rPr>
          <w:szCs w:val="24"/>
        </w:rPr>
        <w:t>..........</w:t>
      </w:r>
      <w:r w:rsidR="006522E9" w:rsidRPr="007569FC">
        <w:rPr>
          <w:szCs w:val="24"/>
        </w:rPr>
        <w:t>.....</w:t>
      </w:r>
      <w:r w:rsidR="006522E9">
        <w:rPr>
          <w:szCs w:val="24"/>
        </w:rPr>
        <w:t>....</w:t>
      </w:r>
      <w:r>
        <w:rPr>
          <w:szCs w:val="24"/>
        </w:rPr>
        <w:t xml:space="preserve"> </w:t>
      </w:r>
      <w:r w:rsidRPr="007569FC">
        <w:rPr>
          <w:szCs w:val="24"/>
        </w:rPr>
        <w:t>zł (słownie</w:t>
      </w:r>
      <w:r w:rsidR="005A4FBC">
        <w:rPr>
          <w:szCs w:val="24"/>
        </w:rPr>
        <w:t xml:space="preserve">: </w:t>
      </w:r>
      <w:r w:rsidRPr="007569FC">
        <w:rPr>
          <w:szCs w:val="24"/>
        </w:rPr>
        <w:t>...........</w:t>
      </w:r>
      <w:r>
        <w:rPr>
          <w:szCs w:val="24"/>
        </w:rPr>
        <w:t>.............</w:t>
      </w:r>
      <w:r w:rsidRPr="007569FC">
        <w:rPr>
          <w:szCs w:val="24"/>
        </w:rPr>
        <w:t>................</w:t>
      </w:r>
      <w:r>
        <w:rPr>
          <w:szCs w:val="24"/>
        </w:rPr>
        <w:t>.</w:t>
      </w:r>
      <w:r w:rsidRPr="007569FC">
        <w:rPr>
          <w:szCs w:val="24"/>
        </w:rPr>
        <w:t>..................</w:t>
      </w:r>
      <w:r w:rsidR="005A4FBC">
        <w:rPr>
          <w:szCs w:val="24"/>
        </w:rPr>
        <w:t>...</w:t>
      </w:r>
      <w:r w:rsidRPr="007569FC">
        <w:rPr>
          <w:szCs w:val="24"/>
        </w:rPr>
        <w:t xml:space="preserve"> złotych)</w:t>
      </w:r>
    </w:p>
    <w:p w14:paraId="077BAC06" w14:textId="643988E7" w:rsidR="00E21C58" w:rsidRPr="007569FC" w:rsidRDefault="00E21C58" w:rsidP="005A4FBC">
      <w:pPr>
        <w:spacing w:before="120"/>
        <w:ind w:firstLine="284"/>
        <w:rPr>
          <w:szCs w:val="24"/>
        </w:rPr>
      </w:pPr>
      <w:r w:rsidRPr="007569FC">
        <w:rPr>
          <w:szCs w:val="24"/>
        </w:rPr>
        <w:t>razem brutto</w:t>
      </w:r>
      <w:r w:rsidR="005A4FBC">
        <w:rPr>
          <w:szCs w:val="24"/>
        </w:rPr>
        <w:t>:</w:t>
      </w:r>
      <w:r w:rsidR="00B30865">
        <w:rPr>
          <w:szCs w:val="24"/>
        </w:rPr>
        <w:tab/>
      </w:r>
      <w:r w:rsidR="006522E9">
        <w:rPr>
          <w:szCs w:val="24"/>
        </w:rPr>
        <w:tab/>
      </w:r>
      <w:r w:rsidR="006522E9" w:rsidRPr="007569FC">
        <w:rPr>
          <w:szCs w:val="24"/>
        </w:rPr>
        <w:t>......</w:t>
      </w:r>
      <w:r w:rsidR="006522E9">
        <w:rPr>
          <w:szCs w:val="24"/>
        </w:rPr>
        <w:t>..........</w:t>
      </w:r>
      <w:r w:rsidR="006522E9" w:rsidRPr="007569FC">
        <w:rPr>
          <w:szCs w:val="24"/>
        </w:rPr>
        <w:t>.....</w:t>
      </w:r>
      <w:r w:rsidR="006522E9">
        <w:rPr>
          <w:szCs w:val="24"/>
        </w:rPr>
        <w:t>....</w:t>
      </w:r>
      <w:r w:rsidRPr="007569FC">
        <w:rPr>
          <w:szCs w:val="24"/>
        </w:rPr>
        <w:t xml:space="preserve"> zł (słownie</w:t>
      </w:r>
      <w:r w:rsidR="005A4FBC">
        <w:rPr>
          <w:szCs w:val="24"/>
        </w:rPr>
        <w:t xml:space="preserve">: </w:t>
      </w:r>
      <w:r w:rsidRPr="007569FC">
        <w:rPr>
          <w:szCs w:val="24"/>
        </w:rPr>
        <w:t>...............</w:t>
      </w:r>
      <w:r>
        <w:rPr>
          <w:szCs w:val="24"/>
        </w:rPr>
        <w:t>.........</w:t>
      </w:r>
      <w:r w:rsidRPr="007569FC">
        <w:rPr>
          <w:szCs w:val="24"/>
        </w:rPr>
        <w:t>...................................</w:t>
      </w:r>
      <w:r w:rsidR="00B30865">
        <w:rPr>
          <w:szCs w:val="24"/>
        </w:rPr>
        <w:t>...</w:t>
      </w:r>
      <w:r w:rsidRPr="007569FC">
        <w:rPr>
          <w:szCs w:val="24"/>
        </w:rPr>
        <w:t xml:space="preserve"> </w:t>
      </w:r>
      <w:r w:rsidR="005A4FBC">
        <w:rPr>
          <w:szCs w:val="24"/>
        </w:rPr>
        <w:t>z</w:t>
      </w:r>
      <w:r w:rsidRPr="007569FC">
        <w:rPr>
          <w:szCs w:val="24"/>
        </w:rPr>
        <w:t>łotych)</w:t>
      </w:r>
    </w:p>
    <w:p w14:paraId="2E832817" w14:textId="77777777" w:rsidR="007569FC" w:rsidRDefault="007569FC" w:rsidP="007E1174">
      <w:pPr>
        <w:rPr>
          <w:szCs w:val="24"/>
        </w:rPr>
      </w:pPr>
    </w:p>
    <w:p w14:paraId="09BF56E3" w14:textId="368847E8" w:rsidR="00CF39E9" w:rsidRDefault="000002DB" w:rsidP="006522E9">
      <w:pPr>
        <w:suppressAutoHyphens/>
        <w:ind w:left="340" w:hanging="340"/>
        <w:jc w:val="both"/>
        <w:rPr>
          <w:sz w:val="20"/>
          <w:lang w:eastAsia="ar-SA"/>
        </w:rPr>
      </w:pPr>
      <w:r w:rsidRPr="006522E9">
        <w:rPr>
          <w:sz w:val="22"/>
          <w:szCs w:val="22"/>
          <w:lang w:eastAsia="ar-SA"/>
        </w:rPr>
        <w:t>*</w:t>
      </w:r>
      <w:r w:rsidR="006522E9" w:rsidRPr="006522E9">
        <w:rPr>
          <w:sz w:val="22"/>
          <w:szCs w:val="22"/>
          <w:lang w:eastAsia="ar-SA"/>
        </w:rPr>
        <w:t>*</w:t>
      </w:r>
      <w:r w:rsidR="006522E9">
        <w:rPr>
          <w:sz w:val="20"/>
          <w:lang w:eastAsia="ar-SA"/>
        </w:rPr>
        <w:t>/ </w:t>
      </w:r>
      <w:r w:rsidR="006246A7">
        <w:rPr>
          <w:sz w:val="20"/>
          <w:lang w:eastAsia="ar-SA"/>
        </w:rPr>
        <w:t>C</w:t>
      </w:r>
      <w:r w:rsidR="00476700" w:rsidRPr="00476700">
        <w:rPr>
          <w:sz w:val="20"/>
          <w:lang w:eastAsia="ar-SA"/>
        </w:rPr>
        <w:t>ena łączna</w:t>
      </w:r>
      <w:r w:rsidR="00050F57">
        <w:rPr>
          <w:sz w:val="20"/>
          <w:lang w:eastAsia="ar-SA"/>
        </w:rPr>
        <w:t xml:space="preserve">, dotycząca </w:t>
      </w:r>
      <w:r w:rsidR="00530BC9">
        <w:rPr>
          <w:sz w:val="20"/>
          <w:lang w:eastAsia="ar-SA"/>
        </w:rPr>
        <w:t>trze</w:t>
      </w:r>
      <w:r w:rsidR="00476700" w:rsidRPr="00476700">
        <w:rPr>
          <w:sz w:val="20"/>
          <w:lang w:eastAsia="ar-SA"/>
        </w:rPr>
        <w:t>ch agregatów JMS620</w:t>
      </w:r>
    </w:p>
    <w:p w14:paraId="5BDBC2FA" w14:textId="77777777" w:rsidR="00530BC9" w:rsidRDefault="00530BC9" w:rsidP="00A54B87">
      <w:pPr>
        <w:spacing w:line="360" w:lineRule="auto"/>
        <w:ind w:left="426" w:hanging="426"/>
        <w:rPr>
          <w:bCs/>
          <w:szCs w:val="24"/>
        </w:rPr>
      </w:pPr>
    </w:p>
    <w:p w14:paraId="7EA1697F" w14:textId="47D2EDC4" w:rsidR="00E21C58" w:rsidRPr="00B13DF7" w:rsidRDefault="007569FC" w:rsidP="00A54B87">
      <w:pPr>
        <w:spacing w:after="200"/>
        <w:ind w:left="425" w:hanging="425"/>
        <w:rPr>
          <w:bCs/>
          <w:szCs w:val="24"/>
        </w:rPr>
      </w:pPr>
      <w:r w:rsidRPr="00B13DF7">
        <w:rPr>
          <w:bCs/>
          <w:szCs w:val="24"/>
        </w:rPr>
        <w:t xml:space="preserve">1.2. Cena </w:t>
      </w:r>
      <w:r w:rsidR="00E21C58" w:rsidRPr="00B13DF7">
        <w:rPr>
          <w:bCs/>
          <w:szCs w:val="24"/>
        </w:rPr>
        <w:t xml:space="preserve">wybranych </w:t>
      </w:r>
      <w:r w:rsidRPr="00B13DF7">
        <w:rPr>
          <w:bCs/>
          <w:szCs w:val="24"/>
        </w:rPr>
        <w:t>części zamiennych</w:t>
      </w:r>
      <w:r w:rsidR="00E21C58" w:rsidRPr="00B13DF7">
        <w:rPr>
          <w:bCs/>
          <w:szCs w:val="24"/>
        </w:rPr>
        <w:t xml:space="preserve"> *</w:t>
      </w:r>
      <w:r w:rsidR="00B66DDC" w:rsidRPr="00B13DF7">
        <w:rPr>
          <w:bCs/>
          <w:szCs w:val="24"/>
        </w:rPr>
        <w:t>*</w:t>
      </w:r>
      <w:r w:rsidR="006522E9">
        <w:rPr>
          <w:bCs/>
          <w:szCs w:val="24"/>
        </w:rPr>
        <w:t>*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410"/>
        <w:gridCol w:w="850"/>
        <w:gridCol w:w="2552"/>
      </w:tblGrid>
      <w:tr w:rsidR="00B13DF7" w:rsidRPr="00B13DF7" w14:paraId="1B16E2C3" w14:textId="77777777" w:rsidTr="00441613">
        <w:trPr>
          <w:trHeight w:val="585"/>
          <w:jc w:val="center"/>
        </w:trPr>
        <w:tc>
          <w:tcPr>
            <w:tcW w:w="704" w:type="dxa"/>
            <w:vAlign w:val="center"/>
          </w:tcPr>
          <w:p w14:paraId="21BD9BEE" w14:textId="77777777" w:rsidR="00B13DF7" w:rsidRPr="00B13DF7" w:rsidRDefault="00B13DF7" w:rsidP="00B13DF7">
            <w:pPr>
              <w:suppressAutoHyphens/>
              <w:jc w:val="center"/>
              <w:rPr>
                <w:b/>
                <w:strike/>
                <w:lang w:eastAsia="ar-SA"/>
              </w:rPr>
            </w:pPr>
            <w:bookmarkStart w:id="0" w:name="_Hlk524595635"/>
            <w:r w:rsidRPr="00B13DF7">
              <w:rPr>
                <w:b/>
                <w:lang w:eastAsia="ar-SA"/>
              </w:rPr>
              <w:t>Lp.</w:t>
            </w:r>
          </w:p>
        </w:tc>
        <w:tc>
          <w:tcPr>
            <w:tcW w:w="2835" w:type="dxa"/>
            <w:vAlign w:val="center"/>
          </w:tcPr>
          <w:p w14:paraId="0213AE84" w14:textId="77777777" w:rsidR="00B13DF7" w:rsidRPr="00B13DF7" w:rsidRDefault="00B13DF7" w:rsidP="006D19CD">
            <w:pPr>
              <w:suppressAutoHyphens/>
              <w:jc w:val="center"/>
              <w:rPr>
                <w:b/>
                <w:lang w:eastAsia="ar-SA"/>
              </w:rPr>
            </w:pPr>
            <w:r w:rsidRPr="00B13DF7">
              <w:rPr>
                <w:b/>
                <w:lang w:eastAsia="ar-SA"/>
              </w:rPr>
              <w:t>Opis</w:t>
            </w:r>
          </w:p>
        </w:tc>
        <w:tc>
          <w:tcPr>
            <w:tcW w:w="2410" w:type="dxa"/>
            <w:vAlign w:val="center"/>
          </w:tcPr>
          <w:p w14:paraId="481AA225" w14:textId="7640ECE6" w:rsidR="00B13DF7" w:rsidRPr="00B13DF7" w:rsidRDefault="00B13DF7" w:rsidP="00E21C58">
            <w:pPr>
              <w:suppressAutoHyphens/>
              <w:jc w:val="center"/>
              <w:rPr>
                <w:b/>
                <w:lang w:eastAsia="ar-SA"/>
              </w:rPr>
            </w:pPr>
            <w:r w:rsidRPr="00B13DF7">
              <w:rPr>
                <w:b/>
                <w:lang w:eastAsia="ar-SA"/>
              </w:rPr>
              <w:t xml:space="preserve">Cena </w:t>
            </w:r>
            <w:proofErr w:type="spellStart"/>
            <w:r w:rsidRPr="00B13DF7">
              <w:rPr>
                <w:b/>
                <w:lang w:eastAsia="ar-SA"/>
              </w:rPr>
              <w:t>jednostk</w:t>
            </w:r>
            <w:proofErr w:type="spellEnd"/>
            <w:r w:rsidR="00441613">
              <w:rPr>
                <w:b/>
                <w:lang w:eastAsia="ar-SA"/>
              </w:rPr>
              <w:t>.</w:t>
            </w:r>
            <w:r w:rsidRPr="00B13DF7">
              <w:rPr>
                <w:b/>
                <w:lang w:eastAsia="ar-SA"/>
              </w:rPr>
              <w:t xml:space="preserve"> netto</w:t>
            </w:r>
          </w:p>
          <w:p w14:paraId="40CB3505" w14:textId="77777777" w:rsidR="00B13DF7" w:rsidRPr="00B13DF7" w:rsidRDefault="00B13DF7" w:rsidP="00E21C58">
            <w:pPr>
              <w:suppressAutoHyphens/>
              <w:jc w:val="center"/>
              <w:rPr>
                <w:b/>
                <w:lang w:eastAsia="ar-SA"/>
              </w:rPr>
            </w:pPr>
            <w:r w:rsidRPr="00B13DF7">
              <w:rPr>
                <w:b/>
                <w:lang w:eastAsia="ar-SA"/>
              </w:rPr>
              <w:t>(PLN)</w:t>
            </w:r>
          </w:p>
        </w:tc>
        <w:tc>
          <w:tcPr>
            <w:tcW w:w="850" w:type="dxa"/>
            <w:vAlign w:val="center"/>
          </w:tcPr>
          <w:p w14:paraId="517439FE" w14:textId="77777777" w:rsidR="00B13DF7" w:rsidRDefault="00B13DF7" w:rsidP="00E21C58">
            <w:pPr>
              <w:suppressAutoHyphens/>
              <w:jc w:val="center"/>
              <w:rPr>
                <w:b/>
                <w:lang w:eastAsia="ar-SA"/>
              </w:rPr>
            </w:pPr>
            <w:r w:rsidRPr="00B13DF7">
              <w:rPr>
                <w:b/>
                <w:lang w:eastAsia="ar-SA"/>
              </w:rPr>
              <w:t>Ilość</w:t>
            </w:r>
          </w:p>
          <w:p w14:paraId="4EBDC78C" w14:textId="0C7C5A08" w:rsidR="000806D6" w:rsidRPr="00B13DF7" w:rsidRDefault="000806D6" w:rsidP="00E21C58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(szt.)</w:t>
            </w:r>
          </w:p>
        </w:tc>
        <w:tc>
          <w:tcPr>
            <w:tcW w:w="2552" w:type="dxa"/>
            <w:vAlign w:val="center"/>
          </w:tcPr>
          <w:p w14:paraId="619D31AE" w14:textId="77777777" w:rsidR="00B13DF7" w:rsidRPr="00B13DF7" w:rsidRDefault="00B13DF7" w:rsidP="006D19CD">
            <w:pPr>
              <w:suppressAutoHyphens/>
              <w:jc w:val="center"/>
              <w:rPr>
                <w:b/>
                <w:lang w:eastAsia="ar-SA"/>
              </w:rPr>
            </w:pPr>
            <w:r w:rsidRPr="00B13DF7">
              <w:rPr>
                <w:b/>
                <w:lang w:eastAsia="ar-SA"/>
              </w:rPr>
              <w:t>Razem netto</w:t>
            </w:r>
          </w:p>
          <w:p w14:paraId="6687C8A9" w14:textId="77777777" w:rsidR="00B13DF7" w:rsidRPr="00B13DF7" w:rsidRDefault="00B13DF7" w:rsidP="006D19CD">
            <w:pPr>
              <w:suppressAutoHyphens/>
              <w:jc w:val="center"/>
              <w:rPr>
                <w:b/>
                <w:lang w:eastAsia="ar-SA"/>
              </w:rPr>
            </w:pPr>
            <w:r w:rsidRPr="00B13DF7">
              <w:rPr>
                <w:b/>
                <w:lang w:eastAsia="ar-SA"/>
              </w:rPr>
              <w:t>(PLN)</w:t>
            </w:r>
          </w:p>
          <w:p w14:paraId="0229DD2E" w14:textId="2FD16D3D" w:rsidR="00B13DF7" w:rsidRPr="00B13DF7" w:rsidRDefault="00441613" w:rsidP="006D19CD">
            <w:pPr>
              <w:suppressAutoHyphens/>
              <w:jc w:val="center"/>
              <w:rPr>
                <w:sz w:val="20"/>
                <w:lang w:eastAsia="ar-SA"/>
              </w:rPr>
            </w:pPr>
            <w:r w:rsidRPr="006076BD">
              <w:rPr>
                <w:sz w:val="20"/>
                <w:lang w:eastAsia="ar-SA"/>
              </w:rPr>
              <w:t>(kol.</w:t>
            </w:r>
            <w:r>
              <w:rPr>
                <w:sz w:val="20"/>
                <w:lang w:eastAsia="ar-SA"/>
              </w:rPr>
              <w:t xml:space="preserve"> </w:t>
            </w:r>
            <w:r w:rsidR="000806D6">
              <w:rPr>
                <w:sz w:val="20"/>
                <w:lang w:eastAsia="ar-SA"/>
              </w:rPr>
              <w:t>3</w:t>
            </w:r>
            <w:r w:rsidRPr="006076BD">
              <w:rPr>
                <w:sz w:val="20"/>
                <w:lang w:eastAsia="ar-SA"/>
              </w:rPr>
              <w:t xml:space="preserve"> </w:t>
            </w:r>
            <w:r>
              <w:rPr>
                <w:sz w:val="20"/>
                <w:lang w:eastAsia="ar-SA"/>
              </w:rPr>
              <w:t>×</w:t>
            </w:r>
            <w:r w:rsidRPr="006076BD">
              <w:rPr>
                <w:sz w:val="20"/>
                <w:lang w:eastAsia="ar-SA"/>
              </w:rPr>
              <w:t xml:space="preserve"> kol.</w:t>
            </w:r>
            <w:r>
              <w:rPr>
                <w:sz w:val="20"/>
                <w:lang w:eastAsia="ar-SA"/>
              </w:rPr>
              <w:t xml:space="preserve"> </w:t>
            </w:r>
            <w:r w:rsidR="000806D6">
              <w:rPr>
                <w:sz w:val="20"/>
                <w:lang w:eastAsia="ar-SA"/>
              </w:rPr>
              <w:t>4</w:t>
            </w:r>
            <w:r w:rsidRPr="006076BD">
              <w:rPr>
                <w:sz w:val="20"/>
                <w:lang w:eastAsia="ar-SA"/>
              </w:rPr>
              <w:t>)</w:t>
            </w:r>
          </w:p>
        </w:tc>
      </w:tr>
      <w:tr w:rsidR="00B13DF7" w:rsidRPr="00B13DF7" w14:paraId="318C0F9C" w14:textId="77777777" w:rsidTr="00441613">
        <w:trPr>
          <w:trHeight w:val="17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1D65" w14:textId="77777777" w:rsidR="00B13DF7" w:rsidRPr="00B13DF7" w:rsidRDefault="00B13DF7" w:rsidP="00B13DF7">
            <w:pPr>
              <w:suppressAutoHyphens/>
              <w:jc w:val="center"/>
              <w:rPr>
                <w:i/>
                <w:strike/>
                <w:sz w:val="16"/>
                <w:szCs w:val="16"/>
                <w:lang w:eastAsia="ar-SA"/>
              </w:rPr>
            </w:pPr>
            <w:r w:rsidRPr="00B13DF7">
              <w:rPr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9244" w14:textId="77777777" w:rsidR="00B13DF7" w:rsidRPr="00B13DF7" w:rsidRDefault="00B13DF7" w:rsidP="006D19CD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 w:rsidRPr="00B13DF7">
              <w:rPr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2E17" w14:textId="77777777" w:rsidR="00B13DF7" w:rsidRPr="00B13DF7" w:rsidRDefault="00B13DF7" w:rsidP="006D19CD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 w:rsidRPr="00B13DF7">
              <w:rPr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1E11" w14:textId="77777777" w:rsidR="00B13DF7" w:rsidRPr="00B13DF7" w:rsidRDefault="00B13DF7" w:rsidP="00E21C58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 w:rsidRPr="00B13DF7">
              <w:rPr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59BA" w14:textId="77777777" w:rsidR="00B13DF7" w:rsidRPr="00B13DF7" w:rsidRDefault="00B13DF7" w:rsidP="006D19CD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 w:rsidRPr="00B13DF7">
              <w:rPr>
                <w:i/>
                <w:sz w:val="16"/>
                <w:szCs w:val="16"/>
                <w:lang w:eastAsia="ar-SA"/>
              </w:rPr>
              <w:t>5</w:t>
            </w:r>
          </w:p>
        </w:tc>
      </w:tr>
      <w:tr w:rsidR="00B13DF7" w:rsidRPr="00B13DF7" w14:paraId="280EC2F9" w14:textId="77777777" w:rsidTr="00441613">
        <w:trPr>
          <w:trHeight w:val="39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A1BF" w14:textId="77777777" w:rsidR="00B13DF7" w:rsidRPr="00075B86" w:rsidRDefault="00B13DF7" w:rsidP="00B13DF7">
            <w:pPr>
              <w:suppressAutoHyphens/>
              <w:jc w:val="center"/>
              <w:rPr>
                <w:strike/>
                <w:szCs w:val="24"/>
                <w:lang w:eastAsia="ar-SA"/>
              </w:rPr>
            </w:pPr>
            <w:r w:rsidRPr="00075B86">
              <w:rPr>
                <w:szCs w:val="24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0091" w14:textId="370012A6" w:rsidR="00B13DF7" w:rsidRPr="00075B86" w:rsidRDefault="00B13DF7" w:rsidP="00E21C58">
            <w:pPr>
              <w:suppressAutoHyphens/>
              <w:rPr>
                <w:szCs w:val="24"/>
                <w:lang w:eastAsia="ar-SA"/>
              </w:rPr>
            </w:pPr>
            <w:r w:rsidRPr="00075B86">
              <w:rPr>
                <w:szCs w:val="24"/>
                <w:lang w:eastAsia="ar-SA"/>
              </w:rPr>
              <w:t>Świeca zapłonowa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8EE5" w14:textId="77777777" w:rsidR="00B13DF7" w:rsidRPr="00075B86" w:rsidRDefault="00B13DF7" w:rsidP="00075B86">
            <w:pPr>
              <w:suppressAutoHyphens/>
              <w:jc w:val="right"/>
              <w:rPr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C753" w14:textId="12AB7C09" w:rsidR="00B13DF7" w:rsidRPr="004B55AC" w:rsidRDefault="000806D6" w:rsidP="00E21C58">
            <w:pPr>
              <w:suppressAutoHyphens/>
              <w:jc w:val="center"/>
              <w:rPr>
                <w:szCs w:val="24"/>
                <w:lang w:eastAsia="ar-SA"/>
              </w:rPr>
            </w:pPr>
            <w:r w:rsidRPr="004B55AC">
              <w:rPr>
                <w:szCs w:val="24"/>
                <w:lang w:eastAsia="ar-SA"/>
              </w:rPr>
              <w:t>20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96B8" w14:textId="77777777" w:rsidR="00B13DF7" w:rsidRPr="00075B86" w:rsidRDefault="00B13DF7" w:rsidP="00075B86">
            <w:pPr>
              <w:suppressAutoHyphens/>
              <w:jc w:val="right"/>
              <w:rPr>
                <w:bCs/>
                <w:szCs w:val="24"/>
                <w:lang w:eastAsia="ar-SA"/>
              </w:rPr>
            </w:pPr>
          </w:p>
        </w:tc>
      </w:tr>
      <w:tr w:rsidR="00B13DF7" w:rsidRPr="00B13DF7" w14:paraId="475DC9C5" w14:textId="77777777" w:rsidTr="00441613">
        <w:trPr>
          <w:trHeight w:val="39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91CA" w14:textId="77777777" w:rsidR="00B13DF7" w:rsidRPr="00075B86" w:rsidRDefault="00B13DF7" w:rsidP="00B13DF7">
            <w:pPr>
              <w:suppressAutoHyphens/>
              <w:jc w:val="center"/>
              <w:rPr>
                <w:strike/>
                <w:szCs w:val="24"/>
                <w:lang w:eastAsia="ar-SA"/>
              </w:rPr>
            </w:pPr>
            <w:r w:rsidRPr="00075B86">
              <w:rPr>
                <w:szCs w:val="24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C93B" w14:textId="77777777" w:rsidR="00B13DF7" w:rsidRPr="00075B86" w:rsidRDefault="00B13DF7" w:rsidP="00E21C58">
            <w:pPr>
              <w:suppressAutoHyphens/>
              <w:rPr>
                <w:szCs w:val="24"/>
                <w:lang w:eastAsia="ar-SA"/>
              </w:rPr>
            </w:pPr>
            <w:r w:rsidRPr="00075B86">
              <w:rPr>
                <w:szCs w:val="24"/>
                <w:lang w:eastAsia="ar-SA"/>
              </w:rPr>
              <w:t>Pierścień uszczelniający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7D8E" w14:textId="77777777" w:rsidR="00B13DF7" w:rsidRPr="00075B86" w:rsidRDefault="00B13DF7" w:rsidP="00075B86">
            <w:pPr>
              <w:suppressAutoHyphens/>
              <w:jc w:val="right"/>
              <w:rPr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6F01" w14:textId="77777777" w:rsidR="00B13DF7" w:rsidRPr="004B55AC" w:rsidRDefault="00B13DF7" w:rsidP="00E21C58">
            <w:pPr>
              <w:suppressAutoHyphens/>
              <w:jc w:val="center"/>
              <w:rPr>
                <w:szCs w:val="24"/>
                <w:lang w:eastAsia="ar-SA"/>
              </w:rPr>
            </w:pPr>
            <w:r w:rsidRPr="004B55AC">
              <w:rPr>
                <w:szCs w:val="24"/>
                <w:lang w:eastAsia="ar-SA"/>
              </w:rPr>
              <w:t>40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4F9A" w14:textId="77777777" w:rsidR="00B13DF7" w:rsidRPr="00075B86" w:rsidRDefault="00B13DF7" w:rsidP="00075B86">
            <w:pPr>
              <w:suppressAutoHyphens/>
              <w:jc w:val="right"/>
              <w:rPr>
                <w:bCs/>
                <w:szCs w:val="24"/>
                <w:lang w:eastAsia="ar-SA"/>
              </w:rPr>
            </w:pPr>
          </w:p>
        </w:tc>
      </w:tr>
      <w:tr w:rsidR="00B13DF7" w:rsidRPr="00B13DF7" w14:paraId="017B92CC" w14:textId="77777777" w:rsidTr="00441613">
        <w:trPr>
          <w:trHeight w:val="39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6A19" w14:textId="77777777" w:rsidR="00B13DF7" w:rsidRPr="00075B86" w:rsidRDefault="00B13DF7" w:rsidP="00B13DF7">
            <w:pPr>
              <w:suppressAutoHyphens/>
              <w:jc w:val="center"/>
              <w:rPr>
                <w:strike/>
                <w:szCs w:val="24"/>
                <w:lang w:eastAsia="ar-SA"/>
              </w:rPr>
            </w:pPr>
            <w:r w:rsidRPr="00075B86">
              <w:rPr>
                <w:szCs w:val="24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31A1" w14:textId="77777777" w:rsidR="00B13DF7" w:rsidRPr="00075B86" w:rsidRDefault="00B13DF7" w:rsidP="00E21C58">
            <w:pPr>
              <w:suppressAutoHyphens/>
              <w:rPr>
                <w:szCs w:val="24"/>
                <w:lang w:eastAsia="ar-SA"/>
              </w:rPr>
            </w:pPr>
            <w:r w:rsidRPr="00075B86">
              <w:rPr>
                <w:szCs w:val="24"/>
                <w:lang w:eastAsia="ar-SA"/>
              </w:rPr>
              <w:t>Zawór komory wstępnej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9A5F" w14:textId="77777777" w:rsidR="00B13DF7" w:rsidRPr="00075B86" w:rsidRDefault="00B13DF7" w:rsidP="00075B86">
            <w:pPr>
              <w:suppressAutoHyphens/>
              <w:jc w:val="right"/>
              <w:rPr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00C9" w14:textId="77777777" w:rsidR="00B13DF7" w:rsidRPr="004B55AC" w:rsidRDefault="00B13DF7" w:rsidP="00E21C58">
            <w:pPr>
              <w:suppressAutoHyphens/>
              <w:jc w:val="center"/>
              <w:rPr>
                <w:szCs w:val="24"/>
                <w:lang w:eastAsia="ar-SA"/>
              </w:rPr>
            </w:pPr>
            <w:r w:rsidRPr="004B55AC">
              <w:rPr>
                <w:szCs w:val="24"/>
                <w:lang w:eastAsia="ar-SA"/>
              </w:rPr>
              <w:t>20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EEE5" w14:textId="77777777" w:rsidR="00B13DF7" w:rsidRPr="00075B86" w:rsidRDefault="00B13DF7" w:rsidP="00075B86">
            <w:pPr>
              <w:suppressAutoHyphens/>
              <w:jc w:val="right"/>
              <w:rPr>
                <w:bCs/>
                <w:szCs w:val="24"/>
                <w:lang w:eastAsia="ar-SA"/>
              </w:rPr>
            </w:pPr>
          </w:p>
        </w:tc>
      </w:tr>
      <w:tr w:rsidR="00B13DF7" w:rsidRPr="00B13DF7" w14:paraId="72B2341B" w14:textId="77777777" w:rsidTr="00441613">
        <w:trPr>
          <w:trHeight w:val="39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5A26" w14:textId="77777777" w:rsidR="00B13DF7" w:rsidRPr="00075B86" w:rsidRDefault="00B13DF7" w:rsidP="00B13DF7">
            <w:pPr>
              <w:suppressAutoHyphens/>
              <w:jc w:val="center"/>
              <w:rPr>
                <w:strike/>
                <w:szCs w:val="24"/>
                <w:lang w:eastAsia="ar-SA"/>
              </w:rPr>
            </w:pPr>
            <w:r w:rsidRPr="00075B86">
              <w:rPr>
                <w:szCs w:val="24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4CEE" w14:textId="77777777" w:rsidR="00B13DF7" w:rsidRPr="00075B86" w:rsidRDefault="00B13DF7" w:rsidP="00E21C58">
            <w:pPr>
              <w:suppressAutoHyphens/>
              <w:rPr>
                <w:szCs w:val="24"/>
                <w:lang w:eastAsia="ar-SA"/>
              </w:rPr>
            </w:pPr>
            <w:r w:rsidRPr="00075B86">
              <w:rPr>
                <w:szCs w:val="24"/>
                <w:lang w:eastAsia="ar-SA"/>
              </w:rPr>
              <w:t>Osłona zaworu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25D9" w14:textId="77777777" w:rsidR="00B13DF7" w:rsidRPr="00075B86" w:rsidRDefault="00B13DF7" w:rsidP="00075B86">
            <w:pPr>
              <w:suppressAutoHyphens/>
              <w:jc w:val="right"/>
              <w:rPr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B214" w14:textId="77777777" w:rsidR="00B13DF7" w:rsidRPr="004B55AC" w:rsidRDefault="00B13DF7" w:rsidP="00E21C58">
            <w:pPr>
              <w:suppressAutoHyphens/>
              <w:jc w:val="center"/>
              <w:rPr>
                <w:szCs w:val="24"/>
                <w:lang w:eastAsia="ar-SA"/>
              </w:rPr>
            </w:pPr>
            <w:r w:rsidRPr="004B55AC">
              <w:rPr>
                <w:szCs w:val="24"/>
                <w:lang w:eastAsia="ar-SA"/>
              </w:rPr>
              <w:t>20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5E3E" w14:textId="77777777" w:rsidR="00B13DF7" w:rsidRPr="00075B86" w:rsidRDefault="00B13DF7" w:rsidP="00075B86">
            <w:pPr>
              <w:suppressAutoHyphens/>
              <w:jc w:val="right"/>
              <w:rPr>
                <w:bCs/>
                <w:szCs w:val="24"/>
                <w:lang w:eastAsia="ar-SA"/>
              </w:rPr>
            </w:pPr>
          </w:p>
        </w:tc>
      </w:tr>
      <w:tr w:rsidR="00B13DF7" w:rsidRPr="00B13DF7" w14:paraId="3586C4F9" w14:textId="77777777" w:rsidTr="00441613">
        <w:trPr>
          <w:trHeight w:val="39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E9DE" w14:textId="77777777" w:rsidR="00B13DF7" w:rsidRPr="00075B86" w:rsidRDefault="00B13DF7" w:rsidP="00B13DF7">
            <w:pPr>
              <w:suppressAutoHyphens/>
              <w:jc w:val="center"/>
              <w:rPr>
                <w:strike/>
                <w:szCs w:val="24"/>
                <w:lang w:eastAsia="ar-SA"/>
              </w:rPr>
            </w:pPr>
            <w:r w:rsidRPr="00075B86">
              <w:rPr>
                <w:szCs w:val="24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BF71" w14:textId="77777777" w:rsidR="00B13DF7" w:rsidRPr="00075B86" w:rsidRDefault="00B13DF7" w:rsidP="00E21C58">
            <w:pPr>
              <w:suppressAutoHyphens/>
              <w:rPr>
                <w:szCs w:val="24"/>
                <w:lang w:eastAsia="ar-SA"/>
              </w:rPr>
            </w:pPr>
            <w:r w:rsidRPr="00075B86">
              <w:rPr>
                <w:szCs w:val="24"/>
                <w:lang w:eastAsia="ar-SA"/>
              </w:rPr>
              <w:t>Filtr oleju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2B11" w14:textId="77777777" w:rsidR="00B13DF7" w:rsidRPr="00075B86" w:rsidRDefault="00B13DF7" w:rsidP="00075B86">
            <w:pPr>
              <w:suppressAutoHyphens/>
              <w:jc w:val="right"/>
              <w:rPr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FCEC" w14:textId="77777777" w:rsidR="00B13DF7" w:rsidRPr="004B55AC" w:rsidRDefault="00B13DF7" w:rsidP="00E21C58">
            <w:pPr>
              <w:suppressAutoHyphens/>
              <w:jc w:val="center"/>
              <w:rPr>
                <w:szCs w:val="24"/>
                <w:lang w:eastAsia="ar-SA"/>
              </w:rPr>
            </w:pPr>
            <w:r w:rsidRPr="004B55AC">
              <w:rPr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CA18" w14:textId="77777777" w:rsidR="00B13DF7" w:rsidRPr="00075B86" w:rsidRDefault="00B13DF7" w:rsidP="00075B86">
            <w:pPr>
              <w:suppressAutoHyphens/>
              <w:jc w:val="right"/>
              <w:rPr>
                <w:bCs/>
                <w:szCs w:val="24"/>
                <w:lang w:eastAsia="ar-SA"/>
              </w:rPr>
            </w:pPr>
          </w:p>
        </w:tc>
      </w:tr>
      <w:tr w:rsidR="00B13DF7" w:rsidRPr="00B13DF7" w14:paraId="059FC992" w14:textId="77777777" w:rsidTr="00441613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87E4" w14:textId="607BBA26" w:rsidR="00B13DF7" w:rsidRPr="00075B86" w:rsidRDefault="000806D6" w:rsidP="00B13DF7">
            <w:pPr>
              <w:suppressAutoHyphens/>
              <w:jc w:val="center"/>
              <w:rPr>
                <w:strike/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1E81" w14:textId="77777777" w:rsidR="00B13DF7" w:rsidRPr="00075B86" w:rsidRDefault="00B13DF7" w:rsidP="00E21C58">
            <w:pPr>
              <w:suppressAutoHyphens/>
              <w:rPr>
                <w:szCs w:val="24"/>
                <w:lang w:eastAsia="ar-SA"/>
              </w:rPr>
            </w:pPr>
            <w:r w:rsidRPr="00075B86">
              <w:rPr>
                <w:szCs w:val="24"/>
                <w:lang w:eastAsia="ar-SA"/>
              </w:rPr>
              <w:t>Separator oleju (</w:t>
            </w:r>
            <w:proofErr w:type="spellStart"/>
            <w:r w:rsidRPr="00075B86">
              <w:rPr>
                <w:szCs w:val="24"/>
                <w:lang w:eastAsia="ar-SA"/>
              </w:rPr>
              <w:t>blow</w:t>
            </w:r>
            <w:proofErr w:type="spellEnd"/>
            <w:r w:rsidRPr="00075B86">
              <w:rPr>
                <w:szCs w:val="24"/>
                <w:lang w:eastAsia="ar-SA"/>
              </w:rPr>
              <w:t>-by)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0B43" w14:textId="77777777" w:rsidR="00B13DF7" w:rsidRPr="00075B86" w:rsidRDefault="00B13DF7" w:rsidP="00075B86">
            <w:pPr>
              <w:suppressAutoHyphens/>
              <w:jc w:val="right"/>
              <w:rPr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DF5C" w14:textId="133B0EAE" w:rsidR="00B13DF7" w:rsidRPr="004B55AC" w:rsidRDefault="000806D6" w:rsidP="00E21C58">
            <w:pPr>
              <w:suppressAutoHyphens/>
              <w:jc w:val="center"/>
              <w:rPr>
                <w:szCs w:val="24"/>
                <w:lang w:eastAsia="ar-SA"/>
              </w:rPr>
            </w:pPr>
            <w:r w:rsidRPr="004B55AC">
              <w:rPr>
                <w:szCs w:val="24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93FA" w14:textId="77777777" w:rsidR="00B13DF7" w:rsidRPr="00075B86" w:rsidRDefault="00B13DF7" w:rsidP="00075B86">
            <w:pPr>
              <w:suppressAutoHyphens/>
              <w:jc w:val="right"/>
              <w:rPr>
                <w:bCs/>
                <w:szCs w:val="24"/>
                <w:lang w:eastAsia="ar-SA"/>
              </w:rPr>
            </w:pPr>
          </w:p>
        </w:tc>
      </w:tr>
      <w:tr w:rsidR="00721D86" w:rsidRPr="00B13DF7" w14:paraId="1A51BA5D" w14:textId="77777777" w:rsidTr="00441613">
        <w:trPr>
          <w:trHeight w:val="397"/>
          <w:jc w:val="center"/>
        </w:trPr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A128" w14:textId="77777777" w:rsidR="00721D86" w:rsidRPr="00B13DF7" w:rsidRDefault="00721D86" w:rsidP="00721D86">
            <w:pPr>
              <w:suppressAutoHyphens/>
              <w:jc w:val="right"/>
              <w:rPr>
                <w:b/>
                <w:lang w:eastAsia="ar-SA"/>
              </w:rPr>
            </w:pPr>
            <w:r w:rsidRPr="00B13DF7">
              <w:rPr>
                <w:b/>
                <w:lang w:eastAsia="ar-SA"/>
              </w:rPr>
              <w:t>RAZEM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616E" w14:textId="77777777" w:rsidR="00721D86" w:rsidRPr="00075B86" w:rsidRDefault="00721D86" w:rsidP="00075B86">
            <w:pPr>
              <w:suppressAutoHyphens/>
              <w:jc w:val="right"/>
              <w:rPr>
                <w:b/>
                <w:lang w:eastAsia="ar-SA"/>
              </w:rPr>
            </w:pPr>
          </w:p>
        </w:tc>
      </w:tr>
      <w:bookmarkEnd w:id="0"/>
    </w:tbl>
    <w:p w14:paraId="4C674FEF" w14:textId="77777777" w:rsidR="00E21C58" w:rsidRPr="00B13DF7" w:rsidRDefault="00E21C58" w:rsidP="00DE66E0">
      <w:pPr>
        <w:ind w:left="426" w:hanging="426"/>
        <w:rPr>
          <w:szCs w:val="24"/>
        </w:rPr>
      </w:pPr>
    </w:p>
    <w:p w14:paraId="32726EF9" w14:textId="764B4FB3" w:rsidR="00132671" w:rsidRPr="00B13DF7" w:rsidRDefault="00E21C58" w:rsidP="00050F57">
      <w:pPr>
        <w:suppressAutoHyphens/>
        <w:ind w:left="454" w:hanging="454"/>
        <w:jc w:val="both"/>
        <w:rPr>
          <w:sz w:val="20"/>
          <w:lang w:eastAsia="ar-SA"/>
        </w:rPr>
      </w:pPr>
      <w:r w:rsidRPr="00050F57">
        <w:rPr>
          <w:sz w:val="22"/>
          <w:szCs w:val="22"/>
          <w:lang w:eastAsia="ar-SA"/>
        </w:rPr>
        <w:t>*</w:t>
      </w:r>
      <w:r w:rsidR="00B66DDC" w:rsidRPr="00050F57">
        <w:rPr>
          <w:sz w:val="22"/>
          <w:szCs w:val="22"/>
          <w:lang w:eastAsia="ar-SA"/>
        </w:rPr>
        <w:t>*</w:t>
      </w:r>
      <w:r w:rsidR="006522E9" w:rsidRPr="00050F57">
        <w:rPr>
          <w:sz w:val="22"/>
          <w:szCs w:val="22"/>
          <w:lang w:eastAsia="ar-SA"/>
        </w:rPr>
        <w:t>*</w:t>
      </w:r>
      <w:r w:rsidR="00050F57">
        <w:rPr>
          <w:sz w:val="20"/>
          <w:lang w:eastAsia="ar-SA"/>
        </w:rPr>
        <w:t>/ </w:t>
      </w:r>
      <w:r w:rsidR="006246A7">
        <w:rPr>
          <w:sz w:val="20"/>
        </w:rPr>
        <w:t>D</w:t>
      </w:r>
      <w:r w:rsidR="00132671" w:rsidRPr="00B13DF7">
        <w:rPr>
          <w:sz w:val="20"/>
        </w:rPr>
        <w:t>opuszcza się stosowanie wyłącznie oryginalnych części zamiennych lub tzw. zamienników</w:t>
      </w:r>
      <w:r w:rsidR="006246A7">
        <w:rPr>
          <w:sz w:val="20"/>
        </w:rPr>
        <w:t xml:space="preserve"> </w:t>
      </w:r>
      <w:r w:rsidR="006246A7" w:rsidRPr="00B13DF7">
        <w:rPr>
          <w:sz w:val="20"/>
        </w:rPr>
        <w:t>o równoważnej jakości</w:t>
      </w:r>
      <w:r w:rsidR="00132671" w:rsidRPr="00B13DF7">
        <w:rPr>
          <w:sz w:val="20"/>
        </w:rPr>
        <w:t>, które nie spowodują utraty gwarancji producenta</w:t>
      </w:r>
      <w:r w:rsidR="006246A7">
        <w:rPr>
          <w:sz w:val="20"/>
        </w:rPr>
        <w:t xml:space="preserve"> (</w:t>
      </w:r>
      <w:r w:rsidR="00132671" w:rsidRPr="00B13DF7">
        <w:rPr>
          <w:sz w:val="20"/>
        </w:rPr>
        <w:t xml:space="preserve">firmy </w:t>
      </w:r>
      <w:proofErr w:type="spellStart"/>
      <w:r w:rsidR="00132671" w:rsidRPr="00B13DF7">
        <w:rPr>
          <w:sz w:val="20"/>
        </w:rPr>
        <w:t>Jenbacher</w:t>
      </w:r>
      <w:proofErr w:type="spellEnd"/>
      <w:r w:rsidR="006246A7">
        <w:rPr>
          <w:sz w:val="20"/>
        </w:rPr>
        <w:t>)</w:t>
      </w:r>
      <w:r w:rsidR="001071D2" w:rsidRPr="00B13DF7">
        <w:rPr>
          <w:sz w:val="20"/>
        </w:rPr>
        <w:t>.</w:t>
      </w:r>
    </w:p>
    <w:p w14:paraId="6B18168E" w14:textId="77777777" w:rsidR="00B66DDC" w:rsidRDefault="00B66DDC" w:rsidP="00A54B87">
      <w:pPr>
        <w:rPr>
          <w:szCs w:val="24"/>
        </w:rPr>
      </w:pPr>
    </w:p>
    <w:p w14:paraId="59559A74" w14:textId="4ED56CF9" w:rsidR="00C72E31" w:rsidRDefault="00C72E31" w:rsidP="00C72E31">
      <w:pPr>
        <w:ind w:firstLine="284"/>
        <w:rPr>
          <w:szCs w:val="24"/>
        </w:rPr>
      </w:pPr>
      <w:r w:rsidRPr="007569FC">
        <w:rPr>
          <w:szCs w:val="24"/>
        </w:rPr>
        <w:t>razem</w:t>
      </w:r>
      <w:r>
        <w:rPr>
          <w:szCs w:val="24"/>
        </w:rPr>
        <w:t xml:space="preserve"> </w:t>
      </w:r>
      <w:r w:rsidRPr="007569FC">
        <w:rPr>
          <w:szCs w:val="24"/>
        </w:rPr>
        <w:t>netto</w:t>
      </w:r>
      <w:r>
        <w:rPr>
          <w:szCs w:val="24"/>
        </w:rPr>
        <w:t xml:space="preserve"> </w:t>
      </w:r>
      <w:r w:rsidRPr="008732A8">
        <w:rPr>
          <w:szCs w:val="24"/>
        </w:rPr>
        <w:t>*</w:t>
      </w:r>
      <w:r>
        <w:rPr>
          <w:szCs w:val="24"/>
        </w:rPr>
        <w:t>*:</w:t>
      </w:r>
      <w:r>
        <w:rPr>
          <w:szCs w:val="24"/>
        </w:rPr>
        <w:tab/>
      </w:r>
      <w:r w:rsidRPr="007569FC">
        <w:rPr>
          <w:szCs w:val="24"/>
        </w:rPr>
        <w:t>......</w:t>
      </w:r>
      <w:r>
        <w:rPr>
          <w:szCs w:val="24"/>
        </w:rPr>
        <w:t>..........</w:t>
      </w:r>
      <w:r w:rsidRPr="007569FC">
        <w:rPr>
          <w:szCs w:val="24"/>
        </w:rPr>
        <w:t>.....</w:t>
      </w:r>
      <w:r>
        <w:rPr>
          <w:szCs w:val="24"/>
        </w:rPr>
        <w:t xml:space="preserve">.... </w:t>
      </w:r>
      <w:r w:rsidRPr="007569FC">
        <w:rPr>
          <w:szCs w:val="24"/>
        </w:rPr>
        <w:t>zł</w:t>
      </w:r>
      <w:r>
        <w:rPr>
          <w:szCs w:val="24"/>
        </w:rPr>
        <w:t xml:space="preserve"> </w:t>
      </w:r>
      <w:r w:rsidRPr="007569FC">
        <w:rPr>
          <w:szCs w:val="24"/>
        </w:rPr>
        <w:t>(słownie</w:t>
      </w:r>
      <w:r>
        <w:rPr>
          <w:szCs w:val="24"/>
        </w:rPr>
        <w:t xml:space="preserve">: </w:t>
      </w:r>
      <w:r w:rsidRPr="007569FC">
        <w:rPr>
          <w:szCs w:val="24"/>
        </w:rPr>
        <w:t>..........</w:t>
      </w:r>
      <w:r>
        <w:rPr>
          <w:szCs w:val="24"/>
        </w:rPr>
        <w:t>.........................................</w:t>
      </w:r>
      <w:r w:rsidRPr="007569FC">
        <w:rPr>
          <w:szCs w:val="24"/>
        </w:rPr>
        <w:t>........</w:t>
      </w:r>
      <w:r>
        <w:rPr>
          <w:szCs w:val="24"/>
        </w:rPr>
        <w:t>.</w:t>
      </w:r>
      <w:r w:rsidRPr="007569FC">
        <w:rPr>
          <w:szCs w:val="24"/>
        </w:rPr>
        <w:t>.</w:t>
      </w:r>
      <w:r>
        <w:rPr>
          <w:szCs w:val="24"/>
        </w:rPr>
        <w:t>.</w:t>
      </w:r>
      <w:r w:rsidRPr="007569FC">
        <w:rPr>
          <w:szCs w:val="24"/>
        </w:rPr>
        <w:t xml:space="preserve"> złotych)</w:t>
      </w:r>
    </w:p>
    <w:p w14:paraId="4413273C" w14:textId="77777777" w:rsidR="00C72E31" w:rsidRDefault="00C72E31" w:rsidP="00C72E31">
      <w:pPr>
        <w:spacing w:before="120"/>
        <w:ind w:firstLine="284"/>
        <w:rPr>
          <w:szCs w:val="24"/>
        </w:rPr>
      </w:pPr>
      <w:r w:rsidRPr="007569FC">
        <w:rPr>
          <w:szCs w:val="24"/>
        </w:rPr>
        <w:t>VAT</w:t>
      </w:r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569FC">
        <w:rPr>
          <w:szCs w:val="24"/>
        </w:rPr>
        <w:t>......</w:t>
      </w:r>
      <w:r>
        <w:rPr>
          <w:szCs w:val="24"/>
        </w:rPr>
        <w:t>..........</w:t>
      </w:r>
      <w:r w:rsidRPr="007569FC">
        <w:rPr>
          <w:szCs w:val="24"/>
        </w:rPr>
        <w:t>.....</w:t>
      </w:r>
      <w:r>
        <w:rPr>
          <w:szCs w:val="24"/>
        </w:rPr>
        <w:t xml:space="preserve">.... </w:t>
      </w:r>
      <w:r w:rsidRPr="007569FC">
        <w:rPr>
          <w:szCs w:val="24"/>
        </w:rPr>
        <w:t>zł (słownie</w:t>
      </w:r>
      <w:r>
        <w:rPr>
          <w:szCs w:val="24"/>
        </w:rPr>
        <w:t xml:space="preserve">: </w:t>
      </w:r>
      <w:r w:rsidRPr="007569FC">
        <w:rPr>
          <w:szCs w:val="24"/>
        </w:rPr>
        <w:t>...........</w:t>
      </w:r>
      <w:r>
        <w:rPr>
          <w:szCs w:val="24"/>
        </w:rPr>
        <w:t>.............</w:t>
      </w:r>
      <w:r w:rsidRPr="007569FC">
        <w:rPr>
          <w:szCs w:val="24"/>
        </w:rPr>
        <w:t>................</w:t>
      </w:r>
      <w:r>
        <w:rPr>
          <w:szCs w:val="24"/>
        </w:rPr>
        <w:t>.</w:t>
      </w:r>
      <w:r w:rsidRPr="007569FC">
        <w:rPr>
          <w:szCs w:val="24"/>
        </w:rPr>
        <w:t>..................</w:t>
      </w:r>
      <w:r>
        <w:rPr>
          <w:szCs w:val="24"/>
        </w:rPr>
        <w:t>...</w:t>
      </w:r>
      <w:r w:rsidRPr="007569FC">
        <w:rPr>
          <w:szCs w:val="24"/>
        </w:rPr>
        <w:t xml:space="preserve"> złotych)</w:t>
      </w:r>
    </w:p>
    <w:p w14:paraId="2DD5137F" w14:textId="77777777" w:rsidR="00C72E31" w:rsidRPr="007569FC" w:rsidRDefault="00C72E31" w:rsidP="00C72E31">
      <w:pPr>
        <w:spacing w:before="120"/>
        <w:ind w:firstLine="284"/>
        <w:rPr>
          <w:szCs w:val="24"/>
        </w:rPr>
      </w:pPr>
      <w:r w:rsidRPr="007569FC">
        <w:rPr>
          <w:szCs w:val="24"/>
        </w:rPr>
        <w:t>razem brutto</w:t>
      </w:r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 w:rsidRPr="007569FC">
        <w:rPr>
          <w:szCs w:val="24"/>
        </w:rPr>
        <w:t>......</w:t>
      </w:r>
      <w:r>
        <w:rPr>
          <w:szCs w:val="24"/>
        </w:rPr>
        <w:t>..........</w:t>
      </w:r>
      <w:r w:rsidRPr="007569FC">
        <w:rPr>
          <w:szCs w:val="24"/>
        </w:rPr>
        <w:t>.....</w:t>
      </w:r>
      <w:r>
        <w:rPr>
          <w:szCs w:val="24"/>
        </w:rPr>
        <w:t>....</w:t>
      </w:r>
      <w:r w:rsidRPr="007569FC">
        <w:rPr>
          <w:szCs w:val="24"/>
        </w:rPr>
        <w:t xml:space="preserve"> zł (słownie</w:t>
      </w:r>
      <w:r>
        <w:rPr>
          <w:szCs w:val="24"/>
        </w:rPr>
        <w:t xml:space="preserve">: </w:t>
      </w:r>
      <w:r w:rsidRPr="007569FC">
        <w:rPr>
          <w:szCs w:val="24"/>
        </w:rPr>
        <w:t>...............</w:t>
      </w:r>
      <w:r>
        <w:rPr>
          <w:szCs w:val="24"/>
        </w:rPr>
        <w:t>.........</w:t>
      </w:r>
      <w:r w:rsidRPr="007569FC">
        <w:rPr>
          <w:szCs w:val="24"/>
        </w:rPr>
        <w:t>...................................</w:t>
      </w:r>
      <w:r>
        <w:rPr>
          <w:szCs w:val="24"/>
        </w:rPr>
        <w:t>...</w:t>
      </w:r>
      <w:r w:rsidRPr="007569FC">
        <w:rPr>
          <w:szCs w:val="24"/>
        </w:rPr>
        <w:t xml:space="preserve"> </w:t>
      </w:r>
      <w:r>
        <w:rPr>
          <w:szCs w:val="24"/>
        </w:rPr>
        <w:t>z</w:t>
      </w:r>
      <w:r w:rsidRPr="007569FC">
        <w:rPr>
          <w:szCs w:val="24"/>
        </w:rPr>
        <w:t>łotych)</w:t>
      </w:r>
    </w:p>
    <w:p w14:paraId="3623B187" w14:textId="43072236" w:rsidR="007569FC" w:rsidRPr="00B13DF7" w:rsidRDefault="00F02B44" w:rsidP="00DE66E0">
      <w:pPr>
        <w:ind w:left="426" w:hanging="426"/>
        <w:jc w:val="both"/>
        <w:rPr>
          <w:bCs/>
          <w:szCs w:val="24"/>
        </w:rPr>
      </w:pPr>
      <w:r w:rsidRPr="00B13DF7">
        <w:rPr>
          <w:bCs/>
          <w:szCs w:val="24"/>
        </w:rPr>
        <w:lastRenderedPageBreak/>
        <w:t>1.</w:t>
      </w:r>
      <w:r w:rsidR="007569FC" w:rsidRPr="00B13DF7">
        <w:rPr>
          <w:bCs/>
          <w:szCs w:val="24"/>
        </w:rPr>
        <w:t>3.</w:t>
      </w:r>
      <w:r w:rsidRPr="00B13DF7">
        <w:rPr>
          <w:bCs/>
          <w:szCs w:val="24"/>
        </w:rPr>
        <w:tab/>
      </w:r>
      <w:r w:rsidR="007569FC" w:rsidRPr="00B13DF7">
        <w:rPr>
          <w:bCs/>
          <w:szCs w:val="24"/>
        </w:rPr>
        <w:t>Cena opieki serwisowej za jeden miesiąc dla trzech agregatów</w:t>
      </w:r>
      <w:r w:rsidR="00A00070">
        <w:rPr>
          <w:bCs/>
          <w:szCs w:val="24"/>
        </w:rPr>
        <w:t>,</w:t>
      </w:r>
      <w:r w:rsidR="007569FC" w:rsidRPr="00B13DF7">
        <w:rPr>
          <w:bCs/>
          <w:szCs w:val="24"/>
        </w:rPr>
        <w:t xml:space="preserve"> zgodnie z zapisami </w:t>
      </w:r>
      <w:r w:rsidR="00C72E31">
        <w:rPr>
          <w:bCs/>
          <w:szCs w:val="24"/>
        </w:rPr>
        <w:t xml:space="preserve">w </w:t>
      </w:r>
      <w:r w:rsidR="007569FC" w:rsidRPr="00B13DF7">
        <w:rPr>
          <w:bCs/>
          <w:szCs w:val="24"/>
        </w:rPr>
        <w:t>§</w:t>
      </w:r>
      <w:r w:rsidR="00A00070">
        <w:rPr>
          <w:bCs/>
          <w:szCs w:val="24"/>
        </w:rPr>
        <w:t> </w:t>
      </w:r>
      <w:r w:rsidR="007569FC" w:rsidRPr="00B13DF7">
        <w:rPr>
          <w:bCs/>
          <w:szCs w:val="24"/>
        </w:rPr>
        <w:t>2 ust.</w:t>
      </w:r>
      <w:r w:rsidR="008E196A">
        <w:rPr>
          <w:bCs/>
          <w:szCs w:val="24"/>
        </w:rPr>
        <w:t> </w:t>
      </w:r>
      <w:r w:rsidR="00CF39E9" w:rsidRPr="00B13DF7">
        <w:rPr>
          <w:bCs/>
          <w:szCs w:val="24"/>
        </w:rPr>
        <w:t>8</w:t>
      </w:r>
      <w:r w:rsidR="007569FC" w:rsidRPr="00B13DF7">
        <w:rPr>
          <w:bCs/>
          <w:szCs w:val="24"/>
        </w:rPr>
        <w:t xml:space="preserve"> </w:t>
      </w:r>
      <w:r w:rsidR="00A46A02">
        <w:rPr>
          <w:bCs/>
          <w:szCs w:val="24"/>
        </w:rPr>
        <w:t>u</w:t>
      </w:r>
      <w:r w:rsidR="007569FC" w:rsidRPr="00B13DF7">
        <w:rPr>
          <w:bCs/>
          <w:szCs w:val="24"/>
        </w:rPr>
        <w:t>mowy</w:t>
      </w:r>
      <w:r w:rsidR="00A46A02">
        <w:rPr>
          <w:bCs/>
          <w:szCs w:val="24"/>
        </w:rPr>
        <w:t xml:space="preserve"> serwisowej</w:t>
      </w:r>
      <w:r w:rsidR="00A00070">
        <w:rPr>
          <w:bCs/>
          <w:szCs w:val="24"/>
        </w:rPr>
        <w:t>:</w:t>
      </w:r>
    </w:p>
    <w:p w14:paraId="125E5B97" w14:textId="77777777" w:rsidR="007569FC" w:rsidRPr="00B13DF7" w:rsidRDefault="007569FC" w:rsidP="00DE66E0">
      <w:pPr>
        <w:rPr>
          <w:szCs w:val="24"/>
        </w:rPr>
      </w:pPr>
    </w:p>
    <w:p w14:paraId="5BD11E68" w14:textId="77777777" w:rsidR="00C72E31" w:rsidRDefault="00C72E31" w:rsidP="00C72E31">
      <w:pPr>
        <w:ind w:firstLine="284"/>
        <w:rPr>
          <w:szCs w:val="24"/>
        </w:rPr>
      </w:pPr>
      <w:r w:rsidRPr="007569FC">
        <w:rPr>
          <w:szCs w:val="24"/>
        </w:rPr>
        <w:t>razem</w:t>
      </w:r>
      <w:r>
        <w:rPr>
          <w:szCs w:val="24"/>
        </w:rPr>
        <w:t xml:space="preserve"> </w:t>
      </w:r>
      <w:r w:rsidRPr="007569FC">
        <w:rPr>
          <w:szCs w:val="24"/>
        </w:rPr>
        <w:t>netto</w:t>
      </w:r>
      <w:r>
        <w:rPr>
          <w:szCs w:val="24"/>
        </w:rPr>
        <w:t xml:space="preserve"> </w:t>
      </w:r>
      <w:r w:rsidRPr="008732A8">
        <w:rPr>
          <w:szCs w:val="24"/>
        </w:rPr>
        <w:t>*</w:t>
      </w:r>
      <w:r>
        <w:rPr>
          <w:szCs w:val="24"/>
        </w:rPr>
        <w:t>*:</w:t>
      </w:r>
      <w:r>
        <w:rPr>
          <w:szCs w:val="24"/>
        </w:rPr>
        <w:tab/>
      </w:r>
      <w:r w:rsidRPr="007569FC">
        <w:rPr>
          <w:szCs w:val="24"/>
        </w:rPr>
        <w:t>......</w:t>
      </w:r>
      <w:r>
        <w:rPr>
          <w:szCs w:val="24"/>
        </w:rPr>
        <w:t>..........</w:t>
      </w:r>
      <w:r w:rsidRPr="007569FC">
        <w:rPr>
          <w:szCs w:val="24"/>
        </w:rPr>
        <w:t>.....</w:t>
      </w:r>
      <w:r>
        <w:rPr>
          <w:szCs w:val="24"/>
        </w:rPr>
        <w:t xml:space="preserve">.... </w:t>
      </w:r>
      <w:r w:rsidRPr="007569FC">
        <w:rPr>
          <w:szCs w:val="24"/>
        </w:rPr>
        <w:t>zł</w:t>
      </w:r>
      <w:r>
        <w:rPr>
          <w:szCs w:val="24"/>
        </w:rPr>
        <w:t xml:space="preserve"> </w:t>
      </w:r>
      <w:r w:rsidRPr="007569FC">
        <w:rPr>
          <w:szCs w:val="24"/>
        </w:rPr>
        <w:t>(słownie</w:t>
      </w:r>
      <w:r>
        <w:rPr>
          <w:szCs w:val="24"/>
        </w:rPr>
        <w:t xml:space="preserve">: </w:t>
      </w:r>
      <w:r w:rsidRPr="007569FC">
        <w:rPr>
          <w:szCs w:val="24"/>
        </w:rPr>
        <w:t>..........</w:t>
      </w:r>
      <w:r>
        <w:rPr>
          <w:szCs w:val="24"/>
        </w:rPr>
        <w:t>.........................................</w:t>
      </w:r>
      <w:r w:rsidRPr="007569FC">
        <w:rPr>
          <w:szCs w:val="24"/>
        </w:rPr>
        <w:t>........</w:t>
      </w:r>
      <w:r>
        <w:rPr>
          <w:szCs w:val="24"/>
        </w:rPr>
        <w:t>.</w:t>
      </w:r>
      <w:r w:rsidRPr="007569FC">
        <w:rPr>
          <w:szCs w:val="24"/>
        </w:rPr>
        <w:t>.</w:t>
      </w:r>
      <w:r>
        <w:rPr>
          <w:szCs w:val="24"/>
        </w:rPr>
        <w:t>.</w:t>
      </w:r>
      <w:r w:rsidRPr="007569FC">
        <w:rPr>
          <w:szCs w:val="24"/>
        </w:rPr>
        <w:t xml:space="preserve"> złotych)</w:t>
      </w:r>
    </w:p>
    <w:p w14:paraId="008854CD" w14:textId="77777777" w:rsidR="00C72E31" w:rsidRDefault="00C72E31" w:rsidP="00C72E31">
      <w:pPr>
        <w:spacing w:before="120"/>
        <w:ind w:firstLine="284"/>
        <w:rPr>
          <w:szCs w:val="24"/>
        </w:rPr>
      </w:pPr>
      <w:r w:rsidRPr="007569FC">
        <w:rPr>
          <w:szCs w:val="24"/>
        </w:rPr>
        <w:t>VAT</w:t>
      </w:r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569FC">
        <w:rPr>
          <w:szCs w:val="24"/>
        </w:rPr>
        <w:t>......</w:t>
      </w:r>
      <w:r>
        <w:rPr>
          <w:szCs w:val="24"/>
        </w:rPr>
        <w:t>..........</w:t>
      </w:r>
      <w:r w:rsidRPr="007569FC">
        <w:rPr>
          <w:szCs w:val="24"/>
        </w:rPr>
        <w:t>.....</w:t>
      </w:r>
      <w:r>
        <w:rPr>
          <w:szCs w:val="24"/>
        </w:rPr>
        <w:t xml:space="preserve">.... </w:t>
      </w:r>
      <w:r w:rsidRPr="007569FC">
        <w:rPr>
          <w:szCs w:val="24"/>
        </w:rPr>
        <w:t>zł (słownie</w:t>
      </w:r>
      <w:r>
        <w:rPr>
          <w:szCs w:val="24"/>
        </w:rPr>
        <w:t xml:space="preserve">: </w:t>
      </w:r>
      <w:r w:rsidRPr="007569FC">
        <w:rPr>
          <w:szCs w:val="24"/>
        </w:rPr>
        <w:t>...........</w:t>
      </w:r>
      <w:r>
        <w:rPr>
          <w:szCs w:val="24"/>
        </w:rPr>
        <w:t>.............</w:t>
      </w:r>
      <w:r w:rsidRPr="007569FC">
        <w:rPr>
          <w:szCs w:val="24"/>
        </w:rPr>
        <w:t>................</w:t>
      </w:r>
      <w:r>
        <w:rPr>
          <w:szCs w:val="24"/>
        </w:rPr>
        <w:t>.</w:t>
      </w:r>
      <w:r w:rsidRPr="007569FC">
        <w:rPr>
          <w:szCs w:val="24"/>
        </w:rPr>
        <w:t>..................</w:t>
      </w:r>
      <w:r>
        <w:rPr>
          <w:szCs w:val="24"/>
        </w:rPr>
        <w:t>...</w:t>
      </w:r>
      <w:r w:rsidRPr="007569FC">
        <w:rPr>
          <w:szCs w:val="24"/>
        </w:rPr>
        <w:t xml:space="preserve"> złotych)</w:t>
      </w:r>
    </w:p>
    <w:p w14:paraId="0929E7DC" w14:textId="77777777" w:rsidR="00C72E31" w:rsidRPr="007569FC" w:rsidRDefault="00C72E31" w:rsidP="00C72E31">
      <w:pPr>
        <w:spacing w:before="120"/>
        <w:ind w:firstLine="284"/>
        <w:rPr>
          <w:szCs w:val="24"/>
        </w:rPr>
      </w:pPr>
      <w:r w:rsidRPr="007569FC">
        <w:rPr>
          <w:szCs w:val="24"/>
        </w:rPr>
        <w:t>razem brutto</w:t>
      </w:r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 w:rsidRPr="007569FC">
        <w:rPr>
          <w:szCs w:val="24"/>
        </w:rPr>
        <w:t>......</w:t>
      </w:r>
      <w:r>
        <w:rPr>
          <w:szCs w:val="24"/>
        </w:rPr>
        <w:t>..........</w:t>
      </w:r>
      <w:r w:rsidRPr="007569FC">
        <w:rPr>
          <w:szCs w:val="24"/>
        </w:rPr>
        <w:t>.....</w:t>
      </w:r>
      <w:r>
        <w:rPr>
          <w:szCs w:val="24"/>
        </w:rPr>
        <w:t>....</w:t>
      </w:r>
      <w:r w:rsidRPr="007569FC">
        <w:rPr>
          <w:szCs w:val="24"/>
        </w:rPr>
        <w:t xml:space="preserve"> zł (słownie</w:t>
      </w:r>
      <w:r>
        <w:rPr>
          <w:szCs w:val="24"/>
        </w:rPr>
        <w:t xml:space="preserve">: </w:t>
      </w:r>
      <w:r w:rsidRPr="007569FC">
        <w:rPr>
          <w:szCs w:val="24"/>
        </w:rPr>
        <w:t>...............</w:t>
      </w:r>
      <w:r>
        <w:rPr>
          <w:szCs w:val="24"/>
        </w:rPr>
        <w:t>.........</w:t>
      </w:r>
      <w:r w:rsidRPr="007569FC">
        <w:rPr>
          <w:szCs w:val="24"/>
        </w:rPr>
        <w:t>...................................</w:t>
      </w:r>
      <w:r>
        <w:rPr>
          <w:szCs w:val="24"/>
        </w:rPr>
        <w:t>...</w:t>
      </w:r>
      <w:r w:rsidRPr="007569FC">
        <w:rPr>
          <w:szCs w:val="24"/>
        </w:rPr>
        <w:t xml:space="preserve"> </w:t>
      </w:r>
      <w:r>
        <w:rPr>
          <w:szCs w:val="24"/>
        </w:rPr>
        <w:t>z</w:t>
      </w:r>
      <w:r w:rsidRPr="007569FC">
        <w:rPr>
          <w:szCs w:val="24"/>
        </w:rPr>
        <w:t>łotych)</w:t>
      </w:r>
    </w:p>
    <w:p w14:paraId="1EB963FC" w14:textId="77777777" w:rsidR="00B13DF7" w:rsidRPr="00A00070" w:rsidRDefault="00B13DF7" w:rsidP="00A46A02">
      <w:pPr>
        <w:spacing w:line="360" w:lineRule="auto"/>
        <w:rPr>
          <w:szCs w:val="24"/>
        </w:rPr>
      </w:pPr>
    </w:p>
    <w:p w14:paraId="493D7B36" w14:textId="6BBA913A" w:rsidR="007569FC" w:rsidRPr="00B13DF7" w:rsidRDefault="00F02B44" w:rsidP="00EA0260">
      <w:pPr>
        <w:ind w:left="426" w:hanging="426"/>
        <w:jc w:val="both"/>
        <w:rPr>
          <w:bCs/>
          <w:szCs w:val="24"/>
        </w:rPr>
      </w:pPr>
      <w:r w:rsidRPr="00B13DF7">
        <w:rPr>
          <w:bCs/>
          <w:szCs w:val="24"/>
        </w:rPr>
        <w:t>1.</w:t>
      </w:r>
      <w:r w:rsidR="007569FC" w:rsidRPr="00B13DF7">
        <w:rPr>
          <w:bCs/>
          <w:szCs w:val="24"/>
        </w:rPr>
        <w:t>4.</w:t>
      </w:r>
      <w:r w:rsidR="00EA0260" w:rsidRPr="00B13DF7">
        <w:rPr>
          <w:bCs/>
          <w:szCs w:val="24"/>
        </w:rPr>
        <w:tab/>
      </w:r>
      <w:r w:rsidR="007569FC" w:rsidRPr="00B13DF7">
        <w:rPr>
          <w:bCs/>
          <w:szCs w:val="24"/>
        </w:rPr>
        <w:t xml:space="preserve">Cena prac dodatkowych </w:t>
      </w:r>
      <w:r w:rsidR="00A00070">
        <w:rPr>
          <w:bCs/>
          <w:szCs w:val="24"/>
        </w:rPr>
        <w:t xml:space="preserve">– </w:t>
      </w:r>
      <w:r w:rsidR="007569FC" w:rsidRPr="00B13DF7">
        <w:rPr>
          <w:bCs/>
          <w:szCs w:val="24"/>
        </w:rPr>
        <w:t>za wykonanie prac serwisowych dodatkowych za godzinę pracy personelu serwisowego</w:t>
      </w:r>
      <w:r w:rsidR="00A00070">
        <w:rPr>
          <w:bCs/>
          <w:szCs w:val="24"/>
        </w:rPr>
        <w:t>,</w:t>
      </w:r>
      <w:r w:rsidR="007569FC" w:rsidRPr="00B13DF7">
        <w:rPr>
          <w:bCs/>
          <w:szCs w:val="24"/>
        </w:rPr>
        <w:t xml:space="preserve"> realizowanych zgodnie z zasadami opisanymi w §</w:t>
      </w:r>
      <w:r w:rsidR="00A00070">
        <w:rPr>
          <w:bCs/>
          <w:szCs w:val="24"/>
        </w:rPr>
        <w:t> </w:t>
      </w:r>
      <w:r w:rsidR="007569FC" w:rsidRPr="00B13DF7">
        <w:rPr>
          <w:bCs/>
          <w:szCs w:val="24"/>
        </w:rPr>
        <w:t>5</w:t>
      </w:r>
      <w:r w:rsidR="00AA68C3">
        <w:rPr>
          <w:bCs/>
          <w:szCs w:val="24"/>
        </w:rPr>
        <w:t xml:space="preserve"> ust.</w:t>
      </w:r>
      <w:r w:rsidR="008E196A">
        <w:rPr>
          <w:bCs/>
          <w:szCs w:val="24"/>
        </w:rPr>
        <w:t> </w:t>
      </w:r>
      <w:r w:rsidR="00AA68C3">
        <w:rPr>
          <w:bCs/>
          <w:szCs w:val="24"/>
        </w:rPr>
        <w:t>1</w:t>
      </w:r>
      <w:r w:rsidR="007569FC" w:rsidRPr="00B13DF7">
        <w:rPr>
          <w:bCs/>
          <w:szCs w:val="24"/>
        </w:rPr>
        <w:t xml:space="preserve"> pkt</w:t>
      </w:r>
      <w:r w:rsidR="008E196A">
        <w:rPr>
          <w:bCs/>
          <w:szCs w:val="24"/>
        </w:rPr>
        <w:t> </w:t>
      </w:r>
      <w:r w:rsidR="007569FC" w:rsidRPr="00B13DF7">
        <w:rPr>
          <w:bCs/>
          <w:szCs w:val="24"/>
        </w:rPr>
        <w:t xml:space="preserve">D </w:t>
      </w:r>
      <w:r w:rsidR="00A46A02">
        <w:rPr>
          <w:bCs/>
          <w:szCs w:val="24"/>
        </w:rPr>
        <w:t>u</w:t>
      </w:r>
      <w:r w:rsidR="007569FC" w:rsidRPr="00B13DF7">
        <w:rPr>
          <w:bCs/>
          <w:szCs w:val="24"/>
        </w:rPr>
        <w:t>mowy</w:t>
      </w:r>
      <w:r w:rsidR="00A46A02">
        <w:rPr>
          <w:bCs/>
          <w:szCs w:val="24"/>
        </w:rPr>
        <w:t xml:space="preserve"> serwisowej</w:t>
      </w:r>
      <w:r w:rsidR="007569FC" w:rsidRPr="00B13DF7">
        <w:rPr>
          <w:bCs/>
          <w:szCs w:val="24"/>
        </w:rPr>
        <w:t>:</w:t>
      </w:r>
    </w:p>
    <w:p w14:paraId="56AC9717" w14:textId="77777777" w:rsidR="007569FC" w:rsidRPr="00B13DF7" w:rsidRDefault="007569FC" w:rsidP="00A54B87">
      <w:pPr>
        <w:rPr>
          <w:szCs w:val="24"/>
        </w:rPr>
      </w:pPr>
    </w:p>
    <w:p w14:paraId="0E452999" w14:textId="77777777" w:rsidR="00C72E31" w:rsidRDefault="00C72E31" w:rsidP="00C72E31">
      <w:pPr>
        <w:ind w:firstLine="284"/>
        <w:rPr>
          <w:szCs w:val="24"/>
        </w:rPr>
      </w:pPr>
      <w:r w:rsidRPr="007569FC">
        <w:rPr>
          <w:szCs w:val="24"/>
        </w:rPr>
        <w:t>razem</w:t>
      </w:r>
      <w:r>
        <w:rPr>
          <w:szCs w:val="24"/>
        </w:rPr>
        <w:t xml:space="preserve"> </w:t>
      </w:r>
      <w:r w:rsidRPr="007569FC">
        <w:rPr>
          <w:szCs w:val="24"/>
        </w:rPr>
        <w:t>netto</w:t>
      </w:r>
      <w:r>
        <w:rPr>
          <w:szCs w:val="24"/>
        </w:rPr>
        <w:t xml:space="preserve"> </w:t>
      </w:r>
      <w:r w:rsidRPr="008732A8">
        <w:rPr>
          <w:szCs w:val="24"/>
        </w:rPr>
        <w:t>*</w:t>
      </w:r>
      <w:r>
        <w:rPr>
          <w:szCs w:val="24"/>
        </w:rPr>
        <w:t>*:</w:t>
      </w:r>
      <w:r>
        <w:rPr>
          <w:szCs w:val="24"/>
        </w:rPr>
        <w:tab/>
      </w:r>
      <w:r w:rsidRPr="007569FC">
        <w:rPr>
          <w:szCs w:val="24"/>
        </w:rPr>
        <w:t>......</w:t>
      </w:r>
      <w:r>
        <w:rPr>
          <w:szCs w:val="24"/>
        </w:rPr>
        <w:t>..........</w:t>
      </w:r>
      <w:r w:rsidRPr="007569FC">
        <w:rPr>
          <w:szCs w:val="24"/>
        </w:rPr>
        <w:t>.....</w:t>
      </w:r>
      <w:r>
        <w:rPr>
          <w:szCs w:val="24"/>
        </w:rPr>
        <w:t xml:space="preserve">.... </w:t>
      </w:r>
      <w:r w:rsidRPr="007569FC">
        <w:rPr>
          <w:szCs w:val="24"/>
        </w:rPr>
        <w:t>zł</w:t>
      </w:r>
      <w:r>
        <w:rPr>
          <w:szCs w:val="24"/>
        </w:rPr>
        <w:t xml:space="preserve"> </w:t>
      </w:r>
      <w:r w:rsidRPr="007569FC">
        <w:rPr>
          <w:szCs w:val="24"/>
        </w:rPr>
        <w:t>(słownie</w:t>
      </w:r>
      <w:r>
        <w:rPr>
          <w:szCs w:val="24"/>
        </w:rPr>
        <w:t xml:space="preserve">: </w:t>
      </w:r>
      <w:r w:rsidRPr="007569FC">
        <w:rPr>
          <w:szCs w:val="24"/>
        </w:rPr>
        <w:t>..........</w:t>
      </w:r>
      <w:r>
        <w:rPr>
          <w:szCs w:val="24"/>
        </w:rPr>
        <w:t>.........................................</w:t>
      </w:r>
      <w:r w:rsidRPr="007569FC">
        <w:rPr>
          <w:szCs w:val="24"/>
        </w:rPr>
        <w:t>........</w:t>
      </w:r>
      <w:r>
        <w:rPr>
          <w:szCs w:val="24"/>
        </w:rPr>
        <w:t>.</w:t>
      </w:r>
      <w:r w:rsidRPr="007569FC">
        <w:rPr>
          <w:szCs w:val="24"/>
        </w:rPr>
        <w:t>.</w:t>
      </w:r>
      <w:r>
        <w:rPr>
          <w:szCs w:val="24"/>
        </w:rPr>
        <w:t>.</w:t>
      </w:r>
      <w:r w:rsidRPr="007569FC">
        <w:rPr>
          <w:szCs w:val="24"/>
        </w:rPr>
        <w:t xml:space="preserve"> złotych)</w:t>
      </w:r>
    </w:p>
    <w:p w14:paraId="0E599B6A" w14:textId="77777777" w:rsidR="00C72E31" w:rsidRDefault="00C72E31" w:rsidP="00C72E31">
      <w:pPr>
        <w:spacing w:before="120"/>
        <w:ind w:firstLine="284"/>
        <w:rPr>
          <w:szCs w:val="24"/>
        </w:rPr>
      </w:pPr>
      <w:r w:rsidRPr="007569FC">
        <w:rPr>
          <w:szCs w:val="24"/>
        </w:rPr>
        <w:t>VAT</w:t>
      </w:r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569FC">
        <w:rPr>
          <w:szCs w:val="24"/>
        </w:rPr>
        <w:t>......</w:t>
      </w:r>
      <w:r>
        <w:rPr>
          <w:szCs w:val="24"/>
        </w:rPr>
        <w:t>..........</w:t>
      </w:r>
      <w:r w:rsidRPr="007569FC">
        <w:rPr>
          <w:szCs w:val="24"/>
        </w:rPr>
        <w:t>.....</w:t>
      </w:r>
      <w:r>
        <w:rPr>
          <w:szCs w:val="24"/>
        </w:rPr>
        <w:t xml:space="preserve">.... </w:t>
      </w:r>
      <w:r w:rsidRPr="007569FC">
        <w:rPr>
          <w:szCs w:val="24"/>
        </w:rPr>
        <w:t>zł (słownie</w:t>
      </w:r>
      <w:r>
        <w:rPr>
          <w:szCs w:val="24"/>
        </w:rPr>
        <w:t xml:space="preserve">: </w:t>
      </w:r>
      <w:r w:rsidRPr="007569FC">
        <w:rPr>
          <w:szCs w:val="24"/>
        </w:rPr>
        <w:t>...........</w:t>
      </w:r>
      <w:r>
        <w:rPr>
          <w:szCs w:val="24"/>
        </w:rPr>
        <w:t>.............</w:t>
      </w:r>
      <w:r w:rsidRPr="007569FC">
        <w:rPr>
          <w:szCs w:val="24"/>
        </w:rPr>
        <w:t>................</w:t>
      </w:r>
      <w:r>
        <w:rPr>
          <w:szCs w:val="24"/>
        </w:rPr>
        <w:t>.</w:t>
      </w:r>
      <w:r w:rsidRPr="007569FC">
        <w:rPr>
          <w:szCs w:val="24"/>
        </w:rPr>
        <w:t>..................</w:t>
      </w:r>
      <w:r>
        <w:rPr>
          <w:szCs w:val="24"/>
        </w:rPr>
        <w:t>...</w:t>
      </w:r>
      <w:r w:rsidRPr="007569FC">
        <w:rPr>
          <w:szCs w:val="24"/>
        </w:rPr>
        <w:t xml:space="preserve"> złotych)</w:t>
      </w:r>
    </w:p>
    <w:p w14:paraId="1EABFA44" w14:textId="77777777" w:rsidR="00C72E31" w:rsidRPr="007569FC" w:rsidRDefault="00C72E31" w:rsidP="00C72E31">
      <w:pPr>
        <w:spacing w:before="120"/>
        <w:ind w:firstLine="284"/>
        <w:rPr>
          <w:szCs w:val="24"/>
        </w:rPr>
      </w:pPr>
      <w:r w:rsidRPr="007569FC">
        <w:rPr>
          <w:szCs w:val="24"/>
        </w:rPr>
        <w:t>razem brutto</w:t>
      </w:r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 w:rsidRPr="007569FC">
        <w:rPr>
          <w:szCs w:val="24"/>
        </w:rPr>
        <w:t>......</w:t>
      </w:r>
      <w:r>
        <w:rPr>
          <w:szCs w:val="24"/>
        </w:rPr>
        <w:t>..........</w:t>
      </w:r>
      <w:r w:rsidRPr="007569FC">
        <w:rPr>
          <w:szCs w:val="24"/>
        </w:rPr>
        <w:t>.....</w:t>
      </w:r>
      <w:r>
        <w:rPr>
          <w:szCs w:val="24"/>
        </w:rPr>
        <w:t>....</w:t>
      </w:r>
      <w:r w:rsidRPr="007569FC">
        <w:rPr>
          <w:szCs w:val="24"/>
        </w:rPr>
        <w:t xml:space="preserve"> zł (słownie</w:t>
      </w:r>
      <w:r>
        <w:rPr>
          <w:szCs w:val="24"/>
        </w:rPr>
        <w:t xml:space="preserve">: </w:t>
      </w:r>
      <w:r w:rsidRPr="007569FC">
        <w:rPr>
          <w:szCs w:val="24"/>
        </w:rPr>
        <w:t>...............</w:t>
      </w:r>
      <w:r>
        <w:rPr>
          <w:szCs w:val="24"/>
        </w:rPr>
        <w:t>.........</w:t>
      </w:r>
      <w:r w:rsidRPr="007569FC">
        <w:rPr>
          <w:szCs w:val="24"/>
        </w:rPr>
        <w:t>...................................</w:t>
      </w:r>
      <w:r>
        <w:rPr>
          <w:szCs w:val="24"/>
        </w:rPr>
        <w:t>...</w:t>
      </w:r>
      <w:r w:rsidRPr="007569FC">
        <w:rPr>
          <w:szCs w:val="24"/>
        </w:rPr>
        <w:t xml:space="preserve"> </w:t>
      </w:r>
      <w:r>
        <w:rPr>
          <w:szCs w:val="24"/>
        </w:rPr>
        <w:t>z</w:t>
      </w:r>
      <w:r w:rsidRPr="007569FC">
        <w:rPr>
          <w:szCs w:val="24"/>
        </w:rPr>
        <w:t>łotych)</w:t>
      </w:r>
    </w:p>
    <w:p w14:paraId="7DBE3567" w14:textId="77777777" w:rsidR="007569FC" w:rsidRPr="00B13DF7" w:rsidRDefault="007569FC" w:rsidP="00A46A02">
      <w:pPr>
        <w:spacing w:line="360" w:lineRule="auto"/>
        <w:rPr>
          <w:szCs w:val="24"/>
        </w:rPr>
      </w:pPr>
    </w:p>
    <w:p w14:paraId="05139C8B" w14:textId="0DC80EE1" w:rsidR="007569FC" w:rsidRPr="00B13DF7" w:rsidRDefault="00F02B44" w:rsidP="00671748">
      <w:pPr>
        <w:ind w:left="567" w:hanging="567"/>
        <w:jc w:val="both"/>
        <w:rPr>
          <w:bCs/>
          <w:szCs w:val="24"/>
        </w:rPr>
      </w:pPr>
      <w:r w:rsidRPr="00B13DF7">
        <w:rPr>
          <w:bCs/>
          <w:szCs w:val="24"/>
        </w:rPr>
        <w:t>1.</w:t>
      </w:r>
      <w:r w:rsidR="00671748" w:rsidRPr="00B13DF7">
        <w:rPr>
          <w:bCs/>
          <w:szCs w:val="24"/>
        </w:rPr>
        <w:t>4a.</w:t>
      </w:r>
      <w:r w:rsidR="00671748" w:rsidRPr="00B13DF7">
        <w:rPr>
          <w:bCs/>
          <w:szCs w:val="24"/>
        </w:rPr>
        <w:tab/>
      </w:r>
      <w:r w:rsidR="007569FC" w:rsidRPr="00B13DF7">
        <w:rPr>
          <w:bCs/>
          <w:szCs w:val="24"/>
        </w:rPr>
        <w:t>Cena za dojazd personelu serwisowego w związku z wykonywaniem prac serwisowych dodatkowych</w:t>
      </w:r>
      <w:r w:rsidR="00ED2C40">
        <w:rPr>
          <w:bCs/>
          <w:szCs w:val="24"/>
        </w:rPr>
        <w:t>,</w:t>
      </w:r>
      <w:r w:rsidR="007569FC" w:rsidRPr="00B13DF7">
        <w:rPr>
          <w:bCs/>
          <w:szCs w:val="24"/>
        </w:rPr>
        <w:t xml:space="preserve"> </w:t>
      </w:r>
      <w:r w:rsidR="00C72E31">
        <w:rPr>
          <w:bCs/>
          <w:szCs w:val="24"/>
        </w:rPr>
        <w:t>zgodnie z zapisami</w:t>
      </w:r>
      <w:r w:rsidR="007569FC" w:rsidRPr="00B13DF7">
        <w:rPr>
          <w:bCs/>
          <w:szCs w:val="24"/>
        </w:rPr>
        <w:t xml:space="preserve"> w §</w:t>
      </w:r>
      <w:r w:rsidR="00ED2C40">
        <w:rPr>
          <w:bCs/>
          <w:szCs w:val="24"/>
        </w:rPr>
        <w:t> </w:t>
      </w:r>
      <w:r w:rsidR="007569FC" w:rsidRPr="00B13DF7">
        <w:rPr>
          <w:bCs/>
          <w:szCs w:val="24"/>
        </w:rPr>
        <w:t xml:space="preserve">5 </w:t>
      </w:r>
      <w:r w:rsidR="00AA68C3">
        <w:rPr>
          <w:bCs/>
          <w:szCs w:val="24"/>
        </w:rPr>
        <w:t>ust.</w:t>
      </w:r>
      <w:r w:rsidR="008E196A">
        <w:rPr>
          <w:bCs/>
          <w:szCs w:val="24"/>
        </w:rPr>
        <w:t> </w:t>
      </w:r>
      <w:r w:rsidR="00AA68C3">
        <w:rPr>
          <w:bCs/>
          <w:szCs w:val="24"/>
        </w:rPr>
        <w:t xml:space="preserve">1 </w:t>
      </w:r>
      <w:r w:rsidR="007569FC" w:rsidRPr="00B13DF7">
        <w:rPr>
          <w:bCs/>
          <w:szCs w:val="24"/>
        </w:rPr>
        <w:t>pkt</w:t>
      </w:r>
      <w:r w:rsidR="008E196A">
        <w:rPr>
          <w:bCs/>
          <w:szCs w:val="24"/>
        </w:rPr>
        <w:t> </w:t>
      </w:r>
      <w:r w:rsidR="007569FC" w:rsidRPr="00B13DF7">
        <w:rPr>
          <w:bCs/>
          <w:szCs w:val="24"/>
        </w:rPr>
        <w:t xml:space="preserve">D </w:t>
      </w:r>
      <w:r w:rsidR="00A46A02">
        <w:rPr>
          <w:bCs/>
          <w:szCs w:val="24"/>
        </w:rPr>
        <w:t>u</w:t>
      </w:r>
      <w:r w:rsidR="007569FC" w:rsidRPr="00B13DF7">
        <w:rPr>
          <w:bCs/>
          <w:szCs w:val="24"/>
        </w:rPr>
        <w:t>mowy</w:t>
      </w:r>
      <w:r w:rsidR="00A46A02">
        <w:rPr>
          <w:bCs/>
          <w:szCs w:val="24"/>
        </w:rPr>
        <w:t xml:space="preserve"> serwisowej</w:t>
      </w:r>
      <w:r w:rsidR="007569FC" w:rsidRPr="00B13DF7">
        <w:rPr>
          <w:bCs/>
          <w:szCs w:val="24"/>
        </w:rPr>
        <w:t>:</w:t>
      </w:r>
    </w:p>
    <w:p w14:paraId="5C69382B" w14:textId="77777777" w:rsidR="007569FC" w:rsidRPr="00B13DF7" w:rsidRDefault="007569FC" w:rsidP="00DE66E0">
      <w:pPr>
        <w:rPr>
          <w:szCs w:val="24"/>
        </w:rPr>
      </w:pPr>
    </w:p>
    <w:p w14:paraId="46ACC47D" w14:textId="77777777" w:rsidR="00C72E31" w:rsidRDefault="00C72E31" w:rsidP="00C72E31">
      <w:pPr>
        <w:ind w:firstLine="284"/>
        <w:rPr>
          <w:szCs w:val="24"/>
        </w:rPr>
      </w:pPr>
      <w:r w:rsidRPr="007569FC">
        <w:rPr>
          <w:szCs w:val="24"/>
        </w:rPr>
        <w:t>razem</w:t>
      </w:r>
      <w:r>
        <w:rPr>
          <w:szCs w:val="24"/>
        </w:rPr>
        <w:t xml:space="preserve"> </w:t>
      </w:r>
      <w:r w:rsidRPr="007569FC">
        <w:rPr>
          <w:szCs w:val="24"/>
        </w:rPr>
        <w:t>netto</w:t>
      </w:r>
      <w:r>
        <w:rPr>
          <w:szCs w:val="24"/>
        </w:rPr>
        <w:t xml:space="preserve"> </w:t>
      </w:r>
      <w:r w:rsidRPr="008732A8">
        <w:rPr>
          <w:szCs w:val="24"/>
        </w:rPr>
        <w:t>*</w:t>
      </w:r>
      <w:r>
        <w:rPr>
          <w:szCs w:val="24"/>
        </w:rPr>
        <w:t>*:</w:t>
      </w:r>
      <w:r>
        <w:rPr>
          <w:szCs w:val="24"/>
        </w:rPr>
        <w:tab/>
      </w:r>
      <w:r w:rsidRPr="007569FC">
        <w:rPr>
          <w:szCs w:val="24"/>
        </w:rPr>
        <w:t>......</w:t>
      </w:r>
      <w:r>
        <w:rPr>
          <w:szCs w:val="24"/>
        </w:rPr>
        <w:t>..........</w:t>
      </w:r>
      <w:r w:rsidRPr="007569FC">
        <w:rPr>
          <w:szCs w:val="24"/>
        </w:rPr>
        <w:t>.....</w:t>
      </w:r>
      <w:r>
        <w:rPr>
          <w:szCs w:val="24"/>
        </w:rPr>
        <w:t xml:space="preserve">.... </w:t>
      </w:r>
      <w:r w:rsidRPr="007569FC">
        <w:rPr>
          <w:szCs w:val="24"/>
        </w:rPr>
        <w:t>zł</w:t>
      </w:r>
      <w:r>
        <w:rPr>
          <w:szCs w:val="24"/>
        </w:rPr>
        <w:t xml:space="preserve"> </w:t>
      </w:r>
      <w:r w:rsidRPr="007569FC">
        <w:rPr>
          <w:szCs w:val="24"/>
        </w:rPr>
        <w:t>(słownie</w:t>
      </w:r>
      <w:r>
        <w:rPr>
          <w:szCs w:val="24"/>
        </w:rPr>
        <w:t xml:space="preserve">: </w:t>
      </w:r>
      <w:r w:rsidRPr="007569FC">
        <w:rPr>
          <w:szCs w:val="24"/>
        </w:rPr>
        <w:t>..........</w:t>
      </w:r>
      <w:r>
        <w:rPr>
          <w:szCs w:val="24"/>
        </w:rPr>
        <w:t>.........................................</w:t>
      </w:r>
      <w:r w:rsidRPr="007569FC">
        <w:rPr>
          <w:szCs w:val="24"/>
        </w:rPr>
        <w:t>........</w:t>
      </w:r>
      <w:r>
        <w:rPr>
          <w:szCs w:val="24"/>
        </w:rPr>
        <w:t>.</w:t>
      </w:r>
      <w:r w:rsidRPr="007569FC">
        <w:rPr>
          <w:szCs w:val="24"/>
        </w:rPr>
        <w:t>.</w:t>
      </w:r>
      <w:r>
        <w:rPr>
          <w:szCs w:val="24"/>
        </w:rPr>
        <w:t>.</w:t>
      </w:r>
      <w:r w:rsidRPr="007569FC">
        <w:rPr>
          <w:szCs w:val="24"/>
        </w:rPr>
        <w:t xml:space="preserve"> złotych)</w:t>
      </w:r>
    </w:p>
    <w:p w14:paraId="6CFADBAE" w14:textId="77777777" w:rsidR="00C72E31" w:rsidRDefault="00C72E31" w:rsidP="00C72E31">
      <w:pPr>
        <w:spacing w:before="120"/>
        <w:ind w:firstLine="284"/>
        <w:rPr>
          <w:szCs w:val="24"/>
        </w:rPr>
      </w:pPr>
      <w:r w:rsidRPr="007569FC">
        <w:rPr>
          <w:szCs w:val="24"/>
        </w:rPr>
        <w:t>VAT</w:t>
      </w:r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569FC">
        <w:rPr>
          <w:szCs w:val="24"/>
        </w:rPr>
        <w:t>......</w:t>
      </w:r>
      <w:r>
        <w:rPr>
          <w:szCs w:val="24"/>
        </w:rPr>
        <w:t>..........</w:t>
      </w:r>
      <w:r w:rsidRPr="007569FC">
        <w:rPr>
          <w:szCs w:val="24"/>
        </w:rPr>
        <w:t>.....</w:t>
      </w:r>
      <w:r>
        <w:rPr>
          <w:szCs w:val="24"/>
        </w:rPr>
        <w:t xml:space="preserve">.... </w:t>
      </w:r>
      <w:r w:rsidRPr="007569FC">
        <w:rPr>
          <w:szCs w:val="24"/>
        </w:rPr>
        <w:t>zł (słownie</w:t>
      </w:r>
      <w:r>
        <w:rPr>
          <w:szCs w:val="24"/>
        </w:rPr>
        <w:t xml:space="preserve">: </w:t>
      </w:r>
      <w:r w:rsidRPr="007569FC">
        <w:rPr>
          <w:szCs w:val="24"/>
        </w:rPr>
        <w:t>...........</w:t>
      </w:r>
      <w:r>
        <w:rPr>
          <w:szCs w:val="24"/>
        </w:rPr>
        <w:t>.............</w:t>
      </w:r>
      <w:r w:rsidRPr="007569FC">
        <w:rPr>
          <w:szCs w:val="24"/>
        </w:rPr>
        <w:t>................</w:t>
      </w:r>
      <w:r>
        <w:rPr>
          <w:szCs w:val="24"/>
        </w:rPr>
        <w:t>.</w:t>
      </w:r>
      <w:r w:rsidRPr="007569FC">
        <w:rPr>
          <w:szCs w:val="24"/>
        </w:rPr>
        <w:t>..................</w:t>
      </w:r>
      <w:r>
        <w:rPr>
          <w:szCs w:val="24"/>
        </w:rPr>
        <w:t>...</w:t>
      </w:r>
      <w:r w:rsidRPr="007569FC">
        <w:rPr>
          <w:szCs w:val="24"/>
        </w:rPr>
        <w:t xml:space="preserve"> złotych)</w:t>
      </w:r>
    </w:p>
    <w:p w14:paraId="6ECA8E1B" w14:textId="77777777" w:rsidR="00C72E31" w:rsidRPr="007569FC" w:rsidRDefault="00C72E31" w:rsidP="00C72E31">
      <w:pPr>
        <w:spacing w:before="120"/>
        <w:ind w:firstLine="284"/>
        <w:rPr>
          <w:szCs w:val="24"/>
        </w:rPr>
      </w:pPr>
      <w:r w:rsidRPr="007569FC">
        <w:rPr>
          <w:szCs w:val="24"/>
        </w:rPr>
        <w:t>razem brutto</w:t>
      </w:r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 w:rsidRPr="007569FC">
        <w:rPr>
          <w:szCs w:val="24"/>
        </w:rPr>
        <w:t>......</w:t>
      </w:r>
      <w:r>
        <w:rPr>
          <w:szCs w:val="24"/>
        </w:rPr>
        <w:t>..........</w:t>
      </w:r>
      <w:r w:rsidRPr="007569FC">
        <w:rPr>
          <w:szCs w:val="24"/>
        </w:rPr>
        <w:t>.....</w:t>
      </w:r>
      <w:r>
        <w:rPr>
          <w:szCs w:val="24"/>
        </w:rPr>
        <w:t>....</w:t>
      </w:r>
      <w:r w:rsidRPr="007569FC">
        <w:rPr>
          <w:szCs w:val="24"/>
        </w:rPr>
        <w:t xml:space="preserve"> zł (słownie</w:t>
      </w:r>
      <w:r>
        <w:rPr>
          <w:szCs w:val="24"/>
        </w:rPr>
        <w:t xml:space="preserve">: </w:t>
      </w:r>
      <w:r w:rsidRPr="007569FC">
        <w:rPr>
          <w:szCs w:val="24"/>
        </w:rPr>
        <w:t>...............</w:t>
      </w:r>
      <w:r>
        <w:rPr>
          <w:szCs w:val="24"/>
        </w:rPr>
        <w:t>.........</w:t>
      </w:r>
      <w:r w:rsidRPr="007569FC">
        <w:rPr>
          <w:szCs w:val="24"/>
        </w:rPr>
        <w:t>...................................</w:t>
      </w:r>
      <w:r>
        <w:rPr>
          <w:szCs w:val="24"/>
        </w:rPr>
        <w:t>...</w:t>
      </w:r>
      <w:r w:rsidRPr="007569FC">
        <w:rPr>
          <w:szCs w:val="24"/>
        </w:rPr>
        <w:t xml:space="preserve"> </w:t>
      </w:r>
      <w:r>
        <w:rPr>
          <w:szCs w:val="24"/>
        </w:rPr>
        <w:t>z</w:t>
      </w:r>
      <w:r w:rsidRPr="007569FC">
        <w:rPr>
          <w:szCs w:val="24"/>
        </w:rPr>
        <w:t>łotych)</w:t>
      </w:r>
    </w:p>
    <w:p w14:paraId="3328984B" w14:textId="29CEE941" w:rsidR="00AC6418" w:rsidRDefault="00AC6418" w:rsidP="00A54B87">
      <w:pPr>
        <w:tabs>
          <w:tab w:val="left" w:pos="426"/>
        </w:tabs>
        <w:ind w:left="284" w:hanging="284"/>
      </w:pPr>
    </w:p>
    <w:p w14:paraId="36122406" w14:textId="77777777" w:rsidR="0061305B" w:rsidRDefault="0061305B" w:rsidP="0061305B">
      <w:pPr>
        <w:suppressAutoHyphens/>
        <w:ind w:left="340" w:hanging="340"/>
        <w:jc w:val="both"/>
        <w:rPr>
          <w:sz w:val="20"/>
          <w:lang w:eastAsia="ar-SA"/>
        </w:rPr>
      </w:pPr>
      <w:r w:rsidRPr="006522E9">
        <w:rPr>
          <w:sz w:val="22"/>
          <w:szCs w:val="22"/>
          <w:lang w:eastAsia="ar-SA"/>
        </w:rPr>
        <w:t>**</w:t>
      </w:r>
      <w:r>
        <w:rPr>
          <w:sz w:val="20"/>
          <w:lang w:eastAsia="ar-SA"/>
        </w:rPr>
        <w:t>/ C</w:t>
      </w:r>
      <w:r w:rsidRPr="00476700">
        <w:rPr>
          <w:sz w:val="20"/>
          <w:lang w:eastAsia="ar-SA"/>
        </w:rPr>
        <w:t>ena łączna</w:t>
      </w:r>
      <w:r>
        <w:rPr>
          <w:sz w:val="20"/>
          <w:lang w:eastAsia="ar-SA"/>
        </w:rPr>
        <w:t>, dotycząca trze</w:t>
      </w:r>
      <w:r w:rsidRPr="00476700">
        <w:rPr>
          <w:sz w:val="20"/>
          <w:lang w:eastAsia="ar-SA"/>
        </w:rPr>
        <w:t>ch agregatów JMS620</w:t>
      </w:r>
    </w:p>
    <w:p w14:paraId="01D7277A" w14:textId="77777777" w:rsidR="0061305B" w:rsidRDefault="0061305B" w:rsidP="00A54B87">
      <w:pPr>
        <w:tabs>
          <w:tab w:val="left" w:pos="426"/>
        </w:tabs>
        <w:spacing w:line="276" w:lineRule="auto"/>
        <w:ind w:left="284" w:hanging="284"/>
      </w:pPr>
    </w:p>
    <w:p w14:paraId="0DE10F5A" w14:textId="79B5982E" w:rsidR="00E34A84" w:rsidRDefault="00667E5B" w:rsidP="00E34A84">
      <w:pPr>
        <w:tabs>
          <w:tab w:val="left" w:pos="426"/>
        </w:tabs>
        <w:ind w:left="284" w:hanging="284"/>
        <w:jc w:val="both"/>
      </w:pPr>
      <w:r w:rsidRPr="008A06D0">
        <w:t>2.</w:t>
      </w:r>
      <w:r w:rsidR="00E34A84">
        <w:tab/>
      </w:r>
      <w:r w:rsidR="00121CBC" w:rsidRPr="008A06D0">
        <w:t xml:space="preserve">Oświadczamy, </w:t>
      </w:r>
      <w:r w:rsidR="00ED2C40" w:rsidRPr="008A06D0">
        <w:t>że</w:t>
      </w:r>
      <w:r w:rsidR="00E34A84">
        <w:t>:</w:t>
      </w:r>
      <w:r w:rsidR="008D36B0">
        <w:t xml:space="preserve"> ****</w:t>
      </w:r>
    </w:p>
    <w:p w14:paraId="2CF008A6" w14:textId="439D02F5" w:rsidR="00295537" w:rsidRPr="00E34A84" w:rsidRDefault="00121CBC" w:rsidP="00504164">
      <w:pPr>
        <w:pStyle w:val="Akapitzlist"/>
        <w:numPr>
          <w:ilvl w:val="0"/>
          <w:numId w:val="37"/>
        </w:numPr>
        <w:ind w:left="568" w:hanging="284"/>
        <w:jc w:val="both"/>
      </w:pPr>
      <w:r w:rsidRPr="00E34A84">
        <w:t>jesteśmy autoryzowanym serwisem producenta</w:t>
      </w:r>
      <w:r w:rsidR="00ED2C40" w:rsidRPr="00E34A84">
        <w:t>,</w:t>
      </w:r>
      <w:r w:rsidRPr="00E34A84">
        <w:t xml:space="preserve"> zdolnym wykonać przedmiot zamówienia </w:t>
      </w:r>
      <w:r w:rsidR="00E34A84" w:rsidRPr="00E34A84">
        <w:t>i</w:t>
      </w:r>
      <w:r w:rsidR="00504164">
        <w:rPr>
          <w:lang w:val="pl-PL"/>
        </w:rPr>
        <w:t> </w:t>
      </w:r>
      <w:r w:rsidRPr="00E34A84">
        <w:t>autoryzacja ta jest aktualna oraz ważna</w:t>
      </w:r>
      <w:r w:rsidR="00667E5B" w:rsidRPr="00E34A84">
        <w:t xml:space="preserve"> również</w:t>
      </w:r>
      <w:r w:rsidRPr="00E34A84">
        <w:t xml:space="preserve"> na terenie Polski</w:t>
      </w:r>
      <w:r w:rsidR="00E34A84" w:rsidRPr="00E34A84">
        <w:t>;</w:t>
      </w:r>
    </w:p>
    <w:p w14:paraId="0F88914A" w14:textId="79FC3D3F" w:rsidR="00A36580" w:rsidRPr="00E34A84" w:rsidRDefault="00A36580" w:rsidP="00504164">
      <w:pPr>
        <w:pStyle w:val="Akapitzlist"/>
        <w:numPr>
          <w:ilvl w:val="0"/>
          <w:numId w:val="37"/>
        </w:numPr>
        <w:ind w:left="568" w:hanging="284"/>
        <w:jc w:val="both"/>
      </w:pPr>
      <w:r w:rsidRPr="00E34A84">
        <w:t xml:space="preserve">jesteśmy </w:t>
      </w:r>
      <w:r w:rsidR="00E34A84" w:rsidRPr="00E34A84">
        <w:t>W</w:t>
      </w:r>
      <w:r w:rsidRPr="00E34A84">
        <w:t>ykonawcą zdolnym do wykonania zamówienia i z</w:t>
      </w:r>
      <w:r w:rsidR="00074532" w:rsidRPr="00E34A84">
        <w:t xml:space="preserve">obowiązujemy się do zachowania najwyższych standardów jakościowych </w:t>
      </w:r>
      <w:r w:rsidR="00B722A3" w:rsidRPr="00E34A84">
        <w:t>podczas realizacji zamówienia</w:t>
      </w:r>
      <w:r w:rsidR="00667E5B" w:rsidRPr="00E34A84">
        <w:t xml:space="preserve"> i</w:t>
      </w:r>
      <w:r w:rsidR="00E34A84">
        <w:rPr>
          <w:lang w:val="pl-PL"/>
        </w:rPr>
        <w:t> </w:t>
      </w:r>
      <w:r w:rsidR="00667E5B" w:rsidRPr="00E34A84">
        <w:t>bezwzględnie wypełnimy obowiązujące wymogi gwarancyjne</w:t>
      </w:r>
      <w:r w:rsidR="00E34A84" w:rsidRPr="00E34A84">
        <w:t>;</w:t>
      </w:r>
    </w:p>
    <w:p w14:paraId="053A7437" w14:textId="0F530FB3" w:rsidR="00B722A3" w:rsidRPr="00E34A84" w:rsidRDefault="00E34A84" w:rsidP="00504164">
      <w:pPr>
        <w:pStyle w:val="Akapitzlist"/>
        <w:numPr>
          <w:ilvl w:val="0"/>
          <w:numId w:val="37"/>
        </w:numPr>
        <w:ind w:left="568" w:hanging="284"/>
        <w:jc w:val="both"/>
      </w:pPr>
      <w:r>
        <w:t>z</w:t>
      </w:r>
      <w:r w:rsidR="00B722A3" w:rsidRPr="00E34A84">
        <w:t>astosowane części zamienne będą pochodzenia oryginalnego, zagwarantowane przez producenta</w:t>
      </w:r>
      <w:r w:rsidR="00DE66E0" w:rsidRPr="00E34A84">
        <w:t xml:space="preserve"> (</w:t>
      </w:r>
      <w:r w:rsidR="00B722A3" w:rsidRPr="00E34A84">
        <w:t xml:space="preserve">firmę </w:t>
      </w:r>
      <w:proofErr w:type="spellStart"/>
      <w:r w:rsidR="00B722A3" w:rsidRPr="00E34A84">
        <w:t>Jenbacher</w:t>
      </w:r>
      <w:proofErr w:type="spellEnd"/>
      <w:r w:rsidR="00DE66E0" w:rsidRPr="00E34A84">
        <w:t>)</w:t>
      </w:r>
      <w:r w:rsidRPr="00E34A84">
        <w:t>;</w:t>
      </w:r>
    </w:p>
    <w:p w14:paraId="2E891B87" w14:textId="7C201603" w:rsidR="00B722A3" w:rsidRPr="00E34A84" w:rsidRDefault="00E34A84" w:rsidP="00504164">
      <w:pPr>
        <w:pStyle w:val="Akapitzlist"/>
        <w:numPr>
          <w:ilvl w:val="0"/>
          <w:numId w:val="37"/>
        </w:numPr>
        <w:ind w:left="568" w:hanging="284"/>
        <w:jc w:val="both"/>
      </w:pPr>
      <w:r>
        <w:t>z</w:t>
      </w:r>
      <w:r w:rsidR="00B722A3" w:rsidRPr="00E34A84">
        <w:t>astosowane zostaną części zamienne równoważne, które spełniać będą standardy j</w:t>
      </w:r>
      <w:r w:rsidR="00B722A3" w:rsidRPr="008A06D0">
        <w:t>akości producenta agregatu i odpowiadać będą elementom używanym do montażu agregatów i częściom zamiennym dostarczanym przez jego producenta</w:t>
      </w:r>
      <w:r w:rsidR="00EA485A" w:rsidRPr="008A06D0">
        <w:t>.</w:t>
      </w:r>
    </w:p>
    <w:p w14:paraId="7DA79731" w14:textId="77777777" w:rsidR="00ED2C40" w:rsidRDefault="00ED2C40" w:rsidP="00A54B87">
      <w:pPr>
        <w:spacing w:line="276" w:lineRule="auto"/>
        <w:ind w:left="284" w:hanging="284"/>
      </w:pPr>
    </w:p>
    <w:p w14:paraId="5CF1D0B3" w14:textId="4B74CB76" w:rsidR="00BB05ED" w:rsidRPr="008E196A" w:rsidRDefault="00503E37" w:rsidP="007F322D">
      <w:pPr>
        <w:ind w:left="284" w:hanging="284"/>
        <w:jc w:val="both"/>
      </w:pPr>
      <w:r>
        <w:t>3</w:t>
      </w:r>
      <w:r w:rsidR="00671748">
        <w:t>.</w:t>
      </w:r>
      <w:r w:rsidR="00671748">
        <w:tab/>
      </w:r>
      <w:r w:rsidR="00BB05ED" w:rsidRPr="00671748">
        <w:t>Oświadczamy, że oferowany przedmiot zamówi</w:t>
      </w:r>
      <w:r w:rsidR="00671748" w:rsidRPr="00671748">
        <w:t>enia będzie objęty</w:t>
      </w:r>
      <w:r w:rsidR="00BB05ED" w:rsidRPr="00671748">
        <w:t xml:space="preserve"> gwar</w:t>
      </w:r>
      <w:r w:rsidR="00671748" w:rsidRPr="00671748">
        <w:t xml:space="preserve">ancją w okresie </w:t>
      </w:r>
      <w:proofErr w:type="spellStart"/>
      <w:r w:rsidR="00671748" w:rsidRPr="00671748">
        <w:t>przewi</w:t>
      </w:r>
      <w:proofErr w:type="spellEnd"/>
      <w:r w:rsidR="009C1683">
        <w:t>-</w:t>
      </w:r>
      <w:r w:rsidR="00671748" w:rsidRPr="008E196A">
        <w:t>dzianym w</w:t>
      </w:r>
      <w:r w:rsidR="008E196A" w:rsidRPr="008E196A">
        <w:t xml:space="preserve"> projektowanych postanowieniach</w:t>
      </w:r>
      <w:r w:rsidR="00671748" w:rsidRPr="008E196A">
        <w:t xml:space="preserve"> umowy.</w:t>
      </w:r>
    </w:p>
    <w:p w14:paraId="0075176D" w14:textId="7CB1A6CF" w:rsidR="00ED2C40" w:rsidRDefault="00ED2C40" w:rsidP="00A54B87">
      <w:pPr>
        <w:spacing w:line="276" w:lineRule="auto"/>
        <w:ind w:left="284" w:hanging="284"/>
      </w:pPr>
    </w:p>
    <w:p w14:paraId="43E047E2" w14:textId="512D7BC8" w:rsidR="003301B3" w:rsidRPr="003301B3" w:rsidRDefault="003301B3" w:rsidP="00DE66E0">
      <w:pPr>
        <w:ind w:left="284" w:hanging="284"/>
      </w:pPr>
      <w:r>
        <w:t>4.</w:t>
      </w:r>
      <w:r>
        <w:tab/>
      </w:r>
      <w:r w:rsidRPr="003301B3">
        <w:t>Oświadczamy, że:</w:t>
      </w:r>
      <w:r w:rsidR="008D36B0">
        <w:t xml:space="preserve"> ****</w:t>
      </w:r>
    </w:p>
    <w:p w14:paraId="0E326F50" w14:textId="448456D0" w:rsidR="003301B3" w:rsidRPr="003301B3" w:rsidRDefault="003301B3" w:rsidP="00504164">
      <w:pPr>
        <w:pStyle w:val="Akapitzlist"/>
        <w:numPr>
          <w:ilvl w:val="0"/>
          <w:numId w:val="37"/>
        </w:numPr>
        <w:ind w:left="568" w:hanging="284"/>
      </w:pPr>
      <w:r w:rsidRPr="003301B3">
        <w:t>nie zamierzamy powierzać podwykona</w:t>
      </w:r>
      <w:r w:rsidR="00DE66E0">
        <w:t>wcom</w:t>
      </w:r>
      <w:r w:rsidRPr="003301B3">
        <w:t xml:space="preserve"> żadnej części niniejszego zamówienia</w:t>
      </w:r>
      <w:r w:rsidR="00504164">
        <w:rPr>
          <w:lang w:val="pl-PL"/>
        </w:rPr>
        <w:t>;</w:t>
      </w:r>
    </w:p>
    <w:p w14:paraId="3FE50B1B" w14:textId="25597A8B" w:rsidR="003301B3" w:rsidRPr="003301B3" w:rsidRDefault="003301B3" w:rsidP="00A54B87">
      <w:pPr>
        <w:pStyle w:val="Akapitzlist"/>
        <w:numPr>
          <w:ilvl w:val="0"/>
          <w:numId w:val="37"/>
        </w:numPr>
        <w:spacing w:after="120"/>
        <w:ind w:left="568" w:hanging="284"/>
      </w:pPr>
      <w:r w:rsidRPr="003301B3">
        <w:t>następujące części niniejszego zamówienia zamierzamy powierzyć podwykonawcom</w:t>
      </w:r>
      <w:r w:rsidR="008D36B0">
        <w:rPr>
          <w:lang w:val="pl-PL"/>
        </w:rPr>
        <w:t>:</w:t>
      </w:r>
    </w:p>
    <w:tbl>
      <w:tblPr>
        <w:tblW w:w="9351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4253"/>
        <w:gridCol w:w="4394"/>
      </w:tblGrid>
      <w:tr w:rsidR="003301B3" w:rsidRPr="003301B3" w14:paraId="3520D92F" w14:textId="77777777" w:rsidTr="00773A17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EFD2E" w14:textId="27107216" w:rsidR="003301B3" w:rsidRPr="00773A17" w:rsidRDefault="003301B3" w:rsidP="009C1683">
            <w:pPr>
              <w:ind w:left="284" w:hanging="284"/>
              <w:jc w:val="center"/>
              <w:rPr>
                <w:b/>
                <w:bCs/>
              </w:rPr>
            </w:pPr>
            <w:r w:rsidRPr="00773A17">
              <w:rPr>
                <w:b/>
                <w:bCs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3C1C7" w14:textId="77777777" w:rsidR="003301B3" w:rsidRPr="00773A17" w:rsidRDefault="003301B3" w:rsidP="009C1683">
            <w:pPr>
              <w:ind w:left="284" w:hanging="284"/>
              <w:jc w:val="center"/>
              <w:rPr>
                <w:b/>
                <w:bCs/>
              </w:rPr>
            </w:pPr>
            <w:r w:rsidRPr="00773A17">
              <w:rPr>
                <w:b/>
                <w:bCs/>
              </w:rPr>
              <w:t>Zakres powierzonej części zamówienia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DB0B5" w14:textId="2F082C94" w:rsidR="003301B3" w:rsidRPr="00637EDE" w:rsidRDefault="003301B3" w:rsidP="009C1683">
            <w:pPr>
              <w:ind w:left="284" w:hanging="284"/>
              <w:jc w:val="center"/>
              <w:rPr>
                <w:b/>
                <w:bCs/>
              </w:rPr>
            </w:pPr>
            <w:r w:rsidRPr="00637EDE">
              <w:rPr>
                <w:b/>
                <w:bCs/>
              </w:rPr>
              <w:t>Nazwa podwykonawcy (o ile jest znan</w:t>
            </w:r>
            <w:r w:rsidR="00773A17" w:rsidRPr="00637EDE">
              <w:rPr>
                <w:b/>
                <w:bCs/>
              </w:rPr>
              <w:t>a</w:t>
            </w:r>
            <w:r w:rsidRPr="00637EDE">
              <w:rPr>
                <w:b/>
                <w:bCs/>
              </w:rPr>
              <w:t>)</w:t>
            </w:r>
          </w:p>
        </w:tc>
      </w:tr>
      <w:tr w:rsidR="003301B3" w:rsidRPr="003301B3" w14:paraId="5196EDFB" w14:textId="77777777" w:rsidTr="00B30B69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8BA36" w14:textId="71CA7F44" w:rsidR="003301B3" w:rsidRPr="003301B3" w:rsidRDefault="003301B3" w:rsidP="009C1683">
            <w:pPr>
              <w:ind w:left="284" w:hanging="284"/>
              <w:jc w:val="center"/>
            </w:pPr>
            <w:r w:rsidRPr="003301B3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C972A" w14:textId="77777777" w:rsidR="003301B3" w:rsidRPr="003301B3" w:rsidRDefault="003301B3" w:rsidP="003301B3">
            <w:pPr>
              <w:ind w:left="284" w:hanging="284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FEF29" w14:textId="77777777" w:rsidR="003301B3" w:rsidRPr="003301B3" w:rsidRDefault="003301B3" w:rsidP="003301B3">
            <w:pPr>
              <w:ind w:left="284" w:hanging="284"/>
              <w:jc w:val="both"/>
            </w:pPr>
          </w:p>
        </w:tc>
      </w:tr>
      <w:tr w:rsidR="003301B3" w:rsidRPr="003301B3" w14:paraId="6335574B" w14:textId="77777777" w:rsidTr="00B30B69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49A37" w14:textId="00814A3E" w:rsidR="003301B3" w:rsidRPr="003301B3" w:rsidRDefault="003301B3" w:rsidP="009C1683">
            <w:pPr>
              <w:ind w:left="284" w:hanging="284"/>
              <w:jc w:val="center"/>
            </w:pPr>
            <w:r w:rsidRPr="003301B3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CF643" w14:textId="77777777" w:rsidR="003301B3" w:rsidRPr="003301B3" w:rsidRDefault="003301B3" w:rsidP="003301B3">
            <w:pPr>
              <w:ind w:left="284" w:hanging="284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50B7" w14:textId="77777777" w:rsidR="003301B3" w:rsidRPr="003301B3" w:rsidRDefault="003301B3" w:rsidP="003301B3">
            <w:pPr>
              <w:ind w:left="284" w:hanging="284"/>
              <w:jc w:val="both"/>
            </w:pPr>
          </w:p>
        </w:tc>
      </w:tr>
      <w:tr w:rsidR="003301B3" w:rsidRPr="003301B3" w14:paraId="0E05B572" w14:textId="77777777" w:rsidTr="00B30B69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2B7C8" w14:textId="77777777" w:rsidR="003301B3" w:rsidRPr="003301B3" w:rsidRDefault="003301B3" w:rsidP="009C1683">
            <w:pPr>
              <w:ind w:left="284" w:hanging="284"/>
              <w:jc w:val="center"/>
            </w:pPr>
            <w:r w:rsidRPr="003301B3">
              <w:t>…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13DD6" w14:textId="77777777" w:rsidR="003301B3" w:rsidRPr="003301B3" w:rsidRDefault="003301B3" w:rsidP="003301B3">
            <w:pPr>
              <w:ind w:left="284" w:hanging="284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E0DD7" w14:textId="77777777" w:rsidR="003301B3" w:rsidRPr="003301B3" w:rsidRDefault="003301B3" w:rsidP="003301B3">
            <w:pPr>
              <w:ind w:left="284" w:hanging="284"/>
              <w:jc w:val="both"/>
            </w:pPr>
          </w:p>
        </w:tc>
      </w:tr>
    </w:tbl>
    <w:p w14:paraId="2EB26022" w14:textId="1546F264" w:rsidR="008D36B0" w:rsidRDefault="008D36B0" w:rsidP="00DE66E0">
      <w:pPr>
        <w:ind w:left="284" w:hanging="284"/>
      </w:pPr>
      <w:r>
        <w:lastRenderedPageBreak/>
        <w:t>5.</w:t>
      </w:r>
      <w:r>
        <w:tab/>
        <w:t>Oświadczamy, że jesteśmy: ****</w:t>
      </w:r>
    </w:p>
    <w:p w14:paraId="2E012868" w14:textId="08BA1D87" w:rsidR="008D36B0" w:rsidRDefault="008D36B0" w:rsidP="008D36B0">
      <w:pPr>
        <w:pStyle w:val="Akapitzlist"/>
        <w:numPr>
          <w:ilvl w:val="0"/>
          <w:numId w:val="37"/>
        </w:numPr>
        <w:ind w:left="568" w:hanging="284"/>
      </w:pPr>
      <w:r>
        <w:t>mikroprzedsiębiorstwem</w:t>
      </w:r>
    </w:p>
    <w:p w14:paraId="6D0AEA9C" w14:textId="3C348F2A" w:rsidR="008D36B0" w:rsidRDefault="008D36B0" w:rsidP="008D36B0">
      <w:pPr>
        <w:pStyle w:val="Akapitzlist"/>
        <w:numPr>
          <w:ilvl w:val="0"/>
          <w:numId w:val="37"/>
        </w:numPr>
        <w:ind w:left="568" w:hanging="284"/>
      </w:pPr>
      <w:r>
        <w:t>małym przedsiębiorstwem</w:t>
      </w:r>
    </w:p>
    <w:p w14:paraId="061E8277" w14:textId="0AE49992" w:rsidR="008D36B0" w:rsidRDefault="008D36B0" w:rsidP="008D36B0">
      <w:pPr>
        <w:pStyle w:val="Akapitzlist"/>
        <w:numPr>
          <w:ilvl w:val="0"/>
          <w:numId w:val="37"/>
        </w:numPr>
        <w:ind w:left="568" w:hanging="284"/>
      </w:pPr>
      <w:r>
        <w:t>średnim przedsiębiorstwem</w:t>
      </w:r>
    </w:p>
    <w:p w14:paraId="1486BE15" w14:textId="77777777" w:rsidR="008D36B0" w:rsidRDefault="008D36B0" w:rsidP="00B30B69">
      <w:pPr>
        <w:spacing w:line="360" w:lineRule="auto"/>
        <w:ind w:left="284" w:hanging="284"/>
      </w:pPr>
    </w:p>
    <w:p w14:paraId="22D2D843" w14:textId="5EA2D1E9" w:rsidR="008A580E" w:rsidRPr="003D0EC6" w:rsidRDefault="008D36B0" w:rsidP="00DE66E0">
      <w:pPr>
        <w:ind w:left="284" w:hanging="284"/>
      </w:pPr>
      <w:r w:rsidRPr="003D0EC6">
        <w:t>6</w:t>
      </w:r>
      <w:r w:rsidR="008A580E" w:rsidRPr="003D0EC6">
        <w:t>.</w:t>
      </w:r>
      <w:r w:rsidR="00C2494F" w:rsidRPr="003D0EC6">
        <w:tab/>
      </w:r>
      <w:r w:rsidR="008A580E" w:rsidRPr="003D0EC6">
        <w:t xml:space="preserve">Jesteśmy związani ofertą </w:t>
      </w:r>
      <w:r w:rsidR="003301B3" w:rsidRPr="003D0EC6">
        <w:t xml:space="preserve">do </w:t>
      </w:r>
      <w:r w:rsidR="00A22F60" w:rsidRPr="003D0EC6">
        <w:t xml:space="preserve">dnia </w:t>
      </w:r>
      <w:r w:rsidR="003D0EC6" w:rsidRPr="003D0EC6">
        <w:rPr>
          <w:b/>
          <w:bCs/>
        </w:rPr>
        <w:t>0</w:t>
      </w:r>
      <w:r w:rsidR="004B55AC" w:rsidRPr="003D0EC6">
        <w:rPr>
          <w:b/>
          <w:bCs/>
        </w:rPr>
        <w:t>9.</w:t>
      </w:r>
      <w:r w:rsidR="003D0EC6" w:rsidRPr="003D0EC6">
        <w:rPr>
          <w:b/>
          <w:bCs/>
        </w:rPr>
        <w:t>12</w:t>
      </w:r>
      <w:r w:rsidR="004B55AC" w:rsidRPr="003D0EC6">
        <w:rPr>
          <w:b/>
          <w:bCs/>
        </w:rPr>
        <w:t>.</w:t>
      </w:r>
      <w:r w:rsidR="003301B3" w:rsidRPr="003D0EC6">
        <w:rPr>
          <w:b/>
          <w:bCs/>
        </w:rPr>
        <w:t>202</w:t>
      </w:r>
      <w:r w:rsidR="009C1683" w:rsidRPr="003D0EC6">
        <w:rPr>
          <w:b/>
          <w:bCs/>
        </w:rPr>
        <w:t>4</w:t>
      </w:r>
      <w:r w:rsidR="00DE66E0" w:rsidRPr="003D0EC6">
        <w:rPr>
          <w:b/>
          <w:bCs/>
        </w:rPr>
        <w:t xml:space="preserve"> </w:t>
      </w:r>
      <w:r w:rsidR="003301B3" w:rsidRPr="003D0EC6">
        <w:rPr>
          <w:b/>
          <w:bCs/>
        </w:rPr>
        <w:t>r.</w:t>
      </w:r>
      <w:r w:rsidR="00A22F60" w:rsidRPr="003D0EC6">
        <w:t xml:space="preserve"> (</w:t>
      </w:r>
      <w:r w:rsidR="003301B3" w:rsidRPr="003D0EC6">
        <w:t>od dnia upływu terminu składania ofert</w:t>
      </w:r>
      <w:r w:rsidR="00A22F60" w:rsidRPr="003D0EC6">
        <w:t>)</w:t>
      </w:r>
      <w:r w:rsidR="003301B3" w:rsidRPr="003D0EC6">
        <w:t>.</w:t>
      </w:r>
    </w:p>
    <w:p w14:paraId="47A15793" w14:textId="25D571B3" w:rsidR="00A46A02" w:rsidRDefault="00A46A02" w:rsidP="00B30B69">
      <w:pPr>
        <w:spacing w:line="360" w:lineRule="auto"/>
        <w:ind w:left="284" w:hanging="284"/>
      </w:pPr>
    </w:p>
    <w:p w14:paraId="0877B8F9" w14:textId="6FE00653" w:rsidR="0021613F" w:rsidRPr="0021613F" w:rsidRDefault="0021613F" w:rsidP="0021613F">
      <w:pPr>
        <w:ind w:left="284" w:hanging="284"/>
        <w:jc w:val="both"/>
      </w:pPr>
      <w:r w:rsidRPr="0021613F">
        <w:t>7.</w:t>
      </w:r>
      <w:r w:rsidRPr="0021613F">
        <w:tab/>
        <w:t>Oświadczam</w:t>
      </w:r>
      <w:r>
        <w:t>y</w:t>
      </w:r>
      <w:r w:rsidRPr="0021613F">
        <w:t xml:space="preserve">, że nie zachodzą w stosunku do </w:t>
      </w:r>
      <w:r>
        <w:t>nas</w:t>
      </w:r>
      <w:r w:rsidRPr="0021613F">
        <w:t xml:space="preserve"> przesłanki wykluczenia z postępowania na podstawie art.</w:t>
      </w:r>
      <w:r>
        <w:t> </w:t>
      </w:r>
      <w:r w:rsidRPr="0021613F">
        <w:t>5k rozporządzenia Rady (UE) nr 833/2014 z dnia 31 lipca 2014</w:t>
      </w:r>
      <w:r>
        <w:t> </w:t>
      </w:r>
      <w:r w:rsidRPr="0021613F">
        <w:t>r.</w:t>
      </w:r>
      <w:r>
        <w:t>,</w:t>
      </w:r>
      <w:r w:rsidRPr="0021613F">
        <w:t xml:space="preserve"> dotyczącego środków ograniczających w związku z działaniami Rosji destabilizującymi sytuację na Ukrainie (Dz.</w:t>
      </w:r>
      <w:r>
        <w:t> </w:t>
      </w:r>
      <w:r w:rsidRPr="0021613F">
        <w:t>Urz. UE nr L</w:t>
      </w:r>
      <w:r>
        <w:t> </w:t>
      </w:r>
      <w:r w:rsidRPr="0021613F">
        <w:t>229 z 31.</w:t>
      </w:r>
      <w:r>
        <w:t>0</w:t>
      </w:r>
      <w:r w:rsidRPr="0021613F">
        <w:t>7.2014</w:t>
      </w:r>
      <w:r>
        <w:t> r.</w:t>
      </w:r>
      <w:r w:rsidRPr="0021613F">
        <w:t>, str.</w:t>
      </w:r>
      <w:r>
        <w:t> </w:t>
      </w:r>
      <w:r w:rsidRPr="0021613F">
        <w:t>1), w brzmieniu nadanym rozporządzeniem Rady (UE) 2022/576 w sprawie zmiany rozporządzenia (UE) nr 833/2014</w:t>
      </w:r>
      <w:r>
        <w:t>,</w:t>
      </w:r>
      <w:r w:rsidRPr="0021613F">
        <w:t xml:space="preserve"> dotyczącego środków ograniczających w związku z działaniami Rosji destabilizującymi sytuację na Ukrainie (Dz.</w:t>
      </w:r>
      <w:r>
        <w:t> </w:t>
      </w:r>
      <w:r w:rsidRPr="0021613F">
        <w:t>Urz. UE nr L</w:t>
      </w:r>
      <w:r>
        <w:t> </w:t>
      </w:r>
      <w:r w:rsidRPr="0021613F">
        <w:t>111 z</w:t>
      </w:r>
      <w:r w:rsidR="00AF0DC6">
        <w:t xml:space="preserve"> </w:t>
      </w:r>
      <w:r>
        <w:t>0</w:t>
      </w:r>
      <w:r w:rsidRPr="0021613F">
        <w:t>8.</w:t>
      </w:r>
      <w:r>
        <w:t>0</w:t>
      </w:r>
      <w:r w:rsidRPr="0021613F">
        <w:t>4.2022</w:t>
      </w:r>
      <w:r>
        <w:t> r.,</w:t>
      </w:r>
      <w:r w:rsidRPr="0021613F">
        <w:t xml:space="preserve"> str.</w:t>
      </w:r>
      <w:r>
        <w:t> </w:t>
      </w:r>
      <w:r w:rsidRPr="0021613F">
        <w:t>1) i deklaruję stan ten utrzymywać przez cały okres realizacji umowy, która zostanie zawarta w wyniku rozstrzygnięcia postępowania.</w:t>
      </w:r>
    </w:p>
    <w:p w14:paraId="37636B7E" w14:textId="42C61BEA" w:rsidR="0021613F" w:rsidRDefault="0021613F" w:rsidP="00B30B69">
      <w:pPr>
        <w:spacing w:line="360" w:lineRule="auto"/>
        <w:ind w:left="284" w:hanging="284"/>
      </w:pPr>
    </w:p>
    <w:p w14:paraId="4529CA8E" w14:textId="4B2788A1" w:rsidR="005B008E" w:rsidRDefault="004E27F8" w:rsidP="004E27F8">
      <w:pPr>
        <w:ind w:left="284" w:hanging="284"/>
        <w:jc w:val="both"/>
      </w:pPr>
      <w:r>
        <w:t>8</w:t>
      </w:r>
      <w:r w:rsidR="005B008E">
        <w:t>.</w:t>
      </w:r>
      <w:r w:rsidR="005B008E">
        <w:tab/>
        <w:t>Oświadczamy, że nie zachodzą w stosunku do nas przesłanki wykluczenia z postępowania na podstawie art. 7 ust. 1 ustawy z dnia 13 kwietnia 2022 r. o szczególnych rozwiązaniach w</w:t>
      </w:r>
      <w:r>
        <w:t> </w:t>
      </w:r>
      <w:r w:rsidR="005B008E">
        <w:t xml:space="preserve">zakresie przeciwdziałania wspieraniu agresji na Ukrainę oraz służących ochronie </w:t>
      </w:r>
      <w:proofErr w:type="spellStart"/>
      <w:r w:rsidR="005B008E">
        <w:t>bezpie</w:t>
      </w:r>
      <w:r>
        <w:t>-</w:t>
      </w:r>
      <w:r w:rsidR="005B008E">
        <w:t>czeństwa</w:t>
      </w:r>
      <w:proofErr w:type="spellEnd"/>
      <w:r w:rsidR="005B008E">
        <w:t xml:space="preserve"> narodowego (Dz.U. z 2022 r. poz. 835) i deklarujemy stan ten utrzymywać przez cały okres realizacji umowy, która zostanie zawarta w wyniku rozstrzygnięcia postępowania.</w:t>
      </w:r>
    </w:p>
    <w:p w14:paraId="6C37F6BD" w14:textId="77777777" w:rsidR="004E27F8" w:rsidRDefault="004E27F8" w:rsidP="00B30B69">
      <w:pPr>
        <w:spacing w:line="360" w:lineRule="auto"/>
        <w:ind w:left="284" w:hanging="284"/>
      </w:pPr>
    </w:p>
    <w:p w14:paraId="0DBF5823" w14:textId="2CB6B1D7" w:rsidR="00812732" w:rsidRPr="00EA597F" w:rsidRDefault="004E27F8" w:rsidP="00812732">
      <w:pPr>
        <w:ind w:left="284" w:hanging="284"/>
        <w:jc w:val="both"/>
        <w:rPr>
          <w:szCs w:val="24"/>
        </w:rPr>
      </w:pPr>
      <w:r>
        <w:t>9</w:t>
      </w:r>
      <w:r w:rsidR="008A580E" w:rsidRPr="00EA597F">
        <w:t>.</w:t>
      </w:r>
      <w:r w:rsidR="003301B3" w:rsidRPr="00EA597F">
        <w:tab/>
      </w:r>
      <w:r w:rsidR="00812732" w:rsidRPr="00EA597F">
        <w:rPr>
          <w:szCs w:val="24"/>
        </w:rPr>
        <w:t xml:space="preserve">Oświadczamy, że wypełniliśmy obowiązki informacyjne przewidziane w art. 13 i 14 </w:t>
      </w:r>
      <w:proofErr w:type="spellStart"/>
      <w:r w:rsidR="00812732" w:rsidRPr="00EA597F">
        <w:rPr>
          <w:szCs w:val="24"/>
        </w:rPr>
        <w:t>rozpo</w:t>
      </w:r>
      <w:proofErr w:type="spellEnd"/>
      <w:r w:rsidR="009C1683" w:rsidRPr="00EA597F">
        <w:rPr>
          <w:szCs w:val="24"/>
        </w:rPr>
        <w:t>-</w:t>
      </w:r>
      <w:r w:rsidR="00812732" w:rsidRPr="00EA597F">
        <w:rPr>
          <w:szCs w:val="24"/>
        </w:rPr>
        <w:t>rządzenia Parlamentu Europejskiego i Rady (UE) 2016/679 z dnia 27.04.2016</w:t>
      </w:r>
      <w:r w:rsidR="009C1683" w:rsidRPr="00EA597F">
        <w:rPr>
          <w:szCs w:val="24"/>
        </w:rPr>
        <w:t> </w:t>
      </w:r>
      <w:r w:rsidR="00812732" w:rsidRPr="00EA597F">
        <w:rPr>
          <w:szCs w:val="24"/>
        </w:rPr>
        <w:t>r. w sprawie ochrony osób fizycznych w związku z przetwarzaniem danych osobowych i w sprawie swobodnego przepływu takich danych oraz uchylenia dyrektywy 95/46/WE (RODO) wobec osób fizycznych, od których dane osobowe bezpośrednio lub pośrednio pozyskaliśmy w celu ubiegania się o udzielenie niniejszego zamówienia publicznego.</w:t>
      </w:r>
      <w:r w:rsidR="00EA597F">
        <w:rPr>
          <w:szCs w:val="24"/>
        </w:rPr>
        <w:t xml:space="preserve"> *****</w:t>
      </w:r>
    </w:p>
    <w:p w14:paraId="00A4E95F" w14:textId="77777777" w:rsidR="00812732" w:rsidRDefault="00812732" w:rsidP="00B30B69">
      <w:pPr>
        <w:spacing w:line="960" w:lineRule="auto"/>
      </w:pPr>
    </w:p>
    <w:p w14:paraId="7C0329AA" w14:textId="5CA3FD7B" w:rsidR="00A74AE9" w:rsidRPr="003608DD" w:rsidRDefault="00A74AE9" w:rsidP="00E76F3F">
      <w:pPr>
        <w:ind w:left="4080" w:firstLine="340"/>
        <w:rPr>
          <w:szCs w:val="24"/>
        </w:rPr>
      </w:pPr>
      <w:r w:rsidRPr="003608DD">
        <w:rPr>
          <w:szCs w:val="24"/>
        </w:rPr>
        <w:t>______________________________</w:t>
      </w:r>
      <w:r w:rsidR="00314D83" w:rsidRPr="003608DD">
        <w:rPr>
          <w:szCs w:val="24"/>
        </w:rPr>
        <w:t>_</w:t>
      </w:r>
      <w:r w:rsidR="00AC6418" w:rsidRPr="003608DD">
        <w:rPr>
          <w:szCs w:val="24"/>
        </w:rPr>
        <w:t>____</w:t>
      </w:r>
    </w:p>
    <w:p w14:paraId="2062645B" w14:textId="5EF6CA60" w:rsidR="00A74AE9" w:rsidRPr="00AC6418" w:rsidRDefault="00AC6418" w:rsidP="00E76F3F">
      <w:pPr>
        <w:ind w:left="4080" w:firstLine="340"/>
        <w:rPr>
          <w:i/>
          <w:sz w:val="20"/>
        </w:rPr>
      </w:pPr>
      <w:r w:rsidRPr="00AC6418">
        <w:rPr>
          <w:i/>
          <w:sz w:val="20"/>
        </w:rPr>
        <w:t xml:space="preserve">Opatrzyć kwalifikowanym </w:t>
      </w:r>
      <w:r w:rsidR="00A8153C">
        <w:rPr>
          <w:i/>
          <w:sz w:val="20"/>
        </w:rPr>
        <w:t>p</w:t>
      </w:r>
      <w:r w:rsidR="009C1683" w:rsidRPr="00AC6418">
        <w:rPr>
          <w:i/>
          <w:sz w:val="20"/>
        </w:rPr>
        <w:t>odpi</w:t>
      </w:r>
      <w:r w:rsidRPr="00AC6418">
        <w:rPr>
          <w:i/>
          <w:sz w:val="20"/>
        </w:rPr>
        <w:t>sem elektronicznym</w:t>
      </w:r>
    </w:p>
    <w:p w14:paraId="6F57ADE3" w14:textId="77777777" w:rsidR="00B30B69" w:rsidRDefault="00B30B69" w:rsidP="00B30B69">
      <w:pPr>
        <w:spacing w:line="960" w:lineRule="auto"/>
        <w:ind w:left="567" w:hanging="567"/>
        <w:jc w:val="both"/>
        <w:rPr>
          <w:sz w:val="22"/>
          <w:szCs w:val="22"/>
        </w:rPr>
      </w:pPr>
    </w:p>
    <w:p w14:paraId="4469EB9C" w14:textId="5DE683B5" w:rsidR="009E3064" w:rsidRDefault="00B722A3" w:rsidP="007F0052">
      <w:pPr>
        <w:ind w:left="567" w:hanging="567"/>
        <w:jc w:val="both"/>
        <w:rPr>
          <w:sz w:val="20"/>
        </w:rPr>
      </w:pPr>
      <w:r w:rsidRPr="00D104B5">
        <w:rPr>
          <w:sz w:val="22"/>
          <w:szCs w:val="22"/>
        </w:rPr>
        <w:t>*</w:t>
      </w:r>
      <w:r w:rsidR="00504164">
        <w:rPr>
          <w:sz w:val="22"/>
          <w:szCs w:val="22"/>
        </w:rPr>
        <w:t>***</w:t>
      </w:r>
      <w:r w:rsidR="00504164" w:rsidRPr="00504164">
        <w:rPr>
          <w:sz w:val="20"/>
        </w:rPr>
        <w:t>/</w:t>
      </w:r>
      <w:r w:rsidR="007F0052">
        <w:rPr>
          <w:sz w:val="20"/>
        </w:rPr>
        <w:t> </w:t>
      </w:r>
      <w:r w:rsidR="00504164">
        <w:rPr>
          <w:sz w:val="20"/>
        </w:rPr>
        <w:t>O</w:t>
      </w:r>
      <w:r w:rsidRPr="00D104B5">
        <w:rPr>
          <w:sz w:val="20"/>
        </w:rPr>
        <w:t>dpowiednie zaznaczyć</w:t>
      </w:r>
      <w:r w:rsidR="00504164">
        <w:rPr>
          <w:sz w:val="20"/>
        </w:rPr>
        <w:t>.</w:t>
      </w:r>
      <w:r w:rsidR="007F0052">
        <w:rPr>
          <w:sz w:val="20"/>
        </w:rPr>
        <w:t xml:space="preserve"> Informacja o wielkości przedsiębiorstwa jest wymagana wyłącznie do celów </w:t>
      </w:r>
      <w:proofErr w:type="spellStart"/>
      <w:r w:rsidR="007F0052">
        <w:rPr>
          <w:sz w:val="20"/>
        </w:rPr>
        <w:t>statys</w:t>
      </w:r>
      <w:proofErr w:type="spellEnd"/>
      <w:r w:rsidR="007F0052">
        <w:rPr>
          <w:sz w:val="20"/>
        </w:rPr>
        <w:t>-tycznych.</w:t>
      </w:r>
    </w:p>
    <w:p w14:paraId="6AE7B914" w14:textId="657C668D" w:rsidR="004572A6" w:rsidRPr="004572A6" w:rsidRDefault="004572A6" w:rsidP="004572A6">
      <w:pPr>
        <w:spacing w:before="120"/>
        <w:ind w:left="567"/>
        <w:rPr>
          <w:sz w:val="20"/>
        </w:rPr>
      </w:pPr>
      <w:r w:rsidRPr="004572A6">
        <w:rPr>
          <w:sz w:val="20"/>
        </w:rPr>
        <w:t>Definicje:</w:t>
      </w:r>
    </w:p>
    <w:p w14:paraId="56B41320" w14:textId="42C1CE42" w:rsidR="004572A6" w:rsidRPr="004572A6" w:rsidRDefault="004572A6" w:rsidP="004572A6">
      <w:pPr>
        <w:pStyle w:val="Akapitzlist"/>
        <w:numPr>
          <w:ilvl w:val="0"/>
          <w:numId w:val="38"/>
        </w:numPr>
        <w:ind w:left="964" w:hanging="284"/>
        <w:jc w:val="both"/>
        <w:rPr>
          <w:sz w:val="20"/>
        </w:rPr>
      </w:pPr>
      <w:r w:rsidRPr="004572A6">
        <w:rPr>
          <w:sz w:val="20"/>
        </w:rPr>
        <w:t>mikroprzedsiębiorstwo: przedsiębiorstwo, które zatrudnia mniej niż 10 osób i którego roczny obrót lub roczna suma bilansowa nie przekracza 2 milionów euro;</w:t>
      </w:r>
    </w:p>
    <w:p w14:paraId="554E8AF7" w14:textId="03D1A9B2" w:rsidR="004572A6" w:rsidRPr="004572A6" w:rsidRDefault="004572A6" w:rsidP="004572A6">
      <w:pPr>
        <w:pStyle w:val="Akapitzlist"/>
        <w:numPr>
          <w:ilvl w:val="0"/>
          <w:numId w:val="38"/>
        </w:numPr>
        <w:ind w:left="964" w:hanging="284"/>
        <w:jc w:val="both"/>
        <w:rPr>
          <w:sz w:val="20"/>
        </w:rPr>
      </w:pPr>
      <w:r w:rsidRPr="004572A6">
        <w:rPr>
          <w:sz w:val="20"/>
        </w:rPr>
        <w:t>małe przedsiębiorstwo: przedsiębiorstwo, które zatrudnia mniej niż 50 osób i którego roczny obrót lub roczna suma bilansowa nie przekracza 10 milionów euro;</w:t>
      </w:r>
    </w:p>
    <w:p w14:paraId="4136057D" w14:textId="6D2AE2B9" w:rsidR="004572A6" w:rsidRPr="004572A6" w:rsidRDefault="004572A6" w:rsidP="003D6131">
      <w:pPr>
        <w:pStyle w:val="Akapitzlist"/>
        <w:numPr>
          <w:ilvl w:val="0"/>
          <w:numId w:val="38"/>
        </w:numPr>
        <w:spacing w:after="120"/>
        <w:ind w:left="964" w:hanging="284"/>
        <w:jc w:val="both"/>
        <w:rPr>
          <w:sz w:val="20"/>
        </w:rPr>
      </w:pPr>
      <w:r w:rsidRPr="004572A6">
        <w:rPr>
          <w:sz w:val="20"/>
        </w:rPr>
        <w:t>średnie przedsiębiorstwo: przedsiębiorstw</w:t>
      </w:r>
      <w:r>
        <w:rPr>
          <w:sz w:val="20"/>
          <w:lang w:val="pl-PL"/>
        </w:rPr>
        <w:t>o</w:t>
      </w:r>
      <w:r w:rsidRPr="004572A6">
        <w:rPr>
          <w:sz w:val="20"/>
        </w:rPr>
        <w:t xml:space="preserve">, które nie </w:t>
      </w:r>
      <w:r>
        <w:rPr>
          <w:sz w:val="20"/>
          <w:lang w:val="pl-PL"/>
        </w:rPr>
        <w:t>jest</w:t>
      </w:r>
      <w:r w:rsidRPr="004572A6">
        <w:rPr>
          <w:sz w:val="20"/>
        </w:rPr>
        <w:t xml:space="preserve"> mikroprzedsiębiorstw</w:t>
      </w:r>
      <w:r>
        <w:rPr>
          <w:sz w:val="20"/>
          <w:lang w:val="pl-PL"/>
        </w:rPr>
        <w:t>em</w:t>
      </w:r>
      <w:r w:rsidRPr="004572A6">
        <w:rPr>
          <w:sz w:val="20"/>
        </w:rPr>
        <w:t xml:space="preserve"> ani małym </w:t>
      </w:r>
      <w:proofErr w:type="spellStart"/>
      <w:r w:rsidRPr="004572A6">
        <w:rPr>
          <w:sz w:val="20"/>
        </w:rPr>
        <w:t>przedsię</w:t>
      </w:r>
      <w:proofErr w:type="spellEnd"/>
      <w:r>
        <w:rPr>
          <w:sz w:val="20"/>
          <w:lang w:val="pl-PL"/>
        </w:rPr>
        <w:t>-</w:t>
      </w:r>
      <w:r w:rsidRPr="004572A6">
        <w:rPr>
          <w:sz w:val="20"/>
        </w:rPr>
        <w:t>biorstw</w:t>
      </w:r>
      <w:r>
        <w:rPr>
          <w:sz w:val="20"/>
          <w:lang w:val="pl-PL"/>
        </w:rPr>
        <w:t>em</w:t>
      </w:r>
      <w:r w:rsidRPr="004572A6">
        <w:rPr>
          <w:sz w:val="20"/>
        </w:rPr>
        <w:t xml:space="preserve"> i które zatrudnia mniej niż 250 osób</w:t>
      </w:r>
      <w:r>
        <w:rPr>
          <w:sz w:val="20"/>
          <w:lang w:val="pl-PL"/>
        </w:rPr>
        <w:t>,</w:t>
      </w:r>
      <w:r w:rsidRPr="004572A6">
        <w:rPr>
          <w:sz w:val="20"/>
        </w:rPr>
        <w:t xml:space="preserve"> i któr</w:t>
      </w:r>
      <w:r>
        <w:rPr>
          <w:sz w:val="20"/>
          <w:lang w:val="pl-PL"/>
        </w:rPr>
        <w:t>ego</w:t>
      </w:r>
      <w:r w:rsidRPr="004572A6">
        <w:rPr>
          <w:sz w:val="20"/>
        </w:rPr>
        <w:t xml:space="preserve"> roczny obrót nie przekracza 50 milionów euro lub roczna suma bilansowa nie przekracza 45 milionów euro.</w:t>
      </w:r>
    </w:p>
    <w:p w14:paraId="24927CA1" w14:textId="62B59E5F" w:rsidR="00EA597F" w:rsidRPr="00EA597F" w:rsidRDefault="00EA597F" w:rsidP="001F7048">
      <w:pPr>
        <w:ind w:left="680" w:hanging="680"/>
        <w:jc w:val="both"/>
        <w:rPr>
          <w:sz w:val="20"/>
        </w:rPr>
      </w:pPr>
      <w:r w:rsidRPr="00D104B5">
        <w:rPr>
          <w:sz w:val="22"/>
          <w:szCs w:val="22"/>
        </w:rPr>
        <w:t>*</w:t>
      </w:r>
      <w:r>
        <w:rPr>
          <w:sz w:val="22"/>
          <w:szCs w:val="22"/>
        </w:rPr>
        <w:t>****</w:t>
      </w:r>
      <w:r w:rsidRPr="00504164">
        <w:rPr>
          <w:sz w:val="20"/>
        </w:rPr>
        <w:t>/</w:t>
      </w:r>
      <w:r>
        <w:rPr>
          <w:sz w:val="20"/>
        </w:rPr>
        <w:t> </w:t>
      </w:r>
      <w:r w:rsidRPr="00EA597F">
        <w:rPr>
          <w:sz w:val="20"/>
        </w:rPr>
        <w:t xml:space="preserve">W przypadku gdy </w:t>
      </w:r>
      <w:r w:rsidR="001F7048">
        <w:rPr>
          <w:sz w:val="20"/>
        </w:rPr>
        <w:t>W</w:t>
      </w:r>
      <w:r w:rsidRPr="00EA597F">
        <w:rPr>
          <w:sz w:val="20"/>
        </w:rPr>
        <w:t>ykonawca nie przekazuje danych osobowych innych niż bezpośrednio jego dotyczących lub zachodzi wyłączenie stosowania obowiązku informacyjnego, stosownie do art.</w:t>
      </w:r>
      <w:r w:rsidR="00132861">
        <w:rPr>
          <w:sz w:val="20"/>
        </w:rPr>
        <w:t> </w:t>
      </w:r>
      <w:r w:rsidRPr="00EA597F">
        <w:rPr>
          <w:sz w:val="20"/>
        </w:rPr>
        <w:t>13 ust.</w:t>
      </w:r>
      <w:r w:rsidR="00132861">
        <w:rPr>
          <w:sz w:val="20"/>
        </w:rPr>
        <w:t> </w:t>
      </w:r>
      <w:r w:rsidRPr="00EA597F">
        <w:rPr>
          <w:sz w:val="20"/>
        </w:rPr>
        <w:t>4 lub art.</w:t>
      </w:r>
      <w:r w:rsidR="00132861">
        <w:rPr>
          <w:sz w:val="20"/>
        </w:rPr>
        <w:t> </w:t>
      </w:r>
      <w:r w:rsidRPr="00EA597F">
        <w:rPr>
          <w:sz w:val="20"/>
        </w:rPr>
        <w:t>14 ust.</w:t>
      </w:r>
      <w:r w:rsidR="00132861">
        <w:rPr>
          <w:sz w:val="20"/>
        </w:rPr>
        <w:t> </w:t>
      </w:r>
      <w:r w:rsidRPr="00EA597F">
        <w:rPr>
          <w:sz w:val="20"/>
        </w:rPr>
        <w:t>5 RODO</w:t>
      </w:r>
      <w:r w:rsidR="001F7048">
        <w:rPr>
          <w:sz w:val="20"/>
        </w:rPr>
        <w:t>,</w:t>
      </w:r>
      <w:r w:rsidRPr="00EA597F">
        <w:rPr>
          <w:sz w:val="20"/>
        </w:rPr>
        <w:t xml:space="preserve"> </w:t>
      </w:r>
      <w:r w:rsidR="001F7048">
        <w:rPr>
          <w:sz w:val="20"/>
        </w:rPr>
        <w:t>W</w:t>
      </w:r>
      <w:r w:rsidRPr="00EA597F">
        <w:rPr>
          <w:sz w:val="20"/>
        </w:rPr>
        <w:t xml:space="preserve">ykonawca nie składa </w:t>
      </w:r>
      <w:r w:rsidR="001F7048" w:rsidRPr="00EA597F">
        <w:rPr>
          <w:sz w:val="20"/>
        </w:rPr>
        <w:t>t</w:t>
      </w:r>
      <w:r w:rsidR="001F7048">
        <w:rPr>
          <w:sz w:val="20"/>
        </w:rPr>
        <w:t>ego</w:t>
      </w:r>
      <w:r w:rsidR="001F7048" w:rsidRPr="00EA597F">
        <w:rPr>
          <w:sz w:val="20"/>
        </w:rPr>
        <w:t xml:space="preserve"> oświadczenia </w:t>
      </w:r>
      <w:r w:rsidRPr="00EA597F">
        <w:rPr>
          <w:sz w:val="20"/>
        </w:rPr>
        <w:t>(przez jego wykreślenie</w:t>
      </w:r>
      <w:r w:rsidR="001F7048">
        <w:rPr>
          <w:sz w:val="20"/>
        </w:rPr>
        <w:t>)</w:t>
      </w:r>
      <w:r w:rsidRPr="00EA597F">
        <w:rPr>
          <w:sz w:val="20"/>
        </w:rPr>
        <w:t>.</w:t>
      </w:r>
    </w:p>
    <w:sectPr w:rsidR="00EA597F" w:rsidRPr="00EA597F" w:rsidSect="00B50131">
      <w:footerReference w:type="even" r:id="rId8"/>
      <w:footerReference w:type="default" r:id="rId9"/>
      <w:pgSz w:w="11906" w:h="16838" w:code="9"/>
      <w:pgMar w:top="1134" w:right="1134" w:bottom="1134" w:left="1134" w:header="709" w:footer="709" w:gutter="284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7FFA" w14:textId="77777777" w:rsidR="00637A51" w:rsidRDefault="00637A51">
      <w:r>
        <w:separator/>
      </w:r>
    </w:p>
  </w:endnote>
  <w:endnote w:type="continuationSeparator" w:id="0">
    <w:p w14:paraId="5B70D971" w14:textId="77777777" w:rsidR="00637A51" w:rsidRDefault="0063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404E" w14:textId="77777777" w:rsidR="006920EE" w:rsidRDefault="006920EE">
    <w:pPr>
      <w:pStyle w:val="Tekstpodstawowywcity2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DB9B41B" w14:textId="77777777" w:rsidR="006920EE" w:rsidRDefault="006920EE">
    <w:pPr>
      <w:pStyle w:val="Tekstpodstawowywcity2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888862480"/>
      <w:docPartObj>
        <w:docPartGallery w:val="Page Numbers (Bottom of Page)"/>
        <w:docPartUnique/>
      </w:docPartObj>
    </w:sdtPr>
    <w:sdtEndPr/>
    <w:sdtContent>
      <w:p w14:paraId="2C3BF766" w14:textId="68B2E514" w:rsidR="00C5638F" w:rsidRPr="00F25CC3" w:rsidRDefault="00C5638F">
        <w:pPr>
          <w:pStyle w:val="Tekstpodstawowywcity2"/>
          <w:jc w:val="right"/>
          <w:rPr>
            <w:sz w:val="22"/>
            <w:szCs w:val="22"/>
          </w:rPr>
        </w:pPr>
        <w:r w:rsidRPr="00F25CC3">
          <w:rPr>
            <w:sz w:val="22"/>
            <w:szCs w:val="22"/>
          </w:rPr>
          <w:fldChar w:fldCharType="begin"/>
        </w:r>
        <w:r w:rsidRPr="00F25CC3">
          <w:rPr>
            <w:sz w:val="22"/>
            <w:szCs w:val="22"/>
          </w:rPr>
          <w:instrText>PAGE   \* MERGEFORMAT</w:instrText>
        </w:r>
        <w:r w:rsidRPr="00F25CC3">
          <w:rPr>
            <w:sz w:val="22"/>
            <w:szCs w:val="22"/>
          </w:rPr>
          <w:fldChar w:fldCharType="separate"/>
        </w:r>
        <w:r w:rsidRPr="00F25CC3">
          <w:rPr>
            <w:sz w:val="22"/>
            <w:szCs w:val="22"/>
          </w:rPr>
          <w:t>2</w:t>
        </w:r>
        <w:r w:rsidRPr="00F25CC3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F8743" w14:textId="77777777" w:rsidR="00637A51" w:rsidRDefault="00637A51">
      <w:r>
        <w:separator/>
      </w:r>
    </w:p>
  </w:footnote>
  <w:footnote w:type="continuationSeparator" w:id="0">
    <w:p w14:paraId="5CFB1862" w14:textId="77777777" w:rsidR="00637A51" w:rsidRDefault="00637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3">
      <w:start w:val="1"/>
      <w:numFmt w:val="decimal"/>
      <w:lvlText w:val="2.%3.%4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/>
      </w:rPr>
    </w:lvl>
  </w:abstractNum>
  <w:abstractNum w:abstractNumId="4" w15:restartNumberingAfterBreak="0">
    <w:nsid w:val="00000005"/>
    <w:multiLevelType w:val="singleLevel"/>
    <w:tmpl w:val="0415000F"/>
    <w:lvl w:ilvl="0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D0C231A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</w:abstractNum>
  <w:abstractNum w:abstractNumId="9" w15:restartNumberingAfterBreak="0">
    <w:nsid w:val="0000000B"/>
    <w:multiLevelType w:val="multilevel"/>
    <w:tmpl w:val="6C8EFC1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C"/>
    <w:multiLevelType w:val="singleLevel"/>
    <w:tmpl w:val="E2A098A8"/>
    <w:lvl w:ilvl="0">
      <w:start w:val="1"/>
      <w:numFmt w:val="decimal"/>
      <w:lvlText w:val="%1."/>
      <w:lvlJc w:val="left"/>
      <w:pPr>
        <w:ind w:left="4650" w:hanging="360"/>
      </w:pPr>
      <w:rPr>
        <w:strike w:val="0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2" w15:restartNumberingAfterBreak="0">
    <w:nsid w:val="0000000E"/>
    <w:multiLevelType w:val="multilevel"/>
    <w:tmpl w:val="74C65DE0"/>
    <w:name w:val="WW8Num14"/>
    <w:lvl w:ilvl="0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>
      <w:start w:val="1"/>
      <w:numFmt w:val="decimal"/>
      <w:lvlText w:val="%1.%2.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"/>
      <w:lvlText w:val="%1.%2.%3."/>
      <w:lvlJc w:val="left"/>
      <w:pPr>
        <w:tabs>
          <w:tab w:val="num" w:pos="1144"/>
        </w:tabs>
        <w:ind w:left="1144" w:hanging="720"/>
      </w:pPr>
    </w:lvl>
    <w:lvl w:ilvl="3">
      <w:start w:val="1"/>
      <w:numFmt w:val="decimal"/>
      <w:lvlText w:val="%1.%2.%3.%4."/>
      <w:lvlJc w:val="left"/>
      <w:pPr>
        <w:tabs>
          <w:tab w:val="num" w:pos="1144"/>
        </w:tabs>
        <w:ind w:left="1144" w:hanging="720"/>
      </w:pPr>
    </w:lvl>
    <w:lvl w:ilvl="4">
      <w:start w:val="1"/>
      <w:numFmt w:val="decimal"/>
      <w:lvlText w:val="%1.%2.%3.%4.%5."/>
      <w:lvlJc w:val="left"/>
      <w:pPr>
        <w:tabs>
          <w:tab w:val="num" w:pos="1504"/>
        </w:tabs>
        <w:ind w:left="1504" w:hanging="1080"/>
      </w:pPr>
    </w:lvl>
    <w:lvl w:ilvl="5">
      <w:start w:val="1"/>
      <w:numFmt w:val="decimal"/>
      <w:lvlText w:val="%1.%2.%3.%4.%5.%6."/>
      <w:lvlJc w:val="left"/>
      <w:pPr>
        <w:tabs>
          <w:tab w:val="num" w:pos="1504"/>
        </w:tabs>
        <w:ind w:left="150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64"/>
        </w:tabs>
        <w:ind w:left="18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4"/>
        </w:tabs>
        <w:ind w:left="186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180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0"/>
    <w:multiLevelType w:val="singleLevel"/>
    <w:tmpl w:val="1D245790"/>
    <w:name w:val="WW8Num16"/>
    <w:lvl w:ilvl="0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  <w:rPr>
        <w:rFonts w:hint="default"/>
        <w:color w:val="auto"/>
      </w:r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28"/>
    <w:multiLevelType w:val="multilevel"/>
    <w:tmpl w:val="4C1AD886"/>
    <w:name w:val="WW8Num47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7" w15:restartNumberingAfterBreak="0">
    <w:nsid w:val="02C97EFD"/>
    <w:multiLevelType w:val="hybridMultilevel"/>
    <w:tmpl w:val="3E083BE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2EF435A"/>
    <w:multiLevelType w:val="multilevel"/>
    <w:tmpl w:val="261C6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042E1069"/>
    <w:multiLevelType w:val="multilevel"/>
    <w:tmpl w:val="B7F48C16"/>
    <w:name w:val="WW8Num142"/>
    <w:lvl w:ilvl="0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44"/>
        </w:tabs>
        <w:ind w:left="84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4"/>
        </w:tabs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4"/>
        </w:tabs>
        <w:ind w:left="150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4"/>
        </w:tabs>
        <w:ind w:left="1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4"/>
        </w:tabs>
        <w:ind w:left="18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1800"/>
      </w:pPr>
      <w:rPr>
        <w:rFonts w:hint="default"/>
      </w:rPr>
    </w:lvl>
  </w:abstractNum>
  <w:abstractNum w:abstractNumId="20" w15:restartNumberingAfterBreak="0">
    <w:nsid w:val="09DF6760"/>
    <w:multiLevelType w:val="hybridMultilevel"/>
    <w:tmpl w:val="501C95B2"/>
    <w:lvl w:ilvl="0" w:tplc="E9E0BABA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E1D73"/>
    <w:multiLevelType w:val="multilevel"/>
    <w:tmpl w:val="437A15EA"/>
    <w:styleLink w:val="Styl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FDE7101"/>
    <w:multiLevelType w:val="hybridMultilevel"/>
    <w:tmpl w:val="9CEA3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934BC"/>
    <w:multiLevelType w:val="hybridMultilevel"/>
    <w:tmpl w:val="989AC2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15B5104"/>
    <w:multiLevelType w:val="hybridMultilevel"/>
    <w:tmpl w:val="253E08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7336F4"/>
    <w:multiLevelType w:val="hybridMultilevel"/>
    <w:tmpl w:val="DE32B4B4"/>
    <w:lvl w:ilvl="0" w:tplc="7F068E8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A21970"/>
    <w:multiLevelType w:val="hybridMultilevel"/>
    <w:tmpl w:val="0E9E318E"/>
    <w:lvl w:ilvl="0" w:tplc="DA8E002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ED102AF4">
      <w:start w:val="1"/>
      <w:numFmt w:val="lowerLetter"/>
      <w:lvlText w:val="%3)"/>
      <w:lvlJc w:val="left"/>
      <w:pPr>
        <w:ind w:left="1335" w:hanging="615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78158D"/>
    <w:multiLevelType w:val="hybridMultilevel"/>
    <w:tmpl w:val="C9E6F2A0"/>
    <w:lvl w:ilvl="0" w:tplc="7F068E8C">
      <w:start w:val="1"/>
      <w:numFmt w:val="bullet"/>
      <w:lvlText w:val="–"/>
      <w:lvlJc w:val="left"/>
      <w:pPr>
        <w:ind w:left="13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9" w15:restartNumberingAfterBreak="0">
    <w:nsid w:val="341416A2"/>
    <w:multiLevelType w:val="multilevel"/>
    <w:tmpl w:val="D0C231A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0" w15:restartNumberingAfterBreak="0">
    <w:nsid w:val="3AA2196C"/>
    <w:multiLevelType w:val="hybridMultilevel"/>
    <w:tmpl w:val="00D8BFAE"/>
    <w:lvl w:ilvl="0" w:tplc="0415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1" w15:restartNumberingAfterBreak="0">
    <w:nsid w:val="3C0F3E3D"/>
    <w:multiLevelType w:val="hybridMultilevel"/>
    <w:tmpl w:val="48D693E2"/>
    <w:lvl w:ilvl="0" w:tplc="DA8E002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C1D4656C">
      <w:numFmt w:val="bullet"/>
      <w:lvlText w:val="•"/>
      <w:lvlJc w:val="left"/>
      <w:pPr>
        <w:ind w:left="1335" w:hanging="615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2" w15:restartNumberingAfterBreak="0">
    <w:nsid w:val="3C861782"/>
    <w:multiLevelType w:val="hybridMultilevel"/>
    <w:tmpl w:val="6CFA1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08294C"/>
    <w:multiLevelType w:val="hybridMultilevel"/>
    <w:tmpl w:val="F974904C"/>
    <w:lvl w:ilvl="0" w:tplc="7F068E8C">
      <w:start w:val="1"/>
      <w:numFmt w:val="bullet"/>
      <w:lvlText w:val="–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3DBB7941"/>
    <w:multiLevelType w:val="hybridMultilevel"/>
    <w:tmpl w:val="9E6041E2"/>
    <w:lvl w:ilvl="0" w:tplc="244A6FF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42241117"/>
    <w:multiLevelType w:val="singleLevel"/>
    <w:tmpl w:val="1D245790"/>
    <w:lvl w:ilvl="0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  <w:rPr>
        <w:rFonts w:hint="default"/>
        <w:color w:val="auto"/>
      </w:rPr>
    </w:lvl>
  </w:abstractNum>
  <w:abstractNum w:abstractNumId="36" w15:restartNumberingAfterBreak="0">
    <w:nsid w:val="43777927"/>
    <w:multiLevelType w:val="hybridMultilevel"/>
    <w:tmpl w:val="87E4C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4F0088"/>
    <w:multiLevelType w:val="hybridMultilevel"/>
    <w:tmpl w:val="40FC82A2"/>
    <w:lvl w:ilvl="0" w:tplc="7F068E8C">
      <w:start w:val="1"/>
      <w:numFmt w:val="bullet"/>
      <w:lvlText w:val="–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8A21916"/>
    <w:multiLevelType w:val="hybridMultilevel"/>
    <w:tmpl w:val="1C4CDF5C"/>
    <w:lvl w:ilvl="0" w:tplc="904891F2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17F0670"/>
    <w:multiLevelType w:val="multilevel"/>
    <w:tmpl w:val="DCBA693E"/>
    <w:lvl w:ilvl="0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4"/>
        </w:tabs>
        <w:ind w:left="84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4"/>
        </w:tabs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4"/>
        </w:tabs>
        <w:ind w:left="150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4"/>
        </w:tabs>
        <w:ind w:left="1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4"/>
        </w:tabs>
        <w:ind w:left="18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1800"/>
      </w:pPr>
      <w:rPr>
        <w:rFonts w:hint="default"/>
      </w:rPr>
    </w:lvl>
  </w:abstractNum>
  <w:abstractNum w:abstractNumId="40" w15:restartNumberingAfterBreak="0">
    <w:nsid w:val="62F17843"/>
    <w:multiLevelType w:val="hybridMultilevel"/>
    <w:tmpl w:val="E5429974"/>
    <w:lvl w:ilvl="0" w:tplc="7F068E8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D2890"/>
    <w:multiLevelType w:val="hybridMultilevel"/>
    <w:tmpl w:val="BFB6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2A33900"/>
    <w:multiLevelType w:val="hybridMultilevel"/>
    <w:tmpl w:val="E9783B80"/>
    <w:lvl w:ilvl="0" w:tplc="068A34BC">
      <w:start w:val="1"/>
      <w:numFmt w:val="decimal"/>
      <w:pStyle w:val="Tomek"/>
      <w:lvlText w:val="%1."/>
      <w:lvlJc w:val="left"/>
      <w:pPr>
        <w:ind w:left="836" w:hanging="360"/>
      </w:pPr>
      <w:rPr>
        <w:rFonts w:cs="Times New Roman"/>
        <w:b/>
      </w:rPr>
    </w:lvl>
    <w:lvl w:ilvl="1" w:tplc="7F08B6E6">
      <w:numFmt w:val="bullet"/>
      <w:lvlText w:val=""/>
      <w:lvlJc w:val="left"/>
      <w:pPr>
        <w:ind w:left="1631" w:hanging="435"/>
      </w:pPr>
      <w:rPr>
        <w:rFonts w:ascii="Symbol" w:eastAsia="Times New Roman" w:hAnsi="Symbol"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43" w15:restartNumberingAfterBreak="0">
    <w:nsid w:val="78A63AA5"/>
    <w:multiLevelType w:val="hybridMultilevel"/>
    <w:tmpl w:val="F72A9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6F6DEB6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A67C20"/>
    <w:multiLevelType w:val="hybridMultilevel"/>
    <w:tmpl w:val="F4667F00"/>
    <w:lvl w:ilvl="0" w:tplc="0415000F">
      <w:start w:val="1"/>
      <w:numFmt w:val="decimal"/>
      <w:lvlText w:val="%1."/>
      <w:lvlJc w:val="left"/>
      <w:pPr>
        <w:tabs>
          <w:tab w:val="num" w:pos="5294"/>
        </w:tabs>
        <w:ind w:left="52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014"/>
        </w:tabs>
        <w:ind w:left="6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34"/>
        </w:tabs>
        <w:ind w:left="6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54"/>
        </w:tabs>
        <w:ind w:left="7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74"/>
        </w:tabs>
        <w:ind w:left="8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894"/>
        </w:tabs>
        <w:ind w:left="8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14"/>
        </w:tabs>
        <w:ind w:left="9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34"/>
        </w:tabs>
        <w:ind w:left="10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54"/>
        </w:tabs>
        <w:ind w:left="11054" w:hanging="180"/>
      </w:pPr>
    </w:lvl>
  </w:abstractNum>
  <w:abstractNum w:abstractNumId="45" w15:restartNumberingAfterBreak="0">
    <w:nsid w:val="7B5E0DF2"/>
    <w:multiLevelType w:val="multilevel"/>
    <w:tmpl w:val="33103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18"/>
  </w:num>
  <w:num w:numId="4">
    <w:abstractNumId w:val="1"/>
  </w:num>
  <w:num w:numId="5">
    <w:abstractNumId w:val="42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13"/>
  </w:num>
  <w:num w:numId="12">
    <w:abstractNumId w:val="44"/>
  </w:num>
  <w:num w:numId="13">
    <w:abstractNumId w:val="43"/>
  </w:num>
  <w:num w:numId="14">
    <w:abstractNumId w:val="45"/>
  </w:num>
  <w:num w:numId="15">
    <w:abstractNumId w:val="23"/>
  </w:num>
  <w:num w:numId="16">
    <w:abstractNumId w:val="35"/>
  </w:num>
  <w:num w:numId="17">
    <w:abstractNumId w:val="19"/>
  </w:num>
  <w:num w:numId="18">
    <w:abstractNumId w:val="31"/>
  </w:num>
  <w:num w:numId="19">
    <w:abstractNumId w:val="26"/>
  </w:num>
  <w:num w:numId="20">
    <w:abstractNumId w:val="41"/>
  </w:num>
  <w:num w:numId="21">
    <w:abstractNumId w:val="39"/>
  </w:num>
  <w:num w:numId="22">
    <w:abstractNumId w:val="30"/>
  </w:num>
  <w:num w:numId="23">
    <w:abstractNumId w:val="32"/>
  </w:num>
  <w:num w:numId="24">
    <w:abstractNumId w:val="22"/>
  </w:num>
  <w:num w:numId="25">
    <w:abstractNumId w:val="38"/>
  </w:num>
  <w:num w:numId="26">
    <w:abstractNumId w:val="37"/>
  </w:num>
  <w:num w:numId="27">
    <w:abstractNumId w:val="36"/>
  </w:num>
  <w:num w:numId="28">
    <w:abstractNumId w:val="5"/>
  </w:num>
  <w:num w:numId="29">
    <w:abstractNumId w:val="29"/>
  </w:num>
  <w:num w:numId="30">
    <w:abstractNumId w:val="17"/>
  </w:num>
  <w:num w:numId="31">
    <w:abstractNumId w:val="24"/>
  </w:num>
  <w:num w:numId="32">
    <w:abstractNumId w:val="20"/>
  </w:num>
  <w:num w:numId="33">
    <w:abstractNumId w:val="28"/>
  </w:num>
  <w:num w:numId="34">
    <w:abstractNumId w:val="21"/>
  </w:num>
  <w:num w:numId="35">
    <w:abstractNumId w:val="25"/>
  </w:num>
  <w:num w:numId="36">
    <w:abstractNumId w:val="34"/>
  </w:num>
  <w:num w:numId="37">
    <w:abstractNumId w:val="40"/>
  </w:num>
  <w:num w:numId="38">
    <w:abstractNumId w:val="3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73"/>
    <w:rsid w:val="000002DB"/>
    <w:rsid w:val="00001ADC"/>
    <w:rsid w:val="00002B5A"/>
    <w:rsid w:val="00003285"/>
    <w:rsid w:val="0000334C"/>
    <w:rsid w:val="00003B7E"/>
    <w:rsid w:val="00003BF4"/>
    <w:rsid w:val="000062F9"/>
    <w:rsid w:val="00006452"/>
    <w:rsid w:val="000064E1"/>
    <w:rsid w:val="000073FC"/>
    <w:rsid w:val="00007A3D"/>
    <w:rsid w:val="00011D33"/>
    <w:rsid w:val="00012037"/>
    <w:rsid w:val="00013032"/>
    <w:rsid w:val="0001348B"/>
    <w:rsid w:val="0001554F"/>
    <w:rsid w:val="00015AF8"/>
    <w:rsid w:val="00016E35"/>
    <w:rsid w:val="0001753E"/>
    <w:rsid w:val="000179ED"/>
    <w:rsid w:val="00021C7E"/>
    <w:rsid w:val="0002202D"/>
    <w:rsid w:val="000226D3"/>
    <w:rsid w:val="00023635"/>
    <w:rsid w:val="00023B1C"/>
    <w:rsid w:val="000241FC"/>
    <w:rsid w:val="0002477D"/>
    <w:rsid w:val="000247F1"/>
    <w:rsid w:val="00024EA1"/>
    <w:rsid w:val="000259E0"/>
    <w:rsid w:val="00026412"/>
    <w:rsid w:val="00026748"/>
    <w:rsid w:val="00027E71"/>
    <w:rsid w:val="0003220E"/>
    <w:rsid w:val="000323AF"/>
    <w:rsid w:val="00032892"/>
    <w:rsid w:val="00032E78"/>
    <w:rsid w:val="000334CA"/>
    <w:rsid w:val="00033640"/>
    <w:rsid w:val="00033DD2"/>
    <w:rsid w:val="00033F29"/>
    <w:rsid w:val="000355E3"/>
    <w:rsid w:val="00036243"/>
    <w:rsid w:val="000362AD"/>
    <w:rsid w:val="00036936"/>
    <w:rsid w:val="00037607"/>
    <w:rsid w:val="00040836"/>
    <w:rsid w:val="00040C64"/>
    <w:rsid w:val="00041B29"/>
    <w:rsid w:val="000420DD"/>
    <w:rsid w:val="000427C6"/>
    <w:rsid w:val="00042ACB"/>
    <w:rsid w:val="00044732"/>
    <w:rsid w:val="00044C7B"/>
    <w:rsid w:val="0004559B"/>
    <w:rsid w:val="00046045"/>
    <w:rsid w:val="0004707F"/>
    <w:rsid w:val="000479B2"/>
    <w:rsid w:val="00047AB2"/>
    <w:rsid w:val="00047DAA"/>
    <w:rsid w:val="00047F94"/>
    <w:rsid w:val="00050732"/>
    <w:rsid w:val="00050F57"/>
    <w:rsid w:val="00051A6E"/>
    <w:rsid w:val="00051BD9"/>
    <w:rsid w:val="00052112"/>
    <w:rsid w:val="000536DB"/>
    <w:rsid w:val="000539C9"/>
    <w:rsid w:val="0005484A"/>
    <w:rsid w:val="00060853"/>
    <w:rsid w:val="0006169E"/>
    <w:rsid w:val="000634BB"/>
    <w:rsid w:val="000634ED"/>
    <w:rsid w:val="000637A9"/>
    <w:rsid w:val="00063959"/>
    <w:rsid w:val="0006559C"/>
    <w:rsid w:val="00065F10"/>
    <w:rsid w:val="0006766E"/>
    <w:rsid w:val="00070882"/>
    <w:rsid w:val="00072FBA"/>
    <w:rsid w:val="00073867"/>
    <w:rsid w:val="00074532"/>
    <w:rsid w:val="000752DB"/>
    <w:rsid w:val="00075B86"/>
    <w:rsid w:val="000764B1"/>
    <w:rsid w:val="00077424"/>
    <w:rsid w:val="00077576"/>
    <w:rsid w:val="00077DC5"/>
    <w:rsid w:val="0008069F"/>
    <w:rsid w:val="000806D6"/>
    <w:rsid w:val="00080963"/>
    <w:rsid w:val="00081AEA"/>
    <w:rsid w:val="00081F5F"/>
    <w:rsid w:val="0008211E"/>
    <w:rsid w:val="00083FE6"/>
    <w:rsid w:val="00084653"/>
    <w:rsid w:val="00085352"/>
    <w:rsid w:val="00086474"/>
    <w:rsid w:val="0008660B"/>
    <w:rsid w:val="000866AD"/>
    <w:rsid w:val="000869D2"/>
    <w:rsid w:val="00086C61"/>
    <w:rsid w:val="00087668"/>
    <w:rsid w:val="00091831"/>
    <w:rsid w:val="000923E8"/>
    <w:rsid w:val="0009280C"/>
    <w:rsid w:val="00093012"/>
    <w:rsid w:val="000932BC"/>
    <w:rsid w:val="0009389B"/>
    <w:rsid w:val="000949D4"/>
    <w:rsid w:val="00095570"/>
    <w:rsid w:val="00095CE5"/>
    <w:rsid w:val="000A1113"/>
    <w:rsid w:val="000A39E1"/>
    <w:rsid w:val="000A3CDE"/>
    <w:rsid w:val="000A4248"/>
    <w:rsid w:val="000A5116"/>
    <w:rsid w:val="000A5B6E"/>
    <w:rsid w:val="000A6732"/>
    <w:rsid w:val="000A69D2"/>
    <w:rsid w:val="000B0045"/>
    <w:rsid w:val="000B1266"/>
    <w:rsid w:val="000B1C0F"/>
    <w:rsid w:val="000B2229"/>
    <w:rsid w:val="000B280C"/>
    <w:rsid w:val="000B2884"/>
    <w:rsid w:val="000B2F0E"/>
    <w:rsid w:val="000B40C1"/>
    <w:rsid w:val="000B4D97"/>
    <w:rsid w:val="000B601C"/>
    <w:rsid w:val="000B6960"/>
    <w:rsid w:val="000B699D"/>
    <w:rsid w:val="000B6A4D"/>
    <w:rsid w:val="000B6BB2"/>
    <w:rsid w:val="000B6D51"/>
    <w:rsid w:val="000B7CF5"/>
    <w:rsid w:val="000C09F2"/>
    <w:rsid w:val="000C177B"/>
    <w:rsid w:val="000C19DB"/>
    <w:rsid w:val="000C1EE5"/>
    <w:rsid w:val="000C2EE0"/>
    <w:rsid w:val="000C3CEB"/>
    <w:rsid w:val="000C4903"/>
    <w:rsid w:val="000C5508"/>
    <w:rsid w:val="000C5D30"/>
    <w:rsid w:val="000C608C"/>
    <w:rsid w:val="000C6CCF"/>
    <w:rsid w:val="000C6F74"/>
    <w:rsid w:val="000D02E2"/>
    <w:rsid w:val="000D09DC"/>
    <w:rsid w:val="000D0A10"/>
    <w:rsid w:val="000D14F0"/>
    <w:rsid w:val="000D32A4"/>
    <w:rsid w:val="000D337C"/>
    <w:rsid w:val="000D3C3D"/>
    <w:rsid w:val="000D4371"/>
    <w:rsid w:val="000D54A4"/>
    <w:rsid w:val="000D64F5"/>
    <w:rsid w:val="000E1237"/>
    <w:rsid w:val="000E16FD"/>
    <w:rsid w:val="000E243A"/>
    <w:rsid w:val="000E306E"/>
    <w:rsid w:val="000E3DD2"/>
    <w:rsid w:val="000E4157"/>
    <w:rsid w:val="000E4D23"/>
    <w:rsid w:val="000E4E12"/>
    <w:rsid w:val="000E67D4"/>
    <w:rsid w:val="000E6B06"/>
    <w:rsid w:val="000E745F"/>
    <w:rsid w:val="000F009F"/>
    <w:rsid w:val="000F0BB9"/>
    <w:rsid w:val="000F0DE2"/>
    <w:rsid w:val="000F1CEF"/>
    <w:rsid w:val="000F2260"/>
    <w:rsid w:val="000F30FC"/>
    <w:rsid w:val="000F3280"/>
    <w:rsid w:val="000F3C32"/>
    <w:rsid w:val="000F489E"/>
    <w:rsid w:val="000F594F"/>
    <w:rsid w:val="001012A2"/>
    <w:rsid w:val="00101498"/>
    <w:rsid w:val="00103615"/>
    <w:rsid w:val="00103DA1"/>
    <w:rsid w:val="00104433"/>
    <w:rsid w:val="00104AB3"/>
    <w:rsid w:val="001052A7"/>
    <w:rsid w:val="001057B6"/>
    <w:rsid w:val="00105DF0"/>
    <w:rsid w:val="001071D2"/>
    <w:rsid w:val="001074B9"/>
    <w:rsid w:val="0011087B"/>
    <w:rsid w:val="00111C6C"/>
    <w:rsid w:val="00111F7E"/>
    <w:rsid w:val="0011211D"/>
    <w:rsid w:val="00114506"/>
    <w:rsid w:val="001151DC"/>
    <w:rsid w:val="001161BC"/>
    <w:rsid w:val="00116CD9"/>
    <w:rsid w:val="00117390"/>
    <w:rsid w:val="001202A8"/>
    <w:rsid w:val="00120D98"/>
    <w:rsid w:val="00121CBC"/>
    <w:rsid w:val="00121FEC"/>
    <w:rsid w:val="0012277C"/>
    <w:rsid w:val="001227AB"/>
    <w:rsid w:val="0012297C"/>
    <w:rsid w:val="001246C3"/>
    <w:rsid w:val="001250DB"/>
    <w:rsid w:val="001258FB"/>
    <w:rsid w:val="00125A83"/>
    <w:rsid w:val="0012689D"/>
    <w:rsid w:val="00127B0A"/>
    <w:rsid w:val="00130338"/>
    <w:rsid w:val="00130778"/>
    <w:rsid w:val="00130C70"/>
    <w:rsid w:val="00132671"/>
    <w:rsid w:val="001327F8"/>
    <w:rsid w:val="00132861"/>
    <w:rsid w:val="00132D5D"/>
    <w:rsid w:val="00132D9E"/>
    <w:rsid w:val="00132E26"/>
    <w:rsid w:val="00133B00"/>
    <w:rsid w:val="00133F02"/>
    <w:rsid w:val="001372EC"/>
    <w:rsid w:val="001373FC"/>
    <w:rsid w:val="001374D7"/>
    <w:rsid w:val="00141E6F"/>
    <w:rsid w:val="00142195"/>
    <w:rsid w:val="0014228A"/>
    <w:rsid w:val="0014322A"/>
    <w:rsid w:val="00143309"/>
    <w:rsid w:val="001441E5"/>
    <w:rsid w:val="001444FA"/>
    <w:rsid w:val="00144A10"/>
    <w:rsid w:val="00144CE0"/>
    <w:rsid w:val="001450A4"/>
    <w:rsid w:val="00145659"/>
    <w:rsid w:val="00145DB2"/>
    <w:rsid w:val="00145FEC"/>
    <w:rsid w:val="00146CDF"/>
    <w:rsid w:val="0014707C"/>
    <w:rsid w:val="00147CC2"/>
    <w:rsid w:val="0015169F"/>
    <w:rsid w:val="0015254A"/>
    <w:rsid w:val="00152C4B"/>
    <w:rsid w:val="00152DDF"/>
    <w:rsid w:val="00153D73"/>
    <w:rsid w:val="001547A5"/>
    <w:rsid w:val="00155468"/>
    <w:rsid w:val="001557D7"/>
    <w:rsid w:val="00155F59"/>
    <w:rsid w:val="00155F6C"/>
    <w:rsid w:val="0015752C"/>
    <w:rsid w:val="00157988"/>
    <w:rsid w:val="00157A09"/>
    <w:rsid w:val="0016081B"/>
    <w:rsid w:val="00160CDC"/>
    <w:rsid w:val="00161B4F"/>
    <w:rsid w:val="001628C1"/>
    <w:rsid w:val="0016299F"/>
    <w:rsid w:val="001631A1"/>
    <w:rsid w:val="00163CB6"/>
    <w:rsid w:val="00163FA4"/>
    <w:rsid w:val="0016434E"/>
    <w:rsid w:val="001644EE"/>
    <w:rsid w:val="001646DE"/>
    <w:rsid w:val="0016603D"/>
    <w:rsid w:val="00166112"/>
    <w:rsid w:val="001701A4"/>
    <w:rsid w:val="001702CF"/>
    <w:rsid w:val="0017154B"/>
    <w:rsid w:val="00172292"/>
    <w:rsid w:val="001735BF"/>
    <w:rsid w:val="0017475A"/>
    <w:rsid w:val="00174B89"/>
    <w:rsid w:val="001756A4"/>
    <w:rsid w:val="00175C7B"/>
    <w:rsid w:val="00175D52"/>
    <w:rsid w:val="0017630E"/>
    <w:rsid w:val="001773F1"/>
    <w:rsid w:val="00177DEE"/>
    <w:rsid w:val="0018043E"/>
    <w:rsid w:val="001816FD"/>
    <w:rsid w:val="001840AD"/>
    <w:rsid w:val="00184721"/>
    <w:rsid w:val="001847FB"/>
    <w:rsid w:val="001855A7"/>
    <w:rsid w:val="001861D2"/>
    <w:rsid w:val="0018692C"/>
    <w:rsid w:val="00187399"/>
    <w:rsid w:val="0018744E"/>
    <w:rsid w:val="00187775"/>
    <w:rsid w:val="00187D13"/>
    <w:rsid w:val="00187D89"/>
    <w:rsid w:val="00187E80"/>
    <w:rsid w:val="001905C3"/>
    <w:rsid w:val="00190B95"/>
    <w:rsid w:val="001914D6"/>
    <w:rsid w:val="00192AAF"/>
    <w:rsid w:val="00192B1B"/>
    <w:rsid w:val="001947A7"/>
    <w:rsid w:val="0019623C"/>
    <w:rsid w:val="00196EF0"/>
    <w:rsid w:val="001A05C4"/>
    <w:rsid w:val="001A113D"/>
    <w:rsid w:val="001A12DE"/>
    <w:rsid w:val="001A1915"/>
    <w:rsid w:val="001A1D89"/>
    <w:rsid w:val="001A1FAA"/>
    <w:rsid w:val="001A23DA"/>
    <w:rsid w:val="001A2B41"/>
    <w:rsid w:val="001A2F1F"/>
    <w:rsid w:val="001A3C4A"/>
    <w:rsid w:val="001A4911"/>
    <w:rsid w:val="001A57A2"/>
    <w:rsid w:val="001A6291"/>
    <w:rsid w:val="001A69C6"/>
    <w:rsid w:val="001A6F23"/>
    <w:rsid w:val="001A7444"/>
    <w:rsid w:val="001A7A3F"/>
    <w:rsid w:val="001A7BA9"/>
    <w:rsid w:val="001B0445"/>
    <w:rsid w:val="001B05FA"/>
    <w:rsid w:val="001B10A4"/>
    <w:rsid w:val="001B234F"/>
    <w:rsid w:val="001B2573"/>
    <w:rsid w:val="001B3240"/>
    <w:rsid w:val="001B35C0"/>
    <w:rsid w:val="001B3EEC"/>
    <w:rsid w:val="001B49B3"/>
    <w:rsid w:val="001B5DC2"/>
    <w:rsid w:val="001B6F4B"/>
    <w:rsid w:val="001B75C9"/>
    <w:rsid w:val="001B7B28"/>
    <w:rsid w:val="001C00FF"/>
    <w:rsid w:val="001C0BDE"/>
    <w:rsid w:val="001C0C4A"/>
    <w:rsid w:val="001C1935"/>
    <w:rsid w:val="001C1B27"/>
    <w:rsid w:val="001C21E7"/>
    <w:rsid w:val="001C4BF4"/>
    <w:rsid w:val="001C66B5"/>
    <w:rsid w:val="001C6B05"/>
    <w:rsid w:val="001C7206"/>
    <w:rsid w:val="001C79FE"/>
    <w:rsid w:val="001C7C7D"/>
    <w:rsid w:val="001C7FD9"/>
    <w:rsid w:val="001D04F5"/>
    <w:rsid w:val="001D05F9"/>
    <w:rsid w:val="001D1DC2"/>
    <w:rsid w:val="001D2AC5"/>
    <w:rsid w:val="001D3150"/>
    <w:rsid w:val="001D32CB"/>
    <w:rsid w:val="001D385C"/>
    <w:rsid w:val="001D3F9B"/>
    <w:rsid w:val="001D4AE3"/>
    <w:rsid w:val="001D601D"/>
    <w:rsid w:val="001D634A"/>
    <w:rsid w:val="001D65EA"/>
    <w:rsid w:val="001D67BA"/>
    <w:rsid w:val="001D67F2"/>
    <w:rsid w:val="001D6B40"/>
    <w:rsid w:val="001D6FB2"/>
    <w:rsid w:val="001D7C6F"/>
    <w:rsid w:val="001E0096"/>
    <w:rsid w:val="001E04E6"/>
    <w:rsid w:val="001E0790"/>
    <w:rsid w:val="001E1301"/>
    <w:rsid w:val="001E184F"/>
    <w:rsid w:val="001E200D"/>
    <w:rsid w:val="001E2A75"/>
    <w:rsid w:val="001E324C"/>
    <w:rsid w:val="001E3AC6"/>
    <w:rsid w:val="001E3D48"/>
    <w:rsid w:val="001E3F93"/>
    <w:rsid w:val="001E45A8"/>
    <w:rsid w:val="001E5559"/>
    <w:rsid w:val="001E5A21"/>
    <w:rsid w:val="001E660C"/>
    <w:rsid w:val="001E68C1"/>
    <w:rsid w:val="001E6B79"/>
    <w:rsid w:val="001E75AF"/>
    <w:rsid w:val="001E7B21"/>
    <w:rsid w:val="001E7D19"/>
    <w:rsid w:val="001F00B9"/>
    <w:rsid w:val="001F0D7C"/>
    <w:rsid w:val="001F2726"/>
    <w:rsid w:val="001F2738"/>
    <w:rsid w:val="001F27FC"/>
    <w:rsid w:val="001F2DB1"/>
    <w:rsid w:val="001F35AB"/>
    <w:rsid w:val="001F3D92"/>
    <w:rsid w:val="001F440B"/>
    <w:rsid w:val="001F48EE"/>
    <w:rsid w:val="001F541D"/>
    <w:rsid w:val="001F5992"/>
    <w:rsid w:val="001F693D"/>
    <w:rsid w:val="001F6ABD"/>
    <w:rsid w:val="001F6E61"/>
    <w:rsid w:val="001F7048"/>
    <w:rsid w:val="00201B3F"/>
    <w:rsid w:val="00202DE9"/>
    <w:rsid w:val="00203DE8"/>
    <w:rsid w:val="002052BA"/>
    <w:rsid w:val="002058B9"/>
    <w:rsid w:val="00205C57"/>
    <w:rsid w:val="002066ED"/>
    <w:rsid w:val="002074F9"/>
    <w:rsid w:val="002076A0"/>
    <w:rsid w:val="002077F6"/>
    <w:rsid w:val="00212C44"/>
    <w:rsid w:val="002155B4"/>
    <w:rsid w:val="00215D47"/>
    <w:rsid w:val="0021613F"/>
    <w:rsid w:val="0021740F"/>
    <w:rsid w:val="00217C6E"/>
    <w:rsid w:val="002202B6"/>
    <w:rsid w:val="00220844"/>
    <w:rsid w:val="00220AE3"/>
    <w:rsid w:val="00220D2E"/>
    <w:rsid w:val="002225A2"/>
    <w:rsid w:val="00222EFA"/>
    <w:rsid w:val="00222F03"/>
    <w:rsid w:val="00223487"/>
    <w:rsid w:val="00223D83"/>
    <w:rsid w:val="002246BC"/>
    <w:rsid w:val="00225529"/>
    <w:rsid w:val="00226048"/>
    <w:rsid w:val="002260FC"/>
    <w:rsid w:val="00226BD6"/>
    <w:rsid w:val="00227075"/>
    <w:rsid w:val="002276D7"/>
    <w:rsid w:val="0023047B"/>
    <w:rsid w:val="00230F38"/>
    <w:rsid w:val="0023312D"/>
    <w:rsid w:val="00234A2D"/>
    <w:rsid w:val="00234B41"/>
    <w:rsid w:val="00234F0C"/>
    <w:rsid w:val="002353B4"/>
    <w:rsid w:val="002355DD"/>
    <w:rsid w:val="00237610"/>
    <w:rsid w:val="00240C34"/>
    <w:rsid w:val="00240DE6"/>
    <w:rsid w:val="00241583"/>
    <w:rsid w:val="00241BEC"/>
    <w:rsid w:val="00244794"/>
    <w:rsid w:val="0024479C"/>
    <w:rsid w:val="00246235"/>
    <w:rsid w:val="00247865"/>
    <w:rsid w:val="00247C13"/>
    <w:rsid w:val="00250209"/>
    <w:rsid w:val="002506D4"/>
    <w:rsid w:val="00251BB1"/>
    <w:rsid w:val="002531E0"/>
    <w:rsid w:val="0025348D"/>
    <w:rsid w:val="00253DD9"/>
    <w:rsid w:val="002557CA"/>
    <w:rsid w:val="00256454"/>
    <w:rsid w:val="002579C0"/>
    <w:rsid w:val="00257C03"/>
    <w:rsid w:val="00257DD7"/>
    <w:rsid w:val="002613D3"/>
    <w:rsid w:val="00261661"/>
    <w:rsid w:val="00263D07"/>
    <w:rsid w:val="0026531F"/>
    <w:rsid w:val="00266C9F"/>
    <w:rsid w:val="00266D42"/>
    <w:rsid w:val="00266DE3"/>
    <w:rsid w:val="002670CD"/>
    <w:rsid w:val="00271881"/>
    <w:rsid w:val="00271F51"/>
    <w:rsid w:val="00272F0A"/>
    <w:rsid w:val="002741E1"/>
    <w:rsid w:val="00274E26"/>
    <w:rsid w:val="00274F29"/>
    <w:rsid w:val="00276002"/>
    <w:rsid w:val="002763F5"/>
    <w:rsid w:val="002778B9"/>
    <w:rsid w:val="002778BE"/>
    <w:rsid w:val="00282539"/>
    <w:rsid w:val="00282556"/>
    <w:rsid w:val="0028335C"/>
    <w:rsid w:val="002833C0"/>
    <w:rsid w:val="00283AED"/>
    <w:rsid w:val="0028489F"/>
    <w:rsid w:val="0028512C"/>
    <w:rsid w:val="00285F7E"/>
    <w:rsid w:val="00286519"/>
    <w:rsid w:val="0028747A"/>
    <w:rsid w:val="00290BFB"/>
    <w:rsid w:val="00291F12"/>
    <w:rsid w:val="002920A2"/>
    <w:rsid w:val="00292247"/>
    <w:rsid w:val="002926EE"/>
    <w:rsid w:val="00292BF6"/>
    <w:rsid w:val="002930C9"/>
    <w:rsid w:val="00293F85"/>
    <w:rsid w:val="00295537"/>
    <w:rsid w:val="0029667C"/>
    <w:rsid w:val="002968A5"/>
    <w:rsid w:val="0029798C"/>
    <w:rsid w:val="00297CE7"/>
    <w:rsid w:val="002A0C8E"/>
    <w:rsid w:val="002A1D6E"/>
    <w:rsid w:val="002A3DCA"/>
    <w:rsid w:val="002A3E3A"/>
    <w:rsid w:val="002A45C3"/>
    <w:rsid w:val="002A4DCF"/>
    <w:rsid w:val="002A54E7"/>
    <w:rsid w:val="002A5694"/>
    <w:rsid w:val="002A6210"/>
    <w:rsid w:val="002A682D"/>
    <w:rsid w:val="002A6A24"/>
    <w:rsid w:val="002A6CA5"/>
    <w:rsid w:val="002B10D8"/>
    <w:rsid w:val="002B14C3"/>
    <w:rsid w:val="002B1ABB"/>
    <w:rsid w:val="002B1C2E"/>
    <w:rsid w:val="002B1EB3"/>
    <w:rsid w:val="002B23C7"/>
    <w:rsid w:val="002B2684"/>
    <w:rsid w:val="002B2D74"/>
    <w:rsid w:val="002B31D6"/>
    <w:rsid w:val="002B3ED5"/>
    <w:rsid w:val="002B78C7"/>
    <w:rsid w:val="002C02E9"/>
    <w:rsid w:val="002C05DD"/>
    <w:rsid w:val="002C11DC"/>
    <w:rsid w:val="002C1AFE"/>
    <w:rsid w:val="002C1FD2"/>
    <w:rsid w:val="002C1FEE"/>
    <w:rsid w:val="002C2B58"/>
    <w:rsid w:val="002C4F28"/>
    <w:rsid w:val="002C5572"/>
    <w:rsid w:val="002C5C0E"/>
    <w:rsid w:val="002C653D"/>
    <w:rsid w:val="002C697E"/>
    <w:rsid w:val="002C6A57"/>
    <w:rsid w:val="002C6DDA"/>
    <w:rsid w:val="002C7737"/>
    <w:rsid w:val="002D02F9"/>
    <w:rsid w:val="002D11CC"/>
    <w:rsid w:val="002D2134"/>
    <w:rsid w:val="002D2936"/>
    <w:rsid w:val="002D3E34"/>
    <w:rsid w:val="002D4A35"/>
    <w:rsid w:val="002D5744"/>
    <w:rsid w:val="002D6BA1"/>
    <w:rsid w:val="002E1AA6"/>
    <w:rsid w:val="002E1CE0"/>
    <w:rsid w:val="002E2540"/>
    <w:rsid w:val="002E2830"/>
    <w:rsid w:val="002E28CC"/>
    <w:rsid w:val="002E30BC"/>
    <w:rsid w:val="002E36AF"/>
    <w:rsid w:val="002E41E1"/>
    <w:rsid w:val="002E51A0"/>
    <w:rsid w:val="002E5CCC"/>
    <w:rsid w:val="002E5DDE"/>
    <w:rsid w:val="002E5EB7"/>
    <w:rsid w:val="002E60D5"/>
    <w:rsid w:val="002E645E"/>
    <w:rsid w:val="002E6767"/>
    <w:rsid w:val="002E69A2"/>
    <w:rsid w:val="002E73B2"/>
    <w:rsid w:val="002F0154"/>
    <w:rsid w:val="002F027E"/>
    <w:rsid w:val="002F0A28"/>
    <w:rsid w:val="002F0F2F"/>
    <w:rsid w:val="002F362D"/>
    <w:rsid w:val="002F46F7"/>
    <w:rsid w:val="002F4C02"/>
    <w:rsid w:val="002F4D70"/>
    <w:rsid w:val="002F6916"/>
    <w:rsid w:val="002F6AF9"/>
    <w:rsid w:val="002F71F1"/>
    <w:rsid w:val="00301E81"/>
    <w:rsid w:val="0030257C"/>
    <w:rsid w:val="0030261F"/>
    <w:rsid w:val="00302AD9"/>
    <w:rsid w:val="00302DBB"/>
    <w:rsid w:val="00302DCD"/>
    <w:rsid w:val="00302E5B"/>
    <w:rsid w:val="00303683"/>
    <w:rsid w:val="00303E62"/>
    <w:rsid w:val="0030438F"/>
    <w:rsid w:val="00305B80"/>
    <w:rsid w:val="003068EF"/>
    <w:rsid w:val="0030697A"/>
    <w:rsid w:val="00307907"/>
    <w:rsid w:val="00307D3D"/>
    <w:rsid w:val="00307FCB"/>
    <w:rsid w:val="003123AF"/>
    <w:rsid w:val="003127F4"/>
    <w:rsid w:val="00312DCE"/>
    <w:rsid w:val="00313912"/>
    <w:rsid w:val="00314139"/>
    <w:rsid w:val="00314D83"/>
    <w:rsid w:val="00315381"/>
    <w:rsid w:val="00315EE6"/>
    <w:rsid w:val="00316902"/>
    <w:rsid w:val="00316B87"/>
    <w:rsid w:val="003205FD"/>
    <w:rsid w:val="0032177C"/>
    <w:rsid w:val="00321D7C"/>
    <w:rsid w:val="00322770"/>
    <w:rsid w:val="00322FAF"/>
    <w:rsid w:val="003230A3"/>
    <w:rsid w:val="00323236"/>
    <w:rsid w:val="00323347"/>
    <w:rsid w:val="00323706"/>
    <w:rsid w:val="003238EA"/>
    <w:rsid w:val="00323E0C"/>
    <w:rsid w:val="00324CE2"/>
    <w:rsid w:val="00325843"/>
    <w:rsid w:val="00325F16"/>
    <w:rsid w:val="003263A8"/>
    <w:rsid w:val="00327B1A"/>
    <w:rsid w:val="003301B3"/>
    <w:rsid w:val="003322F0"/>
    <w:rsid w:val="00333300"/>
    <w:rsid w:val="00333E09"/>
    <w:rsid w:val="003346E4"/>
    <w:rsid w:val="00335186"/>
    <w:rsid w:val="00335574"/>
    <w:rsid w:val="00335638"/>
    <w:rsid w:val="00336468"/>
    <w:rsid w:val="00336BC1"/>
    <w:rsid w:val="003401A0"/>
    <w:rsid w:val="00340705"/>
    <w:rsid w:val="003410C5"/>
    <w:rsid w:val="00341A06"/>
    <w:rsid w:val="00342519"/>
    <w:rsid w:val="003461D6"/>
    <w:rsid w:val="00346E65"/>
    <w:rsid w:val="00347352"/>
    <w:rsid w:val="003511D5"/>
    <w:rsid w:val="003516BB"/>
    <w:rsid w:val="00352A83"/>
    <w:rsid w:val="003544B5"/>
    <w:rsid w:val="00354BDB"/>
    <w:rsid w:val="0035596D"/>
    <w:rsid w:val="003600C0"/>
    <w:rsid w:val="003600DB"/>
    <w:rsid w:val="003608DD"/>
    <w:rsid w:val="00360A52"/>
    <w:rsid w:val="00362F05"/>
    <w:rsid w:val="00363056"/>
    <w:rsid w:val="003653EA"/>
    <w:rsid w:val="003656A5"/>
    <w:rsid w:val="003657D1"/>
    <w:rsid w:val="00366B4B"/>
    <w:rsid w:val="00366D43"/>
    <w:rsid w:val="0036701A"/>
    <w:rsid w:val="003707EC"/>
    <w:rsid w:val="0037098B"/>
    <w:rsid w:val="00370D76"/>
    <w:rsid w:val="003716EE"/>
    <w:rsid w:val="00371FBD"/>
    <w:rsid w:val="003736AF"/>
    <w:rsid w:val="003738BF"/>
    <w:rsid w:val="00373FBC"/>
    <w:rsid w:val="00374FE6"/>
    <w:rsid w:val="00375A54"/>
    <w:rsid w:val="00375B26"/>
    <w:rsid w:val="0037610A"/>
    <w:rsid w:val="003764A0"/>
    <w:rsid w:val="003803C3"/>
    <w:rsid w:val="003807D7"/>
    <w:rsid w:val="00380C69"/>
    <w:rsid w:val="00382BEC"/>
    <w:rsid w:val="00382EB3"/>
    <w:rsid w:val="00383990"/>
    <w:rsid w:val="00384115"/>
    <w:rsid w:val="003842AC"/>
    <w:rsid w:val="00386C9B"/>
    <w:rsid w:val="00387B60"/>
    <w:rsid w:val="003909C8"/>
    <w:rsid w:val="00390BA9"/>
    <w:rsid w:val="00391714"/>
    <w:rsid w:val="00391A6F"/>
    <w:rsid w:val="003927E2"/>
    <w:rsid w:val="00392A13"/>
    <w:rsid w:val="00392C28"/>
    <w:rsid w:val="0039339C"/>
    <w:rsid w:val="0039359C"/>
    <w:rsid w:val="00394114"/>
    <w:rsid w:val="0039420E"/>
    <w:rsid w:val="00394868"/>
    <w:rsid w:val="00395393"/>
    <w:rsid w:val="00395E15"/>
    <w:rsid w:val="00396089"/>
    <w:rsid w:val="003A01A8"/>
    <w:rsid w:val="003A071E"/>
    <w:rsid w:val="003A0FBE"/>
    <w:rsid w:val="003A100C"/>
    <w:rsid w:val="003A1726"/>
    <w:rsid w:val="003A187A"/>
    <w:rsid w:val="003A2ABC"/>
    <w:rsid w:val="003A71A4"/>
    <w:rsid w:val="003A73B3"/>
    <w:rsid w:val="003A7CFD"/>
    <w:rsid w:val="003B01F3"/>
    <w:rsid w:val="003B0DB4"/>
    <w:rsid w:val="003B16F8"/>
    <w:rsid w:val="003B2F51"/>
    <w:rsid w:val="003B2FAB"/>
    <w:rsid w:val="003B3B9E"/>
    <w:rsid w:val="003B4329"/>
    <w:rsid w:val="003B43C0"/>
    <w:rsid w:val="003B4467"/>
    <w:rsid w:val="003B4ECF"/>
    <w:rsid w:val="003B52BA"/>
    <w:rsid w:val="003B5934"/>
    <w:rsid w:val="003B636E"/>
    <w:rsid w:val="003B7566"/>
    <w:rsid w:val="003B78E8"/>
    <w:rsid w:val="003B7CB5"/>
    <w:rsid w:val="003B7DB8"/>
    <w:rsid w:val="003B7DBC"/>
    <w:rsid w:val="003C04F4"/>
    <w:rsid w:val="003C06DA"/>
    <w:rsid w:val="003C089D"/>
    <w:rsid w:val="003C0F8F"/>
    <w:rsid w:val="003C1551"/>
    <w:rsid w:val="003C22A5"/>
    <w:rsid w:val="003C2A52"/>
    <w:rsid w:val="003C31BE"/>
    <w:rsid w:val="003C320C"/>
    <w:rsid w:val="003C3706"/>
    <w:rsid w:val="003C3AD8"/>
    <w:rsid w:val="003C3AF1"/>
    <w:rsid w:val="003C3F9E"/>
    <w:rsid w:val="003C4297"/>
    <w:rsid w:val="003C65C0"/>
    <w:rsid w:val="003C6D35"/>
    <w:rsid w:val="003C7A56"/>
    <w:rsid w:val="003D0029"/>
    <w:rsid w:val="003D0EC6"/>
    <w:rsid w:val="003D1ACF"/>
    <w:rsid w:val="003D27E3"/>
    <w:rsid w:val="003D2AAC"/>
    <w:rsid w:val="003D3356"/>
    <w:rsid w:val="003D37C0"/>
    <w:rsid w:val="003D3ED5"/>
    <w:rsid w:val="003D6131"/>
    <w:rsid w:val="003D6AC9"/>
    <w:rsid w:val="003D6E47"/>
    <w:rsid w:val="003D7C4C"/>
    <w:rsid w:val="003D7E62"/>
    <w:rsid w:val="003E0048"/>
    <w:rsid w:val="003E06F0"/>
    <w:rsid w:val="003E0750"/>
    <w:rsid w:val="003E16B2"/>
    <w:rsid w:val="003E1743"/>
    <w:rsid w:val="003E1799"/>
    <w:rsid w:val="003E1ECA"/>
    <w:rsid w:val="003E220B"/>
    <w:rsid w:val="003E2850"/>
    <w:rsid w:val="003E2D15"/>
    <w:rsid w:val="003E43A0"/>
    <w:rsid w:val="003E510A"/>
    <w:rsid w:val="003E5477"/>
    <w:rsid w:val="003E704A"/>
    <w:rsid w:val="003E75DE"/>
    <w:rsid w:val="003E79B0"/>
    <w:rsid w:val="003F03A2"/>
    <w:rsid w:val="003F13C3"/>
    <w:rsid w:val="003F19BE"/>
    <w:rsid w:val="003F1A22"/>
    <w:rsid w:val="003F1DED"/>
    <w:rsid w:val="003F2BB5"/>
    <w:rsid w:val="003F3209"/>
    <w:rsid w:val="003F3B67"/>
    <w:rsid w:val="003F47C9"/>
    <w:rsid w:val="003F4B93"/>
    <w:rsid w:val="003F5178"/>
    <w:rsid w:val="003F53EC"/>
    <w:rsid w:val="003F5B52"/>
    <w:rsid w:val="003F6C8B"/>
    <w:rsid w:val="003F75B5"/>
    <w:rsid w:val="003F76A5"/>
    <w:rsid w:val="00400A3A"/>
    <w:rsid w:val="00400D38"/>
    <w:rsid w:val="00401B6E"/>
    <w:rsid w:val="00401EC4"/>
    <w:rsid w:val="00402F37"/>
    <w:rsid w:val="00403AD8"/>
    <w:rsid w:val="00404803"/>
    <w:rsid w:val="00405C68"/>
    <w:rsid w:val="00405CD8"/>
    <w:rsid w:val="00405D76"/>
    <w:rsid w:val="00405DE5"/>
    <w:rsid w:val="0041042F"/>
    <w:rsid w:val="00410FCC"/>
    <w:rsid w:val="00411387"/>
    <w:rsid w:val="004125B1"/>
    <w:rsid w:val="004127A4"/>
    <w:rsid w:val="004130BD"/>
    <w:rsid w:val="004140D7"/>
    <w:rsid w:val="004145DB"/>
    <w:rsid w:val="0041586D"/>
    <w:rsid w:val="00415A11"/>
    <w:rsid w:val="00415AA5"/>
    <w:rsid w:val="0041690C"/>
    <w:rsid w:val="00421CCA"/>
    <w:rsid w:val="00421D92"/>
    <w:rsid w:val="0042243E"/>
    <w:rsid w:val="004232CF"/>
    <w:rsid w:val="0042346B"/>
    <w:rsid w:val="004250DD"/>
    <w:rsid w:val="00426397"/>
    <w:rsid w:val="004268A4"/>
    <w:rsid w:val="004303DC"/>
    <w:rsid w:val="0043046C"/>
    <w:rsid w:val="004307CC"/>
    <w:rsid w:val="0043151F"/>
    <w:rsid w:val="00431946"/>
    <w:rsid w:val="00432BF8"/>
    <w:rsid w:val="00435461"/>
    <w:rsid w:val="0043553A"/>
    <w:rsid w:val="00436EC1"/>
    <w:rsid w:val="00436F47"/>
    <w:rsid w:val="00437218"/>
    <w:rsid w:val="00437288"/>
    <w:rsid w:val="004375C0"/>
    <w:rsid w:val="004377E3"/>
    <w:rsid w:val="00437A4B"/>
    <w:rsid w:val="00437C20"/>
    <w:rsid w:val="00437CF6"/>
    <w:rsid w:val="0044157E"/>
    <w:rsid w:val="00441613"/>
    <w:rsid w:val="0044384B"/>
    <w:rsid w:val="00443E85"/>
    <w:rsid w:val="00444127"/>
    <w:rsid w:val="00444197"/>
    <w:rsid w:val="004452EB"/>
    <w:rsid w:val="004455EC"/>
    <w:rsid w:val="00446180"/>
    <w:rsid w:val="004471A5"/>
    <w:rsid w:val="00450AC1"/>
    <w:rsid w:val="00450F20"/>
    <w:rsid w:val="004510EC"/>
    <w:rsid w:val="00451B78"/>
    <w:rsid w:val="0045319C"/>
    <w:rsid w:val="0045348D"/>
    <w:rsid w:val="00455F27"/>
    <w:rsid w:val="00456B63"/>
    <w:rsid w:val="004572A6"/>
    <w:rsid w:val="004572B8"/>
    <w:rsid w:val="0045764C"/>
    <w:rsid w:val="00457C8D"/>
    <w:rsid w:val="004616FF"/>
    <w:rsid w:val="00462F4A"/>
    <w:rsid w:val="004641EA"/>
    <w:rsid w:val="00465E28"/>
    <w:rsid w:val="00465EF5"/>
    <w:rsid w:val="00467855"/>
    <w:rsid w:val="00467C39"/>
    <w:rsid w:val="0047096E"/>
    <w:rsid w:val="004730D5"/>
    <w:rsid w:val="00473758"/>
    <w:rsid w:val="004741C8"/>
    <w:rsid w:val="00475118"/>
    <w:rsid w:val="004751E4"/>
    <w:rsid w:val="004752E2"/>
    <w:rsid w:val="00476700"/>
    <w:rsid w:val="00477075"/>
    <w:rsid w:val="00477127"/>
    <w:rsid w:val="0047774F"/>
    <w:rsid w:val="00480016"/>
    <w:rsid w:val="00480A97"/>
    <w:rsid w:val="0048142E"/>
    <w:rsid w:val="00481B9B"/>
    <w:rsid w:val="0048254B"/>
    <w:rsid w:val="00482941"/>
    <w:rsid w:val="004838AF"/>
    <w:rsid w:val="00483996"/>
    <w:rsid w:val="004853AB"/>
    <w:rsid w:val="00485ACF"/>
    <w:rsid w:val="004873AE"/>
    <w:rsid w:val="00487701"/>
    <w:rsid w:val="0049081E"/>
    <w:rsid w:val="00490C41"/>
    <w:rsid w:val="00491344"/>
    <w:rsid w:val="00491443"/>
    <w:rsid w:val="0049172E"/>
    <w:rsid w:val="00491AD1"/>
    <w:rsid w:val="004929F5"/>
    <w:rsid w:val="00492B97"/>
    <w:rsid w:val="0049348E"/>
    <w:rsid w:val="004934F9"/>
    <w:rsid w:val="00495934"/>
    <w:rsid w:val="0049649D"/>
    <w:rsid w:val="00497EC7"/>
    <w:rsid w:val="00497F72"/>
    <w:rsid w:val="004A0D45"/>
    <w:rsid w:val="004A0DEF"/>
    <w:rsid w:val="004A150C"/>
    <w:rsid w:val="004A184F"/>
    <w:rsid w:val="004A5C01"/>
    <w:rsid w:val="004A5CD3"/>
    <w:rsid w:val="004A5E0C"/>
    <w:rsid w:val="004A64E3"/>
    <w:rsid w:val="004A7193"/>
    <w:rsid w:val="004B0951"/>
    <w:rsid w:val="004B0A1F"/>
    <w:rsid w:val="004B0DF5"/>
    <w:rsid w:val="004B14AF"/>
    <w:rsid w:val="004B205A"/>
    <w:rsid w:val="004B21B7"/>
    <w:rsid w:val="004B3432"/>
    <w:rsid w:val="004B381C"/>
    <w:rsid w:val="004B4811"/>
    <w:rsid w:val="004B55AC"/>
    <w:rsid w:val="004B5FC6"/>
    <w:rsid w:val="004B71B0"/>
    <w:rsid w:val="004B781F"/>
    <w:rsid w:val="004C029A"/>
    <w:rsid w:val="004C059C"/>
    <w:rsid w:val="004C08FD"/>
    <w:rsid w:val="004C0DE8"/>
    <w:rsid w:val="004C1129"/>
    <w:rsid w:val="004C3399"/>
    <w:rsid w:val="004C3627"/>
    <w:rsid w:val="004C571E"/>
    <w:rsid w:val="004C5733"/>
    <w:rsid w:val="004C723D"/>
    <w:rsid w:val="004C7476"/>
    <w:rsid w:val="004C7B13"/>
    <w:rsid w:val="004C7CCF"/>
    <w:rsid w:val="004D03E5"/>
    <w:rsid w:val="004D04EB"/>
    <w:rsid w:val="004D05F8"/>
    <w:rsid w:val="004D4EB6"/>
    <w:rsid w:val="004D4F2E"/>
    <w:rsid w:val="004D6B0C"/>
    <w:rsid w:val="004D731E"/>
    <w:rsid w:val="004E08FD"/>
    <w:rsid w:val="004E1425"/>
    <w:rsid w:val="004E27F8"/>
    <w:rsid w:val="004E3454"/>
    <w:rsid w:val="004E3550"/>
    <w:rsid w:val="004E37B0"/>
    <w:rsid w:val="004E4CFF"/>
    <w:rsid w:val="004E4E28"/>
    <w:rsid w:val="004E623B"/>
    <w:rsid w:val="004E732A"/>
    <w:rsid w:val="004E766D"/>
    <w:rsid w:val="004F0D43"/>
    <w:rsid w:val="004F0DB4"/>
    <w:rsid w:val="004F1202"/>
    <w:rsid w:val="004F12CD"/>
    <w:rsid w:val="004F19C5"/>
    <w:rsid w:val="004F27BD"/>
    <w:rsid w:val="004F3678"/>
    <w:rsid w:val="004F4384"/>
    <w:rsid w:val="004F498B"/>
    <w:rsid w:val="004F4CCE"/>
    <w:rsid w:val="004F4E21"/>
    <w:rsid w:val="004F546D"/>
    <w:rsid w:val="004F5ADD"/>
    <w:rsid w:val="004F6E4D"/>
    <w:rsid w:val="004F7266"/>
    <w:rsid w:val="004F77BD"/>
    <w:rsid w:val="004F7C05"/>
    <w:rsid w:val="00500308"/>
    <w:rsid w:val="005012CA"/>
    <w:rsid w:val="005020AD"/>
    <w:rsid w:val="005026F8"/>
    <w:rsid w:val="00502E4D"/>
    <w:rsid w:val="00503247"/>
    <w:rsid w:val="00503E37"/>
    <w:rsid w:val="00504164"/>
    <w:rsid w:val="00504E1C"/>
    <w:rsid w:val="005054D9"/>
    <w:rsid w:val="00506906"/>
    <w:rsid w:val="005101B5"/>
    <w:rsid w:val="005106F4"/>
    <w:rsid w:val="0051161A"/>
    <w:rsid w:val="005122BE"/>
    <w:rsid w:val="00512D09"/>
    <w:rsid w:val="00512E2D"/>
    <w:rsid w:val="00514047"/>
    <w:rsid w:val="00515441"/>
    <w:rsid w:val="0051577A"/>
    <w:rsid w:val="005205B1"/>
    <w:rsid w:val="005206A4"/>
    <w:rsid w:val="00520765"/>
    <w:rsid w:val="0052162C"/>
    <w:rsid w:val="00522267"/>
    <w:rsid w:val="005224D5"/>
    <w:rsid w:val="00522AE8"/>
    <w:rsid w:val="00522CB2"/>
    <w:rsid w:val="0052312C"/>
    <w:rsid w:val="00525C5E"/>
    <w:rsid w:val="00526AC4"/>
    <w:rsid w:val="00530BC9"/>
    <w:rsid w:val="005322E6"/>
    <w:rsid w:val="00532388"/>
    <w:rsid w:val="00534811"/>
    <w:rsid w:val="00534B52"/>
    <w:rsid w:val="0053596B"/>
    <w:rsid w:val="0053636F"/>
    <w:rsid w:val="005370A0"/>
    <w:rsid w:val="00540874"/>
    <w:rsid w:val="00540D45"/>
    <w:rsid w:val="00541C63"/>
    <w:rsid w:val="00541DE4"/>
    <w:rsid w:val="0054263D"/>
    <w:rsid w:val="00542653"/>
    <w:rsid w:val="00542AD5"/>
    <w:rsid w:val="00543987"/>
    <w:rsid w:val="00543A70"/>
    <w:rsid w:val="00545C38"/>
    <w:rsid w:val="00546A7E"/>
    <w:rsid w:val="005475C7"/>
    <w:rsid w:val="00547F25"/>
    <w:rsid w:val="00551E75"/>
    <w:rsid w:val="00553188"/>
    <w:rsid w:val="00554456"/>
    <w:rsid w:val="00555737"/>
    <w:rsid w:val="00556920"/>
    <w:rsid w:val="005603FF"/>
    <w:rsid w:val="005604C2"/>
    <w:rsid w:val="00560584"/>
    <w:rsid w:val="00561062"/>
    <w:rsid w:val="00561777"/>
    <w:rsid w:val="00562E5F"/>
    <w:rsid w:val="0056333E"/>
    <w:rsid w:val="00563449"/>
    <w:rsid w:val="00565258"/>
    <w:rsid w:val="0056556E"/>
    <w:rsid w:val="005658CA"/>
    <w:rsid w:val="00565DFD"/>
    <w:rsid w:val="005665CB"/>
    <w:rsid w:val="00566A19"/>
    <w:rsid w:val="0056779F"/>
    <w:rsid w:val="005677D0"/>
    <w:rsid w:val="005702EC"/>
    <w:rsid w:val="00571AF4"/>
    <w:rsid w:val="0057271C"/>
    <w:rsid w:val="005728E8"/>
    <w:rsid w:val="005740D8"/>
    <w:rsid w:val="0057441B"/>
    <w:rsid w:val="0057549F"/>
    <w:rsid w:val="00575623"/>
    <w:rsid w:val="0057570E"/>
    <w:rsid w:val="00575F04"/>
    <w:rsid w:val="0057685A"/>
    <w:rsid w:val="00577515"/>
    <w:rsid w:val="00577AAF"/>
    <w:rsid w:val="00577B38"/>
    <w:rsid w:val="0058065D"/>
    <w:rsid w:val="00580707"/>
    <w:rsid w:val="00581350"/>
    <w:rsid w:val="00582F0A"/>
    <w:rsid w:val="0058409C"/>
    <w:rsid w:val="0058478B"/>
    <w:rsid w:val="00584DA9"/>
    <w:rsid w:val="00586157"/>
    <w:rsid w:val="005863DA"/>
    <w:rsid w:val="0058644A"/>
    <w:rsid w:val="0058648D"/>
    <w:rsid w:val="00586D68"/>
    <w:rsid w:val="0058760E"/>
    <w:rsid w:val="00587739"/>
    <w:rsid w:val="005878BF"/>
    <w:rsid w:val="00587CA7"/>
    <w:rsid w:val="0059080B"/>
    <w:rsid w:val="00591616"/>
    <w:rsid w:val="00591B49"/>
    <w:rsid w:val="00592B1C"/>
    <w:rsid w:val="00592D8D"/>
    <w:rsid w:val="005942D1"/>
    <w:rsid w:val="005942FA"/>
    <w:rsid w:val="00594624"/>
    <w:rsid w:val="00594C0A"/>
    <w:rsid w:val="00595988"/>
    <w:rsid w:val="00596BD0"/>
    <w:rsid w:val="00596EA7"/>
    <w:rsid w:val="005970B8"/>
    <w:rsid w:val="005972BF"/>
    <w:rsid w:val="00597AC6"/>
    <w:rsid w:val="00597B44"/>
    <w:rsid w:val="00597C11"/>
    <w:rsid w:val="00597C66"/>
    <w:rsid w:val="00597F28"/>
    <w:rsid w:val="005A0C43"/>
    <w:rsid w:val="005A290D"/>
    <w:rsid w:val="005A35D3"/>
    <w:rsid w:val="005A374B"/>
    <w:rsid w:val="005A4388"/>
    <w:rsid w:val="005A4FBC"/>
    <w:rsid w:val="005A6171"/>
    <w:rsid w:val="005A61E7"/>
    <w:rsid w:val="005A6319"/>
    <w:rsid w:val="005A64D9"/>
    <w:rsid w:val="005A6825"/>
    <w:rsid w:val="005A70AF"/>
    <w:rsid w:val="005A76F0"/>
    <w:rsid w:val="005A7C5F"/>
    <w:rsid w:val="005B008E"/>
    <w:rsid w:val="005B066D"/>
    <w:rsid w:val="005B11F6"/>
    <w:rsid w:val="005B1594"/>
    <w:rsid w:val="005B2EA2"/>
    <w:rsid w:val="005B3009"/>
    <w:rsid w:val="005B42DB"/>
    <w:rsid w:val="005B4FA4"/>
    <w:rsid w:val="005B5035"/>
    <w:rsid w:val="005B504B"/>
    <w:rsid w:val="005B59EE"/>
    <w:rsid w:val="005B59FE"/>
    <w:rsid w:val="005B5CAB"/>
    <w:rsid w:val="005B642E"/>
    <w:rsid w:val="005B780A"/>
    <w:rsid w:val="005B7C38"/>
    <w:rsid w:val="005C089A"/>
    <w:rsid w:val="005C1136"/>
    <w:rsid w:val="005C1964"/>
    <w:rsid w:val="005C2ACC"/>
    <w:rsid w:val="005C328A"/>
    <w:rsid w:val="005C3E67"/>
    <w:rsid w:val="005C4E3F"/>
    <w:rsid w:val="005C515D"/>
    <w:rsid w:val="005C6B84"/>
    <w:rsid w:val="005C715C"/>
    <w:rsid w:val="005D1445"/>
    <w:rsid w:val="005D1DBC"/>
    <w:rsid w:val="005D265A"/>
    <w:rsid w:val="005D3475"/>
    <w:rsid w:val="005D3ADF"/>
    <w:rsid w:val="005D3FC7"/>
    <w:rsid w:val="005D50AF"/>
    <w:rsid w:val="005D53BF"/>
    <w:rsid w:val="005D59B7"/>
    <w:rsid w:val="005D5A5B"/>
    <w:rsid w:val="005D6C45"/>
    <w:rsid w:val="005D7970"/>
    <w:rsid w:val="005E2690"/>
    <w:rsid w:val="005E3668"/>
    <w:rsid w:val="005E4324"/>
    <w:rsid w:val="005E4716"/>
    <w:rsid w:val="005E4A59"/>
    <w:rsid w:val="005E5213"/>
    <w:rsid w:val="005F057A"/>
    <w:rsid w:val="005F0B58"/>
    <w:rsid w:val="005F1485"/>
    <w:rsid w:val="005F2ADD"/>
    <w:rsid w:val="005F494E"/>
    <w:rsid w:val="005F6D98"/>
    <w:rsid w:val="005F7428"/>
    <w:rsid w:val="005F7ED0"/>
    <w:rsid w:val="00600831"/>
    <w:rsid w:val="00602422"/>
    <w:rsid w:val="006026B3"/>
    <w:rsid w:val="006030BE"/>
    <w:rsid w:val="0060426B"/>
    <w:rsid w:val="006042A4"/>
    <w:rsid w:val="00604EF4"/>
    <w:rsid w:val="0060522D"/>
    <w:rsid w:val="0060560A"/>
    <w:rsid w:val="00606404"/>
    <w:rsid w:val="006068BA"/>
    <w:rsid w:val="006069C9"/>
    <w:rsid w:val="00606BA4"/>
    <w:rsid w:val="006076BD"/>
    <w:rsid w:val="00610069"/>
    <w:rsid w:val="006108AE"/>
    <w:rsid w:val="00610D2C"/>
    <w:rsid w:val="0061263C"/>
    <w:rsid w:val="0061305B"/>
    <w:rsid w:val="00613180"/>
    <w:rsid w:val="006135AE"/>
    <w:rsid w:val="00614694"/>
    <w:rsid w:val="00614B2F"/>
    <w:rsid w:val="00615276"/>
    <w:rsid w:val="006155D2"/>
    <w:rsid w:val="00621476"/>
    <w:rsid w:val="006234F5"/>
    <w:rsid w:val="006240C9"/>
    <w:rsid w:val="00624136"/>
    <w:rsid w:val="006246A7"/>
    <w:rsid w:val="00624F27"/>
    <w:rsid w:val="0062551C"/>
    <w:rsid w:val="006258BB"/>
    <w:rsid w:val="00626237"/>
    <w:rsid w:val="00626F34"/>
    <w:rsid w:val="006270C0"/>
    <w:rsid w:val="0062734A"/>
    <w:rsid w:val="00627EE1"/>
    <w:rsid w:val="006303B4"/>
    <w:rsid w:val="00630B41"/>
    <w:rsid w:val="0063193E"/>
    <w:rsid w:val="00631A68"/>
    <w:rsid w:val="00632EFB"/>
    <w:rsid w:val="0063325B"/>
    <w:rsid w:val="00633C48"/>
    <w:rsid w:val="00633EDB"/>
    <w:rsid w:val="00633F02"/>
    <w:rsid w:val="006350B2"/>
    <w:rsid w:val="006351AA"/>
    <w:rsid w:val="006360C0"/>
    <w:rsid w:val="006362AF"/>
    <w:rsid w:val="00637A51"/>
    <w:rsid w:val="00637EDE"/>
    <w:rsid w:val="0064009C"/>
    <w:rsid w:val="00640801"/>
    <w:rsid w:val="006414E3"/>
    <w:rsid w:val="0064157E"/>
    <w:rsid w:val="00642345"/>
    <w:rsid w:val="00642844"/>
    <w:rsid w:val="00642CF2"/>
    <w:rsid w:val="00643E5C"/>
    <w:rsid w:val="006444B4"/>
    <w:rsid w:val="006454A6"/>
    <w:rsid w:val="006464A1"/>
    <w:rsid w:val="0064666C"/>
    <w:rsid w:val="00650066"/>
    <w:rsid w:val="00650515"/>
    <w:rsid w:val="0065062B"/>
    <w:rsid w:val="006510EB"/>
    <w:rsid w:val="00651863"/>
    <w:rsid w:val="006522E9"/>
    <w:rsid w:val="00653118"/>
    <w:rsid w:val="00653149"/>
    <w:rsid w:val="006555A4"/>
    <w:rsid w:val="006566BE"/>
    <w:rsid w:val="0065735E"/>
    <w:rsid w:val="00657521"/>
    <w:rsid w:val="00657935"/>
    <w:rsid w:val="006602EA"/>
    <w:rsid w:val="00660688"/>
    <w:rsid w:val="006610B3"/>
    <w:rsid w:val="006617EC"/>
    <w:rsid w:val="00661BA8"/>
    <w:rsid w:val="0066299F"/>
    <w:rsid w:val="00663047"/>
    <w:rsid w:val="00663396"/>
    <w:rsid w:val="006634E4"/>
    <w:rsid w:val="00663BFE"/>
    <w:rsid w:val="006657BD"/>
    <w:rsid w:val="00666DF4"/>
    <w:rsid w:val="00667E5B"/>
    <w:rsid w:val="0067037A"/>
    <w:rsid w:val="006709C7"/>
    <w:rsid w:val="006709DB"/>
    <w:rsid w:val="00670BE5"/>
    <w:rsid w:val="00670E14"/>
    <w:rsid w:val="0067145F"/>
    <w:rsid w:val="00671748"/>
    <w:rsid w:val="006726EB"/>
    <w:rsid w:val="00672C38"/>
    <w:rsid w:val="00672CC3"/>
    <w:rsid w:val="006730E6"/>
    <w:rsid w:val="006732E6"/>
    <w:rsid w:val="00673697"/>
    <w:rsid w:val="00673EA2"/>
    <w:rsid w:val="0067537E"/>
    <w:rsid w:val="00675B60"/>
    <w:rsid w:val="00675F9A"/>
    <w:rsid w:val="006761D1"/>
    <w:rsid w:val="00676554"/>
    <w:rsid w:val="00677C2D"/>
    <w:rsid w:val="006806BC"/>
    <w:rsid w:val="00681076"/>
    <w:rsid w:val="0068277A"/>
    <w:rsid w:val="00682CFA"/>
    <w:rsid w:val="006839D1"/>
    <w:rsid w:val="006840D9"/>
    <w:rsid w:val="00685892"/>
    <w:rsid w:val="00685E28"/>
    <w:rsid w:val="006860B4"/>
    <w:rsid w:val="00686BAE"/>
    <w:rsid w:val="00687C2F"/>
    <w:rsid w:val="00690F5E"/>
    <w:rsid w:val="006914E4"/>
    <w:rsid w:val="00691760"/>
    <w:rsid w:val="006917F2"/>
    <w:rsid w:val="0069192D"/>
    <w:rsid w:val="00691E00"/>
    <w:rsid w:val="006920EE"/>
    <w:rsid w:val="00693311"/>
    <w:rsid w:val="0069372D"/>
    <w:rsid w:val="00693C1B"/>
    <w:rsid w:val="00693FC6"/>
    <w:rsid w:val="00694678"/>
    <w:rsid w:val="00695686"/>
    <w:rsid w:val="00696290"/>
    <w:rsid w:val="006977EA"/>
    <w:rsid w:val="00697968"/>
    <w:rsid w:val="006A01F5"/>
    <w:rsid w:val="006A0934"/>
    <w:rsid w:val="006A18BD"/>
    <w:rsid w:val="006A2730"/>
    <w:rsid w:val="006A2F6B"/>
    <w:rsid w:val="006A302F"/>
    <w:rsid w:val="006A4332"/>
    <w:rsid w:val="006A4432"/>
    <w:rsid w:val="006A4BE4"/>
    <w:rsid w:val="006A4CDB"/>
    <w:rsid w:val="006A6F29"/>
    <w:rsid w:val="006A7F34"/>
    <w:rsid w:val="006B023E"/>
    <w:rsid w:val="006B069E"/>
    <w:rsid w:val="006B0B4E"/>
    <w:rsid w:val="006B0E53"/>
    <w:rsid w:val="006B23D2"/>
    <w:rsid w:val="006B2FD4"/>
    <w:rsid w:val="006B35B8"/>
    <w:rsid w:val="006B394B"/>
    <w:rsid w:val="006B3B9F"/>
    <w:rsid w:val="006B686F"/>
    <w:rsid w:val="006B6D9C"/>
    <w:rsid w:val="006B78DC"/>
    <w:rsid w:val="006C0A08"/>
    <w:rsid w:val="006C2A68"/>
    <w:rsid w:val="006C2ACA"/>
    <w:rsid w:val="006C426A"/>
    <w:rsid w:val="006C53B1"/>
    <w:rsid w:val="006C5A67"/>
    <w:rsid w:val="006C6BB8"/>
    <w:rsid w:val="006C6C24"/>
    <w:rsid w:val="006C7927"/>
    <w:rsid w:val="006D02C6"/>
    <w:rsid w:val="006D03B4"/>
    <w:rsid w:val="006D0999"/>
    <w:rsid w:val="006D19CD"/>
    <w:rsid w:val="006D1AB3"/>
    <w:rsid w:val="006D1C68"/>
    <w:rsid w:val="006D1E35"/>
    <w:rsid w:val="006D1F4B"/>
    <w:rsid w:val="006D2416"/>
    <w:rsid w:val="006D29B0"/>
    <w:rsid w:val="006D2EF6"/>
    <w:rsid w:val="006D4C66"/>
    <w:rsid w:val="006D5100"/>
    <w:rsid w:val="006D566F"/>
    <w:rsid w:val="006D5CA8"/>
    <w:rsid w:val="006D5EC9"/>
    <w:rsid w:val="006D61EB"/>
    <w:rsid w:val="006E002F"/>
    <w:rsid w:val="006E02D0"/>
    <w:rsid w:val="006E049D"/>
    <w:rsid w:val="006E05C5"/>
    <w:rsid w:val="006E10CA"/>
    <w:rsid w:val="006E2BB7"/>
    <w:rsid w:val="006E2F3B"/>
    <w:rsid w:val="006E3724"/>
    <w:rsid w:val="006E4900"/>
    <w:rsid w:val="006E6396"/>
    <w:rsid w:val="006E6D4B"/>
    <w:rsid w:val="006E780B"/>
    <w:rsid w:val="006E7941"/>
    <w:rsid w:val="006E7A35"/>
    <w:rsid w:val="006F186D"/>
    <w:rsid w:val="006F1E48"/>
    <w:rsid w:val="006F2250"/>
    <w:rsid w:val="006F3175"/>
    <w:rsid w:val="006F395D"/>
    <w:rsid w:val="006F4CF1"/>
    <w:rsid w:val="006F5047"/>
    <w:rsid w:val="006F5C5D"/>
    <w:rsid w:val="006F6D6A"/>
    <w:rsid w:val="007003A1"/>
    <w:rsid w:val="0070099E"/>
    <w:rsid w:val="00702647"/>
    <w:rsid w:val="007026AD"/>
    <w:rsid w:val="00703DB0"/>
    <w:rsid w:val="00703FCC"/>
    <w:rsid w:val="00704A4E"/>
    <w:rsid w:val="00704B5F"/>
    <w:rsid w:val="00705A70"/>
    <w:rsid w:val="00706B9C"/>
    <w:rsid w:val="00706EE0"/>
    <w:rsid w:val="00710142"/>
    <w:rsid w:val="00710966"/>
    <w:rsid w:val="00710CF5"/>
    <w:rsid w:val="00710EAC"/>
    <w:rsid w:val="0071110C"/>
    <w:rsid w:val="0071353B"/>
    <w:rsid w:val="00713AF1"/>
    <w:rsid w:val="00713B6B"/>
    <w:rsid w:val="00714242"/>
    <w:rsid w:val="00714AFE"/>
    <w:rsid w:val="007153FB"/>
    <w:rsid w:val="0071655A"/>
    <w:rsid w:val="007166E9"/>
    <w:rsid w:val="00716AB7"/>
    <w:rsid w:val="0071706F"/>
    <w:rsid w:val="007173E5"/>
    <w:rsid w:val="0071757E"/>
    <w:rsid w:val="00721758"/>
    <w:rsid w:val="00721D86"/>
    <w:rsid w:val="00723435"/>
    <w:rsid w:val="00723737"/>
    <w:rsid w:val="00724C4A"/>
    <w:rsid w:val="00725206"/>
    <w:rsid w:val="00725482"/>
    <w:rsid w:val="0072563C"/>
    <w:rsid w:val="007260EA"/>
    <w:rsid w:val="00726322"/>
    <w:rsid w:val="00726978"/>
    <w:rsid w:val="00727145"/>
    <w:rsid w:val="0072788E"/>
    <w:rsid w:val="00727AE0"/>
    <w:rsid w:val="007303E7"/>
    <w:rsid w:val="00731750"/>
    <w:rsid w:val="00731A77"/>
    <w:rsid w:val="00732D42"/>
    <w:rsid w:val="007336F8"/>
    <w:rsid w:val="00733A6B"/>
    <w:rsid w:val="00733C03"/>
    <w:rsid w:val="00734294"/>
    <w:rsid w:val="007348D6"/>
    <w:rsid w:val="00734F0E"/>
    <w:rsid w:val="00735413"/>
    <w:rsid w:val="00735847"/>
    <w:rsid w:val="007361B2"/>
    <w:rsid w:val="00736470"/>
    <w:rsid w:val="007409EF"/>
    <w:rsid w:val="007412B1"/>
    <w:rsid w:val="00741F20"/>
    <w:rsid w:val="00742FDD"/>
    <w:rsid w:val="007444DE"/>
    <w:rsid w:val="00746A69"/>
    <w:rsid w:val="007503B1"/>
    <w:rsid w:val="00751C91"/>
    <w:rsid w:val="00752DFA"/>
    <w:rsid w:val="00752E01"/>
    <w:rsid w:val="00753450"/>
    <w:rsid w:val="0075355E"/>
    <w:rsid w:val="00753E3A"/>
    <w:rsid w:val="007569FC"/>
    <w:rsid w:val="00757795"/>
    <w:rsid w:val="00757E67"/>
    <w:rsid w:val="00760523"/>
    <w:rsid w:val="00760C50"/>
    <w:rsid w:val="0076149E"/>
    <w:rsid w:val="00762458"/>
    <w:rsid w:val="00762688"/>
    <w:rsid w:val="00763873"/>
    <w:rsid w:val="00765448"/>
    <w:rsid w:val="00766BB1"/>
    <w:rsid w:val="00767194"/>
    <w:rsid w:val="00767B22"/>
    <w:rsid w:val="00770134"/>
    <w:rsid w:val="00771B00"/>
    <w:rsid w:val="0077268A"/>
    <w:rsid w:val="00772CAB"/>
    <w:rsid w:val="007734D8"/>
    <w:rsid w:val="00773A17"/>
    <w:rsid w:val="00775833"/>
    <w:rsid w:val="00776197"/>
    <w:rsid w:val="00777DD3"/>
    <w:rsid w:val="007800B7"/>
    <w:rsid w:val="007805FE"/>
    <w:rsid w:val="00780DDB"/>
    <w:rsid w:val="00780F0C"/>
    <w:rsid w:val="00780F78"/>
    <w:rsid w:val="00781C72"/>
    <w:rsid w:val="0078293A"/>
    <w:rsid w:val="007838BB"/>
    <w:rsid w:val="007846EF"/>
    <w:rsid w:val="00784A23"/>
    <w:rsid w:val="007852AB"/>
    <w:rsid w:val="007856F0"/>
    <w:rsid w:val="0078599A"/>
    <w:rsid w:val="00787149"/>
    <w:rsid w:val="0078775B"/>
    <w:rsid w:val="0079060C"/>
    <w:rsid w:val="00790F5F"/>
    <w:rsid w:val="00790F9D"/>
    <w:rsid w:val="00791813"/>
    <w:rsid w:val="007923ED"/>
    <w:rsid w:val="00793222"/>
    <w:rsid w:val="00793630"/>
    <w:rsid w:val="00794085"/>
    <w:rsid w:val="0079471E"/>
    <w:rsid w:val="00794AD6"/>
    <w:rsid w:val="007A05B7"/>
    <w:rsid w:val="007A1055"/>
    <w:rsid w:val="007A1BC6"/>
    <w:rsid w:val="007A2456"/>
    <w:rsid w:val="007A24C2"/>
    <w:rsid w:val="007A2A9D"/>
    <w:rsid w:val="007A3B3A"/>
    <w:rsid w:val="007A58A2"/>
    <w:rsid w:val="007A59BB"/>
    <w:rsid w:val="007A6697"/>
    <w:rsid w:val="007A6995"/>
    <w:rsid w:val="007A6D96"/>
    <w:rsid w:val="007B068D"/>
    <w:rsid w:val="007B1D1F"/>
    <w:rsid w:val="007B20EF"/>
    <w:rsid w:val="007B22BD"/>
    <w:rsid w:val="007B2C1C"/>
    <w:rsid w:val="007B3E73"/>
    <w:rsid w:val="007B5F2B"/>
    <w:rsid w:val="007B5FE0"/>
    <w:rsid w:val="007B623C"/>
    <w:rsid w:val="007B63AB"/>
    <w:rsid w:val="007B75C2"/>
    <w:rsid w:val="007C18F8"/>
    <w:rsid w:val="007C22E0"/>
    <w:rsid w:val="007C34F4"/>
    <w:rsid w:val="007C38AB"/>
    <w:rsid w:val="007C4580"/>
    <w:rsid w:val="007C4ACB"/>
    <w:rsid w:val="007C4E71"/>
    <w:rsid w:val="007C5855"/>
    <w:rsid w:val="007C630E"/>
    <w:rsid w:val="007C6611"/>
    <w:rsid w:val="007C7FEC"/>
    <w:rsid w:val="007D0EFE"/>
    <w:rsid w:val="007D2061"/>
    <w:rsid w:val="007D28BC"/>
    <w:rsid w:val="007D2A01"/>
    <w:rsid w:val="007D5213"/>
    <w:rsid w:val="007D5A45"/>
    <w:rsid w:val="007D5ADA"/>
    <w:rsid w:val="007D7139"/>
    <w:rsid w:val="007D7DE9"/>
    <w:rsid w:val="007E0239"/>
    <w:rsid w:val="007E0429"/>
    <w:rsid w:val="007E0DDC"/>
    <w:rsid w:val="007E1174"/>
    <w:rsid w:val="007E14FE"/>
    <w:rsid w:val="007E3460"/>
    <w:rsid w:val="007E38D1"/>
    <w:rsid w:val="007E3DAD"/>
    <w:rsid w:val="007E4611"/>
    <w:rsid w:val="007E517D"/>
    <w:rsid w:val="007E5B5A"/>
    <w:rsid w:val="007E686C"/>
    <w:rsid w:val="007E7915"/>
    <w:rsid w:val="007E7C1B"/>
    <w:rsid w:val="007F0052"/>
    <w:rsid w:val="007F037A"/>
    <w:rsid w:val="007F03FE"/>
    <w:rsid w:val="007F110E"/>
    <w:rsid w:val="007F18D2"/>
    <w:rsid w:val="007F228E"/>
    <w:rsid w:val="007F2551"/>
    <w:rsid w:val="007F322D"/>
    <w:rsid w:val="007F3333"/>
    <w:rsid w:val="007F385E"/>
    <w:rsid w:val="007F4860"/>
    <w:rsid w:val="007F75C5"/>
    <w:rsid w:val="00801126"/>
    <w:rsid w:val="008012FB"/>
    <w:rsid w:val="00801B88"/>
    <w:rsid w:val="008021E5"/>
    <w:rsid w:val="00802488"/>
    <w:rsid w:val="008026A1"/>
    <w:rsid w:val="00802CAF"/>
    <w:rsid w:val="008032FB"/>
    <w:rsid w:val="00803A25"/>
    <w:rsid w:val="008042E3"/>
    <w:rsid w:val="008045B1"/>
    <w:rsid w:val="00804D76"/>
    <w:rsid w:val="00805133"/>
    <w:rsid w:val="008056D7"/>
    <w:rsid w:val="00806B67"/>
    <w:rsid w:val="00806DBA"/>
    <w:rsid w:val="00807535"/>
    <w:rsid w:val="00810131"/>
    <w:rsid w:val="00810BCF"/>
    <w:rsid w:val="008110D8"/>
    <w:rsid w:val="00811B5C"/>
    <w:rsid w:val="00812732"/>
    <w:rsid w:val="00812D8F"/>
    <w:rsid w:val="00814AAA"/>
    <w:rsid w:val="00814BCF"/>
    <w:rsid w:val="0081505A"/>
    <w:rsid w:val="008152CA"/>
    <w:rsid w:val="00815B43"/>
    <w:rsid w:val="00815F8D"/>
    <w:rsid w:val="008169A7"/>
    <w:rsid w:val="00816FDD"/>
    <w:rsid w:val="00817006"/>
    <w:rsid w:val="00820783"/>
    <w:rsid w:val="00821AEA"/>
    <w:rsid w:val="008229D0"/>
    <w:rsid w:val="00822A40"/>
    <w:rsid w:val="00822BA1"/>
    <w:rsid w:val="00822CA9"/>
    <w:rsid w:val="00822EA3"/>
    <w:rsid w:val="00823A2B"/>
    <w:rsid w:val="00823BA3"/>
    <w:rsid w:val="00824026"/>
    <w:rsid w:val="00826857"/>
    <w:rsid w:val="00826902"/>
    <w:rsid w:val="0082691D"/>
    <w:rsid w:val="00830355"/>
    <w:rsid w:val="00830C61"/>
    <w:rsid w:val="00831473"/>
    <w:rsid w:val="00831791"/>
    <w:rsid w:val="00831BBF"/>
    <w:rsid w:val="00831E46"/>
    <w:rsid w:val="00831FAF"/>
    <w:rsid w:val="00832C83"/>
    <w:rsid w:val="008337CE"/>
    <w:rsid w:val="008353A3"/>
    <w:rsid w:val="008359FC"/>
    <w:rsid w:val="00836002"/>
    <w:rsid w:val="008363E5"/>
    <w:rsid w:val="008368FA"/>
    <w:rsid w:val="008369BA"/>
    <w:rsid w:val="0084014E"/>
    <w:rsid w:val="00844524"/>
    <w:rsid w:val="00844CAB"/>
    <w:rsid w:val="00845500"/>
    <w:rsid w:val="008458E8"/>
    <w:rsid w:val="00847DA0"/>
    <w:rsid w:val="00850207"/>
    <w:rsid w:val="008502AE"/>
    <w:rsid w:val="00850878"/>
    <w:rsid w:val="00850F94"/>
    <w:rsid w:val="0085164B"/>
    <w:rsid w:val="00851810"/>
    <w:rsid w:val="00851BA9"/>
    <w:rsid w:val="00852772"/>
    <w:rsid w:val="008529C6"/>
    <w:rsid w:val="008532CA"/>
    <w:rsid w:val="00854219"/>
    <w:rsid w:val="00854791"/>
    <w:rsid w:val="00855AFE"/>
    <w:rsid w:val="008601AD"/>
    <w:rsid w:val="008610D9"/>
    <w:rsid w:val="00861497"/>
    <w:rsid w:val="00861A1E"/>
    <w:rsid w:val="00862AE0"/>
    <w:rsid w:val="008648E5"/>
    <w:rsid w:val="00864F4A"/>
    <w:rsid w:val="0086646B"/>
    <w:rsid w:val="0086796C"/>
    <w:rsid w:val="008705B5"/>
    <w:rsid w:val="00870856"/>
    <w:rsid w:val="00871DCF"/>
    <w:rsid w:val="008724BE"/>
    <w:rsid w:val="008732A8"/>
    <w:rsid w:val="008736A3"/>
    <w:rsid w:val="00873D9A"/>
    <w:rsid w:val="00873F87"/>
    <w:rsid w:val="008743BA"/>
    <w:rsid w:val="00876EFA"/>
    <w:rsid w:val="00876F73"/>
    <w:rsid w:val="00880168"/>
    <w:rsid w:val="008801E7"/>
    <w:rsid w:val="0088072A"/>
    <w:rsid w:val="00880C4E"/>
    <w:rsid w:val="008823F9"/>
    <w:rsid w:val="00882F0E"/>
    <w:rsid w:val="00884329"/>
    <w:rsid w:val="00884333"/>
    <w:rsid w:val="0088543E"/>
    <w:rsid w:val="00885AAF"/>
    <w:rsid w:val="00885CFA"/>
    <w:rsid w:val="00886EE5"/>
    <w:rsid w:val="008870F4"/>
    <w:rsid w:val="00890B29"/>
    <w:rsid w:val="00890C79"/>
    <w:rsid w:val="00890E64"/>
    <w:rsid w:val="00891350"/>
    <w:rsid w:val="00891BD7"/>
    <w:rsid w:val="0089245F"/>
    <w:rsid w:val="00892F71"/>
    <w:rsid w:val="00893158"/>
    <w:rsid w:val="008934A6"/>
    <w:rsid w:val="0089350E"/>
    <w:rsid w:val="0089432E"/>
    <w:rsid w:val="00894C0A"/>
    <w:rsid w:val="00895655"/>
    <w:rsid w:val="00895777"/>
    <w:rsid w:val="00896AA7"/>
    <w:rsid w:val="0089773A"/>
    <w:rsid w:val="00897DE6"/>
    <w:rsid w:val="00897EDE"/>
    <w:rsid w:val="008A06D0"/>
    <w:rsid w:val="008A0BBD"/>
    <w:rsid w:val="008A10D7"/>
    <w:rsid w:val="008A18A8"/>
    <w:rsid w:val="008A1A55"/>
    <w:rsid w:val="008A249B"/>
    <w:rsid w:val="008A26BD"/>
    <w:rsid w:val="008A26BF"/>
    <w:rsid w:val="008A27BD"/>
    <w:rsid w:val="008A2B56"/>
    <w:rsid w:val="008A4A15"/>
    <w:rsid w:val="008A580E"/>
    <w:rsid w:val="008A7B69"/>
    <w:rsid w:val="008A7D0A"/>
    <w:rsid w:val="008B1579"/>
    <w:rsid w:val="008B1D5F"/>
    <w:rsid w:val="008B1DF4"/>
    <w:rsid w:val="008B2571"/>
    <w:rsid w:val="008B2634"/>
    <w:rsid w:val="008B2891"/>
    <w:rsid w:val="008B3FAB"/>
    <w:rsid w:val="008B51DB"/>
    <w:rsid w:val="008B70A5"/>
    <w:rsid w:val="008C0145"/>
    <w:rsid w:val="008C083C"/>
    <w:rsid w:val="008C0C09"/>
    <w:rsid w:val="008C25EF"/>
    <w:rsid w:val="008C278A"/>
    <w:rsid w:val="008C36DB"/>
    <w:rsid w:val="008C4469"/>
    <w:rsid w:val="008C44CA"/>
    <w:rsid w:val="008C4BBD"/>
    <w:rsid w:val="008C568A"/>
    <w:rsid w:val="008C6F53"/>
    <w:rsid w:val="008C71AE"/>
    <w:rsid w:val="008C7CE2"/>
    <w:rsid w:val="008D040D"/>
    <w:rsid w:val="008D1CF8"/>
    <w:rsid w:val="008D2768"/>
    <w:rsid w:val="008D34AB"/>
    <w:rsid w:val="008D36B0"/>
    <w:rsid w:val="008D53D4"/>
    <w:rsid w:val="008D655C"/>
    <w:rsid w:val="008D6CA3"/>
    <w:rsid w:val="008D77B7"/>
    <w:rsid w:val="008E0848"/>
    <w:rsid w:val="008E09DF"/>
    <w:rsid w:val="008E196A"/>
    <w:rsid w:val="008E220A"/>
    <w:rsid w:val="008E3313"/>
    <w:rsid w:val="008E37BC"/>
    <w:rsid w:val="008E43AE"/>
    <w:rsid w:val="008E4D8D"/>
    <w:rsid w:val="008E4DEE"/>
    <w:rsid w:val="008E5CB2"/>
    <w:rsid w:val="008E5EA4"/>
    <w:rsid w:val="008E774A"/>
    <w:rsid w:val="008E7B78"/>
    <w:rsid w:val="008F00F6"/>
    <w:rsid w:val="008F0ECA"/>
    <w:rsid w:val="008F1A08"/>
    <w:rsid w:val="008F255F"/>
    <w:rsid w:val="008F2B6E"/>
    <w:rsid w:val="008F31A0"/>
    <w:rsid w:val="008F3DA6"/>
    <w:rsid w:val="008F3E7B"/>
    <w:rsid w:val="008F573B"/>
    <w:rsid w:val="008F6181"/>
    <w:rsid w:val="008F64FE"/>
    <w:rsid w:val="008F6FCE"/>
    <w:rsid w:val="008F773D"/>
    <w:rsid w:val="0090043B"/>
    <w:rsid w:val="0090070C"/>
    <w:rsid w:val="00900C98"/>
    <w:rsid w:val="00901870"/>
    <w:rsid w:val="00901E27"/>
    <w:rsid w:val="00901FAD"/>
    <w:rsid w:val="0090233D"/>
    <w:rsid w:val="00902819"/>
    <w:rsid w:val="00903054"/>
    <w:rsid w:val="00904178"/>
    <w:rsid w:val="00904559"/>
    <w:rsid w:val="00905091"/>
    <w:rsid w:val="009051B5"/>
    <w:rsid w:val="009058B7"/>
    <w:rsid w:val="00907166"/>
    <w:rsid w:val="00907850"/>
    <w:rsid w:val="009106B2"/>
    <w:rsid w:val="00910765"/>
    <w:rsid w:val="00910BE9"/>
    <w:rsid w:val="00910C3F"/>
    <w:rsid w:val="00910CAA"/>
    <w:rsid w:val="0091122F"/>
    <w:rsid w:val="00911917"/>
    <w:rsid w:val="0091246B"/>
    <w:rsid w:val="009124E3"/>
    <w:rsid w:val="009127B4"/>
    <w:rsid w:val="00912C78"/>
    <w:rsid w:val="00913788"/>
    <w:rsid w:val="00913AE9"/>
    <w:rsid w:val="009142AC"/>
    <w:rsid w:val="00914502"/>
    <w:rsid w:val="00915D38"/>
    <w:rsid w:val="00917EA1"/>
    <w:rsid w:val="00917F60"/>
    <w:rsid w:val="00920820"/>
    <w:rsid w:val="00920B6C"/>
    <w:rsid w:val="00921267"/>
    <w:rsid w:val="00921921"/>
    <w:rsid w:val="00922588"/>
    <w:rsid w:val="00922AF7"/>
    <w:rsid w:val="00922E35"/>
    <w:rsid w:val="00923B45"/>
    <w:rsid w:val="00923FA0"/>
    <w:rsid w:val="00924554"/>
    <w:rsid w:val="009253DA"/>
    <w:rsid w:val="009269C2"/>
    <w:rsid w:val="00931075"/>
    <w:rsid w:val="00932698"/>
    <w:rsid w:val="00935198"/>
    <w:rsid w:val="00935928"/>
    <w:rsid w:val="00936342"/>
    <w:rsid w:val="0093686C"/>
    <w:rsid w:val="0094157C"/>
    <w:rsid w:val="0094203B"/>
    <w:rsid w:val="00942985"/>
    <w:rsid w:val="00942C9F"/>
    <w:rsid w:val="00943121"/>
    <w:rsid w:val="00943FDC"/>
    <w:rsid w:val="009444AD"/>
    <w:rsid w:val="009449A2"/>
    <w:rsid w:val="009450E4"/>
    <w:rsid w:val="00945CCF"/>
    <w:rsid w:val="009462D4"/>
    <w:rsid w:val="00946B81"/>
    <w:rsid w:val="009470BB"/>
    <w:rsid w:val="00951420"/>
    <w:rsid w:val="00951665"/>
    <w:rsid w:val="009516CD"/>
    <w:rsid w:val="0095203F"/>
    <w:rsid w:val="00952A5D"/>
    <w:rsid w:val="00953110"/>
    <w:rsid w:val="009536DE"/>
    <w:rsid w:val="00954DFC"/>
    <w:rsid w:val="00955365"/>
    <w:rsid w:val="00955862"/>
    <w:rsid w:val="00956461"/>
    <w:rsid w:val="009564BC"/>
    <w:rsid w:val="00956842"/>
    <w:rsid w:val="00956880"/>
    <w:rsid w:val="009569B3"/>
    <w:rsid w:val="009603D8"/>
    <w:rsid w:val="00960678"/>
    <w:rsid w:val="00960803"/>
    <w:rsid w:val="0096121E"/>
    <w:rsid w:val="009622C6"/>
    <w:rsid w:val="00962391"/>
    <w:rsid w:val="00963229"/>
    <w:rsid w:val="00963366"/>
    <w:rsid w:val="009633FC"/>
    <w:rsid w:val="009635A4"/>
    <w:rsid w:val="00963A26"/>
    <w:rsid w:val="00963D69"/>
    <w:rsid w:val="00964172"/>
    <w:rsid w:val="00964649"/>
    <w:rsid w:val="009648E8"/>
    <w:rsid w:val="0096571D"/>
    <w:rsid w:val="00965E08"/>
    <w:rsid w:val="0096631A"/>
    <w:rsid w:val="0096664B"/>
    <w:rsid w:val="009677F3"/>
    <w:rsid w:val="00970CCE"/>
    <w:rsid w:val="00970CDB"/>
    <w:rsid w:val="00972100"/>
    <w:rsid w:val="00974000"/>
    <w:rsid w:val="00974AC5"/>
    <w:rsid w:val="00975082"/>
    <w:rsid w:val="00975D30"/>
    <w:rsid w:val="00976541"/>
    <w:rsid w:val="00977337"/>
    <w:rsid w:val="0098004E"/>
    <w:rsid w:val="0098156D"/>
    <w:rsid w:val="00982261"/>
    <w:rsid w:val="009824EE"/>
    <w:rsid w:val="009827EC"/>
    <w:rsid w:val="0098420E"/>
    <w:rsid w:val="00985412"/>
    <w:rsid w:val="009906D0"/>
    <w:rsid w:val="009907CF"/>
    <w:rsid w:val="0099131E"/>
    <w:rsid w:val="009913C6"/>
    <w:rsid w:val="00991AE4"/>
    <w:rsid w:val="00991BAE"/>
    <w:rsid w:val="00991CD8"/>
    <w:rsid w:val="00991FCA"/>
    <w:rsid w:val="0099334C"/>
    <w:rsid w:val="00993354"/>
    <w:rsid w:val="009936D9"/>
    <w:rsid w:val="0099484B"/>
    <w:rsid w:val="009955C4"/>
    <w:rsid w:val="009955F6"/>
    <w:rsid w:val="009957E3"/>
    <w:rsid w:val="00996D7A"/>
    <w:rsid w:val="00997527"/>
    <w:rsid w:val="009977F0"/>
    <w:rsid w:val="009A0384"/>
    <w:rsid w:val="009A04F1"/>
    <w:rsid w:val="009A1783"/>
    <w:rsid w:val="009A35B3"/>
    <w:rsid w:val="009A44DC"/>
    <w:rsid w:val="009A4B41"/>
    <w:rsid w:val="009A4C55"/>
    <w:rsid w:val="009A5E80"/>
    <w:rsid w:val="009A6150"/>
    <w:rsid w:val="009A6C32"/>
    <w:rsid w:val="009B1278"/>
    <w:rsid w:val="009B256D"/>
    <w:rsid w:val="009B45AF"/>
    <w:rsid w:val="009B5028"/>
    <w:rsid w:val="009B52A4"/>
    <w:rsid w:val="009B6284"/>
    <w:rsid w:val="009B7A0B"/>
    <w:rsid w:val="009B7A38"/>
    <w:rsid w:val="009B7D0D"/>
    <w:rsid w:val="009C083C"/>
    <w:rsid w:val="009C1683"/>
    <w:rsid w:val="009C1C98"/>
    <w:rsid w:val="009C260E"/>
    <w:rsid w:val="009C3AAA"/>
    <w:rsid w:val="009C3C9F"/>
    <w:rsid w:val="009C414D"/>
    <w:rsid w:val="009C4A3C"/>
    <w:rsid w:val="009C5715"/>
    <w:rsid w:val="009C61A8"/>
    <w:rsid w:val="009C6207"/>
    <w:rsid w:val="009C6370"/>
    <w:rsid w:val="009C74D0"/>
    <w:rsid w:val="009C75C5"/>
    <w:rsid w:val="009D0A6B"/>
    <w:rsid w:val="009D169B"/>
    <w:rsid w:val="009D18C5"/>
    <w:rsid w:val="009D1D6B"/>
    <w:rsid w:val="009D322F"/>
    <w:rsid w:val="009D3233"/>
    <w:rsid w:val="009D35FE"/>
    <w:rsid w:val="009D410F"/>
    <w:rsid w:val="009D64D7"/>
    <w:rsid w:val="009D6EBF"/>
    <w:rsid w:val="009D77B2"/>
    <w:rsid w:val="009E0365"/>
    <w:rsid w:val="009E0888"/>
    <w:rsid w:val="009E12D2"/>
    <w:rsid w:val="009E1414"/>
    <w:rsid w:val="009E21D5"/>
    <w:rsid w:val="009E23F1"/>
    <w:rsid w:val="009E2AD5"/>
    <w:rsid w:val="009E3064"/>
    <w:rsid w:val="009E3744"/>
    <w:rsid w:val="009E426C"/>
    <w:rsid w:val="009E44F6"/>
    <w:rsid w:val="009E4F53"/>
    <w:rsid w:val="009E6D79"/>
    <w:rsid w:val="009E7044"/>
    <w:rsid w:val="009E70B9"/>
    <w:rsid w:val="009E7862"/>
    <w:rsid w:val="009F074C"/>
    <w:rsid w:val="009F0CE3"/>
    <w:rsid w:val="009F1220"/>
    <w:rsid w:val="009F1442"/>
    <w:rsid w:val="009F18F7"/>
    <w:rsid w:val="009F2461"/>
    <w:rsid w:val="009F298F"/>
    <w:rsid w:val="009F2B8A"/>
    <w:rsid w:val="009F345E"/>
    <w:rsid w:val="009F3856"/>
    <w:rsid w:val="009F38E1"/>
    <w:rsid w:val="009F56EF"/>
    <w:rsid w:val="009F5C19"/>
    <w:rsid w:val="009F6306"/>
    <w:rsid w:val="009F6CAD"/>
    <w:rsid w:val="009F730D"/>
    <w:rsid w:val="009F797C"/>
    <w:rsid w:val="009F7F7F"/>
    <w:rsid w:val="00A00070"/>
    <w:rsid w:val="00A00543"/>
    <w:rsid w:val="00A00ABB"/>
    <w:rsid w:val="00A019CE"/>
    <w:rsid w:val="00A02161"/>
    <w:rsid w:val="00A029E1"/>
    <w:rsid w:val="00A0308B"/>
    <w:rsid w:val="00A032EF"/>
    <w:rsid w:val="00A040A0"/>
    <w:rsid w:val="00A047A3"/>
    <w:rsid w:val="00A05124"/>
    <w:rsid w:val="00A05595"/>
    <w:rsid w:val="00A05EAE"/>
    <w:rsid w:val="00A06AC3"/>
    <w:rsid w:val="00A104B6"/>
    <w:rsid w:val="00A10FCF"/>
    <w:rsid w:val="00A110BF"/>
    <w:rsid w:val="00A11289"/>
    <w:rsid w:val="00A11C7B"/>
    <w:rsid w:val="00A12237"/>
    <w:rsid w:val="00A127E8"/>
    <w:rsid w:val="00A137DB"/>
    <w:rsid w:val="00A14103"/>
    <w:rsid w:val="00A143C0"/>
    <w:rsid w:val="00A14D5B"/>
    <w:rsid w:val="00A14EAA"/>
    <w:rsid w:val="00A153EF"/>
    <w:rsid w:val="00A202D1"/>
    <w:rsid w:val="00A20411"/>
    <w:rsid w:val="00A20C97"/>
    <w:rsid w:val="00A2155E"/>
    <w:rsid w:val="00A21900"/>
    <w:rsid w:val="00A21B74"/>
    <w:rsid w:val="00A21F87"/>
    <w:rsid w:val="00A21FD7"/>
    <w:rsid w:val="00A224C6"/>
    <w:rsid w:val="00A22B40"/>
    <w:rsid w:val="00A22F60"/>
    <w:rsid w:val="00A23FFD"/>
    <w:rsid w:val="00A25D9B"/>
    <w:rsid w:val="00A26D7F"/>
    <w:rsid w:val="00A26F34"/>
    <w:rsid w:val="00A27109"/>
    <w:rsid w:val="00A27DE3"/>
    <w:rsid w:val="00A27EFF"/>
    <w:rsid w:val="00A302F2"/>
    <w:rsid w:val="00A3034B"/>
    <w:rsid w:val="00A32DC3"/>
    <w:rsid w:val="00A336E0"/>
    <w:rsid w:val="00A36580"/>
    <w:rsid w:val="00A36BC2"/>
    <w:rsid w:val="00A37A4B"/>
    <w:rsid w:val="00A37B07"/>
    <w:rsid w:val="00A4086D"/>
    <w:rsid w:val="00A40EFF"/>
    <w:rsid w:val="00A41DE2"/>
    <w:rsid w:val="00A4216D"/>
    <w:rsid w:val="00A42757"/>
    <w:rsid w:val="00A42783"/>
    <w:rsid w:val="00A434CD"/>
    <w:rsid w:val="00A43CED"/>
    <w:rsid w:val="00A4495E"/>
    <w:rsid w:val="00A44C51"/>
    <w:rsid w:val="00A44D74"/>
    <w:rsid w:val="00A4511E"/>
    <w:rsid w:val="00A46A02"/>
    <w:rsid w:val="00A47701"/>
    <w:rsid w:val="00A47C87"/>
    <w:rsid w:val="00A47FDA"/>
    <w:rsid w:val="00A51856"/>
    <w:rsid w:val="00A52110"/>
    <w:rsid w:val="00A522DD"/>
    <w:rsid w:val="00A52892"/>
    <w:rsid w:val="00A5493C"/>
    <w:rsid w:val="00A5497B"/>
    <w:rsid w:val="00A54B87"/>
    <w:rsid w:val="00A54F4E"/>
    <w:rsid w:val="00A556EE"/>
    <w:rsid w:val="00A55C97"/>
    <w:rsid w:val="00A569E4"/>
    <w:rsid w:val="00A576DE"/>
    <w:rsid w:val="00A57A66"/>
    <w:rsid w:val="00A57E02"/>
    <w:rsid w:val="00A603B8"/>
    <w:rsid w:val="00A62277"/>
    <w:rsid w:val="00A62D46"/>
    <w:rsid w:val="00A63166"/>
    <w:rsid w:val="00A63897"/>
    <w:rsid w:val="00A63A8B"/>
    <w:rsid w:val="00A63F51"/>
    <w:rsid w:val="00A66F30"/>
    <w:rsid w:val="00A675E1"/>
    <w:rsid w:val="00A67AAE"/>
    <w:rsid w:val="00A67F83"/>
    <w:rsid w:val="00A70512"/>
    <w:rsid w:val="00A711B4"/>
    <w:rsid w:val="00A71367"/>
    <w:rsid w:val="00A717FA"/>
    <w:rsid w:val="00A71F82"/>
    <w:rsid w:val="00A725A1"/>
    <w:rsid w:val="00A72664"/>
    <w:rsid w:val="00A72B1D"/>
    <w:rsid w:val="00A73354"/>
    <w:rsid w:val="00A734A1"/>
    <w:rsid w:val="00A73767"/>
    <w:rsid w:val="00A74718"/>
    <w:rsid w:val="00A74759"/>
    <w:rsid w:val="00A74AE9"/>
    <w:rsid w:val="00A758BC"/>
    <w:rsid w:val="00A76430"/>
    <w:rsid w:val="00A76698"/>
    <w:rsid w:val="00A80300"/>
    <w:rsid w:val="00A80726"/>
    <w:rsid w:val="00A80E1F"/>
    <w:rsid w:val="00A8112F"/>
    <w:rsid w:val="00A8153C"/>
    <w:rsid w:val="00A81DE1"/>
    <w:rsid w:val="00A82BD9"/>
    <w:rsid w:val="00A83C0D"/>
    <w:rsid w:val="00A83C64"/>
    <w:rsid w:val="00A84017"/>
    <w:rsid w:val="00A8456B"/>
    <w:rsid w:val="00A85041"/>
    <w:rsid w:val="00A900D5"/>
    <w:rsid w:val="00A90732"/>
    <w:rsid w:val="00A9150F"/>
    <w:rsid w:val="00A91526"/>
    <w:rsid w:val="00A91A44"/>
    <w:rsid w:val="00A91AE4"/>
    <w:rsid w:val="00A92CE2"/>
    <w:rsid w:val="00A93322"/>
    <w:rsid w:val="00A9392F"/>
    <w:rsid w:val="00A93BE2"/>
    <w:rsid w:val="00A94800"/>
    <w:rsid w:val="00A94DF3"/>
    <w:rsid w:val="00A94F7F"/>
    <w:rsid w:val="00A95814"/>
    <w:rsid w:val="00A95BD8"/>
    <w:rsid w:val="00A96009"/>
    <w:rsid w:val="00A96031"/>
    <w:rsid w:val="00A96C4B"/>
    <w:rsid w:val="00A97875"/>
    <w:rsid w:val="00A978C1"/>
    <w:rsid w:val="00A97D4D"/>
    <w:rsid w:val="00AA004D"/>
    <w:rsid w:val="00AA1B43"/>
    <w:rsid w:val="00AA1E0B"/>
    <w:rsid w:val="00AA22D8"/>
    <w:rsid w:val="00AA3AA0"/>
    <w:rsid w:val="00AA550E"/>
    <w:rsid w:val="00AA670D"/>
    <w:rsid w:val="00AA68C3"/>
    <w:rsid w:val="00AA700D"/>
    <w:rsid w:val="00AA7A21"/>
    <w:rsid w:val="00AA7E45"/>
    <w:rsid w:val="00AA7F71"/>
    <w:rsid w:val="00AB033C"/>
    <w:rsid w:val="00AB0658"/>
    <w:rsid w:val="00AB06C2"/>
    <w:rsid w:val="00AB0BD7"/>
    <w:rsid w:val="00AB1BC1"/>
    <w:rsid w:val="00AB1E7A"/>
    <w:rsid w:val="00AB203F"/>
    <w:rsid w:val="00AB2617"/>
    <w:rsid w:val="00AB277A"/>
    <w:rsid w:val="00AB29BD"/>
    <w:rsid w:val="00AB2ABC"/>
    <w:rsid w:val="00AB2AE6"/>
    <w:rsid w:val="00AB3E70"/>
    <w:rsid w:val="00AB4D6A"/>
    <w:rsid w:val="00AB53B6"/>
    <w:rsid w:val="00AB53D7"/>
    <w:rsid w:val="00AB5598"/>
    <w:rsid w:val="00AB584A"/>
    <w:rsid w:val="00AB66A3"/>
    <w:rsid w:val="00AB66D5"/>
    <w:rsid w:val="00AB6BA5"/>
    <w:rsid w:val="00AB75B2"/>
    <w:rsid w:val="00AC0280"/>
    <w:rsid w:val="00AC02D6"/>
    <w:rsid w:val="00AC17B1"/>
    <w:rsid w:val="00AC228D"/>
    <w:rsid w:val="00AC2407"/>
    <w:rsid w:val="00AC2B45"/>
    <w:rsid w:val="00AC39EF"/>
    <w:rsid w:val="00AC434C"/>
    <w:rsid w:val="00AC54E7"/>
    <w:rsid w:val="00AC6418"/>
    <w:rsid w:val="00AC7064"/>
    <w:rsid w:val="00AD0BC7"/>
    <w:rsid w:val="00AD15C0"/>
    <w:rsid w:val="00AD37C2"/>
    <w:rsid w:val="00AD4815"/>
    <w:rsid w:val="00AD4AE3"/>
    <w:rsid w:val="00AD541B"/>
    <w:rsid w:val="00AD6D0E"/>
    <w:rsid w:val="00AD7071"/>
    <w:rsid w:val="00AD762B"/>
    <w:rsid w:val="00AE102F"/>
    <w:rsid w:val="00AE43BE"/>
    <w:rsid w:val="00AE46D6"/>
    <w:rsid w:val="00AE7177"/>
    <w:rsid w:val="00AE740A"/>
    <w:rsid w:val="00AE79DF"/>
    <w:rsid w:val="00AE79ED"/>
    <w:rsid w:val="00AF00C2"/>
    <w:rsid w:val="00AF0DC6"/>
    <w:rsid w:val="00AF172B"/>
    <w:rsid w:val="00AF20BC"/>
    <w:rsid w:val="00AF3207"/>
    <w:rsid w:val="00AF4068"/>
    <w:rsid w:val="00AF4376"/>
    <w:rsid w:val="00AF621F"/>
    <w:rsid w:val="00AF7F56"/>
    <w:rsid w:val="00B00CF1"/>
    <w:rsid w:val="00B00EB8"/>
    <w:rsid w:val="00B02275"/>
    <w:rsid w:val="00B022C7"/>
    <w:rsid w:val="00B02732"/>
    <w:rsid w:val="00B02903"/>
    <w:rsid w:val="00B03AF4"/>
    <w:rsid w:val="00B04081"/>
    <w:rsid w:val="00B04479"/>
    <w:rsid w:val="00B04866"/>
    <w:rsid w:val="00B0525B"/>
    <w:rsid w:val="00B05895"/>
    <w:rsid w:val="00B07AA4"/>
    <w:rsid w:val="00B11207"/>
    <w:rsid w:val="00B11490"/>
    <w:rsid w:val="00B1176C"/>
    <w:rsid w:val="00B13062"/>
    <w:rsid w:val="00B133EC"/>
    <w:rsid w:val="00B139EB"/>
    <w:rsid w:val="00B13DF7"/>
    <w:rsid w:val="00B1406E"/>
    <w:rsid w:val="00B156D8"/>
    <w:rsid w:val="00B1611F"/>
    <w:rsid w:val="00B16C88"/>
    <w:rsid w:val="00B17A15"/>
    <w:rsid w:val="00B17C41"/>
    <w:rsid w:val="00B20DDA"/>
    <w:rsid w:val="00B210F3"/>
    <w:rsid w:val="00B2115B"/>
    <w:rsid w:val="00B213FA"/>
    <w:rsid w:val="00B2210E"/>
    <w:rsid w:val="00B224B2"/>
    <w:rsid w:val="00B2251C"/>
    <w:rsid w:val="00B229E4"/>
    <w:rsid w:val="00B24D73"/>
    <w:rsid w:val="00B25875"/>
    <w:rsid w:val="00B273A5"/>
    <w:rsid w:val="00B30520"/>
    <w:rsid w:val="00B30865"/>
    <w:rsid w:val="00B30B69"/>
    <w:rsid w:val="00B31711"/>
    <w:rsid w:val="00B31B24"/>
    <w:rsid w:val="00B328E3"/>
    <w:rsid w:val="00B3344A"/>
    <w:rsid w:val="00B336A6"/>
    <w:rsid w:val="00B33ADF"/>
    <w:rsid w:val="00B34ACB"/>
    <w:rsid w:val="00B34EBC"/>
    <w:rsid w:val="00B36938"/>
    <w:rsid w:val="00B3723A"/>
    <w:rsid w:val="00B417BD"/>
    <w:rsid w:val="00B42758"/>
    <w:rsid w:val="00B441F1"/>
    <w:rsid w:val="00B445E6"/>
    <w:rsid w:val="00B44C6B"/>
    <w:rsid w:val="00B4758B"/>
    <w:rsid w:val="00B47BF6"/>
    <w:rsid w:val="00B50131"/>
    <w:rsid w:val="00B51479"/>
    <w:rsid w:val="00B52318"/>
    <w:rsid w:val="00B5286E"/>
    <w:rsid w:val="00B5327C"/>
    <w:rsid w:val="00B532E3"/>
    <w:rsid w:val="00B541CD"/>
    <w:rsid w:val="00B56476"/>
    <w:rsid w:val="00B57ECE"/>
    <w:rsid w:val="00B57F00"/>
    <w:rsid w:val="00B60A21"/>
    <w:rsid w:val="00B61256"/>
    <w:rsid w:val="00B625EC"/>
    <w:rsid w:val="00B62A22"/>
    <w:rsid w:val="00B641EB"/>
    <w:rsid w:val="00B65C01"/>
    <w:rsid w:val="00B66C6A"/>
    <w:rsid w:val="00B66DDC"/>
    <w:rsid w:val="00B67671"/>
    <w:rsid w:val="00B7015B"/>
    <w:rsid w:val="00B7072F"/>
    <w:rsid w:val="00B70972"/>
    <w:rsid w:val="00B709C9"/>
    <w:rsid w:val="00B7143A"/>
    <w:rsid w:val="00B722A3"/>
    <w:rsid w:val="00B72724"/>
    <w:rsid w:val="00B73C2E"/>
    <w:rsid w:val="00B743DD"/>
    <w:rsid w:val="00B74AF5"/>
    <w:rsid w:val="00B757FC"/>
    <w:rsid w:val="00B75BAC"/>
    <w:rsid w:val="00B7638E"/>
    <w:rsid w:val="00B80816"/>
    <w:rsid w:val="00B81BCB"/>
    <w:rsid w:val="00B8309D"/>
    <w:rsid w:val="00B83D9A"/>
    <w:rsid w:val="00B84116"/>
    <w:rsid w:val="00B848E3"/>
    <w:rsid w:val="00B84C55"/>
    <w:rsid w:val="00B858CE"/>
    <w:rsid w:val="00B85965"/>
    <w:rsid w:val="00B85E38"/>
    <w:rsid w:val="00B87285"/>
    <w:rsid w:val="00B87951"/>
    <w:rsid w:val="00B87A6D"/>
    <w:rsid w:val="00B87D89"/>
    <w:rsid w:val="00B9059E"/>
    <w:rsid w:val="00B910A8"/>
    <w:rsid w:val="00B91BB5"/>
    <w:rsid w:val="00B920D8"/>
    <w:rsid w:val="00B9270B"/>
    <w:rsid w:val="00B92A9E"/>
    <w:rsid w:val="00B93A9E"/>
    <w:rsid w:val="00B93E2E"/>
    <w:rsid w:val="00B93FB0"/>
    <w:rsid w:val="00B942FB"/>
    <w:rsid w:val="00B94B40"/>
    <w:rsid w:val="00B95655"/>
    <w:rsid w:val="00B95E9A"/>
    <w:rsid w:val="00B96038"/>
    <w:rsid w:val="00B9699A"/>
    <w:rsid w:val="00B96A9A"/>
    <w:rsid w:val="00B970EE"/>
    <w:rsid w:val="00BA1906"/>
    <w:rsid w:val="00BA1B92"/>
    <w:rsid w:val="00BA30A1"/>
    <w:rsid w:val="00BA39D6"/>
    <w:rsid w:val="00BA4410"/>
    <w:rsid w:val="00BA5974"/>
    <w:rsid w:val="00BA5D36"/>
    <w:rsid w:val="00BA5FE1"/>
    <w:rsid w:val="00BA6132"/>
    <w:rsid w:val="00BB0515"/>
    <w:rsid w:val="00BB05ED"/>
    <w:rsid w:val="00BB0678"/>
    <w:rsid w:val="00BB178C"/>
    <w:rsid w:val="00BB1C8E"/>
    <w:rsid w:val="00BB271B"/>
    <w:rsid w:val="00BB3806"/>
    <w:rsid w:val="00BB3F67"/>
    <w:rsid w:val="00BB6176"/>
    <w:rsid w:val="00BB74B5"/>
    <w:rsid w:val="00BB774F"/>
    <w:rsid w:val="00BB7D2E"/>
    <w:rsid w:val="00BC0088"/>
    <w:rsid w:val="00BC069F"/>
    <w:rsid w:val="00BC086F"/>
    <w:rsid w:val="00BC1E4D"/>
    <w:rsid w:val="00BC2B5E"/>
    <w:rsid w:val="00BC3C20"/>
    <w:rsid w:val="00BC6892"/>
    <w:rsid w:val="00BC691F"/>
    <w:rsid w:val="00BC7080"/>
    <w:rsid w:val="00BC7800"/>
    <w:rsid w:val="00BD0258"/>
    <w:rsid w:val="00BD11D4"/>
    <w:rsid w:val="00BD126D"/>
    <w:rsid w:val="00BD196C"/>
    <w:rsid w:val="00BD1D7A"/>
    <w:rsid w:val="00BD1ECF"/>
    <w:rsid w:val="00BD2239"/>
    <w:rsid w:val="00BD477C"/>
    <w:rsid w:val="00BD58AE"/>
    <w:rsid w:val="00BD5B48"/>
    <w:rsid w:val="00BD6E96"/>
    <w:rsid w:val="00BD6F97"/>
    <w:rsid w:val="00BE07A0"/>
    <w:rsid w:val="00BE0B50"/>
    <w:rsid w:val="00BE0C6C"/>
    <w:rsid w:val="00BE2F56"/>
    <w:rsid w:val="00BE3A7B"/>
    <w:rsid w:val="00BE4279"/>
    <w:rsid w:val="00BE46A8"/>
    <w:rsid w:val="00BE4C84"/>
    <w:rsid w:val="00BE602B"/>
    <w:rsid w:val="00BE60B6"/>
    <w:rsid w:val="00BE66F4"/>
    <w:rsid w:val="00BE6ACA"/>
    <w:rsid w:val="00BF0EDA"/>
    <w:rsid w:val="00BF1209"/>
    <w:rsid w:val="00BF1668"/>
    <w:rsid w:val="00BF1696"/>
    <w:rsid w:val="00BF21FA"/>
    <w:rsid w:val="00BF2404"/>
    <w:rsid w:val="00BF26FD"/>
    <w:rsid w:val="00BF493C"/>
    <w:rsid w:val="00BF54E1"/>
    <w:rsid w:val="00BF5EBA"/>
    <w:rsid w:val="00BF64B6"/>
    <w:rsid w:val="00BF6821"/>
    <w:rsid w:val="00BF69A9"/>
    <w:rsid w:val="00BF6D1D"/>
    <w:rsid w:val="00BF7334"/>
    <w:rsid w:val="00C007E0"/>
    <w:rsid w:val="00C00E63"/>
    <w:rsid w:val="00C018EC"/>
    <w:rsid w:val="00C01E60"/>
    <w:rsid w:val="00C024F5"/>
    <w:rsid w:val="00C03C44"/>
    <w:rsid w:val="00C03CCE"/>
    <w:rsid w:val="00C03FE6"/>
    <w:rsid w:val="00C05862"/>
    <w:rsid w:val="00C05B3D"/>
    <w:rsid w:val="00C072DE"/>
    <w:rsid w:val="00C078C8"/>
    <w:rsid w:val="00C1042C"/>
    <w:rsid w:val="00C11805"/>
    <w:rsid w:val="00C124D3"/>
    <w:rsid w:val="00C1319E"/>
    <w:rsid w:val="00C15189"/>
    <w:rsid w:val="00C15BDB"/>
    <w:rsid w:val="00C16FF1"/>
    <w:rsid w:val="00C17572"/>
    <w:rsid w:val="00C202E4"/>
    <w:rsid w:val="00C207FE"/>
    <w:rsid w:val="00C2109F"/>
    <w:rsid w:val="00C220E0"/>
    <w:rsid w:val="00C22237"/>
    <w:rsid w:val="00C2234C"/>
    <w:rsid w:val="00C2298F"/>
    <w:rsid w:val="00C22B49"/>
    <w:rsid w:val="00C22CFB"/>
    <w:rsid w:val="00C2302D"/>
    <w:rsid w:val="00C24680"/>
    <w:rsid w:val="00C2494F"/>
    <w:rsid w:val="00C24B68"/>
    <w:rsid w:val="00C24EA2"/>
    <w:rsid w:val="00C253A3"/>
    <w:rsid w:val="00C2578B"/>
    <w:rsid w:val="00C2611B"/>
    <w:rsid w:val="00C26573"/>
    <w:rsid w:val="00C26C56"/>
    <w:rsid w:val="00C27437"/>
    <w:rsid w:val="00C3149B"/>
    <w:rsid w:val="00C31599"/>
    <w:rsid w:val="00C317E4"/>
    <w:rsid w:val="00C325B4"/>
    <w:rsid w:val="00C326AD"/>
    <w:rsid w:val="00C338B1"/>
    <w:rsid w:val="00C338D8"/>
    <w:rsid w:val="00C343A2"/>
    <w:rsid w:val="00C34D6E"/>
    <w:rsid w:val="00C34F35"/>
    <w:rsid w:val="00C3655E"/>
    <w:rsid w:val="00C36EEB"/>
    <w:rsid w:val="00C36FED"/>
    <w:rsid w:val="00C37412"/>
    <w:rsid w:val="00C377F5"/>
    <w:rsid w:val="00C41391"/>
    <w:rsid w:val="00C43439"/>
    <w:rsid w:val="00C43628"/>
    <w:rsid w:val="00C43B71"/>
    <w:rsid w:val="00C43D3A"/>
    <w:rsid w:val="00C43E42"/>
    <w:rsid w:val="00C44133"/>
    <w:rsid w:val="00C44DC8"/>
    <w:rsid w:val="00C45347"/>
    <w:rsid w:val="00C45430"/>
    <w:rsid w:val="00C45554"/>
    <w:rsid w:val="00C460A1"/>
    <w:rsid w:val="00C47434"/>
    <w:rsid w:val="00C476D7"/>
    <w:rsid w:val="00C50FA8"/>
    <w:rsid w:val="00C51334"/>
    <w:rsid w:val="00C526A0"/>
    <w:rsid w:val="00C535E3"/>
    <w:rsid w:val="00C53C0E"/>
    <w:rsid w:val="00C544E0"/>
    <w:rsid w:val="00C54CEB"/>
    <w:rsid w:val="00C55467"/>
    <w:rsid w:val="00C55472"/>
    <w:rsid w:val="00C56217"/>
    <w:rsid w:val="00C5638F"/>
    <w:rsid w:val="00C56421"/>
    <w:rsid w:val="00C5688B"/>
    <w:rsid w:val="00C6069A"/>
    <w:rsid w:val="00C61F9F"/>
    <w:rsid w:val="00C6211C"/>
    <w:rsid w:val="00C62179"/>
    <w:rsid w:val="00C62234"/>
    <w:rsid w:val="00C6290E"/>
    <w:rsid w:val="00C62A3E"/>
    <w:rsid w:val="00C630FA"/>
    <w:rsid w:val="00C63282"/>
    <w:rsid w:val="00C6366F"/>
    <w:rsid w:val="00C63AF3"/>
    <w:rsid w:val="00C646B5"/>
    <w:rsid w:val="00C649D5"/>
    <w:rsid w:val="00C661D1"/>
    <w:rsid w:val="00C672B8"/>
    <w:rsid w:val="00C67FFD"/>
    <w:rsid w:val="00C70319"/>
    <w:rsid w:val="00C70A31"/>
    <w:rsid w:val="00C71F0C"/>
    <w:rsid w:val="00C72079"/>
    <w:rsid w:val="00C723F8"/>
    <w:rsid w:val="00C72432"/>
    <w:rsid w:val="00C72E31"/>
    <w:rsid w:val="00C73AE6"/>
    <w:rsid w:val="00C73F44"/>
    <w:rsid w:val="00C73F81"/>
    <w:rsid w:val="00C74075"/>
    <w:rsid w:val="00C74B8F"/>
    <w:rsid w:val="00C74EE5"/>
    <w:rsid w:val="00C75ADF"/>
    <w:rsid w:val="00C7682C"/>
    <w:rsid w:val="00C77176"/>
    <w:rsid w:val="00C77279"/>
    <w:rsid w:val="00C800CD"/>
    <w:rsid w:val="00C80E50"/>
    <w:rsid w:val="00C81654"/>
    <w:rsid w:val="00C81CB3"/>
    <w:rsid w:val="00C82485"/>
    <w:rsid w:val="00C82754"/>
    <w:rsid w:val="00C83065"/>
    <w:rsid w:val="00C85465"/>
    <w:rsid w:val="00C85F4E"/>
    <w:rsid w:val="00C86962"/>
    <w:rsid w:val="00C86A03"/>
    <w:rsid w:val="00C87125"/>
    <w:rsid w:val="00C87977"/>
    <w:rsid w:val="00C87BCA"/>
    <w:rsid w:val="00C87E35"/>
    <w:rsid w:val="00C90419"/>
    <w:rsid w:val="00C912B3"/>
    <w:rsid w:val="00C913D8"/>
    <w:rsid w:val="00C9214B"/>
    <w:rsid w:val="00C93623"/>
    <w:rsid w:val="00C93872"/>
    <w:rsid w:val="00C93EDD"/>
    <w:rsid w:val="00C94026"/>
    <w:rsid w:val="00C94AE7"/>
    <w:rsid w:val="00C95387"/>
    <w:rsid w:val="00C96D11"/>
    <w:rsid w:val="00C96FED"/>
    <w:rsid w:val="00C9760C"/>
    <w:rsid w:val="00CA0234"/>
    <w:rsid w:val="00CA0814"/>
    <w:rsid w:val="00CA0F10"/>
    <w:rsid w:val="00CA132B"/>
    <w:rsid w:val="00CA1E2F"/>
    <w:rsid w:val="00CA21C4"/>
    <w:rsid w:val="00CA23AB"/>
    <w:rsid w:val="00CA25A6"/>
    <w:rsid w:val="00CA3114"/>
    <w:rsid w:val="00CA3EDF"/>
    <w:rsid w:val="00CA5DFA"/>
    <w:rsid w:val="00CA6FE2"/>
    <w:rsid w:val="00CA77B6"/>
    <w:rsid w:val="00CA7901"/>
    <w:rsid w:val="00CB03AF"/>
    <w:rsid w:val="00CB076F"/>
    <w:rsid w:val="00CB1171"/>
    <w:rsid w:val="00CB34BA"/>
    <w:rsid w:val="00CB3C85"/>
    <w:rsid w:val="00CB4161"/>
    <w:rsid w:val="00CB416C"/>
    <w:rsid w:val="00CB46CF"/>
    <w:rsid w:val="00CB63B7"/>
    <w:rsid w:val="00CB664A"/>
    <w:rsid w:val="00CB72A1"/>
    <w:rsid w:val="00CB7E43"/>
    <w:rsid w:val="00CB7F7B"/>
    <w:rsid w:val="00CC0920"/>
    <w:rsid w:val="00CC0BA5"/>
    <w:rsid w:val="00CC0D10"/>
    <w:rsid w:val="00CC12AE"/>
    <w:rsid w:val="00CC1BCC"/>
    <w:rsid w:val="00CC2B40"/>
    <w:rsid w:val="00CC2C8F"/>
    <w:rsid w:val="00CC3E41"/>
    <w:rsid w:val="00CC4074"/>
    <w:rsid w:val="00CC4220"/>
    <w:rsid w:val="00CC4497"/>
    <w:rsid w:val="00CC45E5"/>
    <w:rsid w:val="00CC49A1"/>
    <w:rsid w:val="00CC4A80"/>
    <w:rsid w:val="00CC50E3"/>
    <w:rsid w:val="00CC51A3"/>
    <w:rsid w:val="00CC6071"/>
    <w:rsid w:val="00CC648B"/>
    <w:rsid w:val="00CC66AB"/>
    <w:rsid w:val="00CC6913"/>
    <w:rsid w:val="00CD067F"/>
    <w:rsid w:val="00CD0BC3"/>
    <w:rsid w:val="00CD1484"/>
    <w:rsid w:val="00CD1CF4"/>
    <w:rsid w:val="00CD253D"/>
    <w:rsid w:val="00CD28E8"/>
    <w:rsid w:val="00CD2954"/>
    <w:rsid w:val="00CD2DC0"/>
    <w:rsid w:val="00CD32A6"/>
    <w:rsid w:val="00CD3843"/>
    <w:rsid w:val="00CD3DB1"/>
    <w:rsid w:val="00CD3EC5"/>
    <w:rsid w:val="00CD4779"/>
    <w:rsid w:val="00CD47B5"/>
    <w:rsid w:val="00CD4955"/>
    <w:rsid w:val="00CD545C"/>
    <w:rsid w:val="00CD59E9"/>
    <w:rsid w:val="00CD62C9"/>
    <w:rsid w:val="00CD6DA1"/>
    <w:rsid w:val="00CE0639"/>
    <w:rsid w:val="00CE18B4"/>
    <w:rsid w:val="00CE1CEE"/>
    <w:rsid w:val="00CE263B"/>
    <w:rsid w:val="00CE2699"/>
    <w:rsid w:val="00CE379A"/>
    <w:rsid w:val="00CE4059"/>
    <w:rsid w:val="00CE4224"/>
    <w:rsid w:val="00CE470A"/>
    <w:rsid w:val="00CE60EE"/>
    <w:rsid w:val="00CE6252"/>
    <w:rsid w:val="00CE6664"/>
    <w:rsid w:val="00CF09B0"/>
    <w:rsid w:val="00CF0A50"/>
    <w:rsid w:val="00CF16FF"/>
    <w:rsid w:val="00CF1716"/>
    <w:rsid w:val="00CF2135"/>
    <w:rsid w:val="00CF24F6"/>
    <w:rsid w:val="00CF26CB"/>
    <w:rsid w:val="00CF2ABD"/>
    <w:rsid w:val="00CF3021"/>
    <w:rsid w:val="00CF33E5"/>
    <w:rsid w:val="00CF39E9"/>
    <w:rsid w:val="00CF3F8B"/>
    <w:rsid w:val="00CF7C29"/>
    <w:rsid w:val="00D003DD"/>
    <w:rsid w:val="00D009BA"/>
    <w:rsid w:val="00D018DA"/>
    <w:rsid w:val="00D04141"/>
    <w:rsid w:val="00D04555"/>
    <w:rsid w:val="00D06EAE"/>
    <w:rsid w:val="00D06F8E"/>
    <w:rsid w:val="00D104B5"/>
    <w:rsid w:val="00D10B9F"/>
    <w:rsid w:val="00D10C12"/>
    <w:rsid w:val="00D11496"/>
    <w:rsid w:val="00D12543"/>
    <w:rsid w:val="00D12571"/>
    <w:rsid w:val="00D12EAE"/>
    <w:rsid w:val="00D1318C"/>
    <w:rsid w:val="00D13C2D"/>
    <w:rsid w:val="00D13E68"/>
    <w:rsid w:val="00D14362"/>
    <w:rsid w:val="00D155EB"/>
    <w:rsid w:val="00D178BE"/>
    <w:rsid w:val="00D17B22"/>
    <w:rsid w:val="00D207CC"/>
    <w:rsid w:val="00D20D43"/>
    <w:rsid w:val="00D2180A"/>
    <w:rsid w:val="00D2239F"/>
    <w:rsid w:val="00D22671"/>
    <w:rsid w:val="00D23629"/>
    <w:rsid w:val="00D2409E"/>
    <w:rsid w:val="00D257AD"/>
    <w:rsid w:val="00D26B92"/>
    <w:rsid w:val="00D2763C"/>
    <w:rsid w:val="00D3022F"/>
    <w:rsid w:val="00D308C3"/>
    <w:rsid w:val="00D317FB"/>
    <w:rsid w:val="00D3206F"/>
    <w:rsid w:val="00D3242E"/>
    <w:rsid w:val="00D3244B"/>
    <w:rsid w:val="00D3263F"/>
    <w:rsid w:val="00D330E7"/>
    <w:rsid w:val="00D336B7"/>
    <w:rsid w:val="00D33E93"/>
    <w:rsid w:val="00D3493B"/>
    <w:rsid w:val="00D34E3D"/>
    <w:rsid w:val="00D359B8"/>
    <w:rsid w:val="00D36975"/>
    <w:rsid w:val="00D413C7"/>
    <w:rsid w:val="00D41582"/>
    <w:rsid w:val="00D42B12"/>
    <w:rsid w:val="00D43039"/>
    <w:rsid w:val="00D43628"/>
    <w:rsid w:val="00D4462B"/>
    <w:rsid w:val="00D44C13"/>
    <w:rsid w:val="00D456A8"/>
    <w:rsid w:val="00D46AA2"/>
    <w:rsid w:val="00D46E51"/>
    <w:rsid w:val="00D47869"/>
    <w:rsid w:val="00D478B7"/>
    <w:rsid w:val="00D524C8"/>
    <w:rsid w:val="00D5348A"/>
    <w:rsid w:val="00D53B28"/>
    <w:rsid w:val="00D5458A"/>
    <w:rsid w:val="00D54820"/>
    <w:rsid w:val="00D54B0A"/>
    <w:rsid w:val="00D54B6C"/>
    <w:rsid w:val="00D54F07"/>
    <w:rsid w:val="00D54F86"/>
    <w:rsid w:val="00D55007"/>
    <w:rsid w:val="00D5578F"/>
    <w:rsid w:val="00D562F2"/>
    <w:rsid w:val="00D56ABE"/>
    <w:rsid w:val="00D56B05"/>
    <w:rsid w:val="00D57660"/>
    <w:rsid w:val="00D600D7"/>
    <w:rsid w:val="00D6170F"/>
    <w:rsid w:val="00D6216E"/>
    <w:rsid w:val="00D6317E"/>
    <w:rsid w:val="00D63F4F"/>
    <w:rsid w:val="00D64FE3"/>
    <w:rsid w:val="00D65DD8"/>
    <w:rsid w:val="00D66A2E"/>
    <w:rsid w:val="00D67082"/>
    <w:rsid w:val="00D671C4"/>
    <w:rsid w:val="00D67759"/>
    <w:rsid w:val="00D67D54"/>
    <w:rsid w:val="00D70D08"/>
    <w:rsid w:val="00D722A4"/>
    <w:rsid w:val="00D7332D"/>
    <w:rsid w:val="00D740B6"/>
    <w:rsid w:val="00D74BBB"/>
    <w:rsid w:val="00D74D38"/>
    <w:rsid w:val="00D74D61"/>
    <w:rsid w:val="00D75170"/>
    <w:rsid w:val="00D75ABB"/>
    <w:rsid w:val="00D75D90"/>
    <w:rsid w:val="00D7615C"/>
    <w:rsid w:val="00D762D8"/>
    <w:rsid w:val="00D76D14"/>
    <w:rsid w:val="00D76D3A"/>
    <w:rsid w:val="00D7721E"/>
    <w:rsid w:val="00D77383"/>
    <w:rsid w:val="00D77471"/>
    <w:rsid w:val="00D77B2D"/>
    <w:rsid w:val="00D77F4F"/>
    <w:rsid w:val="00D80E1E"/>
    <w:rsid w:val="00D82CCD"/>
    <w:rsid w:val="00D83038"/>
    <w:rsid w:val="00D84809"/>
    <w:rsid w:val="00D8502E"/>
    <w:rsid w:val="00D85307"/>
    <w:rsid w:val="00D85737"/>
    <w:rsid w:val="00D85D2F"/>
    <w:rsid w:val="00D8601F"/>
    <w:rsid w:val="00D86D00"/>
    <w:rsid w:val="00D871C3"/>
    <w:rsid w:val="00D87413"/>
    <w:rsid w:val="00D87B03"/>
    <w:rsid w:val="00D9207E"/>
    <w:rsid w:val="00D92AD9"/>
    <w:rsid w:val="00D95004"/>
    <w:rsid w:val="00D968AE"/>
    <w:rsid w:val="00D96E3B"/>
    <w:rsid w:val="00D97417"/>
    <w:rsid w:val="00DA08D9"/>
    <w:rsid w:val="00DA0EC9"/>
    <w:rsid w:val="00DA11C4"/>
    <w:rsid w:val="00DA1817"/>
    <w:rsid w:val="00DA27DC"/>
    <w:rsid w:val="00DA284A"/>
    <w:rsid w:val="00DA2E9C"/>
    <w:rsid w:val="00DA2ED3"/>
    <w:rsid w:val="00DA363D"/>
    <w:rsid w:val="00DA55C3"/>
    <w:rsid w:val="00DA5A9F"/>
    <w:rsid w:val="00DA5ACF"/>
    <w:rsid w:val="00DA5E4E"/>
    <w:rsid w:val="00DA5FD8"/>
    <w:rsid w:val="00DA64E3"/>
    <w:rsid w:val="00DA655E"/>
    <w:rsid w:val="00DA67B1"/>
    <w:rsid w:val="00DA76C3"/>
    <w:rsid w:val="00DA7735"/>
    <w:rsid w:val="00DA78CD"/>
    <w:rsid w:val="00DB0146"/>
    <w:rsid w:val="00DB025C"/>
    <w:rsid w:val="00DB136A"/>
    <w:rsid w:val="00DB1FBB"/>
    <w:rsid w:val="00DB2831"/>
    <w:rsid w:val="00DB2FDB"/>
    <w:rsid w:val="00DB3403"/>
    <w:rsid w:val="00DB5417"/>
    <w:rsid w:val="00DB705E"/>
    <w:rsid w:val="00DB76CF"/>
    <w:rsid w:val="00DB7C7F"/>
    <w:rsid w:val="00DC0752"/>
    <w:rsid w:val="00DC0A50"/>
    <w:rsid w:val="00DC0CD6"/>
    <w:rsid w:val="00DC118D"/>
    <w:rsid w:val="00DC1DCC"/>
    <w:rsid w:val="00DC24AD"/>
    <w:rsid w:val="00DC3208"/>
    <w:rsid w:val="00DC3BBA"/>
    <w:rsid w:val="00DC4A8B"/>
    <w:rsid w:val="00DC52BF"/>
    <w:rsid w:val="00DC5913"/>
    <w:rsid w:val="00DC652C"/>
    <w:rsid w:val="00DC683E"/>
    <w:rsid w:val="00DD11F7"/>
    <w:rsid w:val="00DD1628"/>
    <w:rsid w:val="00DD1E98"/>
    <w:rsid w:val="00DD2F7A"/>
    <w:rsid w:val="00DD3DCA"/>
    <w:rsid w:val="00DD5B89"/>
    <w:rsid w:val="00DD5E35"/>
    <w:rsid w:val="00DD66E1"/>
    <w:rsid w:val="00DD724D"/>
    <w:rsid w:val="00DE182C"/>
    <w:rsid w:val="00DE20AC"/>
    <w:rsid w:val="00DE3020"/>
    <w:rsid w:val="00DE408A"/>
    <w:rsid w:val="00DE42BC"/>
    <w:rsid w:val="00DE4C2F"/>
    <w:rsid w:val="00DE5312"/>
    <w:rsid w:val="00DE5547"/>
    <w:rsid w:val="00DE6375"/>
    <w:rsid w:val="00DE64BE"/>
    <w:rsid w:val="00DE66E0"/>
    <w:rsid w:val="00DE69AC"/>
    <w:rsid w:val="00DF0151"/>
    <w:rsid w:val="00DF02FB"/>
    <w:rsid w:val="00DF1828"/>
    <w:rsid w:val="00DF3B73"/>
    <w:rsid w:val="00DF3D9E"/>
    <w:rsid w:val="00DF4CE5"/>
    <w:rsid w:val="00DF52A1"/>
    <w:rsid w:val="00DF5D60"/>
    <w:rsid w:val="00DF6148"/>
    <w:rsid w:val="00DF6F25"/>
    <w:rsid w:val="00DF7214"/>
    <w:rsid w:val="00DF7C13"/>
    <w:rsid w:val="00E00423"/>
    <w:rsid w:val="00E013DD"/>
    <w:rsid w:val="00E02FEB"/>
    <w:rsid w:val="00E03DE1"/>
    <w:rsid w:val="00E04A38"/>
    <w:rsid w:val="00E04D8E"/>
    <w:rsid w:val="00E052DB"/>
    <w:rsid w:val="00E0532E"/>
    <w:rsid w:val="00E05846"/>
    <w:rsid w:val="00E06610"/>
    <w:rsid w:val="00E0730E"/>
    <w:rsid w:val="00E106AB"/>
    <w:rsid w:val="00E123B9"/>
    <w:rsid w:val="00E12F26"/>
    <w:rsid w:val="00E14528"/>
    <w:rsid w:val="00E1521A"/>
    <w:rsid w:val="00E16376"/>
    <w:rsid w:val="00E168C8"/>
    <w:rsid w:val="00E1699A"/>
    <w:rsid w:val="00E17F35"/>
    <w:rsid w:val="00E208ED"/>
    <w:rsid w:val="00E20A41"/>
    <w:rsid w:val="00E21C2A"/>
    <w:rsid w:val="00E21C58"/>
    <w:rsid w:val="00E21EC8"/>
    <w:rsid w:val="00E2277A"/>
    <w:rsid w:val="00E22F54"/>
    <w:rsid w:val="00E2343D"/>
    <w:rsid w:val="00E23CC0"/>
    <w:rsid w:val="00E23F6D"/>
    <w:rsid w:val="00E247FB"/>
    <w:rsid w:val="00E25DB9"/>
    <w:rsid w:val="00E279F4"/>
    <w:rsid w:val="00E27B92"/>
    <w:rsid w:val="00E3099B"/>
    <w:rsid w:val="00E31A94"/>
    <w:rsid w:val="00E325E3"/>
    <w:rsid w:val="00E334C0"/>
    <w:rsid w:val="00E33696"/>
    <w:rsid w:val="00E34A84"/>
    <w:rsid w:val="00E34FB3"/>
    <w:rsid w:val="00E35021"/>
    <w:rsid w:val="00E35496"/>
    <w:rsid w:val="00E3574D"/>
    <w:rsid w:val="00E36F27"/>
    <w:rsid w:val="00E3742F"/>
    <w:rsid w:val="00E37C79"/>
    <w:rsid w:val="00E40990"/>
    <w:rsid w:val="00E415AE"/>
    <w:rsid w:val="00E4243E"/>
    <w:rsid w:val="00E42784"/>
    <w:rsid w:val="00E42834"/>
    <w:rsid w:val="00E42C15"/>
    <w:rsid w:val="00E42F23"/>
    <w:rsid w:val="00E43737"/>
    <w:rsid w:val="00E44A7F"/>
    <w:rsid w:val="00E45166"/>
    <w:rsid w:val="00E46AA1"/>
    <w:rsid w:val="00E47AB7"/>
    <w:rsid w:val="00E47E64"/>
    <w:rsid w:val="00E50E8F"/>
    <w:rsid w:val="00E50FBD"/>
    <w:rsid w:val="00E514FC"/>
    <w:rsid w:val="00E516CB"/>
    <w:rsid w:val="00E5172E"/>
    <w:rsid w:val="00E51756"/>
    <w:rsid w:val="00E522B0"/>
    <w:rsid w:val="00E52D5B"/>
    <w:rsid w:val="00E52E1C"/>
    <w:rsid w:val="00E542CA"/>
    <w:rsid w:val="00E54BB8"/>
    <w:rsid w:val="00E55245"/>
    <w:rsid w:val="00E567FF"/>
    <w:rsid w:val="00E574D4"/>
    <w:rsid w:val="00E60990"/>
    <w:rsid w:val="00E60C77"/>
    <w:rsid w:val="00E60EF2"/>
    <w:rsid w:val="00E62495"/>
    <w:rsid w:val="00E6272A"/>
    <w:rsid w:val="00E63AB4"/>
    <w:rsid w:val="00E644EC"/>
    <w:rsid w:val="00E6487E"/>
    <w:rsid w:val="00E70487"/>
    <w:rsid w:val="00E70851"/>
    <w:rsid w:val="00E71153"/>
    <w:rsid w:val="00E723C0"/>
    <w:rsid w:val="00E72960"/>
    <w:rsid w:val="00E72AD9"/>
    <w:rsid w:val="00E72CD8"/>
    <w:rsid w:val="00E735A0"/>
    <w:rsid w:val="00E73A6B"/>
    <w:rsid w:val="00E74172"/>
    <w:rsid w:val="00E74585"/>
    <w:rsid w:val="00E74F22"/>
    <w:rsid w:val="00E76BEA"/>
    <w:rsid w:val="00E76F3F"/>
    <w:rsid w:val="00E777E2"/>
    <w:rsid w:val="00E818ED"/>
    <w:rsid w:val="00E82DEA"/>
    <w:rsid w:val="00E82F50"/>
    <w:rsid w:val="00E82FA4"/>
    <w:rsid w:val="00E830B7"/>
    <w:rsid w:val="00E83B7A"/>
    <w:rsid w:val="00E84175"/>
    <w:rsid w:val="00E847CC"/>
    <w:rsid w:val="00E84FAD"/>
    <w:rsid w:val="00E85DD2"/>
    <w:rsid w:val="00E861A3"/>
    <w:rsid w:val="00E86511"/>
    <w:rsid w:val="00E869D7"/>
    <w:rsid w:val="00E875DE"/>
    <w:rsid w:val="00E9090F"/>
    <w:rsid w:val="00E90B28"/>
    <w:rsid w:val="00E90E7D"/>
    <w:rsid w:val="00E90F86"/>
    <w:rsid w:val="00E914E3"/>
    <w:rsid w:val="00E91958"/>
    <w:rsid w:val="00E920CF"/>
    <w:rsid w:val="00E92A77"/>
    <w:rsid w:val="00E92BD0"/>
    <w:rsid w:val="00E93CDB"/>
    <w:rsid w:val="00E945C0"/>
    <w:rsid w:val="00E94BE0"/>
    <w:rsid w:val="00E9565A"/>
    <w:rsid w:val="00EA0260"/>
    <w:rsid w:val="00EA0C3B"/>
    <w:rsid w:val="00EA1A19"/>
    <w:rsid w:val="00EA1AF4"/>
    <w:rsid w:val="00EA2DA4"/>
    <w:rsid w:val="00EA3834"/>
    <w:rsid w:val="00EA485A"/>
    <w:rsid w:val="00EA597F"/>
    <w:rsid w:val="00EA5BFE"/>
    <w:rsid w:val="00EA6AD3"/>
    <w:rsid w:val="00EA6BF2"/>
    <w:rsid w:val="00EA74B4"/>
    <w:rsid w:val="00EA7F40"/>
    <w:rsid w:val="00EB0312"/>
    <w:rsid w:val="00EB096D"/>
    <w:rsid w:val="00EB12EA"/>
    <w:rsid w:val="00EB302C"/>
    <w:rsid w:val="00EB3557"/>
    <w:rsid w:val="00EB6940"/>
    <w:rsid w:val="00EB69E5"/>
    <w:rsid w:val="00EB6B81"/>
    <w:rsid w:val="00EB7D1C"/>
    <w:rsid w:val="00EC04C0"/>
    <w:rsid w:val="00EC2549"/>
    <w:rsid w:val="00EC25BA"/>
    <w:rsid w:val="00EC2A3A"/>
    <w:rsid w:val="00EC2EFB"/>
    <w:rsid w:val="00EC30BD"/>
    <w:rsid w:val="00EC315D"/>
    <w:rsid w:val="00EC327B"/>
    <w:rsid w:val="00EC3537"/>
    <w:rsid w:val="00EC4667"/>
    <w:rsid w:val="00EC46C0"/>
    <w:rsid w:val="00EC5810"/>
    <w:rsid w:val="00EC612F"/>
    <w:rsid w:val="00EC64FD"/>
    <w:rsid w:val="00EC70CF"/>
    <w:rsid w:val="00EC7B35"/>
    <w:rsid w:val="00EC7F42"/>
    <w:rsid w:val="00ED0CF2"/>
    <w:rsid w:val="00ED0E72"/>
    <w:rsid w:val="00ED1549"/>
    <w:rsid w:val="00ED17A0"/>
    <w:rsid w:val="00ED1BEC"/>
    <w:rsid w:val="00ED29A2"/>
    <w:rsid w:val="00ED2C40"/>
    <w:rsid w:val="00ED33AE"/>
    <w:rsid w:val="00ED46E3"/>
    <w:rsid w:val="00ED4B77"/>
    <w:rsid w:val="00ED4CDB"/>
    <w:rsid w:val="00ED58EF"/>
    <w:rsid w:val="00ED5FE1"/>
    <w:rsid w:val="00ED618C"/>
    <w:rsid w:val="00ED6814"/>
    <w:rsid w:val="00ED6D0A"/>
    <w:rsid w:val="00ED7798"/>
    <w:rsid w:val="00ED799A"/>
    <w:rsid w:val="00EE02D4"/>
    <w:rsid w:val="00EE286A"/>
    <w:rsid w:val="00EE3D1B"/>
    <w:rsid w:val="00EE3E49"/>
    <w:rsid w:val="00EE4692"/>
    <w:rsid w:val="00EE5E8C"/>
    <w:rsid w:val="00EE6CC8"/>
    <w:rsid w:val="00EE73EA"/>
    <w:rsid w:val="00EE7B8A"/>
    <w:rsid w:val="00EF0726"/>
    <w:rsid w:val="00EF129E"/>
    <w:rsid w:val="00EF1AD0"/>
    <w:rsid w:val="00EF1C68"/>
    <w:rsid w:val="00EF1D67"/>
    <w:rsid w:val="00EF440B"/>
    <w:rsid w:val="00EF4BAB"/>
    <w:rsid w:val="00EF5361"/>
    <w:rsid w:val="00EF5780"/>
    <w:rsid w:val="00EF59FF"/>
    <w:rsid w:val="00EF6132"/>
    <w:rsid w:val="00EF65E9"/>
    <w:rsid w:val="00EF6F87"/>
    <w:rsid w:val="00EF7566"/>
    <w:rsid w:val="00EF7D13"/>
    <w:rsid w:val="00F01775"/>
    <w:rsid w:val="00F01F4A"/>
    <w:rsid w:val="00F02281"/>
    <w:rsid w:val="00F02832"/>
    <w:rsid w:val="00F02B44"/>
    <w:rsid w:val="00F03520"/>
    <w:rsid w:val="00F04C49"/>
    <w:rsid w:val="00F05095"/>
    <w:rsid w:val="00F050EE"/>
    <w:rsid w:val="00F05AF3"/>
    <w:rsid w:val="00F065BC"/>
    <w:rsid w:val="00F0714B"/>
    <w:rsid w:val="00F10360"/>
    <w:rsid w:val="00F10463"/>
    <w:rsid w:val="00F10F6A"/>
    <w:rsid w:val="00F11E4E"/>
    <w:rsid w:val="00F11EA3"/>
    <w:rsid w:val="00F139C0"/>
    <w:rsid w:val="00F13BB5"/>
    <w:rsid w:val="00F14459"/>
    <w:rsid w:val="00F148D1"/>
    <w:rsid w:val="00F14D75"/>
    <w:rsid w:val="00F1561B"/>
    <w:rsid w:val="00F1651E"/>
    <w:rsid w:val="00F169ED"/>
    <w:rsid w:val="00F16D77"/>
    <w:rsid w:val="00F1723B"/>
    <w:rsid w:val="00F17526"/>
    <w:rsid w:val="00F17E92"/>
    <w:rsid w:val="00F2023F"/>
    <w:rsid w:val="00F203EB"/>
    <w:rsid w:val="00F206DE"/>
    <w:rsid w:val="00F23C9C"/>
    <w:rsid w:val="00F241A3"/>
    <w:rsid w:val="00F2526A"/>
    <w:rsid w:val="00F25643"/>
    <w:rsid w:val="00F25AB1"/>
    <w:rsid w:val="00F25C7A"/>
    <w:rsid w:val="00F25CC3"/>
    <w:rsid w:val="00F260A2"/>
    <w:rsid w:val="00F300F6"/>
    <w:rsid w:val="00F30392"/>
    <w:rsid w:val="00F307FC"/>
    <w:rsid w:val="00F314E5"/>
    <w:rsid w:val="00F32E98"/>
    <w:rsid w:val="00F330AC"/>
    <w:rsid w:val="00F34504"/>
    <w:rsid w:val="00F349C2"/>
    <w:rsid w:val="00F35A1C"/>
    <w:rsid w:val="00F3603F"/>
    <w:rsid w:val="00F362E8"/>
    <w:rsid w:val="00F36835"/>
    <w:rsid w:val="00F36A47"/>
    <w:rsid w:val="00F36C32"/>
    <w:rsid w:val="00F37C0E"/>
    <w:rsid w:val="00F37EAE"/>
    <w:rsid w:val="00F402B3"/>
    <w:rsid w:val="00F40BED"/>
    <w:rsid w:val="00F40DA0"/>
    <w:rsid w:val="00F4163A"/>
    <w:rsid w:val="00F42FA8"/>
    <w:rsid w:val="00F43329"/>
    <w:rsid w:val="00F434D3"/>
    <w:rsid w:val="00F457BC"/>
    <w:rsid w:val="00F458E9"/>
    <w:rsid w:val="00F45AA5"/>
    <w:rsid w:val="00F474C8"/>
    <w:rsid w:val="00F47B8B"/>
    <w:rsid w:val="00F5021A"/>
    <w:rsid w:val="00F50DB4"/>
    <w:rsid w:val="00F50FB8"/>
    <w:rsid w:val="00F514AB"/>
    <w:rsid w:val="00F515A6"/>
    <w:rsid w:val="00F516B0"/>
    <w:rsid w:val="00F51E47"/>
    <w:rsid w:val="00F51FF7"/>
    <w:rsid w:val="00F5218B"/>
    <w:rsid w:val="00F533B7"/>
    <w:rsid w:val="00F53625"/>
    <w:rsid w:val="00F55666"/>
    <w:rsid w:val="00F559FD"/>
    <w:rsid w:val="00F56522"/>
    <w:rsid w:val="00F56C40"/>
    <w:rsid w:val="00F57970"/>
    <w:rsid w:val="00F604FA"/>
    <w:rsid w:val="00F60571"/>
    <w:rsid w:val="00F61872"/>
    <w:rsid w:val="00F61F33"/>
    <w:rsid w:val="00F61F54"/>
    <w:rsid w:val="00F63833"/>
    <w:rsid w:val="00F655B9"/>
    <w:rsid w:val="00F666B8"/>
    <w:rsid w:val="00F6681D"/>
    <w:rsid w:val="00F70668"/>
    <w:rsid w:val="00F70E77"/>
    <w:rsid w:val="00F7131E"/>
    <w:rsid w:val="00F71606"/>
    <w:rsid w:val="00F718E6"/>
    <w:rsid w:val="00F72201"/>
    <w:rsid w:val="00F75E5D"/>
    <w:rsid w:val="00F75F8B"/>
    <w:rsid w:val="00F76472"/>
    <w:rsid w:val="00F76491"/>
    <w:rsid w:val="00F76E0F"/>
    <w:rsid w:val="00F80417"/>
    <w:rsid w:val="00F80537"/>
    <w:rsid w:val="00F8083E"/>
    <w:rsid w:val="00F80C5E"/>
    <w:rsid w:val="00F818D5"/>
    <w:rsid w:val="00F828FF"/>
    <w:rsid w:val="00F82D45"/>
    <w:rsid w:val="00F82F73"/>
    <w:rsid w:val="00F8333F"/>
    <w:rsid w:val="00F83A71"/>
    <w:rsid w:val="00F858B9"/>
    <w:rsid w:val="00F85D8E"/>
    <w:rsid w:val="00F863C0"/>
    <w:rsid w:val="00F866AB"/>
    <w:rsid w:val="00F86F12"/>
    <w:rsid w:val="00F90F13"/>
    <w:rsid w:val="00F90FB0"/>
    <w:rsid w:val="00F91BA5"/>
    <w:rsid w:val="00F9367E"/>
    <w:rsid w:val="00F93CD7"/>
    <w:rsid w:val="00F961A2"/>
    <w:rsid w:val="00F96840"/>
    <w:rsid w:val="00F9696E"/>
    <w:rsid w:val="00F97A3E"/>
    <w:rsid w:val="00FA241F"/>
    <w:rsid w:val="00FA2C00"/>
    <w:rsid w:val="00FA31BB"/>
    <w:rsid w:val="00FA35F3"/>
    <w:rsid w:val="00FA3B4B"/>
    <w:rsid w:val="00FA4A93"/>
    <w:rsid w:val="00FA5247"/>
    <w:rsid w:val="00FA562A"/>
    <w:rsid w:val="00FA56C5"/>
    <w:rsid w:val="00FA657A"/>
    <w:rsid w:val="00FA6F4E"/>
    <w:rsid w:val="00FA7255"/>
    <w:rsid w:val="00FA77F2"/>
    <w:rsid w:val="00FA7C1E"/>
    <w:rsid w:val="00FB0747"/>
    <w:rsid w:val="00FB0BD3"/>
    <w:rsid w:val="00FB1039"/>
    <w:rsid w:val="00FB2563"/>
    <w:rsid w:val="00FB2A10"/>
    <w:rsid w:val="00FB3A05"/>
    <w:rsid w:val="00FB3D7F"/>
    <w:rsid w:val="00FB3E1E"/>
    <w:rsid w:val="00FB4A1D"/>
    <w:rsid w:val="00FB5B34"/>
    <w:rsid w:val="00FB6636"/>
    <w:rsid w:val="00FB6D64"/>
    <w:rsid w:val="00FB7064"/>
    <w:rsid w:val="00FB7539"/>
    <w:rsid w:val="00FB7690"/>
    <w:rsid w:val="00FB7A3C"/>
    <w:rsid w:val="00FC09EC"/>
    <w:rsid w:val="00FC1354"/>
    <w:rsid w:val="00FC1C4C"/>
    <w:rsid w:val="00FC2076"/>
    <w:rsid w:val="00FC2309"/>
    <w:rsid w:val="00FC3640"/>
    <w:rsid w:val="00FC47A1"/>
    <w:rsid w:val="00FC4999"/>
    <w:rsid w:val="00FC4CF4"/>
    <w:rsid w:val="00FC5B20"/>
    <w:rsid w:val="00FC5CCA"/>
    <w:rsid w:val="00FC5DC1"/>
    <w:rsid w:val="00FD1A0F"/>
    <w:rsid w:val="00FD3584"/>
    <w:rsid w:val="00FD3771"/>
    <w:rsid w:val="00FD3FF1"/>
    <w:rsid w:val="00FD4191"/>
    <w:rsid w:val="00FD473C"/>
    <w:rsid w:val="00FD666F"/>
    <w:rsid w:val="00FD6BAC"/>
    <w:rsid w:val="00FD7DA3"/>
    <w:rsid w:val="00FE192B"/>
    <w:rsid w:val="00FE2F2A"/>
    <w:rsid w:val="00FE383B"/>
    <w:rsid w:val="00FE4A13"/>
    <w:rsid w:val="00FE58A4"/>
    <w:rsid w:val="00FE6EFA"/>
    <w:rsid w:val="00FE7ECA"/>
    <w:rsid w:val="00FF0E83"/>
    <w:rsid w:val="00FF1287"/>
    <w:rsid w:val="00FF19C9"/>
    <w:rsid w:val="00FF2AE5"/>
    <w:rsid w:val="00FF41F5"/>
    <w:rsid w:val="00FF449D"/>
    <w:rsid w:val="00FF4AC5"/>
    <w:rsid w:val="00FF4B05"/>
    <w:rsid w:val="00FF4F54"/>
    <w:rsid w:val="00FF524A"/>
    <w:rsid w:val="00FF5430"/>
    <w:rsid w:val="00FF6EC5"/>
    <w:rsid w:val="00FF7705"/>
    <w:rsid w:val="00FF7735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FC84A76"/>
  <w15:chartTrackingRefBased/>
  <w15:docId w15:val="{75A20731-54F6-450E-959E-943736AC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6B7"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3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360"/>
      <w:jc w:val="center"/>
      <w:outlineLvl w:val="3"/>
    </w:pPr>
    <w:rPr>
      <w:b/>
      <w:i/>
      <w:sz w:val="4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outlineLvl w:val="5"/>
    </w:p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D5FE1"/>
    <w:rPr>
      <w:sz w:val="34"/>
    </w:rPr>
  </w:style>
  <w:style w:type="character" w:customStyle="1" w:styleId="Nagwek2Znak">
    <w:name w:val="Nagłówek 2 Znak"/>
    <w:link w:val="Nagwek2"/>
    <w:rsid w:val="00CC1BCC"/>
    <w:rPr>
      <w:sz w:val="28"/>
    </w:rPr>
  </w:style>
  <w:style w:type="paragraph" w:styleId="Legenda">
    <w:name w:val="caption"/>
    <w:basedOn w:val="Normalny"/>
    <w:next w:val="Normalny"/>
    <w:qFormat/>
    <w:rPr>
      <w:b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wcity2">
    <w:name w:val="Body Text Indent 2"/>
    <w:basedOn w:val="Normalny"/>
    <w:pPr>
      <w:ind w:left="708"/>
    </w:pPr>
  </w:style>
  <w:style w:type="paragraph" w:styleId="Tekstpodstawowywcity3">
    <w:name w:val="Body Text Indent 3"/>
    <w:basedOn w:val="Normalny"/>
    <w:pPr>
      <w:ind w:left="360"/>
    </w:pPr>
    <w:rPr>
      <w:i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569FC"/>
    <w:rPr>
      <w:sz w:val="24"/>
    </w:rPr>
  </w:style>
  <w:style w:type="character" w:styleId="Numerstrony">
    <w:name w:val="page number"/>
    <w:basedOn w:val="Domylnaczcionkaakapitu"/>
  </w:style>
  <w:style w:type="paragraph" w:styleId="Lista2">
    <w:name w:val="List 2"/>
    <w:basedOn w:val="Normalny"/>
    <w:pPr>
      <w:ind w:left="566" w:hanging="283"/>
    </w:pPr>
  </w:style>
  <w:style w:type="paragraph" w:styleId="Listapunktowana3">
    <w:name w:val="List Bullet 3"/>
    <w:basedOn w:val="Normalny"/>
    <w:autoRedefine/>
    <w:pPr>
      <w:numPr>
        <w:numId w:val="1"/>
      </w:numPr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E60990"/>
    <w:rPr>
      <w:sz w:val="24"/>
    </w:rPr>
  </w:style>
  <w:style w:type="paragraph" w:styleId="Tekstpodstawowy">
    <w:name w:val="Body Text"/>
    <w:basedOn w:val="Normalny"/>
    <w:link w:val="TekstpodstawowyZnak"/>
    <w:rPr>
      <w:lang w:val="x-none" w:eastAsia="x-none"/>
    </w:rPr>
  </w:style>
  <w:style w:type="character" w:customStyle="1" w:styleId="TekstpodstawowyZnak">
    <w:name w:val="Tekst podstawowy Znak"/>
    <w:link w:val="Tekstpodstawowy"/>
    <w:rsid w:val="007E7C1B"/>
    <w:rPr>
      <w:sz w:val="24"/>
    </w:rPr>
  </w:style>
  <w:style w:type="paragraph" w:styleId="Tekstpodstawowy2">
    <w:name w:val="Body Text 2"/>
    <w:basedOn w:val="Normalny"/>
    <w:link w:val="Tekstpodstawowy2Znak"/>
    <w:uiPriority w:val="99"/>
    <w:rPr>
      <w:b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CA5DFA"/>
    <w:rPr>
      <w:b/>
      <w:sz w:val="24"/>
    </w:rPr>
  </w:style>
  <w:style w:type="paragraph" w:styleId="Tekstpodstawowy3">
    <w:name w:val="Body Text 3"/>
    <w:basedOn w:val="Normalny"/>
    <w:pPr>
      <w:jc w:val="center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pPr>
      <w:keepLines/>
      <w:spacing w:line="240" w:lineRule="atLeast"/>
      <w:ind w:left="284" w:right="195" w:hanging="284"/>
    </w:pPr>
    <w:rPr>
      <w:rFonts w:ascii="Arial" w:hAnsi="Arial"/>
      <w:snapToGrid w:val="0"/>
      <w:color w:val="000000"/>
    </w:rPr>
  </w:style>
  <w:style w:type="paragraph" w:customStyle="1" w:styleId="Styl1">
    <w:name w:val="Styl1"/>
    <w:basedOn w:val="Normalny"/>
    <w:rsid w:val="00196EF0"/>
    <w:pPr>
      <w:numPr>
        <w:numId w:val="2"/>
      </w:numPr>
      <w:spacing w:line="360" w:lineRule="auto"/>
    </w:pPr>
    <w:rPr>
      <w:szCs w:val="24"/>
    </w:rPr>
  </w:style>
  <w:style w:type="table" w:styleId="Tabela-Siatka">
    <w:name w:val="Table Grid"/>
    <w:basedOn w:val="Standardowy"/>
    <w:rsid w:val="00024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C1319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1319E"/>
    <w:rPr>
      <w:sz w:val="20"/>
    </w:rPr>
  </w:style>
  <w:style w:type="character" w:customStyle="1" w:styleId="TekstkomentarzaZnak">
    <w:name w:val="Tekst komentarza Znak"/>
    <w:link w:val="Tekstkomentarza"/>
    <w:semiHidden/>
    <w:rsid w:val="00975082"/>
  </w:style>
  <w:style w:type="paragraph" w:styleId="Tematkomentarza">
    <w:name w:val="annotation subject"/>
    <w:basedOn w:val="Tekstkomentarza"/>
    <w:next w:val="Tekstkomentarza"/>
    <w:rsid w:val="00C1319E"/>
    <w:rPr>
      <w:b/>
      <w:bCs/>
    </w:rPr>
  </w:style>
  <w:style w:type="paragraph" w:styleId="Tekstprzypisukocowego">
    <w:name w:val="endnote text"/>
    <w:basedOn w:val="Normalny"/>
    <w:semiHidden/>
    <w:rsid w:val="0071353B"/>
    <w:rPr>
      <w:sz w:val="20"/>
    </w:rPr>
  </w:style>
  <w:style w:type="character" w:styleId="Odwoanieprzypisukocowego">
    <w:name w:val="endnote reference"/>
    <w:semiHidden/>
    <w:rsid w:val="0071353B"/>
    <w:rPr>
      <w:vertAlign w:val="superscript"/>
    </w:rPr>
  </w:style>
  <w:style w:type="character" w:styleId="Hipercze">
    <w:name w:val="Hyperlink"/>
    <w:rsid w:val="003D7E62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0420DD"/>
    <w:pPr>
      <w:suppressAutoHyphens/>
    </w:pPr>
    <w:rPr>
      <w:b/>
    </w:rPr>
  </w:style>
  <w:style w:type="paragraph" w:styleId="Listapunktowana">
    <w:name w:val="List Bullet"/>
    <w:basedOn w:val="Normalny"/>
    <w:autoRedefine/>
    <w:rsid w:val="00C96D11"/>
    <w:pPr>
      <w:numPr>
        <w:numId w:val="4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681076"/>
    <w:pPr>
      <w:ind w:left="708"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rsid w:val="00851BA9"/>
    <w:rPr>
      <w:sz w:val="24"/>
    </w:rPr>
  </w:style>
  <w:style w:type="character" w:styleId="UyteHipercze">
    <w:name w:val="FollowedHyperlink"/>
    <w:uiPriority w:val="99"/>
    <w:semiHidden/>
    <w:unhideWhenUsed/>
    <w:rsid w:val="00A97875"/>
    <w:rPr>
      <w:color w:val="800080"/>
      <w:u w:val="single"/>
    </w:rPr>
  </w:style>
  <w:style w:type="paragraph" w:customStyle="1" w:styleId="Tekstpodstawowy21">
    <w:name w:val="Tekst podstawowy 21"/>
    <w:basedOn w:val="Normalny"/>
    <w:rsid w:val="00EA1A19"/>
    <w:pPr>
      <w:suppressAutoHyphens/>
    </w:pPr>
    <w:rPr>
      <w:b/>
      <w:lang w:eastAsia="ar-SA"/>
    </w:rPr>
  </w:style>
  <w:style w:type="paragraph" w:customStyle="1" w:styleId="Tekstblokowy1">
    <w:name w:val="Tekst blokowy1"/>
    <w:basedOn w:val="Normalny"/>
    <w:rsid w:val="00EA1A19"/>
    <w:pPr>
      <w:keepLines/>
      <w:suppressAutoHyphens/>
      <w:spacing w:line="240" w:lineRule="atLeast"/>
      <w:ind w:left="284" w:right="195" w:hanging="284"/>
    </w:pPr>
    <w:rPr>
      <w:rFonts w:ascii="Arial" w:hAnsi="Arial"/>
      <w:color w:val="000000"/>
      <w:lang w:eastAsia="ar-SA"/>
    </w:rPr>
  </w:style>
  <w:style w:type="paragraph" w:customStyle="1" w:styleId="Standard">
    <w:name w:val="Standard"/>
    <w:link w:val="StandardZnak"/>
    <w:uiPriority w:val="99"/>
    <w:rsid w:val="00CC0BA5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</w:rPr>
  </w:style>
  <w:style w:type="character" w:customStyle="1" w:styleId="StandardZnak">
    <w:name w:val="Standard Znak"/>
    <w:link w:val="Standard"/>
    <w:uiPriority w:val="99"/>
    <w:locked/>
    <w:rsid w:val="00CC0BA5"/>
    <w:rPr>
      <w:rFonts w:ascii="Calibri" w:hAnsi="Calibri"/>
      <w:kern w:val="3"/>
      <w:sz w:val="22"/>
      <w:szCs w:val="22"/>
      <w:lang w:bidi="ar-SA"/>
    </w:rPr>
  </w:style>
  <w:style w:type="paragraph" w:customStyle="1" w:styleId="Akapitzlist1">
    <w:name w:val="Akapit z listą1"/>
    <w:basedOn w:val="Normalny"/>
    <w:rsid w:val="00CC0BA5"/>
    <w:pPr>
      <w:widowControl w:val="0"/>
      <w:suppressAutoHyphens/>
      <w:autoSpaceDN w:val="0"/>
      <w:ind w:left="708"/>
      <w:textAlignment w:val="baseline"/>
    </w:pPr>
    <w:rPr>
      <w:rFonts w:ascii="Calibri" w:hAnsi="Calibri"/>
      <w:kern w:val="3"/>
      <w:sz w:val="20"/>
    </w:rPr>
  </w:style>
  <w:style w:type="character" w:styleId="Nierozpoznanawzmianka">
    <w:name w:val="Unresolved Mention"/>
    <w:uiPriority w:val="99"/>
    <w:semiHidden/>
    <w:unhideWhenUsed/>
    <w:rsid w:val="0063325B"/>
    <w:rPr>
      <w:color w:val="605E5C"/>
      <w:shd w:val="clear" w:color="auto" w:fill="E1DFDD"/>
    </w:rPr>
  </w:style>
  <w:style w:type="character" w:customStyle="1" w:styleId="WW8Num4z0">
    <w:name w:val="WW8Num4z0"/>
    <w:rsid w:val="007569FC"/>
    <w:rPr>
      <w:rFonts w:cs="Arial"/>
    </w:rPr>
  </w:style>
  <w:style w:type="character" w:customStyle="1" w:styleId="WW8Num7z0">
    <w:name w:val="WW8Num7z0"/>
    <w:rsid w:val="007569FC"/>
    <w:rPr>
      <w:rFonts w:ascii="Symbol" w:hAnsi="Symbol"/>
    </w:rPr>
  </w:style>
  <w:style w:type="character" w:customStyle="1" w:styleId="Absatz-Standardschriftart">
    <w:name w:val="Absatz-Standardschriftart"/>
    <w:rsid w:val="007569FC"/>
  </w:style>
  <w:style w:type="character" w:customStyle="1" w:styleId="WW-Absatz-Standardschriftart">
    <w:name w:val="WW-Absatz-Standardschriftart"/>
    <w:rsid w:val="007569FC"/>
  </w:style>
  <w:style w:type="character" w:customStyle="1" w:styleId="WW8Num1z0">
    <w:name w:val="WW8Num1z0"/>
    <w:rsid w:val="007569FC"/>
    <w:rPr>
      <w:rFonts w:ascii="Symbol" w:hAnsi="Symbol"/>
    </w:rPr>
  </w:style>
  <w:style w:type="character" w:customStyle="1" w:styleId="WW8Num2z0">
    <w:name w:val="WW8Num2z0"/>
    <w:rsid w:val="007569FC"/>
    <w:rPr>
      <w:rFonts w:ascii="Symbol" w:hAnsi="Symbol"/>
    </w:rPr>
  </w:style>
  <w:style w:type="character" w:customStyle="1" w:styleId="WW8Num6z0">
    <w:name w:val="WW8Num6z0"/>
    <w:rsid w:val="007569FC"/>
    <w:rPr>
      <w:rFonts w:cs="Arial"/>
    </w:rPr>
  </w:style>
  <w:style w:type="character" w:customStyle="1" w:styleId="WW8Num11z0">
    <w:name w:val="WW8Num11z0"/>
    <w:rsid w:val="007569FC"/>
    <w:rPr>
      <w:rFonts w:ascii="StarSymbol" w:hAnsi="StarSymbol"/>
    </w:rPr>
  </w:style>
  <w:style w:type="character" w:customStyle="1" w:styleId="WW8Num11z1">
    <w:name w:val="WW8Num11z1"/>
    <w:rsid w:val="007569FC"/>
    <w:rPr>
      <w:rFonts w:ascii="Courier New" w:hAnsi="Courier New" w:cs="Courier New"/>
    </w:rPr>
  </w:style>
  <w:style w:type="character" w:customStyle="1" w:styleId="WW8Num11z2">
    <w:name w:val="WW8Num11z2"/>
    <w:rsid w:val="007569FC"/>
    <w:rPr>
      <w:rFonts w:ascii="Wingdings" w:hAnsi="Wingdings"/>
    </w:rPr>
  </w:style>
  <w:style w:type="character" w:customStyle="1" w:styleId="WW8Num11z3">
    <w:name w:val="WW8Num11z3"/>
    <w:rsid w:val="007569FC"/>
    <w:rPr>
      <w:rFonts w:ascii="Symbol" w:hAnsi="Symbol"/>
    </w:rPr>
  </w:style>
  <w:style w:type="character" w:customStyle="1" w:styleId="WW8Num16z0">
    <w:name w:val="WW8Num16z0"/>
    <w:rsid w:val="007569FC"/>
    <w:rPr>
      <w:rFonts w:ascii="Symbol" w:hAnsi="Symbol"/>
    </w:rPr>
  </w:style>
  <w:style w:type="character" w:customStyle="1" w:styleId="WW8Num16z1">
    <w:name w:val="WW8Num16z1"/>
    <w:rsid w:val="007569FC"/>
    <w:rPr>
      <w:rFonts w:ascii="Courier New" w:hAnsi="Courier New" w:cs="Courier New"/>
    </w:rPr>
  </w:style>
  <w:style w:type="character" w:customStyle="1" w:styleId="WW8Num16z2">
    <w:name w:val="WW8Num16z2"/>
    <w:rsid w:val="007569FC"/>
    <w:rPr>
      <w:rFonts w:ascii="Wingdings" w:hAnsi="Wingdings"/>
    </w:rPr>
  </w:style>
  <w:style w:type="character" w:customStyle="1" w:styleId="WW8Num17z0">
    <w:name w:val="WW8Num17z0"/>
    <w:rsid w:val="007569FC"/>
    <w:rPr>
      <w:rFonts w:ascii="Courier New" w:hAnsi="Courier New"/>
    </w:rPr>
  </w:style>
  <w:style w:type="character" w:customStyle="1" w:styleId="WW8Num17z1">
    <w:name w:val="WW8Num17z1"/>
    <w:rsid w:val="007569FC"/>
    <w:rPr>
      <w:rFonts w:ascii="Courier New" w:hAnsi="Courier New" w:cs="Courier New"/>
    </w:rPr>
  </w:style>
  <w:style w:type="character" w:customStyle="1" w:styleId="WW8Num17z2">
    <w:name w:val="WW8Num17z2"/>
    <w:rsid w:val="007569FC"/>
    <w:rPr>
      <w:rFonts w:ascii="Wingdings" w:hAnsi="Wingdings"/>
    </w:rPr>
  </w:style>
  <w:style w:type="character" w:customStyle="1" w:styleId="WW8Num17z3">
    <w:name w:val="WW8Num17z3"/>
    <w:rsid w:val="007569FC"/>
    <w:rPr>
      <w:rFonts w:ascii="Symbol" w:hAnsi="Symbol"/>
    </w:rPr>
  </w:style>
  <w:style w:type="character" w:customStyle="1" w:styleId="WW8Num21z0">
    <w:name w:val="WW8Num21z0"/>
    <w:rsid w:val="007569FC"/>
    <w:rPr>
      <w:rFonts w:ascii="StarSymbol" w:hAnsi="StarSymbol"/>
    </w:rPr>
  </w:style>
  <w:style w:type="character" w:customStyle="1" w:styleId="WW8Num21z1">
    <w:name w:val="WW8Num21z1"/>
    <w:rsid w:val="007569FC"/>
    <w:rPr>
      <w:rFonts w:ascii="Courier New" w:hAnsi="Courier New" w:cs="Courier New"/>
    </w:rPr>
  </w:style>
  <w:style w:type="character" w:customStyle="1" w:styleId="WW8Num21z2">
    <w:name w:val="WW8Num21z2"/>
    <w:rsid w:val="007569FC"/>
    <w:rPr>
      <w:rFonts w:ascii="Wingdings" w:hAnsi="Wingdings"/>
    </w:rPr>
  </w:style>
  <w:style w:type="character" w:customStyle="1" w:styleId="WW8Num21z3">
    <w:name w:val="WW8Num21z3"/>
    <w:rsid w:val="007569FC"/>
    <w:rPr>
      <w:rFonts w:ascii="Symbol" w:hAnsi="Symbol"/>
    </w:rPr>
  </w:style>
  <w:style w:type="character" w:customStyle="1" w:styleId="WW8Num23z0">
    <w:name w:val="WW8Num23z0"/>
    <w:rsid w:val="007569FC"/>
    <w:rPr>
      <w:rFonts w:ascii="Symbol" w:hAnsi="Symbol"/>
    </w:rPr>
  </w:style>
  <w:style w:type="character" w:customStyle="1" w:styleId="WW8Num25z0">
    <w:name w:val="WW8Num25z0"/>
    <w:rsid w:val="007569FC"/>
    <w:rPr>
      <w:b/>
      <w:i w:val="0"/>
    </w:rPr>
  </w:style>
  <w:style w:type="character" w:customStyle="1" w:styleId="WW8Num25z1">
    <w:name w:val="WW8Num25z1"/>
    <w:rsid w:val="007569FC"/>
    <w:rPr>
      <w:b w:val="0"/>
      <w:i/>
    </w:rPr>
  </w:style>
  <w:style w:type="character" w:customStyle="1" w:styleId="WW8NumSt7z0">
    <w:name w:val="WW8NumSt7z0"/>
    <w:rsid w:val="007569FC"/>
    <w:rPr>
      <w:rFonts w:ascii="Arial" w:hAnsi="Arial" w:cs="Arial"/>
    </w:rPr>
  </w:style>
  <w:style w:type="character" w:customStyle="1" w:styleId="WW8NumSt8z0">
    <w:name w:val="WW8NumSt8z0"/>
    <w:rsid w:val="007569FC"/>
    <w:rPr>
      <w:rFonts w:ascii="Arial" w:hAnsi="Arial" w:cs="Arial"/>
    </w:rPr>
  </w:style>
  <w:style w:type="character" w:customStyle="1" w:styleId="WW8NumSt9z0">
    <w:name w:val="WW8NumSt9z0"/>
    <w:rsid w:val="007569FC"/>
    <w:rPr>
      <w:rFonts w:ascii="Arial" w:hAnsi="Arial" w:cs="Arial"/>
    </w:rPr>
  </w:style>
  <w:style w:type="character" w:customStyle="1" w:styleId="WW8NumSt10z0">
    <w:name w:val="WW8NumSt10z0"/>
    <w:rsid w:val="007569FC"/>
    <w:rPr>
      <w:rFonts w:ascii="Arial" w:hAnsi="Arial" w:cs="Arial"/>
    </w:rPr>
  </w:style>
  <w:style w:type="character" w:customStyle="1" w:styleId="WW8NumSt11z0">
    <w:name w:val="WW8NumSt11z0"/>
    <w:rsid w:val="007569FC"/>
    <w:rPr>
      <w:rFonts w:ascii="Arial" w:hAnsi="Arial" w:cs="Arial"/>
    </w:rPr>
  </w:style>
  <w:style w:type="character" w:customStyle="1" w:styleId="WW8NumSt12z0">
    <w:name w:val="WW8NumSt12z0"/>
    <w:rsid w:val="007569FC"/>
    <w:rPr>
      <w:rFonts w:ascii="Arial" w:hAnsi="Arial" w:cs="Arial"/>
    </w:rPr>
  </w:style>
  <w:style w:type="character" w:customStyle="1" w:styleId="WW8NumSt13z0">
    <w:name w:val="WW8NumSt13z0"/>
    <w:rsid w:val="007569FC"/>
    <w:rPr>
      <w:rFonts w:ascii="Arial" w:hAnsi="Arial" w:cs="Arial"/>
    </w:rPr>
  </w:style>
  <w:style w:type="character" w:customStyle="1" w:styleId="Domylnaczcionkaakapitu1">
    <w:name w:val="Domyślna czcionka akapitu1"/>
    <w:rsid w:val="007569FC"/>
  </w:style>
  <w:style w:type="character" w:customStyle="1" w:styleId="Odwoaniedokomentarza1">
    <w:name w:val="Odwołanie do komentarza1"/>
    <w:rsid w:val="007569FC"/>
    <w:rPr>
      <w:sz w:val="16"/>
      <w:szCs w:val="16"/>
    </w:rPr>
  </w:style>
  <w:style w:type="character" w:customStyle="1" w:styleId="Znakiprzypiswkocowych">
    <w:name w:val="Znaki przypisów końcowych"/>
    <w:rsid w:val="007569FC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569FC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569FC"/>
    <w:pPr>
      <w:suppressAutoHyphens/>
    </w:pPr>
    <w:rPr>
      <w:rFonts w:cs="Tahoma"/>
      <w:lang w:val="pl-PL" w:eastAsia="ar-SA"/>
    </w:rPr>
  </w:style>
  <w:style w:type="paragraph" w:customStyle="1" w:styleId="Podpis1">
    <w:name w:val="Podpis1"/>
    <w:basedOn w:val="Normalny"/>
    <w:rsid w:val="007569FC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Indeks">
    <w:name w:val="Indeks"/>
    <w:basedOn w:val="Normalny"/>
    <w:rsid w:val="007569FC"/>
    <w:pPr>
      <w:suppressLineNumbers/>
      <w:suppressAutoHyphens/>
    </w:pPr>
    <w:rPr>
      <w:rFonts w:cs="Tahoma"/>
      <w:lang w:eastAsia="ar-SA"/>
    </w:rPr>
  </w:style>
  <w:style w:type="paragraph" w:customStyle="1" w:styleId="Legenda1">
    <w:name w:val="Legenda1"/>
    <w:basedOn w:val="Normalny"/>
    <w:next w:val="Normalny"/>
    <w:rsid w:val="007569FC"/>
    <w:pPr>
      <w:suppressAutoHyphens/>
    </w:pPr>
    <w:rPr>
      <w:b/>
      <w:lang w:eastAsia="ar-SA"/>
    </w:rPr>
  </w:style>
  <w:style w:type="paragraph" w:customStyle="1" w:styleId="Plandokumentu1">
    <w:name w:val="Plan dokumentu1"/>
    <w:basedOn w:val="Normalny"/>
    <w:rsid w:val="007569FC"/>
    <w:pPr>
      <w:shd w:val="clear" w:color="auto" w:fill="000080"/>
      <w:suppressAutoHyphens/>
    </w:pPr>
    <w:rPr>
      <w:rFonts w:ascii="Tahoma" w:hAnsi="Tahoma"/>
      <w:lang w:eastAsia="ar-SA"/>
    </w:rPr>
  </w:style>
  <w:style w:type="paragraph" w:customStyle="1" w:styleId="Tekstpodstawowywcity21">
    <w:name w:val="Tekst podstawowy wcięty 21"/>
    <w:basedOn w:val="Normalny"/>
    <w:rsid w:val="007569FC"/>
    <w:pPr>
      <w:suppressAutoHyphens/>
      <w:ind w:left="708"/>
    </w:pPr>
    <w:rPr>
      <w:lang w:eastAsia="ar-SA"/>
    </w:rPr>
  </w:style>
  <w:style w:type="paragraph" w:customStyle="1" w:styleId="Tekstpodstawowywcity31">
    <w:name w:val="Tekst podstawowy wcięty 31"/>
    <w:basedOn w:val="Normalny"/>
    <w:rsid w:val="007569FC"/>
    <w:pPr>
      <w:suppressAutoHyphens/>
      <w:ind w:left="360"/>
    </w:pPr>
    <w:rPr>
      <w:i/>
      <w:lang w:eastAsia="ar-SA"/>
    </w:rPr>
  </w:style>
  <w:style w:type="paragraph" w:customStyle="1" w:styleId="Lista21">
    <w:name w:val="Lista 21"/>
    <w:basedOn w:val="Normalny"/>
    <w:rsid w:val="007569FC"/>
    <w:pPr>
      <w:suppressAutoHyphens/>
      <w:ind w:left="566" w:hanging="283"/>
    </w:pPr>
    <w:rPr>
      <w:lang w:eastAsia="ar-SA"/>
    </w:rPr>
  </w:style>
  <w:style w:type="paragraph" w:customStyle="1" w:styleId="Listapunktowana31">
    <w:name w:val="Lista punktowana 31"/>
    <w:basedOn w:val="Normalny"/>
    <w:rsid w:val="007569FC"/>
    <w:pPr>
      <w:suppressAutoHyphens/>
    </w:pPr>
    <w:rPr>
      <w:lang w:eastAsia="ar-SA"/>
    </w:rPr>
  </w:style>
  <w:style w:type="paragraph" w:customStyle="1" w:styleId="Lista-kontynuacja21">
    <w:name w:val="Lista - kontynuacja 21"/>
    <w:basedOn w:val="Normalny"/>
    <w:rsid w:val="007569FC"/>
    <w:pPr>
      <w:suppressAutoHyphens/>
      <w:spacing w:after="120"/>
      <w:ind w:left="566"/>
    </w:pPr>
    <w:rPr>
      <w:lang w:eastAsia="ar-SA"/>
    </w:rPr>
  </w:style>
  <w:style w:type="paragraph" w:customStyle="1" w:styleId="Lista-kontynuacja31">
    <w:name w:val="Lista - kontynuacja 31"/>
    <w:basedOn w:val="Normalny"/>
    <w:rsid w:val="007569FC"/>
    <w:pPr>
      <w:suppressAutoHyphens/>
      <w:spacing w:after="120"/>
      <w:ind w:left="849"/>
    </w:pPr>
    <w:rPr>
      <w:lang w:eastAsia="ar-SA"/>
    </w:rPr>
  </w:style>
  <w:style w:type="paragraph" w:customStyle="1" w:styleId="Tekstpodstawowy31">
    <w:name w:val="Tekst podstawowy 31"/>
    <w:basedOn w:val="Normalny"/>
    <w:rsid w:val="007569FC"/>
    <w:pPr>
      <w:suppressAutoHyphens/>
      <w:jc w:val="center"/>
    </w:pPr>
    <w:rPr>
      <w:lang w:eastAsia="ar-SA"/>
    </w:rPr>
  </w:style>
  <w:style w:type="paragraph" w:customStyle="1" w:styleId="Tekstkomentarza1">
    <w:name w:val="Tekst komentarza1"/>
    <w:basedOn w:val="Normalny"/>
    <w:rsid w:val="007569FC"/>
    <w:pPr>
      <w:suppressAutoHyphens/>
    </w:pPr>
    <w:rPr>
      <w:sz w:val="20"/>
      <w:lang w:eastAsia="ar-SA"/>
    </w:rPr>
  </w:style>
  <w:style w:type="paragraph" w:customStyle="1" w:styleId="Listawypunktowana1">
    <w:name w:val="Lista wypunktowana1"/>
    <w:basedOn w:val="Normalny"/>
    <w:rsid w:val="007569FC"/>
    <w:pPr>
      <w:suppressAutoHyphens/>
    </w:pPr>
    <w:rPr>
      <w:lang w:eastAsia="ar-SA"/>
    </w:rPr>
  </w:style>
  <w:style w:type="paragraph" w:customStyle="1" w:styleId="Zawartotabeli">
    <w:name w:val="Zawartość tabeli"/>
    <w:basedOn w:val="Normalny"/>
    <w:rsid w:val="007569FC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7569F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7569FC"/>
    <w:pPr>
      <w:suppressAutoHyphens/>
    </w:pPr>
    <w:rPr>
      <w:lang w:val="pl-PL" w:eastAsia="ar-SA"/>
    </w:rPr>
  </w:style>
  <w:style w:type="paragraph" w:customStyle="1" w:styleId="Styl">
    <w:name w:val="Styl"/>
    <w:rsid w:val="007569F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">
    <w:name w:val="1"/>
    <w:basedOn w:val="Normalny"/>
    <w:next w:val="Mapadokumentu"/>
    <w:rsid w:val="007569FC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Tomek">
    <w:name w:val="Tomek"/>
    <w:basedOn w:val="Standard"/>
    <w:link w:val="TomekZnak"/>
    <w:rsid w:val="007569FC"/>
    <w:pPr>
      <w:numPr>
        <w:numId w:val="5"/>
      </w:numPr>
      <w:spacing w:after="0" w:line="240" w:lineRule="auto"/>
      <w:ind w:left="567" w:right="6539" w:hanging="567"/>
      <w:jc w:val="both"/>
    </w:pPr>
    <w:rPr>
      <w:rFonts w:ascii="Arial" w:hAnsi="Arial"/>
      <w:b/>
      <w:bCs/>
      <w:spacing w:val="-6"/>
      <w:sz w:val="24"/>
      <w:szCs w:val="24"/>
      <w:lang w:val="x-none" w:eastAsia="x-none"/>
    </w:rPr>
  </w:style>
  <w:style w:type="character" w:customStyle="1" w:styleId="TomekZnak">
    <w:name w:val="Tomek Znak"/>
    <w:link w:val="Tomek"/>
    <w:locked/>
    <w:rsid w:val="007569FC"/>
    <w:rPr>
      <w:rFonts w:ascii="Arial" w:hAnsi="Arial"/>
      <w:b/>
      <w:bCs/>
      <w:spacing w:val="-6"/>
      <w:kern w:val="3"/>
      <w:sz w:val="24"/>
      <w:szCs w:val="24"/>
      <w:lang w:val="x-none" w:eastAsia="x-none"/>
    </w:rPr>
  </w:style>
  <w:style w:type="paragraph" w:customStyle="1" w:styleId="Default">
    <w:name w:val="Default"/>
    <w:rsid w:val="003B0D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wciety">
    <w:name w:val="a) wciety"/>
    <w:basedOn w:val="Normalny"/>
    <w:rsid w:val="00F16D77"/>
    <w:pPr>
      <w:suppressAutoHyphens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numbering" w:customStyle="1" w:styleId="Styl2">
    <w:name w:val="Styl2"/>
    <w:uiPriority w:val="99"/>
    <w:rsid w:val="00597C11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42A29-7E48-479B-8EC4-D504381C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1053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Links>
    <vt:vector size="78" baseType="variant">
      <vt:variant>
        <vt:i4>7471211</vt:i4>
      </vt:variant>
      <vt:variant>
        <vt:i4>36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  <vt:variant>
        <vt:i4>7667765</vt:i4>
      </vt:variant>
      <vt:variant>
        <vt:i4>33</vt:i4>
      </vt:variant>
      <vt:variant>
        <vt:i4>0</vt:i4>
      </vt:variant>
      <vt:variant>
        <vt:i4>5</vt:i4>
      </vt:variant>
      <vt:variant>
        <vt:lpwstr>https://aukcje-pzp.logintrade.net/</vt:lpwstr>
      </vt:variant>
      <vt:variant>
        <vt:lpwstr/>
      </vt:variant>
      <vt:variant>
        <vt:i4>5111837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https://miniportal.uzp.gov.pl/Instrukcja_uzytkownika_miniPortal-ePUAP.pdf</vt:lpwstr>
      </vt:variant>
      <vt:variant>
        <vt:lpwstr/>
      </vt:variant>
      <vt:variant>
        <vt:i4>6553655</vt:i4>
      </vt:variant>
      <vt:variant>
        <vt:i4>27</vt:i4>
      </vt:variant>
      <vt:variant>
        <vt:i4>0</vt:i4>
      </vt:variant>
      <vt:variant>
        <vt:i4>5</vt:i4>
      </vt:variant>
      <vt:variant>
        <vt:lpwstr>https://miniportal.uzp.gov.pl/Postepowania/b7752670-0f71-43aa-b9e3-35cb772a39da</vt:lpwstr>
      </vt:variant>
      <vt:variant>
        <vt:lpwstr/>
      </vt:variant>
      <vt:variant>
        <vt:i4>6553655</vt:i4>
      </vt:variant>
      <vt:variant>
        <vt:i4>24</vt:i4>
      </vt:variant>
      <vt:variant>
        <vt:i4>0</vt:i4>
      </vt:variant>
      <vt:variant>
        <vt:i4>5</vt:i4>
      </vt:variant>
      <vt:variant>
        <vt:lpwstr>https://miniportal.uzp.gov.pl/Postepowania/b7752670-0f71-43aa-b9e3-35cb772a39da</vt:lpwstr>
      </vt:variant>
      <vt:variant>
        <vt:lpwstr/>
      </vt:variant>
      <vt:variant>
        <vt:i4>4980806</vt:i4>
      </vt:variant>
      <vt:variant>
        <vt:i4>21</vt:i4>
      </vt:variant>
      <vt:variant>
        <vt:i4>0</vt:i4>
      </vt:variant>
      <vt:variant>
        <vt:i4>5</vt:i4>
      </vt:variant>
      <vt:variant>
        <vt:lpwstr>https://epuap.gov.pl/wps/portal/strefa-klienta/regulamin</vt:lpwstr>
      </vt:variant>
      <vt:variant>
        <vt:lpwstr/>
      </vt:variant>
      <vt:variant>
        <vt:i4>2883699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https://miniportal.uzp.gov.pl/WarunkiUslugi</vt:lpwstr>
      </vt:variant>
      <vt:variant>
        <vt:lpwstr/>
      </vt:variant>
      <vt:variant>
        <vt:i4>2949239</vt:i4>
      </vt:variant>
      <vt:variant>
        <vt:i4>15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6553642</vt:i4>
      </vt:variant>
      <vt:variant>
        <vt:i4>12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5046305</vt:i4>
      </vt:variant>
      <vt:variant>
        <vt:i4>9</vt:i4>
      </vt:variant>
      <vt:variant>
        <vt:i4>0</vt:i4>
      </vt:variant>
      <vt:variant>
        <vt:i4>5</vt:i4>
      </vt:variant>
      <vt:variant>
        <vt:lpwstr>https://www.uzp.gov.pl/__data/assets/pdf_file/0026/45557/Jednolity-Europejski-Dokument-Zamowienia-instrukcja-2021.01.20.pdf</vt:lpwstr>
      </vt:variant>
      <vt:variant>
        <vt:lpwstr/>
      </vt:variant>
      <vt:variant>
        <vt:i4>7471211</vt:i4>
      </vt:variant>
      <vt:variant>
        <vt:i4>6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Urbański Michał [MEC Piła]</cp:lastModifiedBy>
  <cp:revision>4</cp:revision>
  <cp:lastPrinted>2024-08-05T12:23:00Z</cp:lastPrinted>
  <dcterms:created xsi:type="dcterms:W3CDTF">2024-04-10T07:15:00Z</dcterms:created>
  <dcterms:modified xsi:type="dcterms:W3CDTF">2024-08-05T12:23:00Z</dcterms:modified>
</cp:coreProperties>
</file>