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6E" w:rsidRPr="00265894" w:rsidRDefault="006D456E">
      <w:pPr>
        <w:spacing w:after="0"/>
        <w:jc w:val="both"/>
        <w:rPr>
          <w:rFonts w:cs="Calibri"/>
          <w:lang w:eastAsia="en-US"/>
        </w:rPr>
      </w:pPr>
    </w:p>
    <w:p w:rsidR="006D456E" w:rsidRPr="00265894" w:rsidRDefault="006D456E" w:rsidP="00265894">
      <w:pPr>
        <w:spacing w:after="0" w:line="240" w:lineRule="auto"/>
        <w:jc w:val="both"/>
        <w:rPr>
          <w:rFonts w:cs="Calibri"/>
          <w:lang w:eastAsia="en-US"/>
        </w:rPr>
      </w:pPr>
      <w:r w:rsidRPr="00265894">
        <w:rPr>
          <w:rFonts w:cs="Calibri"/>
          <w:lang w:eastAsia="en-US"/>
        </w:rPr>
        <w:t>………………………………………………….</w:t>
      </w:r>
    </w:p>
    <w:p w:rsidR="006D456E" w:rsidRPr="00265894" w:rsidRDefault="006D456E" w:rsidP="00265894">
      <w:pPr>
        <w:spacing w:after="0" w:line="240" w:lineRule="auto"/>
        <w:jc w:val="both"/>
        <w:rPr>
          <w:rFonts w:cs="Calibri"/>
          <w:lang w:eastAsia="en-US"/>
        </w:rPr>
      </w:pPr>
      <w:r w:rsidRPr="00265894">
        <w:rPr>
          <w:rFonts w:cs="Calibri"/>
          <w:lang w:eastAsia="en-US"/>
        </w:rPr>
        <w:t xml:space="preserve">           /pieczęć Wykonawcy/</w:t>
      </w:r>
    </w:p>
    <w:p w:rsidR="00A536AC" w:rsidRDefault="00A536AC">
      <w:pPr>
        <w:spacing w:after="0"/>
        <w:jc w:val="both"/>
        <w:rPr>
          <w:rFonts w:cs="Calibri"/>
          <w:b/>
          <w:sz w:val="24"/>
          <w:szCs w:val="24"/>
        </w:rPr>
      </w:pPr>
    </w:p>
    <w:p w:rsidR="00A536AC" w:rsidRPr="00265894" w:rsidRDefault="00A536AC">
      <w:pPr>
        <w:spacing w:after="0"/>
        <w:jc w:val="both"/>
        <w:rPr>
          <w:rFonts w:cs="Calibri"/>
          <w:b/>
          <w:sz w:val="24"/>
          <w:szCs w:val="24"/>
        </w:rPr>
      </w:pPr>
    </w:p>
    <w:p w:rsidR="006D456E" w:rsidRPr="00265894" w:rsidRDefault="006D456E">
      <w:pPr>
        <w:spacing w:after="0"/>
        <w:jc w:val="center"/>
        <w:rPr>
          <w:rFonts w:cs="Calibri"/>
          <w:b/>
          <w:sz w:val="28"/>
          <w:szCs w:val="28"/>
          <w:lang w:eastAsia="en-US"/>
        </w:rPr>
      </w:pPr>
      <w:r w:rsidRPr="00265894">
        <w:rPr>
          <w:rFonts w:cs="Calibri"/>
          <w:b/>
          <w:sz w:val="28"/>
          <w:szCs w:val="28"/>
          <w:lang w:eastAsia="en-US"/>
        </w:rPr>
        <w:t>FORMULARZ OFERTOWY</w:t>
      </w:r>
    </w:p>
    <w:p w:rsidR="006D456E" w:rsidRPr="00265894" w:rsidRDefault="006D456E" w:rsidP="00265894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</w:t>
      </w:r>
      <w:r w:rsidR="00265894" w:rsidRPr="00265894">
        <w:rPr>
          <w:rFonts w:cs="Calibri"/>
          <w:b/>
        </w:rPr>
        <w:t>:</w:t>
      </w:r>
    </w:p>
    <w:p w:rsidR="006D456E" w:rsidRPr="00265894" w:rsidRDefault="006D456E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Komunalne Przedsiębiorstwo Wodociągów i Kanalizacji Sp. z o. o. w Nakle nad Notecią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ul. Michała Drzymały 4a, 89-100 Nakło nad Notecią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Numer KRS: 0000063428 Sąd Rejonowy w Bydgoszczy,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XIII Wydział Gospodarczy Krajowego Rejestru Sądowego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>Kapitał zakładowy: 35.</w:t>
      </w:r>
      <w:r w:rsidR="002D77BC">
        <w:rPr>
          <w:sz w:val="22"/>
          <w:szCs w:val="22"/>
        </w:rPr>
        <w:t>2</w:t>
      </w:r>
      <w:r w:rsidRPr="00DD38C8">
        <w:rPr>
          <w:sz w:val="22"/>
          <w:szCs w:val="22"/>
        </w:rPr>
        <w:t>67.500,00 zł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NIP: 558-000-14-43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Regon: 090038018 </w:t>
      </w:r>
    </w:p>
    <w:p w:rsidR="006D456E" w:rsidRPr="00265894" w:rsidRDefault="006D456E" w:rsidP="00265894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 w:rsidR="00A47AE7">
        <w:rPr>
          <w:rFonts w:cs="Calibri"/>
          <w:b/>
        </w:rPr>
        <w:t>W</w:t>
      </w:r>
      <w:r w:rsidRPr="00265894">
        <w:rPr>
          <w:rFonts w:cs="Calibri"/>
          <w:b/>
        </w:rPr>
        <w:t>ykonawcy</w:t>
      </w:r>
      <w:r w:rsidR="00265894" w:rsidRPr="00265894">
        <w:rPr>
          <w:rFonts w:cs="Calibri"/>
          <w:b/>
        </w:rPr>
        <w:t>: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………………………………………………………………………………………........................………………………</w:t>
      </w:r>
      <w:r w:rsidR="00675643" w:rsidRPr="00265894">
        <w:rPr>
          <w:rFonts w:cs="Calibri"/>
        </w:rPr>
        <w:t>………………………………………………………………</w:t>
      </w:r>
    </w:p>
    <w:p w:rsidR="006D456E" w:rsidRPr="00265894" w:rsidRDefault="00265894" w:rsidP="0062749A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</w:t>
      </w:r>
      <w:r w:rsidR="000F2B29" w:rsidRPr="00265894">
        <w:rPr>
          <w:rFonts w:cs="Calibri"/>
        </w:rPr>
        <w:t>REGON</w:t>
      </w:r>
      <w:r w:rsidR="006D456E" w:rsidRPr="00265894">
        <w:rPr>
          <w:rFonts w:cs="Calibri"/>
        </w:rPr>
        <w:t xml:space="preserve">…………………………..…..……. </w:t>
      </w:r>
      <w:r w:rsidR="000F2B29" w:rsidRPr="00265894">
        <w:rPr>
          <w:rFonts w:cs="Calibri"/>
        </w:rPr>
        <w:t xml:space="preserve">       </w:t>
      </w:r>
      <w:r w:rsidR="00675643" w:rsidRPr="00265894">
        <w:rPr>
          <w:rFonts w:cs="Calibri"/>
        </w:rPr>
        <w:t xml:space="preserve">  </w:t>
      </w:r>
      <w:r w:rsidR="0062749A" w:rsidRPr="00265894">
        <w:rPr>
          <w:rFonts w:cs="Calibri"/>
        </w:rPr>
        <w:t xml:space="preserve">  </w:t>
      </w:r>
      <w:r w:rsidR="006D456E" w:rsidRPr="00265894">
        <w:rPr>
          <w:rFonts w:cs="Calibri"/>
        </w:rPr>
        <w:t>NIP…</w:t>
      </w:r>
      <w:r w:rsidR="00675643" w:rsidRPr="00265894">
        <w:rPr>
          <w:rFonts w:cs="Calibri"/>
        </w:rPr>
        <w:t>……….…………………………………</w:t>
      </w:r>
    </w:p>
    <w:p w:rsidR="006D456E" w:rsidRPr="00265894" w:rsidRDefault="00265894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o</w:t>
      </w:r>
      <w:r w:rsidR="006D456E" w:rsidRPr="00265894">
        <w:rPr>
          <w:rFonts w:cs="Calibri"/>
        </w:rPr>
        <w:t>soba do kontaktów ………...……………………………………………………………...</w:t>
      </w:r>
    </w:p>
    <w:p w:rsidR="006D456E" w:rsidRPr="00265894" w:rsidRDefault="00265894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n</w:t>
      </w:r>
      <w:r w:rsidR="006D456E" w:rsidRPr="00265894">
        <w:rPr>
          <w:rFonts w:cs="Calibri"/>
        </w:rPr>
        <w:t xml:space="preserve">r </w:t>
      </w:r>
      <w:proofErr w:type="spellStart"/>
      <w:r w:rsidR="006D456E" w:rsidRPr="00265894">
        <w:rPr>
          <w:rFonts w:cs="Calibri"/>
        </w:rPr>
        <w:t>tel</w:t>
      </w:r>
      <w:proofErr w:type="spellEnd"/>
      <w:r w:rsidR="006D456E" w:rsidRPr="00265894">
        <w:rPr>
          <w:rFonts w:cs="Calibri"/>
        </w:rPr>
        <w:t xml:space="preserve"> ….………………………….…</w:t>
      </w:r>
      <w:r w:rsidR="00675643" w:rsidRPr="00265894">
        <w:rPr>
          <w:rFonts w:cs="Calibri"/>
        </w:rPr>
        <w:t>………..nr fax ..……………….…..………………</w:t>
      </w:r>
    </w:p>
    <w:p w:rsidR="006D456E" w:rsidRPr="00265894" w:rsidRDefault="006D456E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e-mail ………………………..…………………………………………………………………….</w:t>
      </w:r>
    </w:p>
    <w:p w:rsidR="006D456E" w:rsidRPr="00265894" w:rsidRDefault="006D456E">
      <w:pPr>
        <w:pStyle w:val="Akapitzlist"/>
        <w:spacing w:after="0"/>
        <w:ind w:left="0"/>
        <w:jc w:val="both"/>
        <w:rPr>
          <w:rFonts w:cs="Calibri"/>
        </w:rPr>
      </w:pPr>
    </w:p>
    <w:p w:rsidR="006D456E" w:rsidRPr="00265894" w:rsidRDefault="006D456E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</w:t>
      </w:r>
      <w:r w:rsidR="00675643" w:rsidRPr="00265894">
        <w:rPr>
          <w:rFonts w:cs="Calibri"/>
        </w:rPr>
        <w:t>……………………………………………………………….……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</w:t>
      </w:r>
      <w:r w:rsidR="00675643" w:rsidRPr="00265894">
        <w:rPr>
          <w:rFonts w:cs="Calibri"/>
        </w:rPr>
        <w:t>……………………..………     .</w:t>
      </w:r>
      <w:r w:rsidRPr="00265894">
        <w:rPr>
          <w:rFonts w:cs="Calibri"/>
        </w:rPr>
        <w:t>…………………………</w:t>
      </w:r>
      <w:r w:rsidR="00675643" w:rsidRPr="00265894">
        <w:rPr>
          <w:rFonts w:cs="Calibri"/>
        </w:rPr>
        <w:t>………………………………………………………………......</w:t>
      </w:r>
      <w:r w:rsidRPr="00265894">
        <w:rPr>
          <w:rFonts w:cs="Calibri"/>
        </w:rPr>
        <w:t>..........………………………</w:t>
      </w:r>
      <w:r w:rsidR="00675643" w:rsidRPr="00265894">
        <w:rPr>
          <w:rFonts w:cs="Calibri"/>
        </w:rPr>
        <w:t>………………………………………………………………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</w:p>
    <w:p w:rsidR="006D456E" w:rsidRPr="00265894" w:rsidRDefault="006D456E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korespondencyjny (jeśli inny niż powyżej)</w:t>
      </w:r>
    </w:p>
    <w:p w:rsidR="006D456E" w:rsidRPr="00265894" w:rsidRDefault="006D456E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</w:t>
      </w:r>
      <w:r w:rsidR="00675643" w:rsidRPr="00265894">
        <w:rPr>
          <w:rFonts w:cs="Calibri"/>
        </w:rPr>
        <w:t>………………………………………………..………………………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</w:t>
      </w:r>
      <w:r w:rsidR="00675643" w:rsidRPr="00265894">
        <w:rPr>
          <w:rFonts w:cs="Calibri"/>
        </w:rPr>
        <w:t>………………………………………………………………………………</w:t>
      </w:r>
    </w:p>
    <w:p w:rsidR="006D456E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</w:t>
      </w:r>
      <w:r w:rsidR="00675643" w:rsidRPr="00265894">
        <w:rPr>
          <w:rFonts w:cs="Calibri"/>
        </w:rPr>
        <w:t>……………………………………………………………………………</w:t>
      </w:r>
    </w:p>
    <w:p w:rsidR="00265894" w:rsidRPr="00265894" w:rsidRDefault="00265894">
      <w:pPr>
        <w:pStyle w:val="Akapitzlist"/>
        <w:spacing w:after="0"/>
        <w:ind w:left="360"/>
        <w:jc w:val="both"/>
        <w:rPr>
          <w:rFonts w:cs="Calibri"/>
        </w:rPr>
      </w:pPr>
    </w:p>
    <w:p w:rsidR="00365573" w:rsidRPr="00365573" w:rsidRDefault="006D456E" w:rsidP="00365573">
      <w:pPr>
        <w:jc w:val="center"/>
        <w:rPr>
          <w:rFonts w:cs="Calibri"/>
          <w:b/>
        </w:rPr>
      </w:pPr>
      <w:r w:rsidRPr="002D77BC">
        <w:rPr>
          <w:rFonts w:cs="Calibri"/>
          <w:b/>
        </w:rPr>
        <w:t>W odpowiedzi na Zapytanie ofertowe</w:t>
      </w:r>
      <w:r w:rsidR="00365573">
        <w:rPr>
          <w:rFonts w:cs="Calibri"/>
          <w:b/>
        </w:rPr>
        <w:t xml:space="preserve"> pn. </w:t>
      </w:r>
      <w:r w:rsidR="00365573" w:rsidRPr="00365573">
        <w:rPr>
          <w:rFonts w:cs="Calibri"/>
          <w:b/>
        </w:rPr>
        <w:t>„Zakup i dostawa pojazdu ciężarowego  o DMC do 3,5 tony”</w:t>
      </w:r>
      <w:bookmarkStart w:id="0" w:name="_GoBack"/>
      <w:bookmarkEnd w:id="0"/>
    </w:p>
    <w:p w:rsidR="006D456E" w:rsidRPr="002D77BC" w:rsidRDefault="006D456E" w:rsidP="00265894">
      <w:pPr>
        <w:jc w:val="both"/>
        <w:rPr>
          <w:rFonts w:cs="Calibri"/>
          <w:b/>
        </w:rPr>
      </w:pPr>
      <w:r w:rsidRPr="002D77BC">
        <w:rPr>
          <w:rFonts w:cs="Calibri"/>
          <w:b/>
        </w:rPr>
        <w:t>składam ofertę na realizację zamówienia, na następujących warunkach: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</w:p>
    <w:p w:rsidR="006D456E" w:rsidRPr="00265894" w:rsidRDefault="006D456E" w:rsidP="008A3B22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t>Oferuję/oferujemy wykonanie przedmiotu zamówienia za cenę:</w:t>
      </w:r>
    </w:p>
    <w:p w:rsidR="00265894" w:rsidRPr="00265894" w:rsidRDefault="00265894" w:rsidP="00265894">
      <w:pPr>
        <w:pStyle w:val="Akapitzlist"/>
        <w:spacing w:after="0"/>
        <w:jc w:val="both"/>
        <w:rPr>
          <w:rFonts w:cs="Calibri"/>
        </w:rPr>
      </w:pPr>
    </w:p>
    <w:p w:rsidR="008A3B22" w:rsidRPr="008A3B22" w:rsidRDefault="008A3B22" w:rsidP="008A3B22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 w:rsidRPr="00C33E7C">
        <w:rPr>
          <w:b/>
        </w:rPr>
        <w:t xml:space="preserve"> (z podatkiem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.......</w:t>
      </w:r>
      <w:r w:rsidRPr="00C33E7C">
        <w:rPr>
          <w:b/>
          <w:sz w:val="24"/>
          <w:szCs w:val="24"/>
        </w:rPr>
        <w:t>. zł.</w:t>
      </w:r>
    </w:p>
    <w:p w:rsidR="008A3B22" w:rsidRDefault="008A3B22" w:rsidP="008A3B22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kwota podatku VAT …………………</w:t>
      </w:r>
      <w:r>
        <w:rPr>
          <w:b/>
          <w:sz w:val="24"/>
          <w:szCs w:val="24"/>
        </w:rPr>
        <w:t>…………….</w:t>
      </w:r>
      <w:r w:rsidRPr="00C33E7C">
        <w:rPr>
          <w:b/>
          <w:sz w:val="24"/>
          <w:szCs w:val="24"/>
        </w:rPr>
        <w:t>……………………… zł.</w:t>
      </w:r>
    </w:p>
    <w:p w:rsidR="008A3B22" w:rsidRDefault="008A3B22" w:rsidP="008A3B22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cena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 zł.</w:t>
      </w:r>
    </w:p>
    <w:p w:rsidR="008A3B22" w:rsidRDefault="008A3B22" w:rsidP="008A3B22">
      <w:pPr>
        <w:pStyle w:val="Stopka"/>
        <w:ind w:left="426" w:right="360"/>
        <w:rPr>
          <w:i/>
          <w:sz w:val="21"/>
          <w:szCs w:val="21"/>
        </w:rPr>
      </w:pPr>
    </w:p>
    <w:p w:rsidR="007A20E2" w:rsidRPr="00265894" w:rsidRDefault="007A20E2">
      <w:pPr>
        <w:pStyle w:val="Akapitzlist"/>
        <w:spacing w:after="0"/>
        <w:ind w:left="0"/>
        <w:jc w:val="both"/>
        <w:rPr>
          <w:rFonts w:cs="Calibri"/>
        </w:rPr>
      </w:pPr>
    </w:p>
    <w:p w:rsidR="008A3B22" w:rsidRDefault="00DD38C8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</w:t>
      </w:r>
      <w:r w:rsidR="00DB153F">
        <w:rPr>
          <w:rFonts w:cs="Calibri"/>
        </w:rPr>
        <w:t>P</w:t>
      </w:r>
      <w:r>
        <w:rPr>
          <w:rFonts w:cs="Calibri"/>
        </w:rPr>
        <w:t>arametry Techniczne:</w:t>
      </w:r>
    </w:p>
    <w:p w:rsidR="00DD38C8" w:rsidRDefault="00DD38C8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DD38C8" w:rsidRDefault="00DD38C8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5512"/>
        <w:gridCol w:w="3019"/>
      </w:tblGrid>
      <w:tr w:rsidR="00DD38C8" w:rsidTr="002D77BC">
        <w:tc>
          <w:tcPr>
            <w:tcW w:w="53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LP</w:t>
            </w:r>
          </w:p>
        </w:tc>
        <w:tc>
          <w:tcPr>
            <w:tcW w:w="5512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Nazwa/opis</w:t>
            </w:r>
          </w:p>
        </w:tc>
        <w:tc>
          <w:tcPr>
            <w:tcW w:w="3019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Proszę o uzupełnienie </w:t>
            </w:r>
          </w:p>
        </w:tc>
      </w:tr>
      <w:tr w:rsidR="00DD38C8" w:rsidTr="002D77BC">
        <w:tc>
          <w:tcPr>
            <w:tcW w:w="53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512" w:type="dxa"/>
          </w:tcPr>
          <w:p w:rsidR="00DD38C8" w:rsidRDefault="002D77BC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Marka i model </w:t>
            </w:r>
          </w:p>
        </w:tc>
        <w:tc>
          <w:tcPr>
            <w:tcW w:w="3019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D38C8" w:rsidTr="002D77BC">
        <w:tc>
          <w:tcPr>
            <w:tcW w:w="53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512" w:type="dxa"/>
          </w:tcPr>
          <w:p w:rsidR="00DD38C8" w:rsidRDefault="002D77BC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Rok produkcji </w:t>
            </w:r>
          </w:p>
        </w:tc>
        <w:tc>
          <w:tcPr>
            <w:tcW w:w="3019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D38C8" w:rsidTr="002D77BC">
        <w:tc>
          <w:tcPr>
            <w:tcW w:w="53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512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Przebieg </w:t>
            </w:r>
            <w:r w:rsidR="00DB153F">
              <w:rPr>
                <w:rFonts w:cs="Calibri"/>
              </w:rPr>
              <w:t xml:space="preserve"> w km</w:t>
            </w:r>
          </w:p>
        </w:tc>
        <w:tc>
          <w:tcPr>
            <w:tcW w:w="3019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D77BC" w:rsidTr="002D77BC">
        <w:tc>
          <w:tcPr>
            <w:tcW w:w="531" w:type="dxa"/>
          </w:tcPr>
          <w:p w:rsidR="002D77BC" w:rsidRDefault="002D77BC" w:rsidP="002D77BC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5512" w:type="dxa"/>
          </w:tcPr>
          <w:p w:rsidR="002D77BC" w:rsidRDefault="002D77BC" w:rsidP="002D77BC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Wymiary</w:t>
            </w:r>
            <w:r w:rsidR="00C25802">
              <w:rPr>
                <w:rFonts w:cs="Calibri"/>
              </w:rPr>
              <w:t xml:space="preserve"> wewnętrzne </w:t>
            </w:r>
            <w:r>
              <w:rPr>
                <w:rFonts w:cs="Calibri"/>
              </w:rPr>
              <w:t xml:space="preserve"> przestrzeni ładunkowej w cm </w:t>
            </w:r>
          </w:p>
        </w:tc>
        <w:tc>
          <w:tcPr>
            <w:tcW w:w="3019" w:type="dxa"/>
          </w:tcPr>
          <w:p w:rsidR="002D77BC" w:rsidRDefault="002D77BC" w:rsidP="002D77BC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D77BC" w:rsidTr="002D77BC">
        <w:tc>
          <w:tcPr>
            <w:tcW w:w="531" w:type="dxa"/>
          </w:tcPr>
          <w:p w:rsidR="002D77BC" w:rsidRDefault="002D77BC" w:rsidP="002D77BC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5512" w:type="dxa"/>
          </w:tcPr>
          <w:p w:rsidR="002D77BC" w:rsidRDefault="002D77BC" w:rsidP="002D77BC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>Termin dostawy od momentu podpisania umowy</w:t>
            </w:r>
          </w:p>
        </w:tc>
        <w:tc>
          <w:tcPr>
            <w:tcW w:w="3019" w:type="dxa"/>
          </w:tcPr>
          <w:p w:rsidR="002D77BC" w:rsidRDefault="002D77BC" w:rsidP="002D77BC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D38C8" w:rsidRDefault="00DD38C8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6D456E" w:rsidRPr="00265894" w:rsidRDefault="008A3B22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6D456E" w:rsidRPr="00265894" w:rsidRDefault="006D456E">
      <w:pPr>
        <w:pStyle w:val="Tekstpodstawowywcity31"/>
        <w:ind w:left="0"/>
        <w:jc w:val="both"/>
        <w:rPr>
          <w:rFonts w:cs="Calibri"/>
        </w:rPr>
      </w:pPr>
    </w:p>
    <w:p w:rsidR="006D456E" w:rsidRPr="00265894" w:rsidRDefault="006D456E">
      <w:pPr>
        <w:pStyle w:val="Tekstpodstawowywcity31"/>
        <w:ind w:left="0"/>
        <w:jc w:val="both"/>
        <w:rPr>
          <w:rFonts w:cs="Calibri"/>
        </w:rPr>
      </w:pPr>
    </w:p>
    <w:p w:rsidR="006D456E" w:rsidRPr="00265894" w:rsidRDefault="006D456E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6D456E" w:rsidRPr="00265894" w:rsidRDefault="006D456E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data) </w:t>
      </w:r>
      <w:r w:rsidR="007E3898">
        <w:rPr>
          <w:rFonts w:cs="Calibri"/>
        </w:rPr>
        <w:t xml:space="preserve">                              </w:t>
      </w:r>
      <w:r w:rsidR="007E3898">
        <w:rPr>
          <w:rFonts w:cs="Calibri"/>
        </w:rPr>
        <w:tab/>
        <w:t xml:space="preserve">                               </w:t>
      </w:r>
      <w:r w:rsidR="001E55E4">
        <w:rPr>
          <w:rFonts w:cs="Calibri"/>
        </w:rPr>
        <w:t xml:space="preserve">                           </w:t>
      </w:r>
      <w:r w:rsidR="007E3898">
        <w:rPr>
          <w:rFonts w:cs="Calibri"/>
        </w:rPr>
        <w:t xml:space="preserve">  </w:t>
      </w:r>
      <w:r w:rsidRPr="00265894">
        <w:rPr>
          <w:rFonts w:cs="Calibri"/>
        </w:rPr>
        <w:t>pieczątka</w:t>
      </w:r>
      <w:r w:rsidR="001E55E4"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65894" w:rsidRPr="00265894" w:rsidRDefault="00265894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sectPr w:rsidR="00265894" w:rsidRPr="00265894" w:rsidSect="00A536AC">
      <w:pgSz w:w="11906" w:h="16838"/>
      <w:pgMar w:top="709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A5"/>
    <w:rsid w:val="000F2B29"/>
    <w:rsid w:val="001E55E4"/>
    <w:rsid w:val="00265894"/>
    <w:rsid w:val="002D77BC"/>
    <w:rsid w:val="002E25B8"/>
    <w:rsid w:val="00365573"/>
    <w:rsid w:val="0062749A"/>
    <w:rsid w:val="006661A6"/>
    <w:rsid w:val="00675643"/>
    <w:rsid w:val="006D456E"/>
    <w:rsid w:val="007A20E2"/>
    <w:rsid w:val="007E3898"/>
    <w:rsid w:val="00856853"/>
    <w:rsid w:val="008A3B22"/>
    <w:rsid w:val="00A47AE7"/>
    <w:rsid w:val="00A536AC"/>
    <w:rsid w:val="00AA195E"/>
    <w:rsid w:val="00AB3868"/>
    <w:rsid w:val="00BD37DD"/>
    <w:rsid w:val="00BF0190"/>
    <w:rsid w:val="00C25802"/>
    <w:rsid w:val="00DB153F"/>
    <w:rsid w:val="00DD38C8"/>
    <w:rsid w:val="00E941A5"/>
    <w:rsid w:val="00F06492"/>
    <w:rsid w:val="00FA2FDA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068811"/>
  <w15:chartTrackingRefBased/>
  <w15:docId w15:val="{7870A2E2-89A0-4C78-8A10-E4E45464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1"/>
      <w:szCs w:val="21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67564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A3B2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3B22"/>
  </w:style>
  <w:style w:type="paragraph" w:customStyle="1" w:styleId="Default">
    <w:name w:val="Default"/>
    <w:rsid w:val="00DD38C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D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6274B-2BDA-4733-8F79-A813E4C9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User OEM</dc:creator>
  <cp:keywords/>
  <cp:lastModifiedBy>Logistyka</cp:lastModifiedBy>
  <cp:revision>9</cp:revision>
  <cp:lastPrinted>2017-02-10T09:11:00Z</cp:lastPrinted>
  <dcterms:created xsi:type="dcterms:W3CDTF">2024-06-04T07:34:00Z</dcterms:created>
  <dcterms:modified xsi:type="dcterms:W3CDTF">2025-05-05T10:14:00Z</dcterms:modified>
</cp:coreProperties>
</file>