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8D" w:rsidRPr="00D5666B" w14:paraId="35A00D15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CD58019" w14:textId="77777777" w:rsidR="00D8618D" w:rsidRPr="001D7A9C" w:rsidRDefault="00D8618D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SWZ</w:t>
            </w:r>
          </w:p>
        </w:tc>
      </w:tr>
      <w:tr w:rsidR="00D8618D" w:rsidRPr="00D5666B" w14:paraId="478CFF7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22BBD7" w14:textId="77777777" w:rsidR="00D8618D" w:rsidRPr="001D7A9C" w:rsidRDefault="00D8618D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FORMULARZ  OFERTOWY</w:t>
            </w:r>
          </w:p>
        </w:tc>
      </w:tr>
    </w:tbl>
    <w:p w14:paraId="2356F03B" w14:textId="77777777" w:rsidR="00D8618D" w:rsidRPr="00D5666B" w:rsidRDefault="00D8618D" w:rsidP="00740663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F3809D3" w14:textId="77777777" w:rsidR="00400719" w:rsidRDefault="00400719" w:rsidP="0040071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Remont kanału spalin z kotłów WR-10,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na terenie kotłowni</w:t>
      </w:r>
    </w:p>
    <w:p w14:paraId="2136D917" w14:textId="13DDBACC" w:rsidR="008A4CCA" w:rsidRPr="00B64837" w:rsidRDefault="00400719" w:rsidP="0040071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Default="00095064" w:rsidP="00740663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3E4F73" w:rsidRDefault="00960A33" w:rsidP="00B83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3E4F73" w:rsidRDefault="00D5666B" w:rsidP="00004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4D0C79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05B39194" w:rsidR="00692263" w:rsidRPr="00FB5C65" w:rsidRDefault="00963F09" w:rsidP="002148EB">
      <w:pPr>
        <w:pStyle w:val="Akapitzlist"/>
        <w:numPr>
          <w:ilvl w:val="2"/>
          <w:numId w:val="20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 xml:space="preserve">zamówienia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930264">
        <w:rPr>
          <w:sz w:val="24"/>
          <w:lang w:eastAsia="pl-PL"/>
        </w:rPr>
        <w:t>9</w:t>
      </w:r>
      <w:r w:rsidR="00060947" w:rsidRPr="00FB5C65">
        <w:rPr>
          <w:sz w:val="24"/>
          <w:lang w:eastAsia="pl-PL"/>
        </w:rPr>
        <w:t>/202</w:t>
      </w:r>
      <w:r w:rsidR="000925E4">
        <w:rPr>
          <w:sz w:val="24"/>
          <w:lang w:eastAsia="pl-PL"/>
        </w:rPr>
        <w:t>5</w:t>
      </w:r>
      <w:r w:rsidR="00D5666B" w:rsidRPr="00FB5C65">
        <w:rPr>
          <w:sz w:val="24"/>
          <w:lang w:eastAsia="pl-PL"/>
        </w:rPr>
        <w:t xml:space="preserve"> i złożoną ofertą</w:t>
      </w:r>
      <w:r w:rsidR="00930264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</w:t>
      </w:r>
      <w:r w:rsidR="00740663">
        <w:rPr>
          <w:sz w:val="24"/>
          <w:lang w:eastAsia="pl-PL"/>
        </w:rPr>
        <w:t xml:space="preserve">łączną </w:t>
      </w:r>
      <w:r w:rsidR="00692263" w:rsidRPr="00FB5C65">
        <w:rPr>
          <w:sz w:val="24"/>
          <w:lang w:eastAsia="pl-PL"/>
        </w:rPr>
        <w:t>kwotę:</w:t>
      </w:r>
    </w:p>
    <w:p w14:paraId="11FC8A09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356B" w14:textId="3E938DCE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</w:t>
      </w:r>
      <w:r w:rsidR="00E463BF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netto</w:t>
      </w:r>
      <w:r w:rsidR="00740663"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+ </w:t>
      </w:r>
      <w:r w:rsidRPr="00740663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="0001617D"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% VAT = </w:t>
      </w:r>
      <w:r w:rsidR="0001617D" w:rsidRPr="00740663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</w:t>
      </w:r>
      <w:r w:rsidRPr="00740663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 xml:space="preserve"> zł brutto</w:t>
      </w:r>
    </w:p>
    <w:p w14:paraId="0D35FB8D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0141B" w14:textId="3A84F472" w:rsidR="00692263" w:rsidRPr="00740663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(słownie: </w:t>
      </w:r>
      <w:r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..................................................................................................</w:t>
      </w:r>
      <w:r w:rsidR="00060947" w:rsidRPr="00740663">
        <w:rPr>
          <w:rFonts w:ascii="Times New Roman" w:hAnsi="Times New Roman" w:cs="Times New Roman"/>
          <w:bCs/>
          <w:sz w:val="24"/>
          <w:szCs w:val="20"/>
          <w:lang w:eastAsia="pl-PL"/>
        </w:rPr>
        <w:t>.........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zł</w:t>
      </w:r>
      <w:r w:rsidR="00060947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="00740663"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 brutto</w:t>
      </w:r>
      <w:r w:rsidRPr="00740663">
        <w:rPr>
          <w:rFonts w:ascii="Times New Roman" w:hAnsi="Times New Roman" w:cs="Times New Roman"/>
          <w:b/>
          <w:sz w:val="24"/>
          <w:szCs w:val="20"/>
          <w:lang w:eastAsia="pl-PL"/>
        </w:rPr>
        <w:t>).</w:t>
      </w:r>
    </w:p>
    <w:p w14:paraId="0EF320FE" w14:textId="77777777" w:rsidR="00692263" w:rsidRPr="003E4F73" w:rsidRDefault="00692263" w:rsidP="003E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FD145" w14:textId="22A607E0" w:rsidR="00D5666B" w:rsidRPr="00CB56EE" w:rsidRDefault="00E775DE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B56EE">
        <w:rPr>
          <w:sz w:val="24"/>
          <w:lang w:eastAsia="pl-PL"/>
        </w:rPr>
        <w:t>Wykonawca zobowiązuje się do zr</w:t>
      </w:r>
      <w:r w:rsidR="00235F12" w:rsidRPr="00CB56EE">
        <w:rPr>
          <w:sz w:val="24"/>
          <w:lang w:eastAsia="pl-PL"/>
        </w:rPr>
        <w:t>ealizowania zamówienia w terminie</w:t>
      </w:r>
      <w:r w:rsidR="00E463BF" w:rsidRPr="00CB56EE">
        <w:rPr>
          <w:sz w:val="24"/>
          <w:lang w:eastAsia="pl-PL"/>
        </w:rPr>
        <w:t xml:space="preserve"> </w:t>
      </w:r>
      <w:r w:rsidR="00235F12" w:rsidRPr="00CB56EE">
        <w:rPr>
          <w:sz w:val="24"/>
          <w:lang w:eastAsia="pl-PL"/>
        </w:rPr>
        <w:t xml:space="preserve">do </w:t>
      </w:r>
      <w:r w:rsidR="00CB56EE" w:rsidRPr="00CB56EE">
        <w:rPr>
          <w:b/>
          <w:bCs/>
          <w:sz w:val="24"/>
          <w:lang w:eastAsia="pl-PL"/>
        </w:rPr>
        <w:t>29</w:t>
      </w:r>
      <w:r w:rsidR="00060947" w:rsidRPr="00CB56EE">
        <w:rPr>
          <w:b/>
          <w:bCs/>
          <w:sz w:val="24"/>
          <w:lang w:eastAsia="pl-PL"/>
        </w:rPr>
        <w:t>.</w:t>
      </w:r>
      <w:r w:rsidR="00330D42" w:rsidRPr="00CB56EE">
        <w:rPr>
          <w:b/>
          <w:bCs/>
          <w:sz w:val="24"/>
          <w:lang w:eastAsia="pl-PL"/>
        </w:rPr>
        <w:t>0</w:t>
      </w:r>
      <w:r w:rsidR="00CB56EE" w:rsidRPr="00CB56EE">
        <w:rPr>
          <w:b/>
          <w:bCs/>
          <w:sz w:val="24"/>
          <w:lang w:eastAsia="pl-PL"/>
        </w:rPr>
        <w:t>8</w:t>
      </w:r>
      <w:r w:rsidR="00E664E4" w:rsidRPr="00CB56EE">
        <w:rPr>
          <w:b/>
          <w:bCs/>
          <w:sz w:val="24"/>
          <w:lang w:eastAsia="pl-PL"/>
        </w:rPr>
        <w:t>.202</w:t>
      </w:r>
      <w:r w:rsidR="00E463BF" w:rsidRPr="00CB56EE">
        <w:rPr>
          <w:b/>
          <w:bCs/>
          <w:sz w:val="24"/>
          <w:lang w:eastAsia="pl-PL"/>
        </w:rPr>
        <w:t>5</w:t>
      </w:r>
      <w:r w:rsidR="00740663" w:rsidRPr="00CB56EE">
        <w:rPr>
          <w:b/>
          <w:bCs/>
          <w:sz w:val="24"/>
          <w:lang w:eastAsia="pl-PL"/>
        </w:rPr>
        <w:t xml:space="preserve"> </w:t>
      </w:r>
      <w:r w:rsidR="00235F12" w:rsidRPr="00CB56EE">
        <w:rPr>
          <w:b/>
          <w:bCs/>
          <w:sz w:val="24"/>
          <w:lang w:eastAsia="pl-PL"/>
        </w:rPr>
        <w:t>r.</w:t>
      </w:r>
    </w:p>
    <w:p w14:paraId="779A9EDC" w14:textId="09FD3808" w:rsidR="00CA517F" w:rsidRDefault="00CA517F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 montażowych</w:t>
      </w:r>
      <w:r w:rsidRPr="00CA517F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>i na użyte 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>na okres</w:t>
      </w:r>
      <w:r w:rsidR="00C414DD" w:rsidRPr="00E463BF">
        <w:rPr>
          <w:sz w:val="28"/>
          <w:szCs w:val="28"/>
          <w:vertAlign w:val="superscript"/>
        </w:rPr>
        <w:t>*</w:t>
      </w:r>
      <w:r w:rsidR="00D00DA2">
        <w:rPr>
          <w:sz w:val="24"/>
          <w:lang w:eastAsia="pl-PL"/>
        </w:rPr>
        <w:t>.........</w:t>
      </w:r>
      <w:r w:rsidRPr="00CA517F">
        <w:rPr>
          <w:sz w:val="24"/>
          <w:lang w:eastAsia="pl-PL"/>
        </w:rPr>
        <w:t xml:space="preserve"> miesięcy.</w:t>
      </w:r>
    </w:p>
    <w:p w14:paraId="5195E8FC" w14:textId="62B2899A" w:rsidR="001E7074" w:rsidRPr="00604F4A" w:rsidRDefault="001E7074" w:rsidP="002148EB">
      <w:pPr>
        <w:pStyle w:val="Akapitzlist"/>
        <w:numPr>
          <w:ilvl w:val="2"/>
          <w:numId w:val="20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604F4A">
        <w:rPr>
          <w:sz w:val="24"/>
          <w:lang w:eastAsia="pl-PL"/>
        </w:rPr>
        <w:t>Wykonawca zobowiązuje się do świadczenia usług gwarancyjnych i pogwarancyjnych</w:t>
      </w:r>
      <w:r w:rsidR="007F55CE" w:rsidRPr="00604F4A">
        <w:rPr>
          <w:sz w:val="24"/>
          <w:lang w:eastAsia="pl-PL"/>
        </w:rPr>
        <w:t>,</w:t>
      </w:r>
      <w:r w:rsidRPr="00604F4A">
        <w:rPr>
          <w:sz w:val="24"/>
          <w:lang w:eastAsia="pl-PL"/>
        </w:rPr>
        <w:t xml:space="preserve"> be</w:t>
      </w:r>
      <w:r w:rsidR="00604F4A" w:rsidRPr="00604F4A">
        <w:rPr>
          <w:sz w:val="24"/>
          <w:lang w:eastAsia="pl-PL"/>
        </w:rPr>
        <w:t xml:space="preserve">z </w:t>
      </w:r>
      <w:r w:rsidRPr="00604F4A">
        <w:rPr>
          <w:sz w:val="24"/>
          <w:lang w:eastAsia="pl-PL"/>
        </w:rPr>
        <w:t xml:space="preserve">ponoszenia </w:t>
      </w:r>
      <w:r w:rsidR="00604F4A" w:rsidRPr="00604F4A">
        <w:rPr>
          <w:sz w:val="24"/>
          <w:lang w:eastAsia="pl-PL"/>
        </w:rPr>
        <w:t xml:space="preserve">w okresie gwarancji </w:t>
      </w:r>
      <w:r w:rsidRPr="00604F4A">
        <w:rPr>
          <w:sz w:val="24"/>
          <w:lang w:eastAsia="pl-PL"/>
        </w:rPr>
        <w:t>kosztów przez Zamawiającego (w przypadku usług objętych gwarancją).</w:t>
      </w:r>
    </w:p>
    <w:p w14:paraId="4A118359" w14:textId="16763BFE" w:rsidR="00D5666B" w:rsidRPr="00A204D2" w:rsidRDefault="00A204D2" w:rsidP="002148EB">
      <w:pPr>
        <w:pStyle w:val="Akapitzlist"/>
        <w:numPr>
          <w:ilvl w:val="2"/>
          <w:numId w:val="20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5611F7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4D0C79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3E4F73" w:rsidRDefault="00EF32CE" w:rsidP="003E4F73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14:paraId="4D544714" w14:textId="5E05517D" w:rsidR="00E463BF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>
        <w:rPr>
          <w:rFonts w:ascii="Times New Roman CE" w:hAnsi="Times New Roman CE"/>
          <w:sz w:val="24"/>
          <w:szCs w:val="24"/>
          <w:vertAlign w:val="superscript"/>
        </w:rPr>
        <w:t>*</w:t>
      </w:r>
      <w:r w:rsidR="00E463BF">
        <w:rPr>
          <w:rFonts w:ascii="Times New Roman CE" w:hAnsi="Times New Roman CE"/>
          <w:sz w:val="24"/>
          <w:szCs w:val="24"/>
          <w:vertAlign w:val="superscript"/>
        </w:rPr>
        <w:t>)</w:t>
      </w:r>
      <w:r w:rsidR="005611F7">
        <w:rPr>
          <w:rFonts w:ascii="Times New Roman CE" w:hAnsi="Times New Roman CE"/>
          <w:sz w:val="16"/>
          <w:szCs w:val="16"/>
        </w:rPr>
        <w:t xml:space="preserve">  </w:t>
      </w:r>
      <w:r w:rsidRPr="00C414DD">
        <w:rPr>
          <w:rFonts w:ascii="Times New Roman CE" w:hAnsi="Times New Roman CE"/>
          <w:sz w:val="16"/>
          <w:szCs w:val="16"/>
        </w:rPr>
        <w:t>Okres udzielonej gwarancji nie może być krótszy niż 24 m-ce.</w:t>
      </w:r>
    </w:p>
    <w:p w14:paraId="7DF40F5F" w14:textId="13FC339A" w:rsidR="00427832" w:rsidRPr="00E463BF" w:rsidRDefault="00427832" w:rsidP="00854FE7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E463BF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B6DBCF9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5868E6DE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6E0F43F6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4BF76CA1" w14:textId="77777777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OŚWIADCZENIE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WYKONAWC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Y</w:t>
            </w:r>
          </w:p>
        </w:tc>
      </w:tr>
    </w:tbl>
    <w:p w14:paraId="50D371FB" w14:textId="77777777" w:rsidR="00D8618D" w:rsidRPr="00D5666B" w:rsidRDefault="00D8618D" w:rsidP="00B83DA1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0E08362" w14:textId="77777777" w:rsidR="00400719" w:rsidRDefault="00400719" w:rsidP="0040071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Remont kanału spalin z kotłów WR-10,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na terenie kotłowni</w:t>
      </w:r>
    </w:p>
    <w:p w14:paraId="71DB126E" w14:textId="001D2EAE" w:rsidR="00B41964" w:rsidRPr="00B64837" w:rsidRDefault="00400719" w:rsidP="00400719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A01025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4D0C79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1F93401D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263803D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3D19D044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7BA419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14216B9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</w:t>
      </w:r>
      <w:r w:rsidR="000925E4"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38A3A834" w14:textId="77777777" w:rsidR="00D5666B" w:rsidRPr="004030C7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25A935D5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5 pkt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13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Regulaminu Udzielania Zamówień 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M</w:t>
      </w:r>
      <w:r w:rsidR="000925E4">
        <w:rPr>
          <w:rFonts w:ascii="Times New Roman" w:hAnsi="Times New Roman" w:cs="Times New Roman"/>
          <w:b/>
          <w:sz w:val="24"/>
          <w:szCs w:val="24"/>
        </w:rPr>
        <w:t>EC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Piła Sp.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>
        <w:rPr>
          <w:rFonts w:ascii="Times New Roman" w:hAnsi="Times New Roman" w:cs="Times New Roman"/>
          <w:b/>
          <w:sz w:val="24"/>
          <w:szCs w:val="24"/>
        </w:rPr>
        <w:t>z</w:t>
      </w:r>
      <w:r w:rsidR="00092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</w:p>
    <w:p w14:paraId="220F1B92" w14:textId="77777777" w:rsidR="00D5666B" w:rsidRPr="008821CD" w:rsidRDefault="00D5666B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0820E683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 w:rsidR="000925E4">
        <w:rPr>
          <w:rFonts w:ascii="Times New Roman" w:hAnsi="Times New Roman" w:cs="Times New Roman"/>
          <w:b/>
          <w:sz w:val="24"/>
          <w:szCs w:val="24"/>
        </w:rPr>
        <w:t>.</w:t>
      </w:r>
    </w:p>
    <w:p w14:paraId="42C95D7B" w14:textId="77777777" w:rsidR="008E59EF" w:rsidRPr="008E59EF" w:rsidRDefault="008E59EF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7EF469E6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604F4A">
        <w:rPr>
          <w:rFonts w:ascii="Times New Roman CE" w:hAnsi="Times New Roman CE"/>
          <w:b/>
          <w:sz w:val="24"/>
          <w:szCs w:val="24"/>
        </w:rPr>
        <w:t xml:space="preserve">Zapoznał się z </w:t>
      </w:r>
      <w:r w:rsidR="000925E4" w:rsidRPr="00604F4A">
        <w:rPr>
          <w:rFonts w:ascii="Times New Roman CE" w:hAnsi="Times New Roman CE"/>
          <w:b/>
          <w:sz w:val="24"/>
          <w:szCs w:val="24"/>
        </w:rPr>
        <w:t xml:space="preserve">treścią </w:t>
      </w:r>
      <w:r w:rsidRPr="00604F4A">
        <w:rPr>
          <w:rFonts w:ascii="Times New Roman CE" w:hAnsi="Times New Roman CE"/>
          <w:b/>
          <w:sz w:val="24"/>
          <w:szCs w:val="24"/>
        </w:rPr>
        <w:t>S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WZ </w:t>
      </w:r>
      <w:r w:rsidR="000925E4" w:rsidRPr="00604F4A">
        <w:rPr>
          <w:rFonts w:ascii="Times New Roman CE" w:hAnsi="Times New Roman CE"/>
          <w:b/>
          <w:sz w:val="24"/>
          <w:szCs w:val="24"/>
        </w:rPr>
        <w:t>i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 wz</w:t>
      </w:r>
      <w:r w:rsidRPr="00604F4A">
        <w:rPr>
          <w:rFonts w:ascii="Times New Roman CE" w:hAnsi="Times New Roman CE"/>
          <w:b/>
          <w:sz w:val="24"/>
          <w:szCs w:val="24"/>
        </w:rPr>
        <w:t>or</w:t>
      </w:r>
      <w:r w:rsidR="000925E4" w:rsidRPr="00604F4A">
        <w:rPr>
          <w:rFonts w:ascii="Times New Roman CE" w:hAnsi="Times New Roman CE"/>
          <w:b/>
          <w:sz w:val="24"/>
          <w:szCs w:val="24"/>
        </w:rPr>
        <w:t>u</w:t>
      </w:r>
      <w:r w:rsidRPr="00604F4A">
        <w:rPr>
          <w:rFonts w:ascii="Times New Roman CE" w:hAnsi="Times New Roman CE"/>
          <w:b/>
          <w:sz w:val="24"/>
          <w:szCs w:val="24"/>
        </w:rPr>
        <w:t xml:space="preserve"> umowy (załącznik nr 4 do S</w:t>
      </w:r>
      <w:r w:rsidR="008821CD" w:rsidRPr="00604F4A">
        <w:rPr>
          <w:rFonts w:ascii="Times New Roman CE" w:hAnsi="Times New Roman CE"/>
          <w:b/>
          <w:sz w:val="24"/>
          <w:szCs w:val="24"/>
        </w:rPr>
        <w:t>WZ)</w:t>
      </w:r>
      <w:r w:rsidR="000925E4" w:rsidRPr="00604F4A">
        <w:rPr>
          <w:rFonts w:ascii="Times New Roman CE" w:hAnsi="Times New Roman CE"/>
          <w:b/>
          <w:sz w:val="24"/>
          <w:szCs w:val="24"/>
        </w:rPr>
        <w:t>,</w:t>
      </w:r>
      <w:r w:rsidR="008821CD" w:rsidRPr="00604F4A">
        <w:rPr>
          <w:rFonts w:ascii="Times New Roman CE" w:hAnsi="Times New Roman CE"/>
          <w:b/>
          <w:sz w:val="24"/>
          <w:szCs w:val="24"/>
        </w:rPr>
        <w:t xml:space="preserve">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9F6FA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707F6774" w:rsidR="00004A6C" w:rsidRPr="008821CD" w:rsidRDefault="009F6FAC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4D0C79">
      <w:pPr>
        <w:spacing w:after="0" w:line="120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41964" w:rsidRPr="00D5666B" w14:paraId="4C594C12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3D644FE1" w14:textId="77777777" w:rsidR="00B41964" w:rsidRPr="001D7A9C" w:rsidRDefault="00B41964" w:rsidP="008F2C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D7A9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B41964" w:rsidRPr="00D5666B" w14:paraId="517A0624" w14:textId="77777777" w:rsidTr="008F2C5F">
        <w:trPr>
          <w:trHeight w:val="397"/>
        </w:trPr>
        <w:tc>
          <w:tcPr>
            <w:tcW w:w="9356" w:type="dxa"/>
            <w:vAlign w:val="center"/>
          </w:tcPr>
          <w:p w14:paraId="18C82682" w14:textId="30664161" w:rsidR="00B41964" w:rsidRPr="001D7A9C" w:rsidRDefault="00B41964" w:rsidP="008F2C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WYKAZ</w:t>
            </w:r>
            <w:r w:rsidRPr="001D7A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WYKONANYCH  ROBÓT  BUDOWLANYCH</w:t>
            </w:r>
          </w:p>
        </w:tc>
      </w:tr>
    </w:tbl>
    <w:p w14:paraId="0E8C1EE3" w14:textId="77777777" w:rsidR="00B41964" w:rsidRPr="00D5666B" w:rsidRDefault="00B41964" w:rsidP="00951054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5CF2A540" w14:textId="77777777" w:rsidR="00400719" w:rsidRDefault="00447EE3" w:rsidP="00447EE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Remont kanału spalin</w:t>
      </w:r>
      <w:r w:rsidR="0040071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z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kotłów WR-10,</w:t>
      </w:r>
      <w:r w:rsidR="00400719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na terenie kotłowni</w:t>
      </w:r>
    </w:p>
    <w:p w14:paraId="5FFE7EBC" w14:textId="1EEBF3BF" w:rsidR="00B41964" w:rsidRPr="00B64837" w:rsidRDefault="00447EE3" w:rsidP="00447EE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KR-Kaczorska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8B75BF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8B75BF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F69D6AD" w:rsidR="00D5666B" w:rsidRPr="00D5666B" w:rsidRDefault="00D5666B" w:rsidP="008B75BF">
      <w:pPr>
        <w:suppressAutoHyphens w:val="0"/>
        <w:spacing w:after="0" w:line="240" w:lineRule="auto"/>
        <w:ind w:right="-57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u ....... sztuk referencji </w:t>
      </w:r>
      <w:r w:rsidR="00ED5D8F">
        <w:rPr>
          <w:rFonts w:ascii="Times New Roman" w:hAnsi="Times New Roman" w:cs="Times New Roman"/>
          <w:sz w:val="24"/>
          <w:szCs w:val="20"/>
          <w:lang w:eastAsia="pl-PL"/>
        </w:rPr>
        <w:t xml:space="preserve">lub protokołów odbioru 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do</w:t>
      </w:r>
      <w:r w:rsidR="008B75BF">
        <w:rPr>
          <w:rFonts w:ascii="Times New Roman" w:hAnsi="Times New Roman" w:cs="Times New Roman"/>
          <w:sz w:val="24"/>
          <w:szCs w:val="20"/>
          <w:lang w:eastAsia="pl-PL"/>
        </w:rPr>
        <w:t>tyczących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 xml:space="preserve">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8B75BF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BD5E7F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197DD667" w14:textId="4B3E5FE8" w:rsidR="00427832" w:rsidRPr="00785886" w:rsidRDefault="00951054" w:rsidP="0078588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sectPr w:rsidR="00427832" w:rsidRPr="00785886" w:rsidSect="0042509D">
      <w:footerReference w:type="default" r:id="rId8"/>
      <w:pgSz w:w="11906" w:h="16838" w:code="9"/>
      <w:pgMar w:top="1418" w:right="1134" w:bottom="1134" w:left="1134" w:header="680" w:footer="680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5565" w14:textId="77777777" w:rsidR="008676B4" w:rsidRDefault="008676B4">
      <w:pPr>
        <w:spacing w:after="0" w:line="240" w:lineRule="auto"/>
      </w:pPr>
      <w:r>
        <w:separator/>
      </w:r>
    </w:p>
  </w:endnote>
  <w:endnote w:type="continuationSeparator" w:id="0">
    <w:p w14:paraId="48DBD137" w14:textId="77777777" w:rsidR="008676B4" w:rsidRDefault="0086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80D48" w14:textId="40134921" w:rsidR="00D5562B" w:rsidRPr="00D5562B" w:rsidRDefault="00D5562B" w:rsidP="00D5562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D5562B">
          <w:rPr>
            <w:rFonts w:ascii="Times New Roman" w:hAnsi="Times New Roman" w:cs="Times New Roman"/>
          </w:rPr>
          <w:fldChar w:fldCharType="begin"/>
        </w:r>
        <w:r w:rsidRPr="00D5562B">
          <w:rPr>
            <w:rFonts w:ascii="Times New Roman" w:hAnsi="Times New Roman" w:cs="Times New Roman"/>
          </w:rPr>
          <w:instrText>PAGE   \* MERGEFORMAT</w:instrText>
        </w:r>
        <w:r w:rsidRPr="00D5562B">
          <w:rPr>
            <w:rFonts w:ascii="Times New Roman" w:hAnsi="Times New Roman" w:cs="Times New Roman"/>
          </w:rPr>
          <w:fldChar w:fldCharType="separate"/>
        </w:r>
        <w:r w:rsidRPr="00D5562B">
          <w:rPr>
            <w:rFonts w:ascii="Times New Roman" w:hAnsi="Times New Roman" w:cs="Times New Roman"/>
          </w:rPr>
          <w:t>2</w:t>
        </w:r>
        <w:r w:rsidRPr="00D556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703D" w14:textId="77777777" w:rsidR="008676B4" w:rsidRDefault="008676B4">
      <w:pPr>
        <w:spacing w:after="0" w:line="240" w:lineRule="auto"/>
      </w:pPr>
      <w:r>
        <w:separator/>
      </w:r>
    </w:p>
  </w:footnote>
  <w:footnote w:type="continuationSeparator" w:id="0">
    <w:p w14:paraId="2DF363DE" w14:textId="77777777" w:rsidR="008676B4" w:rsidRDefault="0086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2EF435A"/>
    <w:multiLevelType w:val="multilevel"/>
    <w:tmpl w:val="B1F23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1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3" w15:restartNumberingAfterBreak="0">
    <w:nsid w:val="11337A50"/>
    <w:multiLevelType w:val="hybridMultilevel"/>
    <w:tmpl w:val="3FFC39CC"/>
    <w:lvl w:ilvl="0" w:tplc="0415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4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6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2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3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6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9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D604FF"/>
    <w:multiLevelType w:val="hybridMultilevel"/>
    <w:tmpl w:val="C1F8D2BC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97F2DB1"/>
    <w:multiLevelType w:val="hybridMultilevel"/>
    <w:tmpl w:val="15A84A3A"/>
    <w:lvl w:ilvl="0" w:tplc="35B03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76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77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6A504BA"/>
    <w:multiLevelType w:val="hybridMultilevel"/>
    <w:tmpl w:val="5CF80A74"/>
    <w:lvl w:ilvl="0" w:tplc="52A29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2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6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8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57"/>
  </w:num>
  <w:num w:numId="6">
    <w:abstractNumId w:val="39"/>
  </w:num>
  <w:num w:numId="7">
    <w:abstractNumId w:val="1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6"/>
  </w:num>
  <w:num w:numId="13">
    <w:abstractNumId w:val="46"/>
  </w:num>
  <w:num w:numId="14">
    <w:abstractNumId w:val="14"/>
  </w:num>
  <w:num w:numId="15">
    <w:abstractNumId w:val="19"/>
  </w:num>
  <w:num w:numId="16">
    <w:abstractNumId w:val="48"/>
  </w:num>
  <w:num w:numId="17">
    <w:abstractNumId w:val="49"/>
  </w:num>
  <w:num w:numId="18">
    <w:abstractNumId w:val="83"/>
  </w:num>
  <w:num w:numId="19">
    <w:abstractNumId w:val="75"/>
  </w:num>
  <w:num w:numId="20">
    <w:abstractNumId w:val="65"/>
  </w:num>
  <w:num w:numId="21">
    <w:abstractNumId w:val="85"/>
  </w:num>
  <w:num w:numId="22">
    <w:abstractNumId w:val="87"/>
  </w:num>
  <w:num w:numId="23">
    <w:abstractNumId w:val="86"/>
  </w:num>
  <w:num w:numId="24">
    <w:abstractNumId w:val="77"/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3"/>
  </w:num>
  <w:num w:numId="27">
    <w:abstractNumId w:val="79"/>
  </w:num>
  <w:num w:numId="28">
    <w:abstractNumId w:val="82"/>
  </w:num>
  <w:num w:numId="29">
    <w:abstractNumId w:val="62"/>
  </w:num>
  <w:num w:numId="30">
    <w:abstractNumId w:val="59"/>
  </w:num>
  <w:num w:numId="31">
    <w:abstractNumId w:val="50"/>
  </w:num>
  <w:num w:numId="32">
    <w:abstractNumId w:val="44"/>
  </w:num>
  <w:num w:numId="33">
    <w:abstractNumId w:val="71"/>
  </w:num>
  <w:num w:numId="34">
    <w:abstractNumId w:val="72"/>
  </w:num>
  <w:num w:numId="35">
    <w:abstractNumId w:val="54"/>
  </w:num>
  <w:num w:numId="36">
    <w:abstractNumId w:val="68"/>
  </w:num>
  <w:num w:numId="37">
    <w:abstractNumId w:val="61"/>
  </w:num>
  <w:num w:numId="38">
    <w:abstractNumId w:val="41"/>
  </w:num>
  <w:num w:numId="39">
    <w:abstractNumId w:val="63"/>
  </w:num>
  <w:num w:numId="40">
    <w:abstractNumId w:val="60"/>
  </w:num>
  <w:num w:numId="41">
    <w:abstractNumId w:val="84"/>
  </w:num>
  <w:num w:numId="42">
    <w:abstractNumId w:val="64"/>
  </w:num>
  <w:num w:numId="43">
    <w:abstractNumId w:val="74"/>
  </w:num>
  <w:num w:numId="44">
    <w:abstractNumId w:val="78"/>
  </w:num>
  <w:num w:numId="45">
    <w:abstractNumId w:val="47"/>
  </w:num>
  <w:num w:numId="46">
    <w:abstractNumId w:val="43"/>
  </w:num>
  <w:num w:numId="47">
    <w:abstractNumId w:val="6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2E68"/>
    <w:rsid w:val="00003F54"/>
    <w:rsid w:val="00004A6C"/>
    <w:rsid w:val="00007F45"/>
    <w:rsid w:val="0001075D"/>
    <w:rsid w:val="0001170F"/>
    <w:rsid w:val="00011DD1"/>
    <w:rsid w:val="00011ED4"/>
    <w:rsid w:val="00012322"/>
    <w:rsid w:val="00012744"/>
    <w:rsid w:val="00012EA3"/>
    <w:rsid w:val="00013784"/>
    <w:rsid w:val="00013CB6"/>
    <w:rsid w:val="0001422B"/>
    <w:rsid w:val="00014691"/>
    <w:rsid w:val="00015798"/>
    <w:rsid w:val="0001617D"/>
    <w:rsid w:val="000167C4"/>
    <w:rsid w:val="00020E52"/>
    <w:rsid w:val="00022B99"/>
    <w:rsid w:val="00022C39"/>
    <w:rsid w:val="00023AFD"/>
    <w:rsid w:val="000240B9"/>
    <w:rsid w:val="0002456F"/>
    <w:rsid w:val="0002557C"/>
    <w:rsid w:val="00025E6B"/>
    <w:rsid w:val="00027A24"/>
    <w:rsid w:val="00030138"/>
    <w:rsid w:val="00030398"/>
    <w:rsid w:val="00032103"/>
    <w:rsid w:val="00032932"/>
    <w:rsid w:val="00032DD4"/>
    <w:rsid w:val="00032F43"/>
    <w:rsid w:val="00033A6A"/>
    <w:rsid w:val="000340EF"/>
    <w:rsid w:val="000362F2"/>
    <w:rsid w:val="00037C85"/>
    <w:rsid w:val="00040379"/>
    <w:rsid w:val="00040A47"/>
    <w:rsid w:val="00041948"/>
    <w:rsid w:val="00046065"/>
    <w:rsid w:val="0004680E"/>
    <w:rsid w:val="00046813"/>
    <w:rsid w:val="000468BF"/>
    <w:rsid w:val="00046900"/>
    <w:rsid w:val="00046980"/>
    <w:rsid w:val="00050E8D"/>
    <w:rsid w:val="0005252B"/>
    <w:rsid w:val="000526BE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60947"/>
    <w:rsid w:val="00061277"/>
    <w:rsid w:val="000630E1"/>
    <w:rsid w:val="00064516"/>
    <w:rsid w:val="00064FA3"/>
    <w:rsid w:val="0007011C"/>
    <w:rsid w:val="0007022E"/>
    <w:rsid w:val="00073755"/>
    <w:rsid w:val="000737ED"/>
    <w:rsid w:val="000739F3"/>
    <w:rsid w:val="00073B09"/>
    <w:rsid w:val="000744A9"/>
    <w:rsid w:val="000745F1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253B"/>
    <w:rsid w:val="000925E4"/>
    <w:rsid w:val="00093017"/>
    <w:rsid w:val="00094821"/>
    <w:rsid w:val="00095064"/>
    <w:rsid w:val="000951A3"/>
    <w:rsid w:val="0009680E"/>
    <w:rsid w:val="00096E9F"/>
    <w:rsid w:val="00096F11"/>
    <w:rsid w:val="000974A9"/>
    <w:rsid w:val="000A0EA7"/>
    <w:rsid w:val="000A113D"/>
    <w:rsid w:val="000A159E"/>
    <w:rsid w:val="000A23A2"/>
    <w:rsid w:val="000A4584"/>
    <w:rsid w:val="000A5488"/>
    <w:rsid w:val="000A728E"/>
    <w:rsid w:val="000A7BD0"/>
    <w:rsid w:val="000B015C"/>
    <w:rsid w:val="000B15BC"/>
    <w:rsid w:val="000B2F04"/>
    <w:rsid w:val="000B3333"/>
    <w:rsid w:val="000B44E2"/>
    <w:rsid w:val="000B45A3"/>
    <w:rsid w:val="000B6372"/>
    <w:rsid w:val="000B64BB"/>
    <w:rsid w:val="000B6EAC"/>
    <w:rsid w:val="000C0153"/>
    <w:rsid w:val="000C1506"/>
    <w:rsid w:val="000C267F"/>
    <w:rsid w:val="000C2B55"/>
    <w:rsid w:val="000C2E88"/>
    <w:rsid w:val="000C34AE"/>
    <w:rsid w:val="000C3C2B"/>
    <w:rsid w:val="000C4A8E"/>
    <w:rsid w:val="000C5551"/>
    <w:rsid w:val="000C59A4"/>
    <w:rsid w:val="000C6844"/>
    <w:rsid w:val="000C7071"/>
    <w:rsid w:val="000C7666"/>
    <w:rsid w:val="000D07AD"/>
    <w:rsid w:val="000D0F23"/>
    <w:rsid w:val="000D12EC"/>
    <w:rsid w:val="000D31AD"/>
    <w:rsid w:val="000D4A9A"/>
    <w:rsid w:val="000D54A4"/>
    <w:rsid w:val="000D5BEF"/>
    <w:rsid w:val="000D6D0F"/>
    <w:rsid w:val="000D7BF9"/>
    <w:rsid w:val="000E41E0"/>
    <w:rsid w:val="000E4AA3"/>
    <w:rsid w:val="000E4E67"/>
    <w:rsid w:val="000E5DBD"/>
    <w:rsid w:val="000E74B8"/>
    <w:rsid w:val="000E7D80"/>
    <w:rsid w:val="000F0D8C"/>
    <w:rsid w:val="000F10DD"/>
    <w:rsid w:val="000F200A"/>
    <w:rsid w:val="000F50E6"/>
    <w:rsid w:val="000F5924"/>
    <w:rsid w:val="0010216B"/>
    <w:rsid w:val="00102383"/>
    <w:rsid w:val="00102865"/>
    <w:rsid w:val="0010491A"/>
    <w:rsid w:val="001051D5"/>
    <w:rsid w:val="00106116"/>
    <w:rsid w:val="0010787F"/>
    <w:rsid w:val="0011076B"/>
    <w:rsid w:val="00111B69"/>
    <w:rsid w:val="00112750"/>
    <w:rsid w:val="00112EFC"/>
    <w:rsid w:val="00112FF5"/>
    <w:rsid w:val="001134D5"/>
    <w:rsid w:val="00113704"/>
    <w:rsid w:val="00116E4B"/>
    <w:rsid w:val="00120102"/>
    <w:rsid w:val="0012011A"/>
    <w:rsid w:val="001205B8"/>
    <w:rsid w:val="0012107E"/>
    <w:rsid w:val="0012108C"/>
    <w:rsid w:val="0012175F"/>
    <w:rsid w:val="00123204"/>
    <w:rsid w:val="00124EFB"/>
    <w:rsid w:val="00125148"/>
    <w:rsid w:val="0012690A"/>
    <w:rsid w:val="00126F75"/>
    <w:rsid w:val="001272AE"/>
    <w:rsid w:val="001277C8"/>
    <w:rsid w:val="00130A2A"/>
    <w:rsid w:val="00132572"/>
    <w:rsid w:val="00134153"/>
    <w:rsid w:val="001344D0"/>
    <w:rsid w:val="001366DB"/>
    <w:rsid w:val="00137316"/>
    <w:rsid w:val="0013768F"/>
    <w:rsid w:val="00140873"/>
    <w:rsid w:val="0014198D"/>
    <w:rsid w:val="00141B19"/>
    <w:rsid w:val="00141FBC"/>
    <w:rsid w:val="00143A64"/>
    <w:rsid w:val="00146459"/>
    <w:rsid w:val="0014717C"/>
    <w:rsid w:val="00147C56"/>
    <w:rsid w:val="00150B80"/>
    <w:rsid w:val="00151A94"/>
    <w:rsid w:val="00152A05"/>
    <w:rsid w:val="00154111"/>
    <w:rsid w:val="001546C6"/>
    <w:rsid w:val="0015518E"/>
    <w:rsid w:val="00155DDD"/>
    <w:rsid w:val="0015605C"/>
    <w:rsid w:val="0015618F"/>
    <w:rsid w:val="001576BB"/>
    <w:rsid w:val="00163878"/>
    <w:rsid w:val="001646C5"/>
    <w:rsid w:val="001653E3"/>
    <w:rsid w:val="0016548C"/>
    <w:rsid w:val="00166200"/>
    <w:rsid w:val="001670E5"/>
    <w:rsid w:val="00171DC2"/>
    <w:rsid w:val="0017211E"/>
    <w:rsid w:val="0017367B"/>
    <w:rsid w:val="001743A2"/>
    <w:rsid w:val="00175FBE"/>
    <w:rsid w:val="001766A3"/>
    <w:rsid w:val="0017700A"/>
    <w:rsid w:val="0018011B"/>
    <w:rsid w:val="00181EF1"/>
    <w:rsid w:val="00183FEE"/>
    <w:rsid w:val="00184754"/>
    <w:rsid w:val="00185CAF"/>
    <w:rsid w:val="001863BD"/>
    <w:rsid w:val="00190ABB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5BF7"/>
    <w:rsid w:val="001963F4"/>
    <w:rsid w:val="001A11EA"/>
    <w:rsid w:val="001A1A8B"/>
    <w:rsid w:val="001A24CC"/>
    <w:rsid w:val="001A54C2"/>
    <w:rsid w:val="001A6958"/>
    <w:rsid w:val="001A77DA"/>
    <w:rsid w:val="001B0210"/>
    <w:rsid w:val="001B0A3E"/>
    <w:rsid w:val="001B1FC0"/>
    <w:rsid w:val="001B434F"/>
    <w:rsid w:val="001B5302"/>
    <w:rsid w:val="001C0C6A"/>
    <w:rsid w:val="001C15C9"/>
    <w:rsid w:val="001C1AC3"/>
    <w:rsid w:val="001C4BE6"/>
    <w:rsid w:val="001C5F2D"/>
    <w:rsid w:val="001C63AC"/>
    <w:rsid w:val="001C65EA"/>
    <w:rsid w:val="001C69B0"/>
    <w:rsid w:val="001C7EF4"/>
    <w:rsid w:val="001C7F83"/>
    <w:rsid w:val="001D43C4"/>
    <w:rsid w:val="001D5EEF"/>
    <w:rsid w:val="001D6519"/>
    <w:rsid w:val="001E02FD"/>
    <w:rsid w:val="001E03C5"/>
    <w:rsid w:val="001E120A"/>
    <w:rsid w:val="001E2B84"/>
    <w:rsid w:val="001E2CEA"/>
    <w:rsid w:val="001E3F52"/>
    <w:rsid w:val="001E41EE"/>
    <w:rsid w:val="001E6D5E"/>
    <w:rsid w:val="001E7074"/>
    <w:rsid w:val="001E7288"/>
    <w:rsid w:val="001E7CF2"/>
    <w:rsid w:val="001E7D25"/>
    <w:rsid w:val="001F0551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1F7665"/>
    <w:rsid w:val="002005E9"/>
    <w:rsid w:val="002013EE"/>
    <w:rsid w:val="0020142A"/>
    <w:rsid w:val="00202539"/>
    <w:rsid w:val="002033BE"/>
    <w:rsid w:val="002034A6"/>
    <w:rsid w:val="00204D4F"/>
    <w:rsid w:val="002060B6"/>
    <w:rsid w:val="00206162"/>
    <w:rsid w:val="00206462"/>
    <w:rsid w:val="00206BA2"/>
    <w:rsid w:val="002071DD"/>
    <w:rsid w:val="002074C3"/>
    <w:rsid w:val="00211D17"/>
    <w:rsid w:val="00211E3E"/>
    <w:rsid w:val="002121ED"/>
    <w:rsid w:val="00214898"/>
    <w:rsid w:val="002148EB"/>
    <w:rsid w:val="00214AFF"/>
    <w:rsid w:val="00215B29"/>
    <w:rsid w:val="00215D4E"/>
    <w:rsid w:val="0021649E"/>
    <w:rsid w:val="0021709F"/>
    <w:rsid w:val="0021768B"/>
    <w:rsid w:val="002178AE"/>
    <w:rsid w:val="00217AFE"/>
    <w:rsid w:val="002200CD"/>
    <w:rsid w:val="002209B3"/>
    <w:rsid w:val="00220DB7"/>
    <w:rsid w:val="00223703"/>
    <w:rsid w:val="00223D6D"/>
    <w:rsid w:val="00226B49"/>
    <w:rsid w:val="00226FF7"/>
    <w:rsid w:val="0022763C"/>
    <w:rsid w:val="00230D14"/>
    <w:rsid w:val="0023175E"/>
    <w:rsid w:val="00231A85"/>
    <w:rsid w:val="002326B4"/>
    <w:rsid w:val="00233D72"/>
    <w:rsid w:val="00234327"/>
    <w:rsid w:val="00234CD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30E8"/>
    <w:rsid w:val="00243E04"/>
    <w:rsid w:val="00244606"/>
    <w:rsid w:val="00244B70"/>
    <w:rsid w:val="00246B4A"/>
    <w:rsid w:val="00246BA1"/>
    <w:rsid w:val="00247124"/>
    <w:rsid w:val="002503B7"/>
    <w:rsid w:val="00250F65"/>
    <w:rsid w:val="00251A33"/>
    <w:rsid w:val="00251A9B"/>
    <w:rsid w:val="002538D8"/>
    <w:rsid w:val="0025571B"/>
    <w:rsid w:val="002566C3"/>
    <w:rsid w:val="00256824"/>
    <w:rsid w:val="002576E1"/>
    <w:rsid w:val="00257718"/>
    <w:rsid w:val="00257911"/>
    <w:rsid w:val="00260810"/>
    <w:rsid w:val="002612AB"/>
    <w:rsid w:val="00261B3E"/>
    <w:rsid w:val="0026331B"/>
    <w:rsid w:val="00263686"/>
    <w:rsid w:val="00263EF1"/>
    <w:rsid w:val="00265170"/>
    <w:rsid w:val="00265755"/>
    <w:rsid w:val="00265A46"/>
    <w:rsid w:val="0026660E"/>
    <w:rsid w:val="002677E2"/>
    <w:rsid w:val="00267FCB"/>
    <w:rsid w:val="00270F35"/>
    <w:rsid w:val="00270FF4"/>
    <w:rsid w:val="002710A4"/>
    <w:rsid w:val="00272D75"/>
    <w:rsid w:val="002730A9"/>
    <w:rsid w:val="00274356"/>
    <w:rsid w:val="00274B03"/>
    <w:rsid w:val="00274C2D"/>
    <w:rsid w:val="00274D8E"/>
    <w:rsid w:val="002750C8"/>
    <w:rsid w:val="00276709"/>
    <w:rsid w:val="0027670A"/>
    <w:rsid w:val="00276BE1"/>
    <w:rsid w:val="00280A75"/>
    <w:rsid w:val="002819C6"/>
    <w:rsid w:val="00283689"/>
    <w:rsid w:val="00285455"/>
    <w:rsid w:val="00286052"/>
    <w:rsid w:val="00287100"/>
    <w:rsid w:val="002873B6"/>
    <w:rsid w:val="002907CA"/>
    <w:rsid w:val="00291880"/>
    <w:rsid w:val="00291945"/>
    <w:rsid w:val="00292D2E"/>
    <w:rsid w:val="00293398"/>
    <w:rsid w:val="00296991"/>
    <w:rsid w:val="002971C3"/>
    <w:rsid w:val="002A0BF0"/>
    <w:rsid w:val="002A32AB"/>
    <w:rsid w:val="002A3566"/>
    <w:rsid w:val="002A3FB3"/>
    <w:rsid w:val="002A5318"/>
    <w:rsid w:val="002A5C72"/>
    <w:rsid w:val="002A6353"/>
    <w:rsid w:val="002A637D"/>
    <w:rsid w:val="002B0192"/>
    <w:rsid w:val="002B1EB7"/>
    <w:rsid w:val="002B2AC7"/>
    <w:rsid w:val="002B4513"/>
    <w:rsid w:val="002B6645"/>
    <w:rsid w:val="002C4181"/>
    <w:rsid w:val="002C504C"/>
    <w:rsid w:val="002C5221"/>
    <w:rsid w:val="002C67FE"/>
    <w:rsid w:val="002D1F2D"/>
    <w:rsid w:val="002D2925"/>
    <w:rsid w:val="002D31CD"/>
    <w:rsid w:val="002D5A3A"/>
    <w:rsid w:val="002D60B7"/>
    <w:rsid w:val="002D624B"/>
    <w:rsid w:val="002E122E"/>
    <w:rsid w:val="002E1D09"/>
    <w:rsid w:val="002E1EC0"/>
    <w:rsid w:val="002E3AFA"/>
    <w:rsid w:val="002E55EA"/>
    <w:rsid w:val="002E5850"/>
    <w:rsid w:val="002E635F"/>
    <w:rsid w:val="002E66AA"/>
    <w:rsid w:val="002E7140"/>
    <w:rsid w:val="002F0BCB"/>
    <w:rsid w:val="002F40F9"/>
    <w:rsid w:val="002F4E2D"/>
    <w:rsid w:val="002F6C7F"/>
    <w:rsid w:val="002F7188"/>
    <w:rsid w:val="0030163F"/>
    <w:rsid w:val="00302214"/>
    <w:rsid w:val="00302331"/>
    <w:rsid w:val="00302AEF"/>
    <w:rsid w:val="003054E0"/>
    <w:rsid w:val="003068E8"/>
    <w:rsid w:val="00306B5E"/>
    <w:rsid w:val="00306C18"/>
    <w:rsid w:val="00306F3B"/>
    <w:rsid w:val="00310397"/>
    <w:rsid w:val="0031194F"/>
    <w:rsid w:val="00311B5A"/>
    <w:rsid w:val="00311E22"/>
    <w:rsid w:val="003126DB"/>
    <w:rsid w:val="0031276A"/>
    <w:rsid w:val="00312B43"/>
    <w:rsid w:val="0031303A"/>
    <w:rsid w:val="003138D4"/>
    <w:rsid w:val="003139FF"/>
    <w:rsid w:val="00315295"/>
    <w:rsid w:val="00315E6A"/>
    <w:rsid w:val="00315E6C"/>
    <w:rsid w:val="00316DBF"/>
    <w:rsid w:val="00316FCE"/>
    <w:rsid w:val="00320820"/>
    <w:rsid w:val="0032274F"/>
    <w:rsid w:val="00322C29"/>
    <w:rsid w:val="00323304"/>
    <w:rsid w:val="00324358"/>
    <w:rsid w:val="003243FA"/>
    <w:rsid w:val="003268FC"/>
    <w:rsid w:val="00327763"/>
    <w:rsid w:val="00330D42"/>
    <w:rsid w:val="0033284B"/>
    <w:rsid w:val="00334A36"/>
    <w:rsid w:val="00336586"/>
    <w:rsid w:val="00336BF1"/>
    <w:rsid w:val="00336DD3"/>
    <w:rsid w:val="00337D6C"/>
    <w:rsid w:val="00343975"/>
    <w:rsid w:val="00343CC5"/>
    <w:rsid w:val="00343F5F"/>
    <w:rsid w:val="00345114"/>
    <w:rsid w:val="003461D0"/>
    <w:rsid w:val="00347271"/>
    <w:rsid w:val="00347B22"/>
    <w:rsid w:val="00350879"/>
    <w:rsid w:val="003508E6"/>
    <w:rsid w:val="003534D7"/>
    <w:rsid w:val="003536EB"/>
    <w:rsid w:val="00353774"/>
    <w:rsid w:val="00355094"/>
    <w:rsid w:val="00355420"/>
    <w:rsid w:val="00355F67"/>
    <w:rsid w:val="00356628"/>
    <w:rsid w:val="00356A60"/>
    <w:rsid w:val="00360863"/>
    <w:rsid w:val="0036105F"/>
    <w:rsid w:val="00363AF0"/>
    <w:rsid w:val="003641C4"/>
    <w:rsid w:val="00367541"/>
    <w:rsid w:val="00367B47"/>
    <w:rsid w:val="003706C3"/>
    <w:rsid w:val="003711AA"/>
    <w:rsid w:val="00371536"/>
    <w:rsid w:val="00371C1E"/>
    <w:rsid w:val="003725BB"/>
    <w:rsid w:val="003734A1"/>
    <w:rsid w:val="003748D5"/>
    <w:rsid w:val="00375F65"/>
    <w:rsid w:val="00375FCC"/>
    <w:rsid w:val="003800B4"/>
    <w:rsid w:val="0038094D"/>
    <w:rsid w:val="00381691"/>
    <w:rsid w:val="00381B42"/>
    <w:rsid w:val="00382008"/>
    <w:rsid w:val="003825CE"/>
    <w:rsid w:val="00382644"/>
    <w:rsid w:val="00387575"/>
    <w:rsid w:val="00390093"/>
    <w:rsid w:val="00390FA7"/>
    <w:rsid w:val="003913B9"/>
    <w:rsid w:val="00391645"/>
    <w:rsid w:val="00392F35"/>
    <w:rsid w:val="00393399"/>
    <w:rsid w:val="00394042"/>
    <w:rsid w:val="00394641"/>
    <w:rsid w:val="00395FA1"/>
    <w:rsid w:val="00396FC5"/>
    <w:rsid w:val="003975E6"/>
    <w:rsid w:val="003A131F"/>
    <w:rsid w:val="003A19CD"/>
    <w:rsid w:val="003A1F7C"/>
    <w:rsid w:val="003A2E2E"/>
    <w:rsid w:val="003A3CF6"/>
    <w:rsid w:val="003A4B26"/>
    <w:rsid w:val="003A5216"/>
    <w:rsid w:val="003A67F4"/>
    <w:rsid w:val="003B0E1B"/>
    <w:rsid w:val="003B1523"/>
    <w:rsid w:val="003B28EA"/>
    <w:rsid w:val="003B2CAD"/>
    <w:rsid w:val="003B5A71"/>
    <w:rsid w:val="003B6738"/>
    <w:rsid w:val="003B6903"/>
    <w:rsid w:val="003C0D73"/>
    <w:rsid w:val="003C1CA1"/>
    <w:rsid w:val="003C2E83"/>
    <w:rsid w:val="003C51A3"/>
    <w:rsid w:val="003C7A62"/>
    <w:rsid w:val="003D0582"/>
    <w:rsid w:val="003D08B0"/>
    <w:rsid w:val="003D2858"/>
    <w:rsid w:val="003D3038"/>
    <w:rsid w:val="003D402A"/>
    <w:rsid w:val="003D631C"/>
    <w:rsid w:val="003D7FFE"/>
    <w:rsid w:val="003E041F"/>
    <w:rsid w:val="003E15B7"/>
    <w:rsid w:val="003E2AE3"/>
    <w:rsid w:val="003E2EF5"/>
    <w:rsid w:val="003E4F73"/>
    <w:rsid w:val="003E556B"/>
    <w:rsid w:val="003E58B2"/>
    <w:rsid w:val="003E59D0"/>
    <w:rsid w:val="003E6483"/>
    <w:rsid w:val="003F0F1C"/>
    <w:rsid w:val="003F1572"/>
    <w:rsid w:val="003F1635"/>
    <w:rsid w:val="003F1996"/>
    <w:rsid w:val="003F1C34"/>
    <w:rsid w:val="003F2ABC"/>
    <w:rsid w:val="003F3C13"/>
    <w:rsid w:val="003F519C"/>
    <w:rsid w:val="003F5440"/>
    <w:rsid w:val="003F5C55"/>
    <w:rsid w:val="003F5F55"/>
    <w:rsid w:val="003F6C19"/>
    <w:rsid w:val="003F7536"/>
    <w:rsid w:val="003F75B4"/>
    <w:rsid w:val="0040033B"/>
    <w:rsid w:val="00400719"/>
    <w:rsid w:val="004030C7"/>
    <w:rsid w:val="004036AC"/>
    <w:rsid w:val="00403883"/>
    <w:rsid w:val="004040EB"/>
    <w:rsid w:val="00404C52"/>
    <w:rsid w:val="00405CF2"/>
    <w:rsid w:val="004102C1"/>
    <w:rsid w:val="00410AC5"/>
    <w:rsid w:val="00411FD3"/>
    <w:rsid w:val="0041229D"/>
    <w:rsid w:val="004149EF"/>
    <w:rsid w:val="00415030"/>
    <w:rsid w:val="00415789"/>
    <w:rsid w:val="004158EA"/>
    <w:rsid w:val="00415A9A"/>
    <w:rsid w:val="00415AA0"/>
    <w:rsid w:val="00417011"/>
    <w:rsid w:val="00417404"/>
    <w:rsid w:val="00417B8B"/>
    <w:rsid w:val="004208BB"/>
    <w:rsid w:val="004208C1"/>
    <w:rsid w:val="00420C9A"/>
    <w:rsid w:val="0042243C"/>
    <w:rsid w:val="00423175"/>
    <w:rsid w:val="00423BC8"/>
    <w:rsid w:val="004244D8"/>
    <w:rsid w:val="00424574"/>
    <w:rsid w:val="0042509D"/>
    <w:rsid w:val="004265F2"/>
    <w:rsid w:val="004276B6"/>
    <w:rsid w:val="00427832"/>
    <w:rsid w:val="00427E80"/>
    <w:rsid w:val="00430E6D"/>
    <w:rsid w:val="00430F06"/>
    <w:rsid w:val="004325C5"/>
    <w:rsid w:val="004327D2"/>
    <w:rsid w:val="004329BF"/>
    <w:rsid w:val="004336BA"/>
    <w:rsid w:val="00433EA1"/>
    <w:rsid w:val="0043469D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47EE3"/>
    <w:rsid w:val="00451793"/>
    <w:rsid w:val="00452888"/>
    <w:rsid w:val="00454D07"/>
    <w:rsid w:val="004601D5"/>
    <w:rsid w:val="0046034F"/>
    <w:rsid w:val="0046045E"/>
    <w:rsid w:val="004608D3"/>
    <w:rsid w:val="00462126"/>
    <w:rsid w:val="00462DD0"/>
    <w:rsid w:val="00463E6C"/>
    <w:rsid w:val="0046701F"/>
    <w:rsid w:val="00470513"/>
    <w:rsid w:val="00470F7E"/>
    <w:rsid w:val="00470FCE"/>
    <w:rsid w:val="00474B68"/>
    <w:rsid w:val="00476168"/>
    <w:rsid w:val="0047672D"/>
    <w:rsid w:val="00476D36"/>
    <w:rsid w:val="00477217"/>
    <w:rsid w:val="004802AE"/>
    <w:rsid w:val="00481347"/>
    <w:rsid w:val="00481B2F"/>
    <w:rsid w:val="00481D48"/>
    <w:rsid w:val="00481D4C"/>
    <w:rsid w:val="004826B4"/>
    <w:rsid w:val="00483FB3"/>
    <w:rsid w:val="00485948"/>
    <w:rsid w:val="00485F2B"/>
    <w:rsid w:val="00486E9F"/>
    <w:rsid w:val="004876E3"/>
    <w:rsid w:val="004877B5"/>
    <w:rsid w:val="00487D54"/>
    <w:rsid w:val="00490C10"/>
    <w:rsid w:val="00490F80"/>
    <w:rsid w:val="00492109"/>
    <w:rsid w:val="0049217F"/>
    <w:rsid w:val="004926BC"/>
    <w:rsid w:val="00494340"/>
    <w:rsid w:val="0049558F"/>
    <w:rsid w:val="00495726"/>
    <w:rsid w:val="00496167"/>
    <w:rsid w:val="0049779E"/>
    <w:rsid w:val="00497EFC"/>
    <w:rsid w:val="004A0007"/>
    <w:rsid w:val="004A0312"/>
    <w:rsid w:val="004A07D1"/>
    <w:rsid w:val="004A0FCE"/>
    <w:rsid w:val="004A1196"/>
    <w:rsid w:val="004A1D60"/>
    <w:rsid w:val="004A2380"/>
    <w:rsid w:val="004A2F83"/>
    <w:rsid w:val="004A38DA"/>
    <w:rsid w:val="004A4735"/>
    <w:rsid w:val="004A4FF7"/>
    <w:rsid w:val="004A59CF"/>
    <w:rsid w:val="004A5CBA"/>
    <w:rsid w:val="004A665F"/>
    <w:rsid w:val="004A6E66"/>
    <w:rsid w:val="004B070C"/>
    <w:rsid w:val="004B38F3"/>
    <w:rsid w:val="004B49C0"/>
    <w:rsid w:val="004B547F"/>
    <w:rsid w:val="004B6AF2"/>
    <w:rsid w:val="004B6B1E"/>
    <w:rsid w:val="004C01E2"/>
    <w:rsid w:val="004C02C4"/>
    <w:rsid w:val="004C138F"/>
    <w:rsid w:val="004C1638"/>
    <w:rsid w:val="004C20DF"/>
    <w:rsid w:val="004C2494"/>
    <w:rsid w:val="004C2EC2"/>
    <w:rsid w:val="004C3C58"/>
    <w:rsid w:val="004C4B16"/>
    <w:rsid w:val="004C6ED2"/>
    <w:rsid w:val="004C6F1F"/>
    <w:rsid w:val="004C7B1E"/>
    <w:rsid w:val="004C7FD6"/>
    <w:rsid w:val="004D0C21"/>
    <w:rsid w:val="004D0C79"/>
    <w:rsid w:val="004D14FF"/>
    <w:rsid w:val="004D1DF6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BF0"/>
    <w:rsid w:val="004E4C9C"/>
    <w:rsid w:val="004E51A9"/>
    <w:rsid w:val="004E5E27"/>
    <w:rsid w:val="004E5EC1"/>
    <w:rsid w:val="004E7BB2"/>
    <w:rsid w:val="004F18CA"/>
    <w:rsid w:val="004F1AA5"/>
    <w:rsid w:val="004F231D"/>
    <w:rsid w:val="004F31D0"/>
    <w:rsid w:val="004F49CA"/>
    <w:rsid w:val="0050107E"/>
    <w:rsid w:val="0050121C"/>
    <w:rsid w:val="0050127E"/>
    <w:rsid w:val="00501295"/>
    <w:rsid w:val="00503575"/>
    <w:rsid w:val="005060F4"/>
    <w:rsid w:val="00507CD4"/>
    <w:rsid w:val="00510287"/>
    <w:rsid w:val="00510E49"/>
    <w:rsid w:val="005112ED"/>
    <w:rsid w:val="00513B9C"/>
    <w:rsid w:val="00513DA4"/>
    <w:rsid w:val="005140CC"/>
    <w:rsid w:val="00514A94"/>
    <w:rsid w:val="00515771"/>
    <w:rsid w:val="00516C21"/>
    <w:rsid w:val="00517162"/>
    <w:rsid w:val="005224DE"/>
    <w:rsid w:val="005226B7"/>
    <w:rsid w:val="00523256"/>
    <w:rsid w:val="00524CE6"/>
    <w:rsid w:val="00525549"/>
    <w:rsid w:val="0052590C"/>
    <w:rsid w:val="00526509"/>
    <w:rsid w:val="00530198"/>
    <w:rsid w:val="005303EF"/>
    <w:rsid w:val="00530B13"/>
    <w:rsid w:val="005321AC"/>
    <w:rsid w:val="0053337B"/>
    <w:rsid w:val="0053519F"/>
    <w:rsid w:val="00537672"/>
    <w:rsid w:val="00541C64"/>
    <w:rsid w:val="00543173"/>
    <w:rsid w:val="00543D4A"/>
    <w:rsid w:val="0054420D"/>
    <w:rsid w:val="00544749"/>
    <w:rsid w:val="005465C1"/>
    <w:rsid w:val="0055488D"/>
    <w:rsid w:val="00554F9B"/>
    <w:rsid w:val="0055641F"/>
    <w:rsid w:val="00557AE0"/>
    <w:rsid w:val="00557C87"/>
    <w:rsid w:val="005602BA"/>
    <w:rsid w:val="00560646"/>
    <w:rsid w:val="0056104F"/>
    <w:rsid w:val="005611F7"/>
    <w:rsid w:val="00561DDC"/>
    <w:rsid w:val="00562C10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7F8"/>
    <w:rsid w:val="00571F92"/>
    <w:rsid w:val="005726DE"/>
    <w:rsid w:val="0057324C"/>
    <w:rsid w:val="0057411A"/>
    <w:rsid w:val="005746CA"/>
    <w:rsid w:val="00574E36"/>
    <w:rsid w:val="005762BC"/>
    <w:rsid w:val="00576507"/>
    <w:rsid w:val="005778A8"/>
    <w:rsid w:val="00577C50"/>
    <w:rsid w:val="00580247"/>
    <w:rsid w:val="005812CF"/>
    <w:rsid w:val="00582069"/>
    <w:rsid w:val="0058366B"/>
    <w:rsid w:val="00583F4D"/>
    <w:rsid w:val="00584221"/>
    <w:rsid w:val="00584CDA"/>
    <w:rsid w:val="00584DD4"/>
    <w:rsid w:val="005853B8"/>
    <w:rsid w:val="005870B8"/>
    <w:rsid w:val="00590843"/>
    <w:rsid w:val="00590B21"/>
    <w:rsid w:val="00590F25"/>
    <w:rsid w:val="005912CB"/>
    <w:rsid w:val="0059203B"/>
    <w:rsid w:val="00592B54"/>
    <w:rsid w:val="00593A26"/>
    <w:rsid w:val="00593B6A"/>
    <w:rsid w:val="005942AA"/>
    <w:rsid w:val="005943FB"/>
    <w:rsid w:val="00594599"/>
    <w:rsid w:val="00594E52"/>
    <w:rsid w:val="00595720"/>
    <w:rsid w:val="00596D63"/>
    <w:rsid w:val="00597970"/>
    <w:rsid w:val="00597A5D"/>
    <w:rsid w:val="005A017F"/>
    <w:rsid w:val="005A143C"/>
    <w:rsid w:val="005A1485"/>
    <w:rsid w:val="005A5253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D0D6E"/>
    <w:rsid w:val="005D12BB"/>
    <w:rsid w:val="005D1678"/>
    <w:rsid w:val="005D1F81"/>
    <w:rsid w:val="005D2A72"/>
    <w:rsid w:val="005D2B3A"/>
    <w:rsid w:val="005D43A0"/>
    <w:rsid w:val="005D4CA3"/>
    <w:rsid w:val="005D4E87"/>
    <w:rsid w:val="005D5096"/>
    <w:rsid w:val="005D54EE"/>
    <w:rsid w:val="005D6686"/>
    <w:rsid w:val="005E1D57"/>
    <w:rsid w:val="005E3773"/>
    <w:rsid w:val="005E4686"/>
    <w:rsid w:val="005E48A8"/>
    <w:rsid w:val="005E518E"/>
    <w:rsid w:val="005E594C"/>
    <w:rsid w:val="005E598D"/>
    <w:rsid w:val="005E5D7B"/>
    <w:rsid w:val="005E6386"/>
    <w:rsid w:val="005E67B2"/>
    <w:rsid w:val="005E68E5"/>
    <w:rsid w:val="005E69A4"/>
    <w:rsid w:val="005E7B11"/>
    <w:rsid w:val="005F03BC"/>
    <w:rsid w:val="005F2027"/>
    <w:rsid w:val="005F234D"/>
    <w:rsid w:val="005F2C0C"/>
    <w:rsid w:val="005F2DC6"/>
    <w:rsid w:val="005F48FF"/>
    <w:rsid w:val="005F54A9"/>
    <w:rsid w:val="005F66EC"/>
    <w:rsid w:val="005F6E2C"/>
    <w:rsid w:val="00600144"/>
    <w:rsid w:val="00600E8B"/>
    <w:rsid w:val="00601063"/>
    <w:rsid w:val="00601958"/>
    <w:rsid w:val="0060267A"/>
    <w:rsid w:val="00603F67"/>
    <w:rsid w:val="00604149"/>
    <w:rsid w:val="006041B1"/>
    <w:rsid w:val="00604903"/>
    <w:rsid w:val="00604965"/>
    <w:rsid w:val="00604F4A"/>
    <w:rsid w:val="006053E8"/>
    <w:rsid w:val="00605816"/>
    <w:rsid w:val="00610BD0"/>
    <w:rsid w:val="00610CCA"/>
    <w:rsid w:val="0061230D"/>
    <w:rsid w:val="006123A2"/>
    <w:rsid w:val="00612886"/>
    <w:rsid w:val="00613BB5"/>
    <w:rsid w:val="0061511E"/>
    <w:rsid w:val="00615251"/>
    <w:rsid w:val="00615B19"/>
    <w:rsid w:val="00616215"/>
    <w:rsid w:val="006166B6"/>
    <w:rsid w:val="0061683E"/>
    <w:rsid w:val="00617092"/>
    <w:rsid w:val="00617468"/>
    <w:rsid w:val="00617F85"/>
    <w:rsid w:val="006202D3"/>
    <w:rsid w:val="0062050E"/>
    <w:rsid w:val="00621092"/>
    <w:rsid w:val="006221A1"/>
    <w:rsid w:val="00622327"/>
    <w:rsid w:val="00622AF4"/>
    <w:rsid w:val="0062533D"/>
    <w:rsid w:val="00625370"/>
    <w:rsid w:val="00625445"/>
    <w:rsid w:val="00626DAC"/>
    <w:rsid w:val="00627AEE"/>
    <w:rsid w:val="0063076E"/>
    <w:rsid w:val="00630BCF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1ACC"/>
    <w:rsid w:val="0065234A"/>
    <w:rsid w:val="00653A1E"/>
    <w:rsid w:val="00653CA7"/>
    <w:rsid w:val="00654C5D"/>
    <w:rsid w:val="00655493"/>
    <w:rsid w:val="006555DA"/>
    <w:rsid w:val="00655A47"/>
    <w:rsid w:val="00656B30"/>
    <w:rsid w:val="006577BD"/>
    <w:rsid w:val="00661606"/>
    <w:rsid w:val="0066163B"/>
    <w:rsid w:val="006630F3"/>
    <w:rsid w:val="006643F4"/>
    <w:rsid w:val="00665976"/>
    <w:rsid w:val="00665BED"/>
    <w:rsid w:val="0066661D"/>
    <w:rsid w:val="00667385"/>
    <w:rsid w:val="00670D6C"/>
    <w:rsid w:val="00670E8B"/>
    <w:rsid w:val="00671604"/>
    <w:rsid w:val="00671EB7"/>
    <w:rsid w:val="0067456E"/>
    <w:rsid w:val="00674F03"/>
    <w:rsid w:val="00676A15"/>
    <w:rsid w:val="00676A35"/>
    <w:rsid w:val="006815ED"/>
    <w:rsid w:val="006818E4"/>
    <w:rsid w:val="00682A08"/>
    <w:rsid w:val="0068354C"/>
    <w:rsid w:val="006835A6"/>
    <w:rsid w:val="00683970"/>
    <w:rsid w:val="0068418E"/>
    <w:rsid w:val="00684C01"/>
    <w:rsid w:val="0068513D"/>
    <w:rsid w:val="006871F5"/>
    <w:rsid w:val="00687338"/>
    <w:rsid w:val="006913A0"/>
    <w:rsid w:val="00692263"/>
    <w:rsid w:val="00693366"/>
    <w:rsid w:val="006934FD"/>
    <w:rsid w:val="0069450E"/>
    <w:rsid w:val="006948B3"/>
    <w:rsid w:val="00694937"/>
    <w:rsid w:val="00694D27"/>
    <w:rsid w:val="00695447"/>
    <w:rsid w:val="006956E5"/>
    <w:rsid w:val="00695E36"/>
    <w:rsid w:val="0069692F"/>
    <w:rsid w:val="00696943"/>
    <w:rsid w:val="006A1300"/>
    <w:rsid w:val="006A21FC"/>
    <w:rsid w:val="006A24C1"/>
    <w:rsid w:val="006A27A9"/>
    <w:rsid w:val="006A3758"/>
    <w:rsid w:val="006A4164"/>
    <w:rsid w:val="006A73BF"/>
    <w:rsid w:val="006B0ECC"/>
    <w:rsid w:val="006B1C54"/>
    <w:rsid w:val="006B594A"/>
    <w:rsid w:val="006C0228"/>
    <w:rsid w:val="006C10DF"/>
    <w:rsid w:val="006C1EBE"/>
    <w:rsid w:val="006C2F11"/>
    <w:rsid w:val="006C5763"/>
    <w:rsid w:val="006C595A"/>
    <w:rsid w:val="006D156B"/>
    <w:rsid w:val="006D37F9"/>
    <w:rsid w:val="006D3A8D"/>
    <w:rsid w:val="006D53C0"/>
    <w:rsid w:val="006D781B"/>
    <w:rsid w:val="006D7C2E"/>
    <w:rsid w:val="006E0C9C"/>
    <w:rsid w:val="006E0F06"/>
    <w:rsid w:val="006E20D0"/>
    <w:rsid w:val="006E257B"/>
    <w:rsid w:val="006E2F45"/>
    <w:rsid w:val="006E3012"/>
    <w:rsid w:val="006E33D7"/>
    <w:rsid w:val="006E3CC4"/>
    <w:rsid w:val="006E4D2F"/>
    <w:rsid w:val="006E4F15"/>
    <w:rsid w:val="006E5299"/>
    <w:rsid w:val="006E6C9B"/>
    <w:rsid w:val="006E6E94"/>
    <w:rsid w:val="006E70C2"/>
    <w:rsid w:val="006E76DC"/>
    <w:rsid w:val="006E7F6B"/>
    <w:rsid w:val="006F0607"/>
    <w:rsid w:val="006F2C0D"/>
    <w:rsid w:val="006F3076"/>
    <w:rsid w:val="006F31D3"/>
    <w:rsid w:val="006F47F1"/>
    <w:rsid w:val="006F5B7F"/>
    <w:rsid w:val="006F5C10"/>
    <w:rsid w:val="006F6311"/>
    <w:rsid w:val="006F68DD"/>
    <w:rsid w:val="006F746E"/>
    <w:rsid w:val="00700345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19C9"/>
    <w:rsid w:val="007124DE"/>
    <w:rsid w:val="00712551"/>
    <w:rsid w:val="00712759"/>
    <w:rsid w:val="007156E8"/>
    <w:rsid w:val="00715D0E"/>
    <w:rsid w:val="00715DFC"/>
    <w:rsid w:val="007170AD"/>
    <w:rsid w:val="00720428"/>
    <w:rsid w:val="00720D27"/>
    <w:rsid w:val="00722A68"/>
    <w:rsid w:val="00723CBF"/>
    <w:rsid w:val="0072622D"/>
    <w:rsid w:val="007263D2"/>
    <w:rsid w:val="0072692A"/>
    <w:rsid w:val="00730389"/>
    <w:rsid w:val="00730917"/>
    <w:rsid w:val="00730C89"/>
    <w:rsid w:val="0073518C"/>
    <w:rsid w:val="00735232"/>
    <w:rsid w:val="00736C51"/>
    <w:rsid w:val="00736E29"/>
    <w:rsid w:val="00737FD7"/>
    <w:rsid w:val="00740663"/>
    <w:rsid w:val="00740CE4"/>
    <w:rsid w:val="007410F1"/>
    <w:rsid w:val="00741301"/>
    <w:rsid w:val="007419B0"/>
    <w:rsid w:val="00743A84"/>
    <w:rsid w:val="00744A73"/>
    <w:rsid w:val="00745A1A"/>
    <w:rsid w:val="007460E7"/>
    <w:rsid w:val="007469C2"/>
    <w:rsid w:val="00747065"/>
    <w:rsid w:val="00747EFC"/>
    <w:rsid w:val="007511E4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17BF"/>
    <w:rsid w:val="00764003"/>
    <w:rsid w:val="00764392"/>
    <w:rsid w:val="007643E0"/>
    <w:rsid w:val="00765EC1"/>
    <w:rsid w:val="00766E16"/>
    <w:rsid w:val="00767095"/>
    <w:rsid w:val="00770833"/>
    <w:rsid w:val="007715BF"/>
    <w:rsid w:val="00771CBE"/>
    <w:rsid w:val="007723E6"/>
    <w:rsid w:val="00773A49"/>
    <w:rsid w:val="00773AE3"/>
    <w:rsid w:val="00775499"/>
    <w:rsid w:val="00776477"/>
    <w:rsid w:val="0077659F"/>
    <w:rsid w:val="007767D9"/>
    <w:rsid w:val="00776CB1"/>
    <w:rsid w:val="00776D56"/>
    <w:rsid w:val="0077701F"/>
    <w:rsid w:val="00777041"/>
    <w:rsid w:val="00777E72"/>
    <w:rsid w:val="00780BB5"/>
    <w:rsid w:val="00781CC1"/>
    <w:rsid w:val="00782B4F"/>
    <w:rsid w:val="00782BAE"/>
    <w:rsid w:val="007831E4"/>
    <w:rsid w:val="007835D9"/>
    <w:rsid w:val="007849C6"/>
    <w:rsid w:val="00784FD2"/>
    <w:rsid w:val="00785886"/>
    <w:rsid w:val="0078643E"/>
    <w:rsid w:val="0079188D"/>
    <w:rsid w:val="0079242B"/>
    <w:rsid w:val="007A0A1D"/>
    <w:rsid w:val="007A0E94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3A9F"/>
    <w:rsid w:val="007B43F4"/>
    <w:rsid w:val="007B4531"/>
    <w:rsid w:val="007B4A24"/>
    <w:rsid w:val="007B4C3F"/>
    <w:rsid w:val="007C324E"/>
    <w:rsid w:val="007C3E44"/>
    <w:rsid w:val="007C521D"/>
    <w:rsid w:val="007C53A0"/>
    <w:rsid w:val="007C5A9E"/>
    <w:rsid w:val="007C6C78"/>
    <w:rsid w:val="007C6DF5"/>
    <w:rsid w:val="007D0099"/>
    <w:rsid w:val="007D10AA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71A7"/>
    <w:rsid w:val="007F0EA4"/>
    <w:rsid w:val="007F1DB9"/>
    <w:rsid w:val="007F2484"/>
    <w:rsid w:val="007F274D"/>
    <w:rsid w:val="007F4E2C"/>
    <w:rsid w:val="007F55CE"/>
    <w:rsid w:val="007F5F6B"/>
    <w:rsid w:val="007F726E"/>
    <w:rsid w:val="007F79AA"/>
    <w:rsid w:val="007F7F15"/>
    <w:rsid w:val="00801A54"/>
    <w:rsid w:val="008027AA"/>
    <w:rsid w:val="00803328"/>
    <w:rsid w:val="00806896"/>
    <w:rsid w:val="00811078"/>
    <w:rsid w:val="00812BFB"/>
    <w:rsid w:val="00812FE8"/>
    <w:rsid w:val="00817A3A"/>
    <w:rsid w:val="008207AC"/>
    <w:rsid w:val="00822754"/>
    <w:rsid w:val="00825B91"/>
    <w:rsid w:val="00825C74"/>
    <w:rsid w:val="00825D25"/>
    <w:rsid w:val="00826925"/>
    <w:rsid w:val="00827FC7"/>
    <w:rsid w:val="008301B8"/>
    <w:rsid w:val="00830D44"/>
    <w:rsid w:val="008311D5"/>
    <w:rsid w:val="00831444"/>
    <w:rsid w:val="00832DA0"/>
    <w:rsid w:val="00836619"/>
    <w:rsid w:val="00837080"/>
    <w:rsid w:val="008370F4"/>
    <w:rsid w:val="00837282"/>
    <w:rsid w:val="00843803"/>
    <w:rsid w:val="008439F6"/>
    <w:rsid w:val="0084456A"/>
    <w:rsid w:val="0084523F"/>
    <w:rsid w:val="00845E90"/>
    <w:rsid w:val="00846849"/>
    <w:rsid w:val="0084753E"/>
    <w:rsid w:val="008512C3"/>
    <w:rsid w:val="00851849"/>
    <w:rsid w:val="00854FE7"/>
    <w:rsid w:val="0085726C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538"/>
    <w:rsid w:val="00880AA9"/>
    <w:rsid w:val="00881807"/>
    <w:rsid w:val="008821CD"/>
    <w:rsid w:val="00882CE3"/>
    <w:rsid w:val="00883574"/>
    <w:rsid w:val="00884172"/>
    <w:rsid w:val="00885400"/>
    <w:rsid w:val="008856E6"/>
    <w:rsid w:val="00887160"/>
    <w:rsid w:val="0088743D"/>
    <w:rsid w:val="0089090D"/>
    <w:rsid w:val="008912DD"/>
    <w:rsid w:val="00891E31"/>
    <w:rsid w:val="00892B2A"/>
    <w:rsid w:val="00893A63"/>
    <w:rsid w:val="00894286"/>
    <w:rsid w:val="008972C8"/>
    <w:rsid w:val="0089766F"/>
    <w:rsid w:val="008A2AFB"/>
    <w:rsid w:val="008A3274"/>
    <w:rsid w:val="008A4CCA"/>
    <w:rsid w:val="008A4FD4"/>
    <w:rsid w:val="008A57F6"/>
    <w:rsid w:val="008A5EB6"/>
    <w:rsid w:val="008A6406"/>
    <w:rsid w:val="008A6B63"/>
    <w:rsid w:val="008A6F6D"/>
    <w:rsid w:val="008A7C23"/>
    <w:rsid w:val="008A7E97"/>
    <w:rsid w:val="008A7F0D"/>
    <w:rsid w:val="008B05AC"/>
    <w:rsid w:val="008B0FEA"/>
    <w:rsid w:val="008B1DD8"/>
    <w:rsid w:val="008B21BE"/>
    <w:rsid w:val="008B24D9"/>
    <w:rsid w:val="008B2578"/>
    <w:rsid w:val="008B285D"/>
    <w:rsid w:val="008B3313"/>
    <w:rsid w:val="008B3879"/>
    <w:rsid w:val="008B4773"/>
    <w:rsid w:val="008B58BD"/>
    <w:rsid w:val="008B6218"/>
    <w:rsid w:val="008B75BF"/>
    <w:rsid w:val="008C0388"/>
    <w:rsid w:val="008C09B2"/>
    <w:rsid w:val="008C11D8"/>
    <w:rsid w:val="008C1E85"/>
    <w:rsid w:val="008C2C62"/>
    <w:rsid w:val="008C3532"/>
    <w:rsid w:val="008C359D"/>
    <w:rsid w:val="008C486B"/>
    <w:rsid w:val="008C4BD5"/>
    <w:rsid w:val="008C6923"/>
    <w:rsid w:val="008C6994"/>
    <w:rsid w:val="008C7143"/>
    <w:rsid w:val="008D0B87"/>
    <w:rsid w:val="008D1857"/>
    <w:rsid w:val="008D2123"/>
    <w:rsid w:val="008D21C0"/>
    <w:rsid w:val="008D2D36"/>
    <w:rsid w:val="008D3520"/>
    <w:rsid w:val="008D4600"/>
    <w:rsid w:val="008D4654"/>
    <w:rsid w:val="008D581E"/>
    <w:rsid w:val="008D6190"/>
    <w:rsid w:val="008D61CF"/>
    <w:rsid w:val="008D6550"/>
    <w:rsid w:val="008E0541"/>
    <w:rsid w:val="008E1D1E"/>
    <w:rsid w:val="008E1DED"/>
    <w:rsid w:val="008E2936"/>
    <w:rsid w:val="008E3394"/>
    <w:rsid w:val="008E4229"/>
    <w:rsid w:val="008E59EF"/>
    <w:rsid w:val="008E6A84"/>
    <w:rsid w:val="008E75C7"/>
    <w:rsid w:val="008E7E6E"/>
    <w:rsid w:val="008F025E"/>
    <w:rsid w:val="008F1913"/>
    <w:rsid w:val="008F24FC"/>
    <w:rsid w:val="008F3F50"/>
    <w:rsid w:val="008F3F8B"/>
    <w:rsid w:val="008F4749"/>
    <w:rsid w:val="008F4EB6"/>
    <w:rsid w:val="008F5E4E"/>
    <w:rsid w:val="008F78E5"/>
    <w:rsid w:val="008F78F8"/>
    <w:rsid w:val="008F7DC2"/>
    <w:rsid w:val="00901E43"/>
    <w:rsid w:val="00902370"/>
    <w:rsid w:val="00903096"/>
    <w:rsid w:val="00903516"/>
    <w:rsid w:val="00904FC2"/>
    <w:rsid w:val="00905087"/>
    <w:rsid w:val="00905367"/>
    <w:rsid w:val="00906CF1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2080F"/>
    <w:rsid w:val="00920945"/>
    <w:rsid w:val="00921037"/>
    <w:rsid w:val="009217EF"/>
    <w:rsid w:val="00921F34"/>
    <w:rsid w:val="00923149"/>
    <w:rsid w:val="009255EA"/>
    <w:rsid w:val="0092663F"/>
    <w:rsid w:val="00930264"/>
    <w:rsid w:val="00930A7E"/>
    <w:rsid w:val="00931A5A"/>
    <w:rsid w:val="009323CF"/>
    <w:rsid w:val="00932EAE"/>
    <w:rsid w:val="009348E2"/>
    <w:rsid w:val="00934B14"/>
    <w:rsid w:val="009379B6"/>
    <w:rsid w:val="00940C95"/>
    <w:rsid w:val="00940DDB"/>
    <w:rsid w:val="009418ED"/>
    <w:rsid w:val="00942039"/>
    <w:rsid w:val="009437A0"/>
    <w:rsid w:val="00943ACF"/>
    <w:rsid w:val="009444BE"/>
    <w:rsid w:val="009452DA"/>
    <w:rsid w:val="0094538C"/>
    <w:rsid w:val="00945F90"/>
    <w:rsid w:val="00947C44"/>
    <w:rsid w:val="0095022E"/>
    <w:rsid w:val="00950818"/>
    <w:rsid w:val="00951001"/>
    <w:rsid w:val="00951054"/>
    <w:rsid w:val="009513AC"/>
    <w:rsid w:val="00951460"/>
    <w:rsid w:val="00954557"/>
    <w:rsid w:val="00954E5C"/>
    <w:rsid w:val="00955551"/>
    <w:rsid w:val="009557A8"/>
    <w:rsid w:val="009578F3"/>
    <w:rsid w:val="00957DFD"/>
    <w:rsid w:val="00960A33"/>
    <w:rsid w:val="00960C78"/>
    <w:rsid w:val="00960D18"/>
    <w:rsid w:val="00962A77"/>
    <w:rsid w:val="00962F57"/>
    <w:rsid w:val="009637F9"/>
    <w:rsid w:val="00963F09"/>
    <w:rsid w:val="009675C7"/>
    <w:rsid w:val="009700F5"/>
    <w:rsid w:val="00972B11"/>
    <w:rsid w:val="009734C2"/>
    <w:rsid w:val="009742C4"/>
    <w:rsid w:val="009745C5"/>
    <w:rsid w:val="00974603"/>
    <w:rsid w:val="00974D3F"/>
    <w:rsid w:val="00975B6D"/>
    <w:rsid w:val="00976A3B"/>
    <w:rsid w:val="00980F29"/>
    <w:rsid w:val="009814F8"/>
    <w:rsid w:val="00981636"/>
    <w:rsid w:val="00983259"/>
    <w:rsid w:val="00983AC2"/>
    <w:rsid w:val="00986356"/>
    <w:rsid w:val="00987E83"/>
    <w:rsid w:val="00990A70"/>
    <w:rsid w:val="00990DEE"/>
    <w:rsid w:val="009912B5"/>
    <w:rsid w:val="00991BE6"/>
    <w:rsid w:val="00992980"/>
    <w:rsid w:val="00993261"/>
    <w:rsid w:val="00993E2E"/>
    <w:rsid w:val="00993E9A"/>
    <w:rsid w:val="00994B82"/>
    <w:rsid w:val="00995206"/>
    <w:rsid w:val="009A0A37"/>
    <w:rsid w:val="009A3071"/>
    <w:rsid w:val="009A3D26"/>
    <w:rsid w:val="009A40C8"/>
    <w:rsid w:val="009A5520"/>
    <w:rsid w:val="009A66F3"/>
    <w:rsid w:val="009A69CD"/>
    <w:rsid w:val="009B0664"/>
    <w:rsid w:val="009B12E2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B6B46"/>
    <w:rsid w:val="009C2E2A"/>
    <w:rsid w:val="009C3D35"/>
    <w:rsid w:val="009C48A7"/>
    <w:rsid w:val="009C54EF"/>
    <w:rsid w:val="009C585D"/>
    <w:rsid w:val="009C5FD1"/>
    <w:rsid w:val="009D079F"/>
    <w:rsid w:val="009D1665"/>
    <w:rsid w:val="009D243C"/>
    <w:rsid w:val="009D3DB6"/>
    <w:rsid w:val="009D46FE"/>
    <w:rsid w:val="009D4B88"/>
    <w:rsid w:val="009D5243"/>
    <w:rsid w:val="009D6B62"/>
    <w:rsid w:val="009D70D6"/>
    <w:rsid w:val="009D7AD5"/>
    <w:rsid w:val="009E0040"/>
    <w:rsid w:val="009E0EC5"/>
    <w:rsid w:val="009E1E57"/>
    <w:rsid w:val="009E288A"/>
    <w:rsid w:val="009E2B6E"/>
    <w:rsid w:val="009E34AD"/>
    <w:rsid w:val="009E3995"/>
    <w:rsid w:val="009E4601"/>
    <w:rsid w:val="009E4DE5"/>
    <w:rsid w:val="009E5711"/>
    <w:rsid w:val="009E7C02"/>
    <w:rsid w:val="009F0C35"/>
    <w:rsid w:val="009F0DF1"/>
    <w:rsid w:val="009F1636"/>
    <w:rsid w:val="009F21CE"/>
    <w:rsid w:val="009F2351"/>
    <w:rsid w:val="009F3508"/>
    <w:rsid w:val="009F3573"/>
    <w:rsid w:val="009F3B76"/>
    <w:rsid w:val="009F3CB8"/>
    <w:rsid w:val="009F510A"/>
    <w:rsid w:val="009F54FF"/>
    <w:rsid w:val="009F672F"/>
    <w:rsid w:val="009F67A0"/>
    <w:rsid w:val="009F6D85"/>
    <w:rsid w:val="009F6FAC"/>
    <w:rsid w:val="009F7AFD"/>
    <w:rsid w:val="00A01025"/>
    <w:rsid w:val="00A01175"/>
    <w:rsid w:val="00A01F8B"/>
    <w:rsid w:val="00A0296D"/>
    <w:rsid w:val="00A029FA"/>
    <w:rsid w:val="00A03008"/>
    <w:rsid w:val="00A037BB"/>
    <w:rsid w:val="00A1003D"/>
    <w:rsid w:val="00A10E6B"/>
    <w:rsid w:val="00A13F60"/>
    <w:rsid w:val="00A1483C"/>
    <w:rsid w:val="00A15916"/>
    <w:rsid w:val="00A15F8F"/>
    <w:rsid w:val="00A169F7"/>
    <w:rsid w:val="00A204D2"/>
    <w:rsid w:val="00A213DC"/>
    <w:rsid w:val="00A23FB6"/>
    <w:rsid w:val="00A26150"/>
    <w:rsid w:val="00A267F7"/>
    <w:rsid w:val="00A269EF"/>
    <w:rsid w:val="00A2755E"/>
    <w:rsid w:val="00A279B4"/>
    <w:rsid w:val="00A31CBD"/>
    <w:rsid w:val="00A326EE"/>
    <w:rsid w:val="00A32CF3"/>
    <w:rsid w:val="00A332C9"/>
    <w:rsid w:val="00A33AFC"/>
    <w:rsid w:val="00A34734"/>
    <w:rsid w:val="00A36DE6"/>
    <w:rsid w:val="00A37E31"/>
    <w:rsid w:val="00A40F2D"/>
    <w:rsid w:val="00A41E53"/>
    <w:rsid w:val="00A421D5"/>
    <w:rsid w:val="00A43D8C"/>
    <w:rsid w:val="00A43FD5"/>
    <w:rsid w:val="00A44ACC"/>
    <w:rsid w:val="00A452A6"/>
    <w:rsid w:val="00A45710"/>
    <w:rsid w:val="00A47103"/>
    <w:rsid w:val="00A47175"/>
    <w:rsid w:val="00A4735E"/>
    <w:rsid w:val="00A51359"/>
    <w:rsid w:val="00A51429"/>
    <w:rsid w:val="00A52257"/>
    <w:rsid w:val="00A52884"/>
    <w:rsid w:val="00A52B43"/>
    <w:rsid w:val="00A5486F"/>
    <w:rsid w:val="00A561DA"/>
    <w:rsid w:val="00A563E1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D0B"/>
    <w:rsid w:val="00A7030E"/>
    <w:rsid w:val="00A7079F"/>
    <w:rsid w:val="00A722B6"/>
    <w:rsid w:val="00A72448"/>
    <w:rsid w:val="00A7271D"/>
    <w:rsid w:val="00A72BE9"/>
    <w:rsid w:val="00A72CE7"/>
    <w:rsid w:val="00A72FB5"/>
    <w:rsid w:val="00A7480C"/>
    <w:rsid w:val="00A75D62"/>
    <w:rsid w:val="00A7617F"/>
    <w:rsid w:val="00A76F84"/>
    <w:rsid w:val="00A81F13"/>
    <w:rsid w:val="00A823D7"/>
    <w:rsid w:val="00A826FD"/>
    <w:rsid w:val="00A828E8"/>
    <w:rsid w:val="00A82A00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5214"/>
    <w:rsid w:val="00A9661E"/>
    <w:rsid w:val="00A96C1D"/>
    <w:rsid w:val="00A97212"/>
    <w:rsid w:val="00A97491"/>
    <w:rsid w:val="00AA170B"/>
    <w:rsid w:val="00AA3202"/>
    <w:rsid w:val="00AA540E"/>
    <w:rsid w:val="00AA6542"/>
    <w:rsid w:val="00AA6F12"/>
    <w:rsid w:val="00AB0681"/>
    <w:rsid w:val="00AB2231"/>
    <w:rsid w:val="00AB4004"/>
    <w:rsid w:val="00AB415D"/>
    <w:rsid w:val="00AB6332"/>
    <w:rsid w:val="00AB643B"/>
    <w:rsid w:val="00AB6448"/>
    <w:rsid w:val="00AB764C"/>
    <w:rsid w:val="00AB7D03"/>
    <w:rsid w:val="00AB7FDC"/>
    <w:rsid w:val="00AC0B32"/>
    <w:rsid w:val="00AC2F6C"/>
    <w:rsid w:val="00AC5F20"/>
    <w:rsid w:val="00AC60C2"/>
    <w:rsid w:val="00AC6F7D"/>
    <w:rsid w:val="00AC7851"/>
    <w:rsid w:val="00AD15FB"/>
    <w:rsid w:val="00AD1B06"/>
    <w:rsid w:val="00AD27BB"/>
    <w:rsid w:val="00AD4547"/>
    <w:rsid w:val="00AD6438"/>
    <w:rsid w:val="00AD694C"/>
    <w:rsid w:val="00AD6AF4"/>
    <w:rsid w:val="00AD6F99"/>
    <w:rsid w:val="00AD7D04"/>
    <w:rsid w:val="00AE18A5"/>
    <w:rsid w:val="00AE44B7"/>
    <w:rsid w:val="00AE4E18"/>
    <w:rsid w:val="00AF158F"/>
    <w:rsid w:val="00AF36FF"/>
    <w:rsid w:val="00AF5852"/>
    <w:rsid w:val="00AF6365"/>
    <w:rsid w:val="00AF786E"/>
    <w:rsid w:val="00B0068F"/>
    <w:rsid w:val="00B01330"/>
    <w:rsid w:val="00B02461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20360"/>
    <w:rsid w:val="00B20426"/>
    <w:rsid w:val="00B207C4"/>
    <w:rsid w:val="00B20AF9"/>
    <w:rsid w:val="00B236F8"/>
    <w:rsid w:val="00B25B39"/>
    <w:rsid w:val="00B25FB8"/>
    <w:rsid w:val="00B26F84"/>
    <w:rsid w:val="00B30FA3"/>
    <w:rsid w:val="00B34153"/>
    <w:rsid w:val="00B350B9"/>
    <w:rsid w:val="00B36B75"/>
    <w:rsid w:val="00B36CDA"/>
    <w:rsid w:val="00B4078D"/>
    <w:rsid w:val="00B417E5"/>
    <w:rsid w:val="00B41964"/>
    <w:rsid w:val="00B42940"/>
    <w:rsid w:val="00B4334F"/>
    <w:rsid w:val="00B436DD"/>
    <w:rsid w:val="00B45454"/>
    <w:rsid w:val="00B457F5"/>
    <w:rsid w:val="00B45A5A"/>
    <w:rsid w:val="00B463C1"/>
    <w:rsid w:val="00B4726E"/>
    <w:rsid w:val="00B47B82"/>
    <w:rsid w:val="00B5072F"/>
    <w:rsid w:val="00B517A7"/>
    <w:rsid w:val="00B51B31"/>
    <w:rsid w:val="00B51E01"/>
    <w:rsid w:val="00B52784"/>
    <w:rsid w:val="00B53468"/>
    <w:rsid w:val="00B54718"/>
    <w:rsid w:val="00B55556"/>
    <w:rsid w:val="00B5754E"/>
    <w:rsid w:val="00B57D77"/>
    <w:rsid w:val="00B57D9E"/>
    <w:rsid w:val="00B608C2"/>
    <w:rsid w:val="00B608F4"/>
    <w:rsid w:val="00B61D7A"/>
    <w:rsid w:val="00B624C7"/>
    <w:rsid w:val="00B62DC2"/>
    <w:rsid w:val="00B63B7B"/>
    <w:rsid w:val="00B64837"/>
    <w:rsid w:val="00B67005"/>
    <w:rsid w:val="00B717FD"/>
    <w:rsid w:val="00B71CA5"/>
    <w:rsid w:val="00B71DBC"/>
    <w:rsid w:val="00B72F60"/>
    <w:rsid w:val="00B7498E"/>
    <w:rsid w:val="00B74C86"/>
    <w:rsid w:val="00B766B7"/>
    <w:rsid w:val="00B83DA1"/>
    <w:rsid w:val="00B844DA"/>
    <w:rsid w:val="00B84800"/>
    <w:rsid w:val="00B848D2"/>
    <w:rsid w:val="00B84EB9"/>
    <w:rsid w:val="00B852EB"/>
    <w:rsid w:val="00B85DE2"/>
    <w:rsid w:val="00B873B3"/>
    <w:rsid w:val="00B8781F"/>
    <w:rsid w:val="00B9051C"/>
    <w:rsid w:val="00B9056D"/>
    <w:rsid w:val="00B90BE8"/>
    <w:rsid w:val="00B90F75"/>
    <w:rsid w:val="00B9120C"/>
    <w:rsid w:val="00B92D44"/>
    <w:rsid w:val="00B92E28"/>
    <w:rsid w:val="00B93151"/>
    <w:rsid w:val="00B934F7"/>
    <w:rsid w:val="00B93747"/>
    <w:rsid w:val="00B943C6"/>
    <w:rsid w:val="00B947CC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1E91"/>
    <w:rsid w:val="00BA267C"/>
    <w:rsid w:val="00BA4ADF"/>
    <w:rsid w:val="00BA577B"/>
    <w:rsid w:val="00BA5B90"/>
    <w:rsid w:val="00BA5E15"/>
    <w:rsid w:val="00BA64FC"/>
    <w:rsid w:val="00BA7DD7"/>
    <w:rsid w:val="00BB1B5E"/>
    <w:rsid w:val="00BB59C2"/>
    <w:rsid w:val="00BB675F"/>
    <w:rsid w:val="00BB722E"/>
    <w:rsid w:val="00BC149D"/>
    <w:rsid w:val="00BC14CF"/>
    <w:rsid w:val="00BC1A4A"/>
    <w:rsid w:val="00BC3B4B"/>
    <w:rsid w:val="00BC3E38"/>
    <w:rsid w:val="00BC50D1"/>
    <w:rsid w:val="00BD227C"/>
    <w:rsid w:val="00BD327F"/>
    <w:rsid w:val="00BD3F62"/>
    <w:rsid w:val="00BD5E7F"/>
    <w:rsid w:val="00BE06A2"/>
    <w:rsid w:val="00BE3771"/>
    <w:rsid w:val="00BE399F"/>
    <w:rsid w:val="00BE3D4C"/>
    <w:rsid w:val="00BE442B"/>
    <w:rsid w:val="00BE540A"/>
    <w:rsid w:val="00BE5B9C"/>
    <w:rsid w:val="00BE71B6"/>
    <w:rsid w:val="00BE7584"/>
    <w:rsid w:val="00BE763C"/>
    <w:rsid w:val="00BE7AB3"/>
    <w:rsid w:val="00BF135F"/>
    <w:rsid w:val="00BF1B05"/>
    <w:rsid w:val="00BF20AA"/>
    <w:rsid w:val="00BF27CB"/>
    <w:rsid w:val="00BF4172"/>
    <w:rsid w:val="00BF4AF4"/>
    <w:rsid w:val="00BF4DF2"/>
    <w:rsid w:val="00BF67D5"/>
    <w:rsid w:val="00BF7BC3"/>
    <w:rsid w:val="00C00756"/>
    <w:rsid w:val="00C01685"/>
    <w:rsid w:val="00C01802"/>
    <w:rsid w:val="00C02070"/>
    <w:rsid w:val="00C023FF"/>
    <w:rsid w:val="00C02D1A"/>
    <w:rsid w:val="00C04976"/>
    <w:rsid w:val="00C0573D"/>
    <w:rsid w:val="00C05AA1"/>
    <w:rsid w:val="00C05ADE"/>
    <w:rsid w:val="00C05B29"/>
    <w:rsid w:val="00C06AAB"/>
    <w:rsid w:val="00C0781D"/>
    <w:rsid w:val="00C100E9"/>
    <w:rsid w:val="00C11427"/>
    <w:rsid w:val="00C12BAA"/>
    <w:rsid w:val="00C1439F"/>
    <w:rsid w:val="00C14EDB"/>
    <w:rsid w:val="00C15712"/>
    <w:rsid w:val="00C169AD"/>
    <w:rsid w:val="00C17E2C"/>
    <w:rsid w:val="00C2122A"/>
    <w:rsid w:val="00C21A68"/>
    <w:rsid w:val="00C23434"/>
    <w:rsid w:val="00C23C2B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82A"/>
    <w:rsid w:val="00C35CEA"/>
    <w:rsid w:val="00C35DF5"/>
    <w:rsid w:val="00C36AA9"/>
    <w:rsid w:val="00C37566"/>
    <w:rsid w:val="00C37CEC"/>
    <w:rsid w:val="00C4105E"/>
    <w:rsid w:val="00C414DD"/>
    <w:rsid w:val="00C42AAD"/>
    <w:rsid w:val="00C45D7D"/>
    <w:rsid w:val="00C46A12"/>
    <w:rsid w:val="00C51AF7"/>
    <w:rsid w:val="00C51D89"/>
    <w:rsid w:val="00C525F3"/>
    <w:rsid w:val="00C54B5B"/>
    <w:rsid w:val="00C54C8E"/>
    <w:rsid w:val="00C5587C"/>
    <w:rsid w:val="00C55BE6"/>
    <w:rsid w:val="00C569A1"/>
    <w:rsid w:val="00C57444"/>
    <w:rsid w:val="00C60AFF"/>
    <w:rsid w:val="00C616C6"/>
    <w:rsid w:val="00C616E9"/>
    <w:rsid w:val="00C617D5"/>
    <w:rsid w:val="00C62004"/>
    <w:rsid w:val="00C62913"/>
    <w:rsid w:val="00C6409D"/>
    <w:rsid w:val="00C6448C"/>
    <w:rsid w:val="00C65650"/>
    <w:rsid w:val="00C66526"/>
    <w:rsid w:val="00C668D6"/>
    <w:rsid w:val="00C71534"/>
    <w:rsid w:val="00C71A0F"/>
    <w:rsid w:val="00C72A77"/>
    <w:rsid w:val="00C73CF1"/>
    <w:rsid w:val="00C7407F"/>
    <w:rsid w:val="00C742C6"/>
    <w:rsid w:val="00C76E5D"/>
    <w:rsid w:val="00C819A7"/>
    <w:rsid w:val="00C82304"/>
    <w:rsid w:val="00C823DD"/>
    <w:rsid w:val="00C83685"/>
    <w:rsid w:val="00C83D21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517F"/>
    <w:rsid w:val="00CA5897"/>
    <w:rsid w:val="00CA63FA"/>
    <w:rsid w:val="00CA7E73"/>
    <w:rsid w:val="00CB3312"/>
    <w:rsid w:val="00CB459D"/>
    <w:rsid w:val="00CB4976"/>
    <w:rsid w:val="00CB4BF3"/>
    <w:rsid w:val="00CB4D5F"/>
    <w:rsid w:val="00CB56EE"/>
    <w:rsid w:val="00CB5AB9"/>
    <w:rsid w:val="00CC0D6E"/>
    <w:rsid w:val="00CC1978"/>
    <w:rsid w:val="00CC3DE0"/>
    <w:rsid w:val="00CC3FB1"/>
    <w:rsid w:val="00CC401E"/>
    <w:rsid w:val="00CC4801"/>
    <w:rsid w:val="00CC5AFA"/>
    <w:rsid w:val="00CC6F3C"/>
    <w:rsid w:val="00CC7B4C"/>
    <w:rsid w:val="00CC7F32"/>
    <w:rsid w:val="00CD037D"/>
    <w:rsid w:val="00CD0814"/>
    <w:rsid w:val="00CD0D81"/>
    <w:rsid w:val="00CD1256"/>
    <w:rsid w:val="00CD19C3"/>
    <w:rsid w:val="00CD353A"/>
    <w:rsid w:val="00CD3FB6"/>
    <w:rsid w:val="00CD521D"/>
    <w:rsid w:val="00CD59F5"/>
    <w:rsid w:val="00CD5A18"/>
    <w:rsid w:val="00CD7036"/>
    <w:rsid w:val="00CD7ABC"/>
    <w:rsid w:val="00CD7B7D"/>
    <w:rsid w:val="00CE191B"/>
    <w:rsid w:val="00CE2194"/>
    <w:rsid w:val="00CE4894"/>
    <w:rsid w:val="00CF2EB8"/>
    <w:rsid w:val="00CF3781"/>
    <w:rsid w:val="00CF3D80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199"/>
    <w:rsid w:val="00D04909"/>
    <w:rsid w:val="00D04E2D"/>
    <w:rsid w:val="00D07892"/>
    <w:rsid w:val="00D104E3"/>
    <w:rsid w:val="00D11840"/>
    <w:rsid w:val="00D11ED7"/>
    <w:rsid w:val="00D122DB"/>
    <w:rsid w:val="00D16992"/>
    <w:rsid w:val="00D17B38"/>
    <w:rsid w:val="00D20425"/>
    <w:rsid w:val="00D21EA5"/>
    <w:rsid w:val="00D2420E"/>
    <w:rsid w:val="00D24F09"/>
    <w:rsid w:val="00D25370"/>
    <w:rsid w:val="00D25DFD"/>
    <w:rsid w:val="00D26BF6"/>
    <w:rsid w:val="00D27EFA"/>
    <w:rsid w:val="00D30E7A"/>
    <w:rsid w:val="00D32312"/>
    <w:rsid w:val="00D327CE"/>
    <w:rsid w:val="00D32F21"/>
    <w:rsid w:val="00D3640F"/>
    <w:rsid w:val="00D370F4"/>
    <w:rsid w:val="00D37C76"/>
    <w:rsid w:val="00D4246B"/>
    <w:rsid w:val="00D425ED"/>
    <w:rsid w:val="00D42C5D"/>
    <w:rsid w:val="00D43563"/>
    <w:rsid w:val="00D43F13"/>
    <w:rsid w:val="00D44A22"/>
    <w:rsid w:val="00D45A7C"/>
    <w:rsid w:val="00D46113"/>
    <w:rsid w:val="00D46845"/>
    <w:rsid w:val="00D503CF"/>
    <w:rsid w:val="00D50E12"/>
    <w:rsid w:val="00D5208C"/>
    <w:rsid w:val="00D523FC"/>
    <w:rsid w:val="00D52FA1"/>
    <w:rsid w:val="00D5562B"/>
    <w:rsid w:val="00D556AD"/>
    <w:rsid w:val="00D5666B"/>
    <w:rsid w:val="00D57BCB"/>
    <w:rsid w:val="00D57DB6"/>
    <w:rsid w:val="00D60815"/>
    <w:rsid w:val="00D60E8E"/>
    <w:rsid w:val="00D60F0C"/>
    <w:rsid w:val="00D63326"/>
    <w:rsid w:val="00D6382A"/>
    <w:rsid w:val="00D64176"/>
    <w:rsid w:val="00D648DF"/>
    <w:rsid w:val="00D6580C"/>
    <w:rsid w:val="00D663FF"/>
    <w:rsid w:val="00D664FD"/>
    <w:rsid w:val="00D70201"/>
    <w:rsid w:val="00D71613"/>
    <w:rsid w:val="00D72AB4"/>
    <w:rsid w:val="00D731D4"/>
    <w:rsid w:val="00D7410B"/>
    <w:rsid w:val="00D747C1"/>
    <w:rsid w:val="00D75230"/>
    <w:rsid w:val="00D767FA"/>
    <w:rsid w:val="00D76EF6"/>
    <w:rsid w:val="00D77065"/>
    <w:rsid w:val="00D80B7A"/>
    <w:rsid w:val="00D80C6E"/>
    <w:rsid w:val="00D81AEC"/>
    <w:rsid w:val="00D81B11"/>
    <w:rsid w:val="00D82D6C"/>
    <w:rsid w:val="00D843B3"/>
    <w:rsid w:val="00D85D77"/>
    <w:rsid w:val="00D8618D"/>
    <w:rsid w:val="00D86632"/>
    <w:rsid w:val="00D873E6"/>
    <w:rsid w:val="00D903FD"/>
    <w:rsid w:val="00D90446"/>
    <w:rsid w:val="00D91508"/>
    <w:rsid w:val="00D91933"/>
    <w:rsid w:val="00D94051"/>
    <w:rsid w:val="00D94C1A"/>
    <w:rsid w:val="00D94FC5"/>
    <w:rsid w:val="00D955BD"/>
    <w:rsid w:val="00D95C30"/>
    <w:rsid w:val="00DA004A"/>
    <w:rsid w:val="00DA0F18"/>
    <w:rsid w:val="00DA182B"/>
    <w:rsid w:val="00DA26A8"/>
    <w:rsid w:val="00DA287A"/>
    <w:rsid w:val="00DA33B9"/>
    <w:rsid w:val="00DA62BC"/>
    <w:rsid w:val="00DB16FD"/>
    <w:rsid w:val="00DB28C4"/>
    <w:rsid w:val="00DB5D87"/>
    <w:rsid w:val="00DB5F8A"/>
    <w:rsid w:val="00DB6D45"/>
    <w:rsid w:val="00DB783D"/>
    <w:rsid w:val="00DC1617"/>
    <w:rsid w:val="00DC2E74"/>
    <w:rsid w:val="00DC5425"/>
    <w:rsid w:val="00DC6328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118E"/>
    <w:rsid w:val="00DE1C80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3CC"/>
    <w:rsid w:val="00DE74C1"/>
    <w:rsid w:val="00DE7649"/>
    <w:rsid w:val="00DF2A22"/>
    <w:rsid w:val="00DF2F51"/>
    <w:rsid w:val="00DF3521"/>
    <w:rsid w:val="00DF3777"/>
    <w:rsid w:val="00DF3C8C"/>
    <w:rsid w:val="00DF785F"/>
    <w:rsid w:val="00DF7BBC"/>
    <w:rsid w:val="00E024F9"/>
    <w:rsid w:val="00E028F0"/>
    <w:rsid w:val="00E0399B"/>
    <w:rsid w:val="00E04D23"/>
    <w:rsid w:val="00E06143"/>
    <w:rsid w:val="00E06F75"/>
    <w:rsid w:val="00E07024"/>
    <w:rsid w:val="00E073F2"/>
    <w:rsid w:val="00E124EC"/>
    <w:rsid w:val="00E1363F"/>
    <w:rsid w:val="00E13735"/>
    <w:rsid w:val="00E13B76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3B24"/>
    <w:rsid w:val="00E242B5"/>
    <w:rsid w:val="00E2464A"/>
    <w:rsid w:val="00E25620"/>
    <w:rsid w:val="00E264C0"/>
    <w:rsid w:val="00E30103"/>
    <w:rsid w:val="00E3160A"/>
    <w:rsid w:val="00E321A9"/>
    <w:rsid w:val="00E3360F"/>
    <w:rsid w:val="00E33A07"/>
    <w:rsid w:val="00E34420"/>
    <w:rsid w:val="00E35836"/>
    <w:rsid w:val="00E359CB"/>
    <w:rsid w:val="00E359E9"/>
    <w:rsid w:val="00E35DAC"/>
    <w:rsid w:val="00E366F6"/>
    <w:rsid w:val="00E37C3E"/>
    <w:rsid w:val="00E40053"/>
    <w:rsid w:val="00E41358"/>
    <w:rsid w:val="00E41AFF"/>
    <w:rsid w:val="00E43774"/>
    <w:rsid w:val="00E43B23"/>
    <w:rsid w:val="00E4439C"/>
    <w:rsid w:val="00E451C6"/>
    <w:rsid w:val="00E463BF"/>
    <w:rsid w:val="00E46534"/>
    <w:rsid w:val="00E46B41"/>
    <w:rsid w:val="00E50183"/>
    <w:rsid w:val="00E509FE"/>
    <w:rsid w:val="00E50E6E"/>
    <w:rsid w:val="00E50EDC"/>
    <w:rsid w:val="00E513E6"/>
    <w:rsid w:val="00E516A4"/>
    <w:rsid w:val="00E517F5"/>
    <w:rsid w:val="00E51816"/>
    <w:rsid w:val="00E55957"/>
    <w:rsid w:val="00E56646"/>
    <w:rsid w:val="00E60045"/>
    <w:rsid w:val="00E604E3"/>
    <w:rsid w:val="00E60A0B"/>
    <w:rsid w:val="00E61BFC"/>
    <w:rsid w:val="00E61C23"/>
    <w:rsid w:val="00E62660"/>
    <w:rsid w:val="00E62E25"/>
    <w:rsid w:val="00E63CF0"/>
    <w:rsid w:val="00E63EFB"/>
    <w:rsid w:val="00E65449"/>
    <w:rsid w:val="00E65D46"/>
    <w:rsid w:val="00E664E4"/>
    <w:rsid w:val="00E67467"/>
    <w:rsid w:val="00E6774B"/>
    <w:rsid w:val="00E678DD"/>
    <w:rsid w:val="00E7130A"/>
    <w:rsid w:val="00E71935"/>
    <w:rsid w:val="00E73580"/>
    <w:rsid w:val="00E7387E"/>
    <w:rsid w:val="00E73C49"/>
    <w:rsid w:val="00E74A51"/>
    <w:rsid w:val="00E75B68"/>
    <w:rsid w:val="00E76BFC"/>
    <w:rsid w:val="00E775DE"/>
    <w:rsid w:val="00E8026E"/>
    <w:rsid w:val="00E80F02"/>
    <w:rsid w:val="00E83BBD"/>
    <w:rsid w:val="00E84079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5F65"/>
    <w:rsid w:val="00E96162"/>
    <w:rsid w:val="00E96F52"/>
    <w:rsid w:val="00E97606"/>
    <w:rsid w:val="00EA004A"/>
    <w:rsid w:val="00EA0436"/>
    <w:rsid w:val="00EA1107"/>
    <w:rsid w:val="00EA2395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9D1"/>
    <w:rsid w:val="00EB61D5"/>
    <w:rsid w:val="00EB6281"/>
    <w:rsid w:val="00EB7203"/>
    <w:rsid w:val="00EB78B3"/>
    <w:rsid w:val="00EC0A3B"/>
    <w:rsid w:val="00EC27DB"/>
    <w:rsid w:val="00EC4545"/>
    <w:rsid w:val="00EC55FF"/>
    <w:rsid w:val="00EC568B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3FE2"/>
    <w:rsid w:val="00ED50C7"/>
    <w:rsid w:val="00ED5D8F"/>
    <w:rsid w:val="00ED66A3"/>
    <w:rsid w:val="00ED72D6"/>
    <w:rsid w:val="00ED772C"/>
    <w:rsid w:val="00EE0B13"/>
    <w:rsid w:val="00EE200D"/>
    <w:rsid w:val="00EE2C74"/>
    <w:rsid w:val="00EE2DEE"/>
    <w:rsid w:val="00EE377D"/>
    <w:rsid w:val="00EE38A5"/>
    <w:rsid w:val="00EE3B76"/>
    <w:rsid w:val="00EE40CA"/>
    <w:rsid w:val="00EE4324"/>
    <w:rsid w:val="00EE4A3D"/>
    <w:rsid w:val="00EE56BC"/>
    <w:rsid w:val="00EE5DE5"/>
    <w:rsid w:val="00EE61B3"/>
    <w:rsid w:val="00EE6D75"/>
    <w:rsid w:val="00EF0D94"/>
    <w:rsid w:val="00EF111C"/>
    <w:rsid w:val="00EF1B6E"/>
    <w:rsid w:val="00EF32CE"/>
    <w:rsid w:val="00EF3ADF"/>
    <w:rsid w:val="00EF42E0"/>
    <w:rsid w:val="00EF665A"/>
    <w:rsid w:val="00EF6A52"/>
    <w:rsid w:val="00EF74B8"/>
    <w:rsid w:val="00EF781A"/>
    <w:rsid w:val="00EF7C2F"/>
    <w:rsid w:val="00F00A3A"/>
    <w:rsid w:val="00F00A65"/>
    <w:rsid w:val="00F031B2"/>
    <w:rsid w:val="00F03F33"/>
    <w:rsid w:val="00F040B9"/>
    <w:rsid w:val="00F0513F"/>
    <w:rsid w:val="00F05592"/>
    <w:rsid w:val="00F05BF2"/>
    <w:rsid w:val="00F06577"/>
    <w:rsid w:val="00F06EF1"/>
    <w:rsid w:val="00F07063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BE0"/>
    <w:rsid w:val="00F254FB"/>
    <w:rsid w:val="00F2701A"/>
    <w:rsid w:val="00F272A5"/>
    <w:rsid w:val="00F307B7"/>
    <w:rsid w:val="00F34F21"/>
    <w:rsid w:val="00F36A70"/>
    <w:rsid w:val="00F3731A"/>
    <w:rsid w:val="00F3797E"/>
    <w:rsid w:val="00F40447"/>
    <w:rsid w:val="00F4097C"/>
    <w:rsid w:val="00F40D05"/>
    <w:rsid w:val="00F4144C"/>
    <w:rsid w:val="00F41BD1"/>
    <w:rsid w:val="00F460B4"/>
    <w:rsid w:val="00F4732D"/>
    <w:rsid w:val="00F502EB"/>
    <w:rsid w:val="00F506F6"/>
    <w:rsid w:val="00F50F52"/>
    <w:rsid w:val="00F51F3F"/>
    <w:rsid w:val="00F523DF"/>
    <w:rsid w:val="00F53255"/>
    <w:rsid w:val="00F5328F"/>
    <w:rsid w:val="00F54451"/>
    <w:rsid w:val="00F55C2A"/>
    <w:rsid w:val="00F567F0"/>
    <w:rsid w:val="00F6004A"/>
    <w:rsid w:val="00F62440"/>
    <w:rsid w:val="00F631A6"/>
    <w:rsid w:val="00F63C98"/>
    <w:rsid w:val="00F646BE"/>
    <w:rsid w:val="00F64B3B"/>
    <w:rsid w:val="00F65996"/>
    <w:rsid w:val="00F67153"/>
    <w:rsid w:val="00F67420"/>
    <w:rsid w:val="00F67B84"/>
    <w:rsid w:val="00F70F1C"/>
    <w:rsid w:val="00F714EE"/>
    <w:rsid w:val="00F71B08"/>
    <w:rsid w:val="00F727AE"/>
    <w:rsid w:val="00F72A27"/>
    <w:rsid w:val="00F732E1"/>
    <w:rsid w:val="00F73479"/>
    <w:rsid w:val="00F77EC3"/>
    <w:rsid w:val="00F8095B"/>
    <w:rsid w:val="00F81101"/>
    <w:rsid w:val="00F821CF"/>
    <w:rsid w:val="00F8223E"/>
    <w:rsid w:val="00F82750"/>
    <w:rsid w:val="00F82DE3"/>
    <w:rsid w:val="00F82E93"/>
    <w:rsid w:val="00F830FE"/>
    <w:rsid w:val="00F84CDA"/>
    <w:rsid w:val="00F85DF7"/>
    <w:rsid w:val="00F864BF"/>
    <w:rsid w:val="00F91B45"/>
    <w:rsid w:val="00F92855"/>
    <w:rsid w:val="00F92A23"/>
    <w:rsid w:val="00F94AB9"/>
    <w:rsid w:val="00F94ABC"/>
    <w:rsid w:val="00F95B55"/>
    <w:rsid w:val="00F95CCB"/>
    <w:rsid w:val="00F95EA9"/>
    <w:rsid w:val="00F97121"/>
    <w:rsid w:val="00F9747D"/>
    <w:rsid w:val="00F97F64"/>
    <w:rsid w:val="00FA00EA"/>
    <w:rsid w:val="00FA09E6"/>
    <w:rsid w:val="00FA212C"/>
    <w:rsid w:val="00FA45C7"/>
    <w:rsid w:val="00FA46EC"/>
    <w:rsid w:val="00FA6637"/>
    <w:rsid w:val="00FA686E"/>
    <w:rsid w:val="00FA6A10"/>
    <w:rsid w:val="00FA6D87"/>
    <w:rsid w:val="00FA6FDF"/>
    <w:rsid w:val="00FB06BD"/>
    <w:rsid w:val="00FB0916"/>
    <w:rsid w:val="00FB0D5E"/>
    <w:rsid w:val="00FB1CE4"/>
    <w:rsid w:val="00FB2746"/>
    <w:rsid w:val="00FB2C12"/>
    <w:rsid w:val="00FB38FD"/>
    <w:rsid w:val="00FB5753"/>
    <w:rsid w:val="00FB5A63"/>
    <w:rsid w:val="00FB5AA9"/>
    <w:rsid w:val="00FB5C65"/>
    <w:rsid w:val="00FB6A6E"/>
    <w:rsid w:val="00FB6AF4"/>
    <w:rsid w:val="00FB7613"/>
    <w:rsid w:val="00FC06DA"/>
    <w:rsid w:val="00FC1470"/>
    <w:rsid w:val="00FC4F86"/>
    <w:rsid w:val="00FC5697"/>
    <w:rsid w:val="00FC7C0A"/>
    <w:rsid w:val="00FC7F87"/>
    <w:rsid w:val="00FD0E85"/>
    <w:rsid w:val="00FD120C"/>
    <w:rsid w:val="00FD15FD"/>
    <w:rsid w:val="00FD3BF4"/>
    <w:rsid w:val="00FD658A"/>
    <w:rsid w:val="00FD77E0"/>
    <w:rsid w:val="00FE0300"/>
    <w:rsid w:val="00FE208E"/>
    <w:rsid w:val="00FE213B"/>
    <w:rsid w:val="00FE32AB"/>
    <w:rsid w:val="00FE3AB8"/>
    <w:rsid w:val="00FE4001"/>
    <w:rsid w:val="00FE49D2"/>
    <w:rsid w:val="00FE6363"/>
    <w:rsid w:val="00FE7131"/>
    <w:rsid w:val="00FE76DE"/>
    <w:rsid w:val="00FF264B"/>
    <w:rsid w:val="00FF2741"/>
    <w:rsid w:val="00FF2957"/>
    <w:rsid w:val="00FF5BEF"/>
    <w:rsid w:val="00FF69BE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uiPriority w:val="99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7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658</Words>
  <Characters>3948</Characters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2023-12-15T06:29:00Z</cp:lastPrinted>
  <dcterms:created xsi:type="dcterms:W3CDTF">2025-03-14T11:41:00Z</dcterms:created>
  <dcterms:modified xsi:type="dcterms:W3CDTF">2025-03-14T11:44:00Z</dcterms:modified>
</cp:coreProperties>
</file>