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DD57" w14:textId="77777777" w:rsidR="003845E7" w:rsidRPr="00C37C79" w:rsidRDefault="003845E7" w:rsidP="003845E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B9DA37" wp14:editId="57F54BEB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8759" w14:textId="77777777" w:rsidR="003845E7" w:rsidRDefault="003845E7" w:rsidP="003845E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A712D15" w14:textId="77777777" w:rsidR="003845E7" w:rsidRDefault="003845E7" w:rsidP="003845E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DB70F9" w14:textId="77777777" w:rsidR="003845E7" w:rsidRPr="00696070" w:rsidRDefault="003845E7" w:rsidP="003845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0789BAFB" w14:textId="77777777" w:rsidR="003845E7" w:rsidRPr="00696070" w:rsidRDefault="003845E7" w:rsidP="003845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DA3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3DCC8759" w14:textId="77777777" w:rsidR="003845E7" w:rsidRDefault="003845E7" w:rsidP="003845E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A712D15" w14:textId="77777777" w:rsidR="003845E7" w:rsidRDefault="003845E7" w:rsidP="003845E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DB70F9" w14:textId="77777777" w:rsidR="003845E7" w:rsidRPr="00696070" w:rsidRDefault="003845E7" w:rsidP="003845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0789BAFB" w14:textId="77777777" w:rsidR="003845E7" w:rsidRPr="00696070" w:rsidRDefault="003845E7" w:rsidP="003845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52F6283F" w14:textId="77777777" w:rsidR="003845E7" w:rsidRPr="00C37C79" w:rsidRDefault="003845E7" w:rsidP="003845E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872EA54" w14:textId="77777777" w:rsidR="003845E7" w:rsidRPr="00C37C79" w:rsidRDefault="003845E7" w:rsidP="003845E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7B947280" w14:textId="77777777" w:rsidR="003845E7" w:rsidRPr="00AE33AB" w:rsidRDefault="003845E7" w:rsidP="003845E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>samochodu osobowego 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08F99E7A" w14:textId="77777777" w:rsidR="003845E7" w:rsidRPr="00C37C79" w:rsidRDefault="003845E7" w:rsidP="003845E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B41591A" w14:textId="77777777" w:rsidR="003845E7" w:rsidRDefault="003845E7" w:rsidP="003845E7">
      <w:pPr>
        <w:rPr>
          <w:rFonts w:asciiTheme="minorHAnsi" w:hAnsiTheme="minorHAnsi" w:cstheme="minorHAnsi"/>
          <w:b/>
          <w:sz w:val="18"/>
          <w:szCs w:val="18"/>
        </w:rPr>
      </w:pPr>
    </w:p>
    <w:p w14:paraId="45042FC8" w14:textId="77777777" w:rsidR="003845E7" w:rsidRPr="00C37C79" w:rsidRDefault="003845E7" w:rsidP="003845E7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CA9F6E1" w14:textId="77777777" w:rsidR="003845E7" w:rsidRPr="00C37C79" w:rsidRDefault="003845E7" w:rsidP="003845E7">
      <w:pPr>
        <w:rPr>
          <w:rFonts w:asciiTheme="minorHAnsi" w:hAnsiTheme="minorHAnsi" w:cstheme="minorHAnsi"/>
          <w:b/>
          <w:sz w:val="18"/>
          <w:szCs w:val="18"/>
        </w:rPr>
      </w:pPr>
    </w:p>
    <w:p w14:paraId="2F70ECCE" w14:textId="77777777" w:rsidR="003845E7" w:rsidRPr="00C37C79" w:rsidRDefault="003845E7" w:rsidP="003845E7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A39773A" w14:textId="77777777" w:rsidR="003845E7" w:rsidRPr="00C37C79" w:rsidRDefault="003845E7" w:rsidP="003845E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99F9E20" w14:textId="77777777" w:rsidR="003845E7" w:rsidRPr="00C37C79" w:rsidRDefault="003845E7" w:rsidP="003845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81F1FC" w14:textId="77777777" w:rsidR="003845E7" w:rsidRDefault="003845E7" w:rsidP="003845E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732D51DF" w14:textId="77777777" w:rsidR="003845E7" w:rsidRPr="00C37C79" w:rsidRDefault="003845E7" w:rsidP="003845E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CAAC5A2" w14:textId="77777777" w:rsidR="003845E7" w:rsidRPr="00C37C79" w:rsidRDefault="003845E7" w:rsidP="003845E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E6CA7CD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  <w:bookmarkStart w:id="0" w:name="_Hlk189044268"/>
      <w:r>
        <w:rPr>
          <w:rFonts w:ascii="Calibri" w:hAnsi="Calibri"/>
          <w:sz w:val="18"/>
          <w:szCs w:val="18"/>
        </w:rPr>
        <w:t xml:space="preserve">Oferowany przedmiot zamówienia spełnia wszystkie wymagania przewidziane aktualnymi przepisami prawa. Oferowany przedmiot zamówienia jest nowy, sprawny i po przekazaniu nie będzie wymagał jakichkolwiek dodatkowych kosztów związanych z jego uruchomieniem. </w:t>
      </w:r>
    </w:p>
    <w:p w14:paraId="196E360C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341C2448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36A8A14B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7E408A7E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0D0DF239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6B121E4A" w14:textId="77777777" w:rsidR="003845E7" w:rsidRDefault="003845E7" w:rsidP="003845E7">
      <w:pPr>
        <w:adjustRightInd w:val="0"/>
        <w:contextualSpacing/>
        <w:jc w:val="both"/>
        <w:rPr>
          <w:rFonts w:ascii="Calibri" w:hAnsi="Calibri"/>
          <w:sz w:val="18"/>
          <w:szCs w:val="18"/>
        </w:rPr>
      </w:pPr>
    </w:p>
    <w:p w14:paraId="3120F5D1" w14:textId="77777777" w:rsidR="003845E7" w:rsidRPr="00376B21" w:rsidRDefault="003845E7" w:rsidP="003845E7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883335B" w14:textId="77777777" w:rsidR="003845E7" w:rsidRPr="00C37C79" w:rsidRDefault="003845E7" w:rsidP="003845E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bookmarkEnd w:id="0"/>
    <w:p w14:paraId="3C56217F" w14:textId="77777777" w:rsidR="003845E7" w:rsidRPr="00C37C79" w:rsidRDefault="003845E7" w:rsidP="003845E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F4FCD24" w14:textId="77777777" w:rsidR="003845E7" w:rsidRPr="00C37C79" w:rsidRDefault="003845E7" w:rsidP="003845E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37DCD46" w14:textId="77777777" w:rsidR="003845E7" w:rsidRPr="00C37C79" w:rsidRDefault="003845E7" w:rsidP="003845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C38BF2F" w14:textId="77777777" w:rsidR="003845E7" w:rsidRPr="00C37C79" w:rsidRDefault="003845E7" w:rsidP="003845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80B563A" w14:textId="77777777" w:rsidR="003845E7" w:rsidRPr="00C37C79" w:rsidRDefault="003845E7" w:rsidP="003845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5F7B4FB" w14:textId="77777777" w:rsidR="003845E7" w:rsidRPr="00C37C79" w:rsidRDefault="003845E7" w:rsidP="003845E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AE6C6B8" w14:textId="77777777" w:rsidR="003845E7" w:rsidRPr="00C37C79" w:rsidRDefault="003845E7" w:rsidP="003845E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726249E5" w14:textId="77777777" w:rsidR="003845E7" w:rsidRPr="00C37C79" w:rsidRDefault="003845E7" w:rsidP="003845E7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696D1FE" w14:textId="77777777" w:rsidR="00C06557" w:rsidRPr="003845E7" w:rsidRDefault="00C06557" w:rsidP="003845E7"/>
    <w:sectPr w:rsidR="00C06557" w:rsidRPr="003845E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ACF5" w14:textId="77777777" w:rsidR="008E4461" w:rsidRDefault="008E4461">
      <w:r>
        <w:separator/>
      </w:r>
    </w:p>
  </w:endnote>
  <w:endnote w:type="continuationSeparator" w:id="0">
    <w:p w14:paraId="1345BDEB" w14:textId="77777777" w:rsidR="008E4461" w:rsidRDefault="008E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A129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A1293" w:rsidRDefault="001A1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E694" w14:textId="77777777" w:rsidR="008E4461" w:rsidRDefault="008E4461">
      <w:r>
        <w:separator/>
      </w:r>
    </w:p>
  </w:footnote>
  <w:footnote w:type="continuationSeparator" w:id="0">
    <w:p w14:paraId="1E15F552" w14:textId="77777777" w:rsidR="008E4461" w:rsidRDefault="008E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3F63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1293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163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45E7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250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45D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2CBA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6E5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3BCA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461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A6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2023-02-01T13:31:00Z</dcterms:created>
  <dcterms:modified xsi:type="dcterms:W3CDTF">2025-03-18T09:01:00Z</dcterms:modified>
</cp:coreProperties>
</file>