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755E" w14:textId="49FCE0C9" w:rsidR="001D027D" w:rsidRPr="00E55506" w:rsidRDefault="00885C75" w:rsidP="00885C75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ZAZ.251.</w:t>
      </w:r>
      <w:r w:rsidR="003919C9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2</w:t>
      </w:r>
      <w:r w:rsidR="00D27186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8</w:t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.202</w:t>
      </w:r>
      <w:r w:rsidR="003919C9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4</w:t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  </w:t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="001D027D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="001D027D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="001D027D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="001D027D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="001D027D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  <w:t xml:space="preserve">      Sztum, dnia </w:t>
      </w:r>
      <w:r w:rsidR="005D5F64">
        <w:rPr>
          <w:rFonts w:asciiTheme="minorHAnsi" w:eastAsiaTheme="minorHAnsi" w:hAnsiTheme="minorHAnsi" w:cstheme="minorHAnsi"/>
          <w:b/>
          <w:kern w:val="0"/>
          <w:lang w:eastAsia="en-US" w:bidi="ar-SA"/>
        </w:rPr>
        <w:t>27</w:t>
      </w:r>
      <w:r w:rsidR="003919C9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.</w:t>
      </w:r>
      <w:r w:rsidR="00D27186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12</w:t>
      </w:r>
      <w:r w:rsidR="003919C9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.</w:t>
      </w:r>
      <w:r w:rsidR="001D027D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202</w:t>
      </w:r>
      <w:r w:rsidR="003919C9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4</w:t>
      </w:r>
      <w:r w:rsidR="001D027D"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 r.</w:t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</w:p>
    <w:p w14:paraId="1984E946" w14:textId="09BB602B" w:rsidR="001D027D" w:rsidRPr="00E55506" w:rsidRDefault="001D027D" w:rsidP="00171F95">
      <w:pPr>
        <w:suppressAutoHyphens w:val="0"/>
        <w:spacing w:after="160" w:line="259" w:lineRule="auto"/>
        <w:rPr>
          <w:rFonts w:asciiTheme="minorHAnsi" w:hAnsiTheme="minorHAnsi" w:cstheme="minorHAnsi"/>
          <w:b/>
        </w:rPr>
      </w:pP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ab/>
      </w:r>
    </w:p>
    <w:p w14:paraId="5136C5BF" w14:textId="3D7C4ED4" w:rsidR="00C04913" w:rsidRPr="00E55506" w:rsidRDefault="00EB3BBF" w:rsidP="00192CB1">
      <w:pPr>
        <w:jc w:val="center"/>
        <w:rPr>
          <w:rFonts w:asciiTheme="minorHAnsi" w:hAnsiTheme="minorHAnsi" w:cstheme="minorHAnsi"/>
          <w:b/>
        </w:rPr>
      </w:pPr>
      <w:r w:rsidRPr="00E55506">
        <w:rPr>
          <w:rFonts w:asciiTheme="minorHAnsi" w:hAnsiTheme="minorHAnsi" w:cstheme="minorHAnsi"/>
          <w:b/>
        </w:rPr>
        <w:t>ZAWIADOMIE</w:t>
      </w:r>
      <w:r w:rsidR="00F02B9F" w:rsidRPr="00E55506">
        <w:rPr>
          <w:rFonts w:asciiTheme="minorHAnsi" w:hAnsiTheme="minorHAnsi" w:cstheme="minorHAnsi"/>
          <w:b/>
        </w:rPr>
        <w:t>NIE O WYBORZE NAJKORZYSTNIEJSZ</w:t>
      </w:r>
      <w:r w:rsidR="00C04913" w:rsidRPr="00E55506">
        <w:rPr>
          <w:rFonts w:asciiTheme="minorHAnsi" w:hAnsiTheme="minorHAnsi" w:cstheme="minorHAnsi"/>
          <w:b/>
        </w:rPr>
        <w:t>EJ</w:t>
      </w:r>
      <w:r w:rsidRPr="00E55506">
        <w:rPr>
          <w:rFonts w:asciiTheme="minorHAnsi" w:hAnsiTheme="minorHAnsi" w:cstheme="minorHAnsi"/>
          <w:b/>
        </w:rPr>
        <w:t xml:space="preserve"> OFERT</w:t>
      </w:r>
      <w:r w:rsidR="00C04913" w:rsidRPr="00E55506">
        <w:rPr>
          <w:rFonts w:asciiTheme="minorHAnsi" w:hAnsiTheme="minorHAnsi" w:cstheme="minorHAnsi"/>
          <w:b/>
        </w:rPr>
        <w:t>Y</w:t>
      </w:r>
      <w:r w:rsidR="00C30C10" w:rsidRPr="00E55506">
        <w:rPr>
          <w:rFonts w:asciiTheme="minorHAnsi" w:hAnsiTheme="minorHAnsi" w:cstheme="minorHAnsi"/>
          <w:b/>
        </w:rPr>
        <w:t xml:space="preserve"> </w:t>
      </w:r>
    </w:p>
    <w:p w14:paraId="524005B4" w14:textId="77777777" w:rsidR="00C04913" w:rsidRPr="00E55506" w:rsidRDefault="00C04913" w:rsidP="00192CB1">
      <w:pPr>
        <w:jc w:val="center"/>
        <w:rPr>
          <w:rFonts w:asciiTheme="minorHAnsi" w:hAnsiTheme="minorHAnsi" w:cstheme="minorHAnsi"/>
          <w:b/>
        </w:rPr>
      </w:pPr>
    </w:p>
    <w:p w14:paraId="157FB406" w14:textId="2C5A9079" w:rsidR="00192CB1" w:rsidRPr="00E55506" w:rsidRDefault="00C04913" w:rsidP="00C04913">
      <w:pPr>
        <w:rPr>
          <w:rFonts w:asciiTheme="minorHAnsi" w:eastAsiaTheme="minorHAnsi" w:hAnsiTheme="minorHAnsi" w:cstheme="minorHAnsi"/>
          <w:b/>
          <w:lang w:eastAsia="en-US"/>
        </w:rPr>
      </w:pPr>
      <w:r w:rsidRPr="00E55506">
        <w:rPr>
          <w:rFonts w:asciiTheme="minorHAnsi" w:hAnsiTheme="minorHAnsi" w:cstheme="minorHAnsi"/>
          <w:b/>
        </w:rPr>
        <w:t>Dotyczy postępowania:</w:t>
      </w:r>
      <w:r w:rsidR="00EB3BBF" w:rsidRPr="00E55506">
        <w:rPr>
          <w:rFonts w:asciiTheme="minorHAnsi" w:hAnsiTheme="minorHAnsi" w:cstheme="minorHAnsi"/>
          <w:b/>
        </w:rPr>
        <w:t xml:space="preserve"> </w:t>
      </w:r>
      <w:r w:rsidRPr="00E55506">
        <w:rPr>
          <w:rFonts w:asciiTheme="minorHAnsi" w:eastAsiaTheme="minorHAnsi" w:hAnsiTheme="minorHAnsi" w:cstheme="minorHAnsi" w:hint="eastAsia"/>
          <w:b/>
          <w:bCs/>
          <w:kern w:val="0"/>
          <w:lang w:eastAsia="en-US" w:bidi="ar-SA"/>
        </w:rPr>
        <w:t>„</w:t>
      </w:r>
      <w:r w:rsidRPr="00E5550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Dostawa artyku</w:t>
      </w:r>
      <w:r w:rsidRPr="00E55506">
        <w:rPr>
          <w:rFonts w:asciiTheme="minorHAnsi" w:eastAsiaTheme="minorHAnsi" w:hAnsiTheme="minorHAnsi" w:cstheme="minorHAnsi" w:hint="eastAsia"/>
          <w:b/>
          <w:bCs/>
          <w:kern w:val="0"/>
          <w:lang w:eastAsia="en-US" w:bidi="ar-SA"/>
        </w:rPr>
        <w:t>łó</w:t>
      </w:r>
      <w:r w:rsidRPr="00E5550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w spo</w:t>
      </w:r>
      <w:r w:rsidRPr="00E55506">
        <w:rPr>
          <w:rFonts w:asciiTheme="minorHAnsi" w:eastAsiaTheme="minorHAnsi" w:hAnsiTheme="minorHAnsi" w:cstheme="minorHAnsi" w:hint="eastAsia"/>
          <w:b/>
          <w:bCs/>
          <w:kern w:val="0"/>
          <w:lang w:eastAsia="en-US" w:bidi="ar-SA"/>
        </w:rPr>
        <w:t>ż</w:t>
      </w:r>
      <w:r w:rsidRPr="00E5550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ywczych dla Zak</w:t>
      </w:r>
      <w:r w:rsidRPr="00E55506">
        <w:rPr>
          <w:rFonts w:asciiTheme="minorHAnsi" w:eastAsiaTheme="minorHAnsi" w:hAnsiTheme="minorHAnsi" w:cstheme="minorHAnsi" w:hint="eastAsia"/>
          <w:b/>
          <w:bCs/>
          <w:kern w:val="0"/>
          <w:lang w:eastAsia="en-US" w:bidi="ar-SA"/>
        </w:rPr>
        <w:t>ł</w:t>
      </w:r>
      <w:r w:rsidRPr="00E5550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adu Aktywno</w:t>
      </w:r>
      <w:r w:rsidRPr="00E55506">
        <w:rPr>
          <w:rFonts w:asciiTheme="minorHAnsi" w:eastAsiaTheme="minorHAnsi" w:hAnsiTheme="minorHAnsi" w:cstheme="minorHAnsi" w:hint="eastAsia"/>
          <w:b/>
          <w:bCs/>
          <w:kern w:val="0"/>
          <w:lang w:eastAsia="en-US" w:bidi="ar-SA"/>
        </w:rPr>
        <w:t>ś</w:t>
      </w:r>
      <w:r w:rsidRPr="00E5550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ci Zawodowej  w Sztumie w </w:t>
      </w:r>
      <w:r w:rsidR="003919C9" w:rsidRPr="00E5550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I</w:t>
      </w:r>
      <w:r w:rsidRPr="00E5550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półroczu 202</w:t>
      </w:r>
      <w:r w:rsidR="00D27186" w:rsidRPr="00E5550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5</w:t>
      </w:r>
      <w:r w:rsidRPr="00E55506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roku”</w:t>
      </w:r>
    </w:p>
    <w:p w14:paraId="67E0F41E" w14:textId="77777777" w:rsidR="00192CB1" w:rsidRPr="00E55506" w:rsidRDefault="00192CB1" w:rsidP="00F01BAF">
      <w:pPr>
        <w:rPr>
          <w:rFonts w:asciiTheme="minorHAnsi" w:hAnsiTheme="minorHAnsi" w:cstheme="minorHAnsi"/>
          <w:b/>
        </w:rPr>
      </w:pPr>
    </w:p>
    <w:p w14:paraId="6EB5CAC8" w14:textId="021872B9" w:rsidR="00AA1FFB" w:rsidRDefault="00807D84" w:rsidP="00AA1FFB">
      <w:pPr>
        <w:spacing w:line="276" w:lineRule="auto"/>
        <w:jc w:val="both"/>
        <w:rPr>
          <w:rFonts w:asciiTheme="minorHAnsi" w:hAnsiTheme="minorHAnsi" w:cstheme="minorHAnsi"/>
          <w:bCs/>
          <w:iCs/>
          <w:lang w:eastAsia="en-US" w:bidi="ar-SA"/>
        </w:rPr>
      </w:pPr>
      <w:r w:rsidRPr="00AA1FFB">
        <w:rPr>
          <w:rFonts w:asciiTheme="minorHAnsi" w:hAnsiTheme="minorHAnsi" w:cstheme="minorHAnsi"/>
          <w:bCs/>
          <w:iCs/>
          <w:lang w:eastAsia="en-US" w:bidi="ar-SA"/>
        </w:rPr>
        <w:t>Zamawiający Zakład Aktywności Zawodowej w Sztumie</w:t>
      </w:r>
      <w:r w:rsidR="005D5F64">
        <w:rPr>
          <w:rFonts w:asciiTheme="minorHAnsi" w:hAnsiTheme="minorHAnsi" w:cstheme="minorHAnsi"/>
          <w:bCs/>
          <w:iCs/>
          <w:lang w:eastAsia="en-US" w:bidi="ar-SA"/>
        </w:rPr>
        <w:t xml:space="preserve"> </w:t>
      </w:r>
      <w:r w:rsidR="00EC1FDB">
        <w:rPr>
          <w:rFonts w:asciiTheme="minorHAnsi" w:hAnsiTheme="minorHAnsi" w:cstheme="minorHAnsi"/>
          <w:bCs/>
          <w:iCs/>
          <w:lang w:eastAsia="en-US" w:bidi="ar-SA"/>
        </w:rPr>
        <w:t xml:space="preserve">informuje iż </w:t>
      </w:r>
      <w:r w:rsidR="005D5F64">
        <w:rPr>
          <w:rFonts w:asciiTheme="minorHAnsi" w:hAnsiTheme="minorHAnsi" w:cstheme="minorHAnsi"/>
          <w:bCs/>
          <w:iCs/>
          <w:lang w:eastAsia="en-US" w:bidi="ar-SA"/>
        </w:rPr>
        <w:t xml:space="preserve">na pdst. </w:t>
      </w:r>
      <w:r w:rsidRPr="00AA1FFB">
        <w:rPr>
          <w:rFonts w:asciiTheme="minorHAnsi" w:hAnsiTheme="minorHAnsi" w:cstheme="minorHAnsi"/>
          <w:bCs/>
          <w:iCs/>
          <w:lang w:eastAsia="en-US" w:bidi="ar-SA"/>
        </w:rPr>
        <w:t xml:space="preserve"> art. </w:t>
      </w:r>
      <w:r w:rsidR="005D5F64">
        <w:rPr>
          <w:rFonts w:asciiTheme="minorHAnsi" w:hAnsiTheme="minorHAnsi" w:cstheme="minorHAnsi"/>
          <w:bCs/>
          <w:iCs/>
          <w:lang w:eastAsia="en-US" w:bidi="ar-SA"/>
        </w:rPr>
        <w:t xml:space="preserve">263 </w:t>
      </w:r>
      <w:r w:rsidRPr="00AA1FFB">
        <w:rPr>
          <w:rFonts w:asciiTheme="minorHAnsi" w:hAnsiTheme="minorHAnsi" w:cstheme="minorHAnsi"/>
          <w:bCs/>
          <w:iCs/>
          <w:lang w:eastAsia="en-US" w:bidi="ar-SA"/>
        </w:rPr>
        <w:t xml:space="preserve"> Ustawy z dnia 11 września 2019 r. – Prawo zamówień publicznych  (Dz.U. 2024 poz. 1320) </w:t>
      </w:r>
      <w:r w:rsidR="005D5F64">
        <w:rPr>
          <w:rFonts w:asciiTheme="minorHAnsi" w:hAnsiTheme="minorHAnsi" w:cstheme="minorHAnsi"/>
          <w:bCs/>
          <w:iCs/>
          <w:lang w:eastAsia="en-US" w:bidi="ar-SA"/>
        </w:rPr>
        <w:t xml:space="preserve">dokonał ponownego badania i oceny ofert w </w:t>
      </w:r>
      <w:r w:rsidR="005D5F64" w:rsidRPr="00EC1FDB">
        <w:rPr>
          <w:rFonts w:asciiTheme="minorHAnsi" w:hAnsiTheme="minorHAnsi" w:cstheme="minorHAnsi"/>
          <w:b/>
          <w:iCs/>
          <w:u w:val="single"/>
          <w:lang w:eastAsia="en-US" w:bidi="ar-SA"/>
        </w:rPr>
        <w:t>części V post</w:t>
      </w:r>
      <w:r w:rsidR="00F50D40">
        <w:rPr>
          <w:rFonts w:asciiTheme="minorHAnsi" w:hAnsiTheme="minorHAnsi" w:cstheme="minorHAnsi"/>
          <w:b/>
          <w:iCs/>
          <w:u w:val="single"/>
          <w:lang w:eastAsia="en-US" w:bidi="ar-SA"/>
        </w:rPr>
        <w:t>ę</w:t>
      </w:r>
      <w:r w:rsidR="005D5F64" w:rsidRPr="00EC1FDB">
        <w:rPr>
          <w:rFonts w:asciiTheme="minorHAnsi" w:hAnsiTheme="minorHAnsi" w:cstheme="minorHAnsi"/>
          <w:b/>
          <w:iCs/>
          <w:u w:val="single"/>
          <w:lang w:eastAsia="en-US" w:bidi="ar-SA"/>
        </w:rPr>
        <w:t>powania</w:t>
      </w:r>
      <w:r w:rsidR="005D5F64">
        <w:rPr>
          <w:rFonts w:asciiTheme="minorHAnsi" w:hAnsiTheme="minorHAnsi" w:cstheme="minorHAnsi"/>
          <w:bCs/>
          <w:iCs/>
          <w:lang w:eastAsia="en-US" w:bidi="ar-SA"/>
        </w:rPr>
        <w:t xml:space="preserve">. </w:t>
      </w:r>
      <w:r w:rsidR="00EC1FDB">
        <w:rPr>
          <w:rFonts w:asciiTheme="minorHAnsi" w:hAnsiTheme="minorHAnsi" w:cstheme="minorHAnsi"/>
          <w:bCs/>
          <w:iCs/>
          <w:lang w:eastAsia="en-US" w:bidi="ar-SA"/>
        </w:rPr>
        <w:t>Poniżej z</w:t>
      </w:r>
      <w:r w:rsidR="005D5F64">
        <w:rPr>
          <w:rFonts w:asciiTheme="minorHAnsi" w:hAnsiTheme="minorHAnsi" w:cstheme="minorHAnsi"/>
          <w:bCs/>
          <w:iCs/>
          <w:lang w:eastAsia="en-US" w:bidi="ar-SA"/>
        </w:rPr>
        <w:t xml:space="preserve">aktualizowana </w:t>
      </w:r>
      <w:r w:rsidRPr="00AA1FFB">
        <w:rPr>
          <w:rFonts w:asciiTheme="minorHAnsi" w:hAnsiTheme="minorHAnsi" w:cstheme="minorHAnsi"/>
          <w:bCs/>
          <w:iCs/>
          <w:lang w:eastAsia="en-US" w:bidi="ar-SA"/>
        </w:rPr>
        <w:t>informacj</w:t>
      </w:r>
      <w:r w:rsidR="00EC1FDB">
        <w:rPr>
          <w:rFonts w:asciiTheme="minorHAnsi" w:hAnsiTheme="minorHAnsi" w:cstheme="minorHAnsi"/>
          <w:bCs/>
          <w:iCs/>
          <w:lang w:eastAsia="en-US" w:bidi="ar-SA"/>
        </w:rPr>
        <w:t>a</w:t>
      </w:r>
      <w:r w:rsidRPr="00AA1FFB">
        <w:rPr>
          <w:rFonts w:asciiTheme="minorHAnsi" w:hAnsiTheme="minorHAnsi" w:cstheme="minorHAnsi"/>
          <w:bCs/>
          <w:iCs/>
          <w:lang w:eastAsia="en-US" w:bidi="ar-SA"/>
        </w:rPr>
        <w:t xml:space="preserve"> o wyborze najkorzystniejszej oferty w poszczególnych częściach:</w:t>
      </w:r>
    </w:p>
    <w:p w14:paraId="3357DD04" w14:textId="77777777" w:rsidR="00AA1FFB" w:rsidRDefault="00AA1FFB" w:rsidP="00AA1FFB">
      <w:pPr>
        <w:spacing w:line="276" w:lineRule="auto"/>
        <w:jc w:val="both"/>
        <w:rPr>
          <w:rFonts w:asciiTheme="minorHAnsi" w:hAnsiTheme="minorHAnsi" w:cstheme="minorHAnsi"/>
          <w:bCs/>
          <w:iCs/>
          <w:lang w:eastAsia="en-US" w:bidi="ar-SA"/>
        </w:rPr>
      </w:pPr>
    </w:p>
    <w:p w14:paraId="33C7FB92" w14:textId="4F315A09" w:rsidR="00192CB1" w:rsidRPr="00AA1FFB" w:rsidRDefault="00AA1FFB" w:rsidP="00AA1FFB">
      <w:pPr>
        <w:spacing w:line="276" w:lineRule="auto"/>
        <w:jc w:val="both"/>
        <w:rPr>
          <w:rFonts w:asciiTheme="minorHAnsi" w:hAnsiTheme="minorHAnsi" w:cstheme="minorHAnsi"/>
          <w:bCs/>
          <w:iCs/>
          <w:lang w:eastAsia="en-US" w:bidi="ar-SA"/>
        </w:rPr>
      </w:pPr>
      <w:r>
        <w:rPr>
          <w:rFonts w:asciiTheme="minorHAnsi" w:hAnsiTheme="minorHAnsi" w:cstheme="minorHAnsi"/>
          <w:b/>
          <w:iCs/>
          <w:lang w:eastAsia="en-US" w:bidi="ar-SA"/>
        </w:rPr>
        <w:t>1.</w:t>
      </w:r>
      <w:r w:rsidR="00BD0C9C" w:rsidRPr="00AA1FFB">
        <w:rPr>
          <w:rFonts w:asciiTheme="minorHAnsi" w:hAnsiTheme="minorHAnsi" w:cstheme="minorHAnsi"/>
          <w:b/>
          <w:iCs/>
          <w:lang w:eastAsia="en-US" w:bidi="ar-SA"/>
        </w:rPr>
        <w:t>OCENA OFERT:</w:t>
      </w:r>
    </w:p>
    <w:p w14:paraId="0C0AC955" w14:textId="77777777" w:rsidR="00E55506" w:rsidRPr="00AA1FFB" w:rsidRDefault="00E55506" w:rsidP="009E3C06">
      <w:pPr>
        <w:spacing w:line="276" w:lineRule="auto"/>
        <w:jc w:val="both"/>
        <w:rPr>
          <w:rFonts w:asciiTheme="minorHAnsi" w:hAnsiTheme="minorHAnsi" w:cstheme="minorHAnsi"/>
          <w:b/>
          <w:iCs/>
          <w:lang w:eastAsia="en-US" w:bidi="ar-SA"/>
        </w:rPr>
      </w:pPr>
    </w:p>
    <w:p w14:paraId="2B2BABA5" w14:textId="4ACBC67A" w:rsidR="007F328A" w:rsidRPr="00AA1FFB" w:rsidRDefault="00C04913" w:rsidP="001C621F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  <w:r w:rsidRPr="00AA1FFB">
        <w:rPr>
          <w:rFonts w:asciiTheme="minorHAnsi" w:hAnsiTheme="minorHAnsi" w:cstheme="minorHAnsi"/>
          <w:b/>
          <w:iCs/>
          <w:lang w:eastAsia="en-US" w:bidi="ar-SA"/>
        </w:rPr>
        <w:t>CZĘŚĆ</w:t>
      </w:r>
      <w:r w:rsidRPr="00AA1FFB">
        <w:rPr>
          <w:rFonts w:asciiTheme="minorHAnsi" w:hAnsiTheme="minorHAnsi" w:cstheme="minorHAnsi"/>
          <w:b/>
          <w:i/>
          <w:lang w:eastAsia="en-US" w:bidi="ar-SA"/>
        </w:rPr>
        <w:t xml:space="preserve"> I: </w:t>
      </w:r>
      <w:r w:rsidRPr="00AA1FFB">
        <w:rPr>
          <w:rFonts w:asciiTheme="minorHAnsi" w:hAnsiTheme="minorHAnsi" w:cstheme="minorHAnsi" w:hint="eastAsia"/>
          <w:b/>
          <w:i/>
          <w:lang w:eastAsia="en-US" w:bidi="ar-SA"/>
        </w:rPr>
        <w:t>„</w:t>
      </w:r>
      <w:r w:rsidRPr="00AA1FFB">
        <w:rPr>
          <w:rFonts w:asciiTheme="minorHAnsi" w:hAnsiTheme="minorHAnsi" w:cstheme="minorHAnsi"/>
          <w:b/>
          <w:i/>
          <w:lang w:eastAsia="en-US" w:bidi="ar-SA"/>
        </w:rPr>
        <w:t>Dostawa mięsa i produkt</w:t>
      </w:r>
      <w:r w:rsidRPr="00AA1FFB">
        <w:rPr>
          <w:rFonts w:asciiTheme="minorHAnsi" w:hAnsiTheme="minorHAnsi" w:cstheme="minorHAnsi" w:hint="eastAsia"/>
          <w:b/>
          <w:i/>
          <w:lang w:eastAsia="en-US" w:bidi="ar-SA"/>
        </w:rPr>
        <w:t>ó</w:t>
      </w:r>
      <w:r w:rsidRPr="00AA1FFB">
        <w:rPr>
          <w:rFonts w:asciiTheme="minorHAnsi" w:hAnsiTheme="minorHAnsi" w:cstheme="minorHAnsi"/>
          <w:b/>
          <w:i/>
          <w:lang w:eastAsia="en-US" w:bidi="ar-SA"/>
        </w:rPr>
        <w:t xml:space="preserve">w mięsnych dla Zakładu Aktywności Zawodowej </w:t>
      </w:r>
      <w:r w:rsidR="001C621F" w:rsidRPr="00AA1FFB">
        <w:rPr>
          <w:rFonts w:asciiTheme="minorHAnsi" w:hAnsiTheme="minorHAnsi" w:cstheme="minorHAnsi"/>
          <w:b/>
          <w:i/>
          <w:lang w:eastAsia="en-US" w:bidi="ar-SA"/>
        </w:rPr>
        <w:br/>
      </w:r>
      <w:r w:rsidRPr="00AA1FFB">
        <w:rPr>
          <w:rFonts w:asciiTheme="minorHAnsi" w:hAnsiTheme="minorHAnsi" w:cstheme="minorHAnsi"/>
          <w:b/>
          <w:i/>
          <w:lang w:eastAsia="en-US" w:bidi="ar-SA"/>
        </w:rPr>
        <w:t xml:space="preserve">w Sztumie w </w:t>
      </w:r>
      <w:r w:rsidR="003919C9" w:rsidRPr="00AA1FFB">
        <w:rPr>
          <w:rFonts w:asciiTheme="minorHAnsi" w:hAnsiTheme="minorHAnsi" w:cstheme="minorHAnsi"/>
          <w:b/>
          <w:i/>
          <w:lang w:eastAsia="en-US" w:bidi="ar-SA"/>
        </w:rPr>
        <w:t>I</w:t>
      </w:r>
      <w:r w:rsidRPr="00AA1FFB">
        <w:rPr>
          <w:rFonts w:asciiTheme="minorHAnsi" w:hAnsiTheme="minorHAnsi" w:cstheme="minorHAnsi"/>
          <w:b/>
          <w:i/>
          <w:lang w:eastAsia="en-US" w:bidi="ar-SA"/>
        </w:rPr>
        <w:t xml:space="preserve"> p</w:t>
      </w:r>
      <w:r w:rsidRPr="00AA1FFB">
        <w:rPr>
          <w:rFonts w:asciiTheme="minorHAnsi" w:hAnsiTheme="minorHAnsi" w:cstheme="minorHAnsi" w:hint="eastAsia"/>
          <w:b/>
          <w:i/>
          <w:lang w:eastAsia="en-US" w:bidi="ar-SA"/>
        </w:rPr>
        <w:t>ó</w:t>
      </w:r>
      <w:r w:rsidRPr="00AA1FFB">
        <w:rPr>
          <w:rFonts w:asciiTheme="minorHAnsi" w:hAnsiTheme="minorHAnsi" w:cstheme="minorHAnsi"/>
          <w:b/>
          <w:i/>
          <w:lang w:eastAsia="en-US" w:bidi="ar-SA"/>
        </w:rPr>
        <w:t>łroczu 202</w:t>
      </w:r>
      <w:r w:rsidR="00D27186" w:rsidRPr="00AA1FFB">
        <w:rPr>
          <w:rFonts w:asciiTheme="minorHAnsi" w:hAnsiTheme="minorHAnsi" w:cstheme="minorHAnsi"/>
          <w:b/>
          <w:i/>
          <w:lang w:eastAsia="en-US" w:bidi="ar-SA"/>
        </w:rPr>
        <w:t>5</w:t>
      </w:r>
      <w:r w:rsidRPr="00AA1FFB">
        <w:rPr>
          <w:rFonts w:asciiTheme="minorHAnsi" w:hAnsiTheme="minorHAnsi" w:cstheme="minorHAnsi"/>
          <w:b/>
          <w:i/>
          <w:lang w:eastAsia="en-US" w:bidi="ar-SA"/>
        </w:rPr>
        <w:t xml:space="preserve"> roku</w:t>
      </w:r>
      <w:r w:rsidRPr="00AA1FFB">
        <w:rPr>
          <w:rFonts w:asciiTheme="minorHAnsi" w:hAnsiTheme="minorHAnsi" w:cstheme="minorHAnsi" w:hint="eastAsia"/>
          <w:b/>
          <w:i/>
          <w:lang w:eastAsia="en-US" w:bidi="ar-SA"/>
        </w:rPr>
        <w:t>”</w:t>
      </w:r>
    </w:p>
    <w:p w14:paraId="30F2D3DD" w14:textId="77777777" w:rsidR="00885C75" w:rsidRPr="00AA1FFB" w:rsidRDefault="00885C75" w:rsidP="009E3C06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2579"/>
        <w:gridCol w:w="1880"/>
        <w:gridCol w:w="2113"/>
        <w:gridCol w:w="1984"/>
      </w:tblGrid>
      <w:tr w:rsidR="00D27186" w:rsidRPr="00E55506" w14:paraId="4826540E" w14:textId="77777777" w:rsidTr="00274C92">
        <w:trPr>
          <w:trHeight w:val="40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E819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B7C8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Nazwa i adres Wykonawcy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7668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4C46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Termin płatności za fakturę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0C4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Punktacja</w:t>
            </w:r>
          </w:p>
          <w:p w14:paraId="6E016FAE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łączna</w:t>
            </w:r>
          </w:p>
        </w:tc>
      </w:tr>
      <w:tr w:rsidR="00D27186" w:rsidRPr="00E55506" w14:paraId="29DE8E87" w14:textId="77777777" w:rsidTr="00274C92">
        <w:trPr>
          <w:trHeight w:val="94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8205" w14:textId="77777777" w:rsidR="00D27186" w:rsidRPr="00E55506" w:rsidRDefault="00D27186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0A1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STEK KAŁUŻNY I WSPÓLNICY S.K.</w:t>
            </w:r>
          </w:p>
          <w:p w14:paraId="54D21DC6" w14:textId="77777777" w:rsidR="00D27186" w:rsidRPr="00E55506" w:rsidRDefault="00D27186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ul. Waryńskiego 65</w:t>
            </w:r>
          </w:p>
          <w:p w14:paraId="1BCD1FB4" w14:textId="77777777" w:rsidR="00D27186" w:rsidRPr="00E55506" w:rsidRDefault="00D27186" w:rsidP="00274C92">
            <w:pPr>
              <w:rPr>
                <w:rFonts w:asciiTheme="minorHAnsi" w:hAnsiTheme="minorHAnsi" w:cstheme="minorHAnsi"/>
                <w:color w:val="FF0000"/>
              </w:rPr>
            </w:pPr>
            <w:r w:rsidRPr="00E55506">
              <w:rPr>
                <w:rFonts w:asciiTheme="minorHAnsi" w:hAnsiTheme="minorHAnsi" w:cstheme="minorHAnsi"/>
              </w:rPr>
              <w:t>86-300 Grudziądz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11D7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66763B45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55506">
              <w:rPr>
                <w:rFonts w:asciiTheme="minorHAnsi" w:hAnsiTheme="minorHAnsi" w:cstheme="minorHAnsi"/>
              </w:rPr>
              <w:t>60 pkt.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E3E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4F842C64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pkt.</w:t>
            </w:r>
          </w:p>
          <w:p w14:paraId="1CA7D731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4A0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3D45064F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5506">
              <w:rPr>
                <w:rFonts w:asciiTheme="minorHAnsi" w:hAnsiTheme="minorHAnsi" w:cstheme="minorHAnsi"/>
                <w:b/>
                <w:bCs/>
              </w:rPr>
              <w:t>100</w:t>
            </w:r>
          </w:p>
          <w:p w14:paraId="1C0FEC07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  <w:b/>
                <w:bCs/>
              </w:rPr>
              <w:t>pkt</w:t>
            </w:r>
            <w:r w:rsidRPr="00E55506">
              <w:rPr>
                <w:rFonts w:asciiTheme="minorHAnsi" w:hAnsiTheme="minorHAnsi" w:cstheme="minorHAnsi"/>
              </w:rPr>
              <w:t>.</w:t>
            </w:r>
          </w:p>
        </w:tc>
      </w:tr>
      <w:tr w:rsidR="00D27186" w:rsidRPr="00E55506" w14:paraId="51C557E5" w14:textId="77777777" w:rsidTr="00274C92">
        <w:trPr>
          <w:trHeight w:val="94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D8B" w14:textId="77777777" w:rsidR="00D27186" w:rsidRPr="00E55506" w:rsidRDefault="00D27186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8CA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Gobarto S.A.</w:t>
            </w:r>
          </w:p>
          <w:p w14:paraId="1B29F1C9" w14:textId="77777777" w:rsidR="00D27186" w:rsidRPr="00E55506" w:rsidRDefault="00D27186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ul. Wspólna 70</w:t>
            </w:r>
          </w:p>
          <w:p w14:paraId="332D5DFF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</w:rPr>
              <w:t>00-687 Warszawa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04C7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 xml:space="preserve"> </w:t>
            </w:r>
          </w:p>
          <w:p w14:paraId="30620D1A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59,45 pkt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156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3F80D8C3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pkt.</w:t>
            </w:r>
          </w:p>
          <w:p w14:paraId="4D0888E1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9FC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2723F81E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5506">
              <w:rPr>
                <w:rFonts w:asciiTheme="minorHAnsi" w:hAnsiTheme="minorHAnsi" w:cstheme="minorHAnsi"/>
                <w:b/>
                <w:bCs/>
              </w:rPr>
              <w:t>99,45</w:t>
            </w:r>
          </w:p>
          <w:p w14:paraId="29F25C22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  <w:b/>
                <w:bCs/>
              </w:rPr>
              <w:t xml:space="preserve"> pkt.</w:t>
            </w:r>
          </w:p>
        </w:tc>
      </w:tr>
    </w:tbl>
    <w:p w14:paraId="2BCE2269" w14:textId="77777777" w:rsidR="003919C9" w:rsidRPr="00AA1FFB" w:rsidRDefault="003919C9" w:rsidP="009E3C06">
      <w:pPr>
        <w:spacing w:line="276" w:lineRule="auto"/>
        <w:jc w:val="both"/>
        <w:rPr>
          <w:rFonts w:asciiTheme="minorHAnsi" w:hAnsiTheme="minorHAnsi" w:cstheme="minorHAnsi"/>
          <w:bCs/>
          <w:iCs/>
          <w:lang w:eastAsia="en-US" w:bidi="ar-SA"/>
        </w:rPr>
      </w:pPr>
    </w:p>
    <w:p w14:paraId="2F8926C3" w14:textId="77777777" w:rsidR="00885C75" w:rsidRPr="00E55506" w:rsidRDefault="00885C75" w:rsidP="00885C7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55506">
        <w:rPr>
          <w:rFonts w:asciiTheme="minorHAnsi" w:hAnsiTheme="minorHAnsi" w:cstheme="minorHAnsi"/>
          <w:b/>
        </w:rPr>
        <w:t>Uzasadnienie wyboru:</w:t>
      </w:r>
    </w:p>
    <w:p w14:paraId="0235DB24" w14:textId="0693CCC4" w:rsidR="00885C75" w:rsidRPr="00E55506" w:rsidRDefault="00885C75" w:rsidP="00885C7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E55506">
        <w:rPr>
          <w:rFonts w:asciiTheme="minorHAnsi" w:hAnsiTheme="minorHAnsi" w:cstheme="minorHAnsi"/>
          <w:bCs/>
        </w:rPr>
        <w:t>W wyniku przeprowadzonego postępowania w trybie podstawowym na podstawie art. 275 pkt. 2</w:t>
      </w:r>
      <w:r w:rsidR="00AA1FFB">
        <w:rPr>
          <w:rFonts w:asciiTheme="minorHAnsi" w:hAnsiTheme="minorHAnsi" w:cstheme="minorHAnsi"/>
          <w:bCs/>
        </w:rPr>
        <w:t xml:space="preserve">) </w:t>
      </w:r>
      <w:r w:rsidRPr="00E55506">
        <w:rPr>
          <w:rFonts w:asciiTheme="minorHAnsi" w:hAnsiTheme="minorHAnsi" w:cstheme="minorHAnsi"/>
          <w:bCs/>
        </w:rPr>
        <w:t>ustawy z dnia 11 września 2019 r. Prawo Zamówień Publicznych (</w:t>
      </w:r>
      <w:r w:rsidR="00E55506">
        <w:rPr>
          <w:rFonts w:asciiTheme="minorHAnsi" w:hAnsiTheme="minorHAnsi" w:cstheme="minorHAnsi"/>
          <w:bCs/>
        </w:rPr>
        <w:t xml:space="preserve">t.j.: </w:t>
      </w:r>
      <w:r w:rsidRPr="00E55506">
        <w:rPr>
          <w:rFonts w:asciiTheme="minorHAnsi" w:hAnsiTheme="minorHAnsi" w:cstheme="minorHAnsi"/>
          <w:bCs/>
        </w:rPr>
        <w:t>Dz. U. z 202</w:t>
      </w:r>
      <w:r w:rsidR="00D27186" w:rsidRPr="00E55506">
        <w:rPr>
          <w:rFonts w:asciiTheme="minorHAnsi" w:hAnsiTheme="minorHAnsi" w:cstheme="minorHAnsi"/>
          <w:bCs/>
        </w:rPr>
        <w:t>4</w:t>
      </w:r>
      <w:r w:rsidRPr="00E55506">
        <w:rPr>
          <w:rFonts w:asciiTheme="minorHAnsi" w:hAnsiTheme="minorHAnsi" w:cstheme="minorHAnsi"/>
          <w:bCs/>
        </w:rPr>
        <w:t xml:space="preserve"> r. poz. </w:t>
      </w:r>
      <w:r w:rsidR="00D27186" w:rsidRPr="00E55506">
        <w:rPr>
          <w:rFonts w:asciiTheme="minorHAnsi" w:hAnsiTheme="minorHAnsi" w:cstheme="minorHAnsi"/>
          <w:bCs/>
        </w:rPr>
        <w:t>1320</w:t>
      </w:r>
      <w:r w:rsidRPr="00E55506">
        <w:rPr>
          <w:rFonts w:asciiTheme="minorHAnsi" w:hAnsiTheme="minorHAnsi" w:cstheme="minorHAnsi"/>
          <w:bCs/>
        </w:rPr>
        <w:t>), Zamawiający informuje, że dokonał wyboru najkorzystniejszej</w:t>
      </w:r>
      <w:r w:rsidR="001D027D" w:rsidRPr="00E55506">
        <w:rPr>
          <w:rFonts w:asciiTheme="minorHAnsi" w:hAnsiTheme="minorHAnsi" w:cstheme="minorHAnsi"/>
          <w:bCs/>
        </w:rPr>
        <w:t xml:space="preserve"> </w:t>
      </w:r>
      <w:r w:rsidRPr="00E55506">
        <w:rPr>
          <w:rFonts w:asciiTheme="minorHAnsi" w:hAnsiTheme="minorHAnsi" w:cstheme="minorHAnsi"/>
          <w:bCs/>
        </w:rPr>
        <w:t xml:space="preserve">oferty: </w:t>
      </w:r>
      <w:r w:rsidRPr="00E55506">
        <w:rPr>
          <w:rFonts w:asciiTheme="minorHAnsi" w:hAnsiTheme="minorHAnsi" w:cstheme="minorHAnsi"/>
          <w:b/>
        </w:rPr>
        <w:t>Wykonawcy: STEK KAŁUŻNY I WSP</w:t>
      </w:r>
      <w:r w:rsidRPr="00E55506">
        <w:rPr>
          <w:rFonts w:asciiTheme="minorHAnsi" w:hAnsiTheme="minorHAnsi" w:cstheme="minorHAnsi" w:hint="eastAsia"/>
          <w:b/>
        </w:rPr>
        <w:t>Ó</w:t>
      </w:r>
      <w:r w:rsidRPr="00E55506">
        <w:rPr>
          <w:rFonts w:asciiTheme="minorHAnsi" w:hAnsiTheme="minorHAnsi" w:cstheme="minorHAnsi"/>
          <w:b/>
        </w:rPr>
        <w:t>LNICY  SP</w:t>
      </w:r>
      <w:r w:rsidRPr="00E55506">
        <w:rPr>
          <w:rFonts w:asciiTheme="minorHAnsi" w:hAnsiTheme="minorHAnsi" w:cstheme="minorHAnsi" w:hint="eastAsia"/>
          <w:b/>
        </w:rPr>
        <w:t>Ó</w:t>
      </w:r>
      <w:r w:rsidRPr="00E55506">
        <w:rPr>
          <w:rFonts w:asciiTheme="minorHAnsi" w:hAnsiTheme="minorHAnsi" w:cstheme="minorHAnsi"/>
          <w:b/>
        </w:rPr>
        <w:t>ŁKA KOMANDYTOWA</w:t>
      </w:r>
      <w:r w:rsidR="00E55506">
        <w:rPr>
          <w:rFonts w:asciiTheme="minorHAnsi" w:hAnsiTheme="minorHAnsi" w:cstheme="minorHAnsi"/>
          <w:b/>
        </w:rPr>
        <w:t>,</w:t>
      </w:r>
      <w:r w:rsidRPr="00E55506">
        <w:rPr>
          <w:rFonts w:asciiTheme="minorHAnsi" w:hAnsiTheme="minorHAnsi" w:cstheme="minorHAnsi"/>
          <w:b/>
        </w:rPr>
        <w:t xml:space="preserve"> ul. Waryńskiego 65</w:t>
      </w:r>
      <w:r w:rsidR="00AA1FFB">
        <w:rPr>
          <w:rFonts w:asciiTheme="minorHAnsi" w:hAnsiTheme="minorHAnsi" w:cstheme="minorHAnsi"/>
          <w:b/>
        </w:rPr>
        <w:t>,</w:t>
      </w:r>
      <w:r w:rsidRPr="00E55506">
        <w:rPr>
          <w:rFonts w:asciiTheme="minorHAnsi" w:hAnsiTheme="minorHAnsi" w:cstheme="minorHAnsi"/>
          <w:b/>
        </w:rPr>
        <w:t xml:space="preserve"> 86-300 Grudziądz.</w:t>
      </w:r>
      <w:r w:rsidRPr="00E55506">
        <w:rPr>
          <w:rFonts w:asciiTheme="minorHAnsi" w:hAnsiTheme="minorHAnsi" w:cstheme="minorHAnsi"/>
          <w:b/>
        </w:rPr>
        <w:br/>
      </w:r>
      <w:r w:rsidRPr="00E55506">
        <w:rPr>
          <w:rFonts w:asciiTheme="minorHAnsi" w:hAnsiTheme="minorHAnsi" w:cstheme="minorHAnsi"/>
          <w:bCs/>
        </w:rPr>
        <w:t>Wybrany Wykonawca spełnia warunki udziału w postępowaniu, oferta Wykonawcy nie podlega odrzuceniu oraz oferta Wykonawcy jest najkorzystniejsza na podstawie kryteriów oceny ofert określonych w Specyfikacji Warunków Zamówienia.</w:t>
      </w:r>
    </w:p>
    <w:p w14:paraId="5687B426" w14:textId="77777777" w:rsidR="00FB72E8" w:rsidRPr="00E55506" w:rsidRDefault="00FB72E8" w:rsidP="00885C75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6CCD25E4" w14:textId="77777777" w:rsidR="00E27426" w:rsidRPr="00AA1FFB" w:rsidRDefault="00E27426" w:rsidP="00FB72E8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</w:p>
    <w:p w14:paraId="75B6CA84" w14:textId="77777777" w:rsidR="00E27426" w:rsidRPr="00AA1FFB" w:rsidRDefault="00E27426" w:rsidP="00FB72E8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</w:p>
    <w:p w14:paraId="6755493E" w14:textId="77777777" w:rsidR="00E27426" w:rsidRPr="00AA1FFB" w:rsidRDefault="00E27426" w:rsidP="00FB72E8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</w:p>
    <w:p w14:paraId="506386B3" w14:textId="0AC8C209" w:rsidR="00C04913" w:rsidRPr="00AA1FFB" w:rsidRDefault="00192CB1" w:rsidP="009E3C06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  <w:r w:rsidRPr="00E55506">
        <w:rPr>
          <w:rFonts w:asciiTheme="minorHAnsi" w:hAnsiTheme="minorHAnsi" w:cstheme="minorHAnsi"/>
          <w:b/>
        </w:rPr>
        <w:lastRenderedPageBreak/>
        <w:t>CZĘŚĆ II:</w:t>
      </w:r>
      <w:r w:rsidR="0049452D" w:rsidRPr="00E55506">
        <w:rPr>
          <w:rFonts w:asciiTheme="minorHAnsi" w:hAnsiTheme="minorHAnsi" w:cstheme="minorHAnsi"/>
          <w:b/>
        </w:rPr>
        <w:t xml:space="preserve"> </w:t>
      </w:r>
      <w:r w:rsidR="0049452D" w:rsidRPr="00E55506">
        <w:rPr>
          <w:rFonts w:asciiTheme="minorHAnsi" w:hAnsiTheme="minorHAnsi" w:cstheme="minorHAnsi" w:hint="eastAsia"/>
          <w:b/>
        </w:rPr>
        <w:t>„</w:t>
      </w:r>
      <w:r w:rsidR="0049452D" w:rsidRPr="00AA1FFB">
        <w:rPr>
          <w:rFonts w:asciiTheme="minorHAnsi" w:hAnsiTheme="minorHAnsi" w:cstheme="minorHAnsi"/>
          <w:b/>
          <w:i/>
          <w:lang w:eastAsia="en-US" w:bidi="ar-SA"/>
        </w:rPr>
        <w:t>Dostawa różnych produkt</w:t>
      </w:r>
      <w:r w:rsidR="0049452D" w:rsidRPr="00AA1FFB">
        <w:rPr>
          <w:rFonts w:asciiTheme="minorHAnsi" w:hAnsiTheme="minorHAnsi" w:cstheme="minorHAnsi" w:hint="eastAsia"/>
          <w:b/>
          <w:i/>
          <w:lang w:eastAsia="en-US" w:bidi="ar-SA"/>
        </w:rPr>
        <w:t>ó</w:t>
      </w:r>
      <w:r w:rsidR="0049452D" w:rsidRPr="00AA1FFB">
        <w:rPr>
          <w:rFonts w:asciiTheme="minorHAnsi" w:hAnsiTheme="minorHAnsi" w:cstheme="minorHAnsi"/>
          <w:b/>
          <w:i/>
          <w:lang w:eastAsia="en-US" w:bidi="ar-SA"/>
        </w:rPr>
        <w:t xml:space="preserve">w spożywczych dla Zakładu Aktywności Zawodowej </w:t>
      </w:r>
      <w:r w:rsidR="00AA1FFB">
        <w:rPr>
          <w:rFonts w:asciiTheme="minorHAnsi" w:hAnsiTheme="minorHAnsi" w:cstheme="minorHAnsi"/>
          <w:b/>
          <w:i/>
          <w:lang w:eastAsia="en-US" w:bidi="ar-SA"/>
        </w:rPr>
        <w:br/>
      </w:r>
      <w:r w:rsidR="0049452D" w:rsidRPr="00AA1FFB">
        <w:rPr>
          <w:rFonts w:asciiTheme="minorHAnsi" w:hAnsiTheme="minorHAnsi" w:cstheme="minorHAnsi"/>
          <w:b/>
          <w:i/>
          <w:lang w:eastAsia="en-US" w:bidi="ar-SA"/>
        </w:rPr>
        <w:t>w Sztumie</w:t>
      </w:r>
      <w:r w:rsidR="00E55506" w:rsidRPr="00AA1FFB">
        <w:rPr>
          <w:rFonts w:asciiTheme="minorHAnsi" w:hAnsiTheme="minorHAnsi" w:cstheme="minorHAnsi"/>
          <w:b/>
          <w:i/>
          <w:lang w:eastAsia="en-US" w:bidi="ar-SA"/>
        </w:rPr>
        <w:t xml:space="preserve"> w I półroczu 2025 roku”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58"/>
        <w:gridCol w:w="3264"/>
        <w:gridCol w:w="1818"/>
        <w:gridCol w:w="1805"/>
        <w:gridCol w:w="1617"/>
      </w:tblGrid>
      <w:tr w:rsidR="00D27186" w:rsidRPr="00E55506" w14:paraId="75012321" w14:textId="77777777" w:rsidTr="00274C92">
        <w:trPr>
          <w:trHeight w:val="40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34C6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511E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Nazwa i adres Wykonawcy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6C9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385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Termin płatności za fakturę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1BD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Punktacja</w:t>
            </w:r>
          </w:p>
        </w:tc>
      </w:tr>
      <w:tr w:rsidR="00D27186" w:rsidRPr="00E55506" w14:paraId="03B34941" w14:textId="77777777" w:rsidTr="00274C92">
        <w:trPr>
          <w:trHeight w:val="9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902A" w14:textId="77777777" w:rsidR="00D27186" w:rsidRPr="00E55506" w:rsidRDefault="00D27186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79BE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MLH Marita Laga</w:t>
            </w:r>
          </w:p>
          <w:p w14:paraId="23CB49BD" w14:textId="77777777" w:rsidR="00D27186" w:rsidRPr="00E55506" w:rsidRDefault="00D27186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ul. Gdańska 65</w:t>
            </w:r>
          </w:p>
          <w:p w14:paraId="48D897B9" w14:textId="77777777" w:rsidR="00D27186" w:rsidRPr="00E55506" w:rsidRDefault="00D27186" w:rsidP="00274C92">
            <w:pPr>
              <w:rPr>
                <w:rFonts w:asciiTheme="minorHAnsi" w:hAnsiTheme="minorHAnsi" w:cstheme="minorHAnsi"/>
                <w:color w:val="FF0000"/>
              </w:rPr>
            </w:pPr>
            <w:r w:rsidRPr="00E55506">
              <w:rPr>
                <w:rFonts w:asciiTheme="minorHAnsi" w:hAnsiTheme="minorHAnsi" w:cstheme="minorHAnsi"/>
              </w:rPr>
              <w:t>84-120 Władysławowo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FF02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42E51FFC" w14:textId="065A0B8E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60 pkt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038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50865143" w14:textId="2E38C0F3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0C3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2CD5087C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100  pkt</w:t>
            </w:r>
          </w:p>
        </w:tc>
      </w:tr>
      <w:tr w:rsidR="00D27186" w:rsidRPr="00E55506" w14:paraId="782B43E0" w14:textId="77777777" w:rsidTr="00274C92">
        <w:trPr>
          <w:trHeight w:val="9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BAD" w14:textId="77777777" w:rsidR="00D27186" w:rsidRPr="00E55506" w:rsidRDefault="00D27186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402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PPH POLARIS Małgorzata Gruszczyńska</w:t>
            </w:r>
          </w:p>
          <w:p w14:paraId="6D674121" w14:textId="3BC84B4C" w:rsidR="00D27186" w:rsidRPr="00E55506" w:rsidRDefault="00D27186" w:rsidP="00274C92">
            <w:pPr>
              <w:rPr>
                <w:rFonts w:asciiTheme="minorHAnsi" w:hAnsiTheme="minorHAnsi" w:cstheme="minorHAnsi"/>
                <w:bCs/>
              </w:rPr>
            </w:pPr>
            <w:r w:rsidRPr="00E55506">
              <w:rPr>
                <w:rFonts w:asciiTheme="minorHAnsi" w:hAnsiTheme="minorHAnsi" w:cstheme="minorHAnsi"/>
                <w:bCs/>
              </w:rPr>
              <w:t>Ul. Żołnierska 20 a</w:t>
            </w:r>
          </w:p>
          <w:p w14:paraId="2D3A75DE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Cs/>
              </w:rPr>
              <w:t>62-800 Kalisz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442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33738813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57,88 pkt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12F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6FDCA265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34D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35D8BF7E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57371B9D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97,88 pkt</w:t>
            </w:r>
          </w:p>
        </w:tc>
      </w:tr>
      <w:tr w:rsidR="00D27186" w:rsidRPr="00E55506" w14:paraId="1C2DB646" w14:textId="77777777" w:rsidTr="00274C92">
        <w:trPr>
          <w:trHeight w:val="9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385" w14:textId="77777777" w:rsidR="00D27186" w:rsidRPr="00E55506" w:rsidRDefault="00D27186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4A2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PHU MAROKO Beata Ropela</w:t>
            </w:r>
          </w:p>
          <w:p w14:paraId="52A6B0FC" w14:textId="0DFD6C1E" w:rsidR="00D27186" w:rsidRPr="00E55506" w:rsidRDefault="00D27186" w:rsidP="00274C92">
            <w:pPr>
              <w:rPr>
                <w:rFonts w:asciiTheme="minorHAnsi" w:hAnsiTheme="minorHAnsi" w:cstheme="minorHAnsi"/>
                <w:bCs/>
              </w:rPr>
            </w:pPr>
            <w:r w:rsidRPr="00E55506">
              <w:rPr>
                <w:rFonts w:asciiTheme="minorHAnsi" w:hAnsiTheme="minorHAnsi" w:cstheme="minorHAnsi"/>
                <w:bCs/>
              </w:rPr>
              <w:t>ul. Kartuska 23 a, 83-340 Sierakowice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F9A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4395F5BB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51,97 pkt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C7A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078FA4FD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805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564124CD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 xml:space="preserve">  91,97 pkt</w:t>
            </w:r>
          </w:p>
        </w:tc>
      </w:tr>
    </w:tbl>
    <w:p w14:paraId="5EBA278B" w14:textId="77777777" w:rsidR="00EA71E4" w:rsidRPr="00AA1FFB" w:rsidRDefault="00EA71E4" w:rsidP="009E3C06">
      <w:pPr>
        <w:spacing w:line="276" w:lineRule="auto"/>
        <w:jc w:val="both"/>
        <w:rPr>
          <w:rFonts w:asciiTheme="minorHAnsi" w:hAnsiTheme="minorHAnsi" w:cstheme="minorHAnsi"/>
          <w:bCs/>
          <w:iCs/>
          <w:lang w:eastAsia="en-US" w:bidi="ar-SA"/>
        </w:rPr>
      </w:pPr>
    </w:p>
    <w:p w14:paraId="24849AAB" w14:textId="6C19C765" w:rsidR="00885C75" w:rsidRPr="00E55506" w:rsidRDefault="00885C75" w:rsidP="00FB72E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E55506">
        <w:rPr>
          <w:rFonts w:asciiTheme="minorHAnsi" w:hAnsiTheme="minorHAnsi" w:cstheme="minorHAnsi"/>
          <w:b/>
        </w:rPr>
        <w:t>Uzasadnienie wyboru:</w:t>
      </w:r>
    </w:p>
    <w:p w14:paraId="0E2E4E4B" w14:textId="6F2339FE" w:rsidR="00885C75" w:rsidRPr="00E55506" w:rsidRDefault="00885C75" w:rsidP="00885C75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E55506">
        <w:rPr>
          <w:rFonts w:asciiTheme="minorHAnsi" w:hAnsiTheme="minorHAnsi" w:cstheme="minorHAnsi"/>
          <w:bCs/>
        </w:rPr>
        <w:t>W wyniku przeprowadzonego postępowania w trybie podstawowym na podstawie art. 275 pkt. 2</w:t>
      </w:r>
      <w:r w:rsidR="00AA1FFB">
        <w:rPr>
          <w:rFonts w:asciiTheme="minorHAnsi" w:hAnsiTheme="minorHAnsi" w:cstheme="minorHAnsi"/>
          <w:bCs/>
        </w:rPr>
        <w:t>)</w:t>
      </w:r>
      <w:r w:rsidRPr="00E55506">
        <w:rPr>
          <w:rFonts w:asciiTheme="minorHAnsi" w:hAnsiTheme="minorHAnsi" w:cstheme="minorHAnsi"/>
          <w:bCs/>
        </w:rPr>
        <w:t xml:space="preserve"> ustawy z dnia 11 września 2019 r. Prawo Zamówień Publicznych (</w:t>
      </w:r>
      <w:r w:rsidR="00E55506">
        <w:rPr>
          <w:rFonts w:asciiTheme="minorHAnsi" w:hAnsiTheme="minorHAnsi" w:cstheme="minorHAnsi"/>
          <w:bCs/>
        </w:rPr>
        <w:t xml:space="preserve">t.j.: </w:t>
      </w:r>
      <w:r w:rsidRPr="00E55506">
        <w:rPr>
          <w:rFonts w:asciiTheme="minorHAnsi" w:hAnsiTheme="minorHAnsi" w:cstheme="minorHAnsi"/>
          <w:bCs/>
        </w:rPr>
        <w:t>Dz. U. z 202</w:t>
      </w:r>
      <w:r w:rsidR="00D27186" w:rsidRPr="00E55506">
        <w:rPr>
          <w:rFonts w:asciiTheme="minorHAnsi" w:hAnsiTheme="minorHAnsi" w:cstheme="minorHAnsi"/>
          <w:bCs/>
        </w:rPr>
        <w:t>4</w:t>
      </w:r>
      <w:r w:rsidRPr="00E55506">
        <w:rPr>
          <w:rFonts w:asciiTheme="minorHAnsi" w:hAnsiTheme="minorHAnsi" w:cstheme="minorHAnsi"/>
          <w:bCs/>
        </w:rPr>
        <w:t xml:space="preserve"> r. poz. </w:t>
      </w:r>
      <w:r w:rsidR="00D27186" w:rsidRPr="00E55506">
        <w:rPr>
          <w:rFonts w:asciiTheme="minorHAnsi" w:hAnsiTheme="minorHAnsi" w:cstheme="minorHAnsi"/>
          <w:bCs/>
        </w:rPr>
        <w:t>1320),</w:t>
      </w:r>
      <w:r w:rsidRPr="00E55506">
        <w:rPr>
          <w:rFonts w:asciiTheme="minorHAnsi" w:hAnsiTheme="minorHAnsi" w:cstheme="minorHAnsi"/>
          <w:bCs/>
        </w:rPr>
        <w:t xml:space="preserve">Zamawiający informuje, że dokonał wyboru najkorzystniejszej oferty: </w:t>
      </w:r>
      <w:r w:rsidRPr="00E55506">
        <w:rPr>
          <w:rFonts w:asciiTheme="minorHAnsi" w:hAnsiTheme="minorHAnsi" w:cstheme="minorHAnsi"/>
          <w:b/>
        </w:rPr>
        <w:t>Wykonawcy: MLH Marita Laga</w:t>
      </w:r>
      <w:r w:rsidR="00AA1FFB">
        <w:rPr>
          <w:rFonts w:asciiTheme="minorHAnsi" w:hAnsiTheme="minorHAnsi" w:cstheme="minorHAnsi"/>
          <w:b/>
        </w:rPr>
        <w:t>,</w:t>
      </w:r>
      <w:r w:rsidRPr="00E55506">
        <w:rPr>
          <w:rFonts w:asciiTheme="minorHAnsi" w:hAnsiTheme="minorHAnsi" w:cstheme="minorHAnsi"/>
          <w:b/>
        </w:rPr>
        <w:t xml:space="preserve"> ul. Gd</w:t>
      </w:r>
      <w:r w:rsidR="001C621F" w:rsidRPr="00E55506">
        <w:rPr>
          <w:rFonts w:asciiTheme="minorHAnsi" w:hAnsiTheme="minorHAnsi" w:cstheme="minorHAnsi"/>
          <w:b/>
        </w:rPr>
        <w:t>ań</w:t>
      </w:r>
      <w:r w:rsidRPr="00E55506">
        <w:rPr>
          <w:rFonts w:asciiTheme="minorHAnsi" w:hAnsiTheme="minorHAnsi" w:cstheme="minorHAnsi"/>
          <w:b/>
        </w:rPr>
        <w:t>ska 65</w:t>
      </w:r>
      <w:r w:rsidR="00E55506">
        <w:rPr>
          <w:rFonts w:asciiTheme="minorHAnsi" w:hAnsiTheme="minorHAnsi" w:cstheme="minorHAnsi"/>
          <w:b/>
        </w:rPr>
        <w:t>,</w:t>
      </w:r>
      <w:r w:rsidRPr="00E55506">
        <w:rPr>
          <w:rFonts w:asciiTheme="minorHAnsi" w:hAnsiTheme="minorHAnsi" w:cstheme="minorHAnsi"/>
          <w:b/>
        </w:rPr>
        <w:t xml:space="preserve"> 84-120 Władysławowo. </w:t>
      </w:r>
      <w:r w:rsidRPr="00E55506">
        <w:rPr>
          <w:rFonts w:asciiTheme="minorHAnsi" w:hAnsiTheme="minorHAnsi" w:cstheme="minorHAnsi"/>
          <w:bCs/>
        </w:rPr>
        <w:t>Wybrany Wykonawca spełnia warunki udziału w postępowaniu, oferta Wykonawcy nie podlega odrzuceniu oraz oferta Wykonawcy jest najkorzystniejsza na podstawie kryteriów oceny ofert określonych w Specyfikacji Warunków Zamówienia.</w:t>
      </w:r>
    </w:p>
    <w:p w14:paraId="1C7F119C" w14:textId="77777777" w:rsidR="00E27426" w:rsidRPr="00E55506" w:rsidRDefault="00E27426" w:rsidP="00885C75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7BAE035" w14:textId="3C0C4ACD" w:rsidR="009E3C06" w:rsidRPr="00AA1FFB" w:rsidRDefault="00192CB1" w:rsidP="009E3C06">
      <w:pPr>
        <w:jc w:val="both"/>
        <w:rPr>
          <w:rFonts w:asciiTheme="minorHAnsi" w:hAnsiTheme="minorHAnsi" w:cstheme="minorHAnsi"/>
          <w:b/>
          <w:i/>
          <w:lang w:eastAsia="en-US" w:bidi="ar-SA"/>
        </w:rPr>
      </w:pPr>
      <w:r w:rsidRPr="00E55506">
        <w:rPr>
          <w:rFonts w:asciiTheme="minorHAnsi" w:hAnsiTheme="minorHAnsi" w:cstheme="minorHAnsi"/>
          <w:b/>
        </w:rPr>
        <w:t>CZĘŚĆ III:</w:t>
      </w:r>
      <w:r w:rsidR="009E3C06" w:rsidRPr="00E55506">
        <w:rPr>
          <w:rFonts w:asciiTheme="minorHAnsi" w:hAnsiTheme="minorHAnsi" w:cstheme="minorHAnsi"/>
          <w:b/>
        </w:rPr>
        <w:t xml:space="preserve"> </w:t>
      </w:r>
      <w:r w:rsidR="009E3C06" w:rsidRPr="00AA1FFB">
        <w:rPr>
          <w:rFonts w:asciiTheme="minorHAnsi" w:hAnsiTheme="minorHAnsi" w:cstheme="minorHAnsi"/>
          <w:b/>
          <w:i/>
          <w:lang w:eastAsia="en-US" w:bidi="ar-SA"/>
        </w:rPr>
        <w:t xml:space="preserve">„Dostawa produktów mleczarskich dla Zakładu Aktywności Zawodowej w Sztumie </w:t>
      </w:r>
      <w:r w:rsidR="00AA1FFB">
        <w:rPr>
          <w:rFonts w:asciiTheme="minorHAnsi" w:hAnsiTheme="minorHAnsi" w:cstheme="minorHAnsi"/>
          <w:b/>
          <w:i/>
          <w:lang w:eastAsia="en-US" w:bidi="ar-SA"/>
        </w:rPr>
        <w:br/>
      </w:r>
      <w:r w:rsidR="009E3C06" w:rsidRPr="00AA1FFB">
        <w:rPr>
          <w:rFonts w:asciiTheme="minorHAnsi" w:hAnsiTheme="minorHAnsi" w:cstheme="minorHAnsi"/>
          <w:b/>
          <w:i/>
          <w:lang w:eastAsia="en-US" w:bidi="ar-SA"/>
        </w:rPr>
        <w:t xml:space="preserve">w </w:t>
      </w:r>
      <w:r w:rsidR="003919C9" w:rsidRPr="00AA1FFB">
        <w:rPr>
          <w:rFonts w:asciiTheme="minorHAnsi" w:hAnsiTheme="minorHAnsi" w:cstheme="minorHAnsi"/>
          <w:b/>
          <w:i/>
          <w:lang w:eastAsia="en-US" w:bidi="ar-SA"/>
        </w:rPr>
        <w:t>I</w:t>
      </w:r>
      <w:r w:rsidR="00C04913" w:rsidRPr="00AA1FFB">
        <w:rPr>
          <w:rFonts w:asciiTheme="minorHAnsi" w:hAnsiTheme="minorHAnsi" w:cstheme="minorHAnsi"/>
          <w:b/>
          <w:i/>
          <w:lang w:eastAsia="en-US" w:bidi="ar-SA"/>
        </w:rPr>
        <w:t xml:space="preserve"> półroczu </w:t>
      </w:r>
      <w:r w:rsidR="009E3C06" w:rsidRPr="00AA1FFB">
        <w:rPr>
          <w:rFonts w:asciiTheme="minorHAnsi" w:hAnsiTheme="minorHAnsi" w:cstheme="minorHAnsi"/>
          <w:b/>
          <w:i/>
          <w:lang w:eastAsia="en-US" w:bidi="ar-SA"/>
        </w:rPr>
        <w:t>202</w:t>
      </w:r>
      <w:r w:rsidR="00D27186" w:rsidRPr="00AA1FFB">
        <w:rPr>
          <w:rFonts w:asciiTheme="minorHAnsi" w:hAnsiTheme="minorHAnsi" w:cstheme="minorHAnsi"/>
          <w:b/>
          <w:i/>
          <w:lang w:eastAsia="en-US" w:bidi="ar-SA"/>
        </w:rPr>
        <w:t>5</w:t>
      </w:r>
      <w:r w:rsidR="009E3C06" w:rsidRPr="00AA1FFB">
        <w:rPr>
          <w:rFonts w:asciiTheme="minorHAnsi" w:hAnsiTheme="minorHAnsi" w:cstheme="minorHAnsi"/>
          <w:b/>
          <w:i/>
          <w:lang w:eastAsia="en-US" w:bidi="ar-SA"/>
        </w:rPr>
        <w:t xml:space="preserve"> roku”</w:t>
      </w:r>
    </w:p>
    <w:p w14:paraId="025E17F0" w14:textId="77777777" w:rsidR="009E3C06" w:rsidRPr="00AA1FFB" w:rsidRDefault="009E3C06" w:rsidP="009E3C06">
      <w:pPr>
        <w:jc w:val="both"/>
        <w:rPr>
          <w:rFonts w:asciiTheme="minorHAnsi" w:hAnsiTheme="minorHAnsi" w:cstheme="minorHAnsi"/>
          <w:b/>
          <w:i/>
          <w:lang w:eastAsia="en-US" w:bidi="ar-SA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1"/>
        <w:gridCol w:w="3109"/>
        <w:gridCol w:w="1983"/>
        <w:gridCol w:w="1700"/>
        <w:gridCol w:w="1699"/>
      </w:tblGrid>
      <w:tr w:rsidR="00D27186" w:rsidRPr="00E55506" w14:paraId="69CF6850" w14:textId="77777777" w:rsidTr="00274C92">
        <w:trPr>
          <w:trHeight w:val="4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B384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A92A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Nazwa i adres Wykonawcy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A4C6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04C9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Termin płatności za fakturę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073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Punktacja</w:t>
            </w:r>
          </w:p>
        </w:tc>
      </w:tr>
      <w:tr w:rsidR="00D27186" w:rsidRPr="00E55506" w14:paraId="6A4AA3FA" w14:textId="77777777" w:rsidTr="00274C92">
        <w:trPr>
          <w:trHeight w:val="9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AB6A" w14:textId="77777777" w:rsidR="00D27186" w:rsidRPr="00E55506" w:rsidRDefault="00D27186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EFD" w14:textId="400A2726" w:rsidR="00D27186" w:rsidRPr="00E55506" w:rsidRDefault="00D27186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  <w:b/>
                <w:bCs/>
              </w:rPr>
              <w:t xml:space="preserve">Spółdzielnia Mleczarska MLEKOVITA </w:t>
            </w:r>
            <w:r w:rsidRPr="00E55506">
              <w:rPr>
                <w:rFonts w:asciiTheme="minorHAnsi" w:hAnsiTheme="minorHAnsi" w:cstheme="minorHAnsi"/>
              </w:rPr>
              <w:t>Ul.Ludowa 122</w:t>
            </w:r>
          </w:p>
          <w:p w14:paraId="35E71FFA" w14:textId="77777777" w:rsidR="00D27186" w:rsidRPr="00E55506" w:rsidRDefault="00D27186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18-200 Wysokie Mazowieckie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DB5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05A55A3D" w14:textId="78ED4DE8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60 pkt.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7C7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5A382D62" w14:textId="1002D83B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DD5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6E7DC710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100 pkt</w:t>
            </w:r>
          </w:p>
        </w:tc>
      </w:tr>
      <w:tr w:rsidR="00D27186" w:rsidRPr="00E55506" w14:paraId="60432392" w14:textId="77777777" w:rsidTr="00274C92">
        <w:trPr>
          <w:trHeight w:val="9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EB4" w14:textId="77777777" w:rsidR="00D27186" w:rsidRPr="00E55506" w:rsidRDefault="00D27186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3E9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MLH Marita Laga</w:t>
            </w:r>
          </w:p>
          <w:p w14:paraId="0AA1B74B" w14:textId="77777777" w:rsidR="00D27186" w:rsidRPr="00E55506" w:rsidRDefault="00D27186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ul. Gdańska 65</w:t>
            </w:r>
          </w:p>
          <w:p w14:paraId="79015CF5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</w:rPr>
              <w:t>84-120 Władysławowo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39BF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3B210624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54,95 pkt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EE8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5742D667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0B74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2D4C3968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94,95 pkt</w:t>
            </w:r>
          </w:p>
        </w:tc>
      </w:tr>
      <w:tr w:rsidR="00D27186" w:rsidRPr="00E55506" w14:paraId="621AE087" w14:textId="77777777" w:rsidTr="00274C92">
        <w:trPr>
          <w:trHeight w:val="9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B3F" w14:textId="77777777" w:rsidR="00D27186" w:rsidRPr="00E55506" w:rsidRDefault="00D27186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63E" w14:textId="77777777" w:rsidR="00D27186" w:rsidRPr="00E55506" w:rsidRDefault="00D27186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PHU „MAROKO” Beata Ropela</w:t>
            </w:r>
          </w:p>
          <w:p w14:paraId="20F9C7DE" w14:textId="77777777" w:rsidR="00D27186" w:rsidRPr="00E55506" w:rsidRDefault="00D27186" w:rsidP="00274C92">
            <w:pPr>
              <w:rPr>
                <w:rFonts w:asciiTheme="minorHAnsi" w:hAnsiTheme="minorHAnsi" w:cstheme="minorHAnsi"/>
                <w:bCs/>
              </w:rPr>
            </w:pPr>
            <w:r w:rsidRPr="00E55506">
              <w:rPr>
                <w:rFonts w:asciiTheme="minorHAnsi" w:hAnsiTheme="minorHAnsi" w:cstheme="minorHAnsi"/>
                <w:bCs/>
              </w:rPr>
              <w:t xml:space="preserve">ul.Kartuska 23 a </w:t>
            </w:r>
            <w:r w:rsidRPr="00E55506">
              <w:rPr>
                <w:rFonts w:asciiTheme="minorHAnsi" w:hAnsiTheme="minorHAnsi" w:cstheme="minorHAnsi"/>
                <w:bCs/>
              </w:rPr>
              <w:br/>
              <w:t>83-340 Sierakowice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658" w14:textId="608CAE2D" w:rsidR="00D27186" w:rsidRPr="00E55506" w:rsidRDefault="00D27186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 xml:space="preserve">     </w:t>
            </w:r>
          </w:p>
          <w:p w14:paraId="1F9B499D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39,04 pkt.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340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07B56FA9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EF7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6F0D08E3" w14:textId="77777777" w:rsidR="00D27186" w:rsidRPr="00E55506" w:rsidRDefault="00D27186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79,04 pkt.</w:t>
            </w:r>
          </w:p>
        </w:tc>
      </w:tr>
    </w:tbl>
    <w:p w14:paraId="387280C9" w14:textId="1BC38410" w:rsidR="00192CB1" w:rsidRPr="00E55506" w:rsidRDefault="00192CB1" w:rsidP="00192CB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F14600B" w14:textId="65F02CDC" w:rsidR="00E55506" w:rsidRPr="00AA1FFB" w:rsidRDefault="00E55506" w:rsidP="00D2718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D7CD4">
        <w:rPr>
          <w:rFonts w:asciiTheme="minorHAnsi" w:hAnsiTheme="minorHAnsi" w:cstheme="minorHAnsi"/>
          <w:b/>
        </w:rPr>
        <w:lastRenderedPageBreak/>
        <w:t>Uzasadnienie wyboru</w:t>
      </w:r>
      <w:r>
        <w:rPr>
          <w:rFonts w:asciiTheme="minorHAnsi" w:hAnsiTheme="minorHAnsi" w:cstheme="minorHAnsi"/>
          <w:b/>
        </w:rPr>
        <w:t>:</w:t>
      </w:r>
    </w:p>
    <w:p w14:paraId="01491C16" w14:textId="79425BBC" w:rsidR="00885C75" w:rsidRPr="00E55506" w:rsidRDefault="00885C75" w:rsidP="00D27186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E55506">
        <w:rPr>
          <w:rFonts w:asciiTheme="minorHAnsi" w:hAnsiTheme="minorHAnsi" w:cstheme="minorHAnsi"/>
          <w:bCs/>
        </w:rPr>
        <w:t>W wyniku przeprowadzonego postępowania w trybie podstawowym na podstawie art. 275 pkt. 2</w:t>
      </w:r>
      <w:r w:rsidR="00AA1FFB">
        <w:rPr>
          <w:rFonts w:asciiTheme="minorHAnsi" w:hAnsiTheme="minorHAnsi" w:cstheme="minorHAnsi"/>
          <w:bCs/>
        </w:rPr>
        <w:t>)</w:t>
      </w:r>
      <w:r w:rsidRPr="00E55506">
        <w:rPr>
          <w:rFonts w:asciiTheme="minorHAnsi" w:hAnsiTheme="minorHAnsi" w:cstheme="minorHAnsi"/>
          <w:bCs/>
        </w:rPr>
        <w:t xml:space="preserve"> ustawy z dnia 11 września 2019 r. Prawo Zamówień Publicznych (</w:t>
      </w:r>
      <w:r w:rsidR="00AA1FFB">
        <w:rPr>
          <w:rFonts w:asciiTheme="minorHAnsi" w:hAnsiTheme="minorHAnsi" w:cstheme="minorHAnsi"/>
          <w:bCs/>
        </w:rPr>
        <w:t>t.j.:</w:t>
      </w:r>
      <w:r w:rsidR="00E55506">
        <w:rPr>
          <w:rFonts w:asciiTheme="minorHAnsi" w:hAnsiTheme="minorHAnsi" w:cstheme="minorHAnsi"/>
          <w:bCs/>
        </w:rPr>
        <w:t xml:space="preserve"> </w:t>
      </w:r>
      <w:r w:rsidRPr="00E55506">
        <w:rPr>
          <w:rFonts w:asciiTheme="minorHAnsi" w:hAnsiTheme="minorHAnsi" w:cstheme="minorHAnsi"/>
          <w:bCs/>
        </w:rPr>
        <w:t>Dz. U. z 202</w:t>
      </w:r>
      <w:r w:rsidR="00D27186" w:rsidRPr="00E55506">
        <w:rPr>
          <w:rFonts w:asciiTheme="minorHAnsi" w:hAnsiTheme="minorHAnsi" w:cstheme="minorHAnsi"/>
          <w:bCs/>
        </w:rPr>
        <w:t>4</w:t>
      </w:r>
      <w:r w:rsidRPr="00E55506">
        <w:rPr>
          <w:rFonts w:asciiTheme="minorHAnsi" w:hAnsiTheme="minorHAnsi" w:cstheme="minorHAnsi"/>
          <w:bCs/>
        </w:rPr>
        <w:t xml:space="preserve"> r. poz. 1</w:t>
      </w:r>
      <w:r w:rsidR="00D27186" w:rsidRPr="00E55506">
        <w:rPr>
          <w:rFonts w:asciiTheme="minorHAnsi" w:hAnsiTheme="minorHAnsi" w:cstheme="minorHAnsi"/>
          <w:bCs/>
        </w:rPr>
        <w:t>320</w:t>
      </w:r>
      <w:r w:rsidRPr="00E55506">
        <w:rPr>
          <w:rFonts w:asciiTheme="minorHAnsi" w:hAnsiTheme="minorHAnsi" w:cstheme="minorHAnsi"/>
          <w:bCs/>
        </w:rPr>
        <w:t xml:space="preserve">), Zamawiający informuje, że dokonał wyboru najkorzystniejszej oferty: </w:t>
      </w:r>
      <w:r w:rsidRPr="00E55506">
        <w:rPr>
          <w:rFonts w:asciiTheme="minorHAnsi" w:hAnsiTheme="minorHAnsi" w:cstheme="minorHAnsi"/>
          <w:b/>
        </w:rPr>
        <w:t>Wykonawcy:</w:t>
      </w:r>
      <w:r w:rsidR="00D27186" w:rsidRPr="00AA1FFB">
        <w:rPr>
          <w:rFonts w:asciiTheme="minorHAnsi" w:hAnsiTheme="minorHAnsi" w:cstheme="minorHAnsi"/>
        </w:rPr>
        <w:t xml:space="preserve"> </w:t>
      </w:r>
      <w:r w:rsidR="00D27186" w:rsidRPr="00E55506">
        <w:rPr>
          <w:rFonts w:asciiTheme="minorHAnsi" w:hAnsiTheme="minorHAnsi" w:cstheme="minorHAnsi"/>
          <w:b/>
        </w:rPr>
        <w:t>Spółdzielnia Mleczarska MLEKOVITA</w:t>
      </w:r>
      <w:r w:rsidR="00E55506">
        <w:rPr>
          <w:rFonts w:asciiTheme="minorHAnsi" w:hAnsiTheme="minorHAnsi" w:cstheme="minorHAnsi"/>
          <w:b/>
        </w:rPr>
        <w:t>,</w:t>
      </w:r>
      <w:r w:rsidRPr="00E55506">
        <w:rPr>
          <w:rFonts w:asciiTheme="minorHAnsi" w:hAnsiTheme="minorHAnsi" w:cstheme="minorHAnsi"/>
          <w:b/>
        </w:rPr>
        <w:t xml:space="preserve"> </w:t>
      </w:r>
      <w:r w:rsidR="00E55506">
        <w:rPr>
          <w:rFonts w:asciiTheme="minorHAnsi" w:hAnsiTheme="minorHAnsi" w:cstheme="minorHAnsi"/>
          <w:b/>
        </w:rPr>
        <w:t>u</w:t>
      </w:r>
      <w:r w:rsidR="00D27186" w:rsidRPr="00E55506">
        <w:rPr>
          <w:rFonts w:asciiTheme="minorHAnsi" w:hAnsiTheme="minorHAnsi" w:cstheme="minorHAnsi"/>
          <w:b/>
        </w:rPr>
        <w:t>l.</w:t>
      </w:r>
      <w:r w:rsidR="00AA1FFB">
        <w:rPr>
          <w:rFonts w:asciiTheme="minorHAnsi" w:hAnsiTheme="minorHAnsi" w:cstheme="minorHAnsi"/>
          <w:b/>
        </w:rPr>
        <w:t xml:space="preserve"> </w:t>
      </w:r>
      <w:r w:rsidR="00D27186" w:rsidRPr="00E55506">
        <w:rPr>
          <w:rFonts w:asciiTheme="minorHAnsi" w:hAnsiTheme="minorHAnsi" w:cstheme="minorHAnsi"/>
          <w:b/>
        </w:rPr>
        <w:t>Ludowa 122</w:t>
      </w:r>
      <w:r w:rsidR="00E55506">
        <w:rPr>
          <w:rFonts w:asciiTheme="minorHAnsi" w:hAnsiTheme="minorHAnsi" w:cstheme="minorHAnsi"/>
          <w:b/>
        </w:rPr>
        <w:t>,</w:t>
      </w:r>
      <w:r w:rsidR="00D27186" w:rsidRPr="00E55506">
        <w:rPr>
          <w:rFonts w:asciiTheme="minorHAnsi" w:hAnsiTheme="minorHAnsi" w:cstheme="minorHAnsi"/>
          <w:b/>
        </w:rPr>
        <w:t xml:space="preserve"> 18-200 Wysokie Mazowieckie.</w:t>
      </w:r>
      <w:r w:rsidRPr="00E55506">
        <w:rPr>
          <w:rFonts w:asciiTheme="minorHAnsi" w:hAnsiTheme="minorHAnsi" w:cstheme="minorHAnsi"/>
          <w:b/>
          <w:bCs/>
        </w:rPr>
        <w:t xml:space="preserve"> </w:t>
      </w:r>
      <w:r w:rsidRPr="00E55506">
        <w:rPr>
          <w:rFonts w:asciiTheme="minorHAnsi" w:hAnsiTheme="minorHAnsi" w:cstheme="minorHAnsi"/>
          <w:bCs/>
        </w:rPr>
        <w:t>Wybrany Wykonawca spełnia warunki udziału w postępowaniu, oferta Wykonawcy nie podlega odrzuceniu oraz oferta Wykonawcy jest najkorzystniejsza na podstawie kryteriów oceny ofert określonych w Specyfikacji Warunków Zamówienia.</w:t>
      </w:r>
    </w:p>
    <w:p w14:paraId="0C34CFF9" w14:textId="77777777" w:rsidR="00FB72E8" w:rsidRPr="00E55506" w:rsidRDefault="00FB72E8" w:rsidP="00D27186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DC7E6FC" w14:textId="584E6E54" w:rsidR="00192CB1" w:rsidRPr="00AA1FFB" w:rsidRDefault="00192CB1" w:rsidP="00192CB1">
      <w:pPr>
        <w:spacing w:line="360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  <w:r w:rsidRPr="00E55506">
        <w:rPr>
          <w:rFonts w:asciiTheme="minorHAnsi" w:hAnsiTheme="minorHAnsi" w:cstheme="minorHAnsi"/>
          <w:b/>
        </w:rPr>
        <w:t>CZĘŚĆ IV:</w:t>
      </w:r>
      <w:r w:rsidR="009E3C06" w:rsidRPr="00E55506">
        <w:rPr>
          <w:rFonts w:asciiTheme="minorHAnsi" w:hAnsiTheme="minorHAnsi" w:cstheme="minorHAnsi"/>
          <w:b/>
        </w:rPr>
        <w:t xml:space="preserve"> </w:t>
      </w:r>
      <w:r w:rsidR="009E3C06" w:rsidRPr="00AA1FFB">
        <w:rPr>
          <w:rFonts w:asciiTheme="minorHAnsi" w:hAnsiTheme="minorHAnsi" w:cstheme="minorHAnsi" w:hint="eastAsia"/>
          <w:b/>
          <w:i/>
          <w:lang w:eastAsia="en-US" w:bidi="ar-SA"/>
        </w:rPr>
        <w:t>„</w:t>
      </w:r>
      <w:r w:rsidR="009E3C06" w:rsidRPr="00AA1FFB">
        <w:rPr>
          <w:rFonts w:asciiTheme="minorHAnsi" w:hAnsiTheme="minorHAnsi" w:cstheme="minorHAnsi"/>
          <w:b/>
          <w:i/>
          <w:lang w:eastAsia="en-US" w:bidi="ar-SA"/>
        </w:rPr>
        <w:t>Dostawa mrożonek i ryb dla Zakładu Aktywności Zawodowej w Sztumie w</w:t>
      </w:r>
      <w:r w:rsidR="00BD0C9C" w:rsidRPr="00AA1FFB">
        <w:rPr>
          <w:rFonts w:asciiTheme="minorHAnsi" w:hAnsiTheme="minorHAnsi" w:cstheme="minorHAnsi"/>
          <w:b/>
          <w:i/>
          <w:lang w:eastAsia="en-US" w:bidi="ar-SA"/>
        </w:rPr>
        <w:t xml:space="preserve"> I półroczu</w:t>
      </w:r>
      <w:r w:rsidR="001C621F" w:rsidRPr="00AA1FFB">
        <w:rPr>
          <w:rFonts w:asciiTheme="minorHAnsi" w:hAnsiTheme="minorHAnsi" w:cstheme="minorHAnsi"/>
          <w:b/>
          <w:i/>
          <w:lang w:eastAsia="en-US" w:bidi="ar-SA"/>
        </w:rPr>
        <w:br/>
      </w:r>
      <w:r w:rsidR="009E3C06" w:rsidRPr="00AA1FFB">
        <w:rPr>
          <w:rFonts w:asciiTheme="minorHAnsi" w:hAnsiTheme="minorHAnsi" w:cstheme="minorHAnsi"/>
          <w:b/>
          <w:i/>
          <w:lang w:eastAsia="en-US" w:bidi="ar-SA"/>
        </w:rPr>
        <w:t xml:space="preserve"> 202</w:t>
      </w:r>
      <w:r w:rsidR="00262E1E" w:rsidRPr="00AA1FFB">
        <w:rPr>
          <w:rFonts w:asciiTheme="minorHAnsi" w:hAnsiTheme="minorHAnsi" w:cstheme="minorHAnsi"/>
          <w:b/>
          <w:i/>
          <w:lang w:eastAsia="en-US" w:bidi="ar-SA"/>
        </w:rPr>
        <w:t>5</w:t>
      </w:r>
      <w:r w:rsidR="009E3C06" w:rsidRPr="00AA1FFB">
        <w:rPr>
          <w:rFonts w:asciiTheme="minorHAnsi" w:hAnsiTheme="minorHAnsi" w:cstheme="minorHAnsi"/>
          <w:b/>
          <w:i/>
          <w:lang w:eastAsia="en-US" w:bidi="ar-SA"/>
        </w:rPr>
        <w:t xml:space="preserve"> roku</w:t>
      </w:r>
      <w:r w:rsidR="00BD0C9C" w:rsidRPr="00AA1FFB">
        <w:rPr>
          <w:rFonts w:asciiTheme="minorHAnsi" w:hAnsiTheme="minorHAnsi" w:cstheme="minorHAnsi"/>
          <w:b/>
          <w:i/>
          <w:lang w:eastAsia="en-US" w:bidi="ar-SA"/>
        </w:rPr>
        <w:t>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1"/>
        <w:gridCol w:w="3109"/>
        <w:gridCol w:w="1983"/>
        <w:gridCol w:w="1700"/>
        <w:gridCol w:w="1699"/>
      </w:tblGrid>
      <w:tr w:rsidR="00262E1E" w:rsidRPr="00E55506" w14:paraId="0A0A2D20" w14:textId="77777777" w:rsidTr="00274C92">
        <w:trPr>
          <w:trHeight w:val="4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C47F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08A3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Nazwa i adres Wykonawcy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4084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BFA0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Termin płatności za fakturę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564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Punktacja</w:t>
            </w:r>
          </w:p>
        </w:tc>
      </w:tr>
      <w:tr w:rsidR="00262E1E" w:rsidRPr="00E55506" w14:paraId="374486F5" w14:textId="77777777" w:rsidTr="00274C92">
        <w:trPr>
          <w:trHeight w:val="9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867" w14:textId="77777777" w:rsidR="00262E1E" w:rsidRPr="00E55506" w:rsidRDefault="00262E1E" w:rsidP="00274C92">
            <w:pPr>
              <w:jc w:val="both"/>
              <w:rPr>
                <w:rFonts w:asciiTheme="minorHAnsi" w:hAnsiTheme="minorHAnsi" w:cstheme="minorHAnsi"/>
              </w:rPr>
            </w:pPr>
            <w:bookmarkStart w:id="0" w:name="_Hlk184804861"/>
            <w:r w:rsidRPr="00E5550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AE9B" w14:textId="77777777" w:rsidR="00262E1E" w:rsidRPr="00E55506" w:rsidRDefault="00262E1E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UNIFREEZE SP Z O.O.</w:t>
            </w:r>
          </w:p>
          <w:p w14:paraId="4D4212DA" w14:textId="77777777" w:rsidR="00262E1E" w:rsidRPr="00E55506" w:rsidRDefault="00262E1E" w:rsidP="00274C92">
            <w:pPr>
              <w:rPr>
                <w:rFonts w:asciiTheme="minorHAnsi" w:hAnsiTheme="minorHAnsi" w:cstheme="minorHAnsi"/>
                <w:bCs/>
              </w:rPr>
            </w:pPr>
            <w:r w:rsidRPr="00E55506">
              <w:rPr>
                <w:rFonts w:asciiTheme="minorHAnsi" w:hAnsiTheme="minorHAnsi" w:cstheme="minorHAnsi"/>
                <w:bCs/>
              </w:rPr>
              <w:t>Miesiączkowo 110,</w:t>
            </w:r>
          </w:p>
          <w:p w14:paraId="7ADA04EB" w14:textId="77777777" w:rsidR="00262E1E" w:rsidRPr="00E55506" w:rsidRDefault="00262E1E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Cs/>
              </w:rPr>
              <w:t>87-320 Górzno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F4EB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13708CAD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60 pkt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B6D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302F77F6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729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025FFB9E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100 pkt</w:t>
            </w:r>
          </w:p>
        </w:tc>
      </w:tr>
      <w:bookmarkEnd w:id="0"/>
      <w:tr w:rsidR="00262E1E" w:rsidRPr="00E55506" w14:paraId="62494681" w14:textId="77777777" w:rsidTr="00274C92">
        <w:trPr>
          <w:trHeight w:val="944"/>
        </w:trPr>
        <w:tc>
          <w:tcPr>
            <w:tcW w:w="571" w:type="dxa"/>
          </w:tcPr>
          <w:p w14:paraId="5AFA4570" w14:textId="77777777" w:rsidR="00262E1E" w:rsidRPr="00E55506" w:rsidRDefault="00262E1E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09" w:type="dxa"/>
          </w:tcPr>
          <w:p w14:paraId="4E46C1C3" w14:textId="77777777" w:rsidR="00262E1E" w:rsidRPr="00E55506" w:rsidRDefault="00262E1E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 xml:space="preserve">DANA A. Popowski, D. Popowska, T. Sadawa, </w:t>
            </w:r>
          </w:p>
          <w:p w14:paraId="0B843B25" w14:textId="77777777" w:rsidR="00262E1E" w:rsidRPr="00E55506" w:rsidRDefault="00262E1E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R. Sadawa Spółka Jawna</w:t>
            </w:r>
          </w:p>
          <w:p w14:paraId="6ADDC418" w14:textId="77777777" w:rsidR="00262E1E" w:rsidRPr="00E55506" w:rsidRDefault="00262E1E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ul. Berylowa 10</w:t>
            </w:r>
          </w:p>
          <w:p w14:paraId="58B8BBC3" w14:textId="77777777" w:rsidR="00262E1E" w:rsidRPr="00E55506" w:rsidRDefault="00262E1E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</w:rPr>
              <w:t>82-310 Gronowo Górne</w:t>
            </w:r>
          </w:p>
        </w:tc>
        <w:tc>
          <w:tcPr>
            <w:tcW w:w="1983" w:type="dxa"/>
          </w:tcPr>
          <w:p w14:paraId="4954B4F3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51AEB18E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58,39 pkt</w:t>
            </w:r>
          </w:p>
        </w:tc>
        <w:tc>
          <w:tcPr>
            <w:tcW w:w="1700" w:type="dxa"/>
          </w:tcPr>
          <w:p w14:paraId="351ED0A7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7A376DBB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</w:t>
            </w:r>
          </w:p>
        </w:tc>
        <w:tc>
          <w:tcPr>
            <w:tcW w:w="1699" w:type="dxa"/>
          </w:tcPr>
          <w:p w14:paraId="3B79A1AF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443C8F11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98,39 pkt</w:t>
            </w:r>
          </w:p>
        </w:tc>
      </w:tr>
      <w:tr w:rsidR="00262E1E" w:rsidRPr="00E55506" w14:paraId="3B86CA78" w14:textId="77777777" w:rsidTr="00274C92">
        <w:trPr>
          <w:trHeight w:val="944"/>
        </w:trPr>
        <w:tc>
          <w:tcPr>
            <w:tcW w:w="571" w:type="dxa"/>
          </w:tcPr>
          <w:p w14:paraId="3022C012" w14:textId="77777777" w:rsidR="00262E1E" w:rsidRPr="00E55506" w:rsidRDefault="00262E1E" w:rsidP="00274C92">
            <w:pPr>
              <w:jc w:val="both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09" w:type="dxa"/>
          </w:tcPr>
          <w:p w14:paraId="402F3A05" w14:textId="77777777" w:rsidR="00262E1E" w:rsidRPr="00E55506" w:rsidRDefault="00262E1E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PHU „MAROKO” Beata Ropela</w:t>
            </w:r>
          </w:p>
          <w:p w14:paraId="6ED1B698" w14:textId="77777777" w:rsidR="00262E1E" w:rsidRPr="00E55506" w:rsidRDefault="00262E1E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Cs/>
              </w:rPr>
              <w:t xml:space="preserve">ul.Kartuska 23 a </w:t>
            </w:r>
            <w:r w:rsidRPr="00E55506">
              <w:rPr>
                <w:rFonts w:asciiTheme="minorHAnsi" w:hAnsiTheme="minorHAnsi" w:cstheme="minorHAnsi"/>
                <w:bCs/>
              </w:rPr>
              <w:br/>
              <w:t>83-340 Sierakowice</w:t>
            </w:r>
          </w:p>
        </w:tc>
        <w:tc>
          <w:tcPr>
            <w:tcW w:w="1983" w:type="dxa"/>
          </w:tcPr>
          <w:p w14:paraId="1156CAD1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62AFBFD1" w14:textId="44F8A174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52,28 pkt</w:t>
            </w:r>
          </w:p>
        </w:tc>
        <w:tc>
          <w:tcPr>
            <w:tcW w:w="1700" w:type="dxa"/>
          </w:tcPr>
          <w:p w14:paraId="464FBE99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7C4FD1C3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</w:t>
            </w:r>
          </w:p>
        </w:tc>
        <w:tc>
          <w:tcPr>
            <w:tcW w:w="1699" w:type="dxa"/>
          </w:tcPr>
          <w:p w14:paraId="1D2F3268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36AD9054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92,28 pkt</w:t>
            </w:r>
          </w:p>
        </w:tc>
      </w:tr>
    </w:tbl>
    <w:p w14:paraId="1A922374" w14:textId="77777777" w:rsidR="00262E1E" w:rsidRPr="00E55506" w:rsidRDefault="00262E1E" w:rsidP="009E3C0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9F388EB" w14:textId="76ECFA27" w:rsidR="00E55506" w:rsidRPr="005623E0" w:rsidRDefault="00E55506" w:rsidP="00262E1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D7CD4">
        <w:rPr>
          <w:rFonts w:asciiTheme="minorHAnsi" w:hAnsiTheme="minorHAnsi" w:cstheme="minorHAnsi"/>
          <w:b/>
        </w:rPr>
        <w:t>Uzasadnienie wyboru:</w:t>
      </w:r>
    </w:p>
    <w:p w14:paraId="661B0348" w14:textId="3717BB2B" w:rsidR="00885C75" w:rsidRPr="00E55506" w:rsidRDefault="00885C75" w:rsidP="00262E1E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E55506">
        <w:rPr>
          <w:rFonts w:asciiTheme="minorHAnsi" w:hAnsiTheme="minorHAnsi" w:cstheme="minorHAnsi"/>
          <w:bCs/>
        </w:rPr>
        <w:t>W wyniku przeprowadzonego postępowania w trybie podstawowym na podstawie art. 275 pkt. 2</w:t>
      </w:r>
      <w:r w:rsidR="00E55506">
        <w:rPr>
          <w:rFonts w:asciiTheme="minorHAnsi" w:hAnsiTheme="minorHAnsi" w:cstheme="minorHAnsi"/>
          <w:bCs/>
        </w:rPr>
        <w:t>)</w:t>
      </w:r>
      <w:r w:rsidRPr="00E55506">
        <w:rPr>
          <w:rFonts w:asciiTheme="minorHAnsi" w:hAnsiTheme="minorHAnsi" w:cstheme="minorHAnsi"/>
          <w:bCs/>
        </w:rPr>
        <w:t xml:space="preserve"> ustawy z dnia 11 września 2019 r. Prawo Zamówień Publicznych (</w:t>
      </w:r>
      <w:r w:rsidR="00E55506">
        <w:rPr>
          <w:rFonts w:asciiTheme="minorHAnsi" w:hAnsiTheme="minorHAnsi" w:cstheme="minorHAnsi"/>
          <w:bCs/>
        </w:rPr>
        <w:t xml:space="preserve">t.j.: </w:t>
      </w:r>
      <w:r w:rsidRPr="00E55506">
        <w:rPr>
          <w:rFonts w:asciiTheme="minorHAnsi" w:hAnsiTheme="minorHAnsi" w:cstheme="minorHAnsi"/>
          <w:bCs/>
        </w:rPr>
        <w:t>Dz. U. z 202</w:t>
      </w:r>
      <w:r w:rsidR="00262E1E" w:rsidRPr="00E55506">
        <w:rPr>
          <w:rFonts w:asciiTheme="minorHAnsi" w:hAnsiTheme="minorHAnsi" w:cstheme="minorHAnsi"/>
          <w:bCs/>
        </w:rPr>
        <w:t>4</w:t>
      </w:r>
      <w:r w:rsidRPr="00E55506">
        <w:rPr>
          <w:rFonts w:asciiTheme="minorHAnsi" w:hAnsiTheme="minorHAnsi" w:cstheme="minorHAnsi"/>
          <w:bCs/>
        </w:rPr>
        <w:t xml:space="preserve"> r. poz. </w:t>
      </w:r>
      <w:r w:rsidR="00262E1E" w:rsidRPr="00E55506">
        <w:rPr>
          <w:rFonts w:asciiTheme="minorHAnsi" w:hAnsiTheme="minorHAnsi" w:cstheme="minorHAnsi"/>
          <w:bCs/>
        </w:rPr>
        <w:t>1320</w:t>
      </w:r>
      <w:r w:rsidRPr="00E55506">
        <w:rPr>
          <w:rFonts w:asciiTheme="minorHAnsi" w:hAnsiTheme="minorHAnsi" w:cstheme="minorHAnsi"/>
          <w:bCs/>
        </w:rPr>
        <w:t xml:space="preserve">), Zamawiający informuje, że dokonał wyboru najkorzystniejszej oferty: </w:t>
      </w:r>
      <w:r w:rsidRPr="00E55506">
        <w:rPr>
          <w:rFonts w:asciiTheme="minorHAnsi" w:hAnsiTheme="minorHAnsi" w:cstheme="minorHAnsi"/>
          <w:b/>
        </w:rPr>
        <w:t>Wykonawcy:</w:t>
      </w:r>
      <w:r w:rsidR="00262E1E" w:rsidRPr="005623E0">
        <w:rPr>
          <w:rFonts w:asciiTheme="minorHAnsi" w:hAnsiTheme="minorHAnsi" w:cstheme="minorHAnsi"/>
        </w:rPr>
        <w:t xml:space="preserve"> </w:t>
      </w:r>
      <w:r w:rsidR="00262E1E" w:rsidRPr="00E55506">
        <w:rPr>
          <w:rFonts w:asciiTheme="minorHAnsi" w:hAnsiTheme="minorHAnsi" w:cstheme="minorHAnsi"/>
          <w:b/>
        </w:rPr>
        <w:t>UNIFREEZE S</w:t>
      </w:r>
      <w:r w:rsidR="00E55506">
        <w:rPr>
          <w:rFonts w:asciiTheme="minorHAnsi" w:hAnsiTheme="minorHAnsi" w:cstheme="minorHAnsi"/>
          <w:b/>
        </w:rPr>
        <w:t>p.</w:t>
      </w:r>
      <w:r w:rsidR="00262E1E" w:rsidRPr="00E55506">
        <w:rPr>
          <w:rFonts w:asciiTheme="minorHAnsi" w:hAnsiTheme="minorHAnsi" w:cstheme="minorHAnsi"/>
          <w:b/>
        </w:rPr>
        <w:t xml:space="preserve"> </w:t>
      </w:r>
      <w:r w:rsidR="00E55506">
        <w:rPr>
          <w:rFonts w:asciiTheme="minorHAnsi" w:hAnsiTheme="minorHAnsi" w:cstheme="minorHAnsi"/>
          <w:b/>
        </w:rPr>
        <w:t>z</w:t>
      </w:r>
      <w:r w:rsidR="00262E1E" w:rsidRPr="00E55506">
        <w:rPr>
          <w:rFonts w:asciiTheme="minorHAnsi" w:hAnsiTheme="minorHAnsi" w:cstheme="minorHAnsi"/>
          <w:b/>
        </w:rPr>
        <w:t xml:space="preserve"> </w:t>
      </w:r>
      <w:r w:rsidR="00E55506">
        <w:rPr>
          <w:rFonts w:asciiTheme="minorHAnsi" w:hAnsiTheme="minorHAnsi" w:cstheme="minorHAnsi"/>
          <w:b/>
        </w:rPr>
        <w:t>o</w:t>
      </w:r>
      <w:r w:rsidR="00262E1E" w:rsidRPr="00E55506">
        <w:rPr>
          <w:rFonts w:asciiTheme="minorHAnsi" w:hAnsiTheme="minorHAnsi" w:cstheme="minorHAnsi"/>
          <w:b/>
        </w:rPr>
        <w:t>.</w:t>
      </w:r>
      <w:r w:rsidR="00E55506">
        <w:rPr>
          <w:rFonts w:asciiTheme="minorHAnsi" w:hAnsiTheme="minorHAnsi" w:cstheme="minorHAnsi"/>
          <w:b/>
        </w:rPr>
        <w:t>o</w:t>
      </w:r>
      <w:r w:rsidR="00262E1E" w:rsidRPr="00E55506">
        <w:rPr>
          <w:rFonts w:asciiTheme="minorHAnsi" w:hAnsiTheme="minorHAnsi" w:cstheme="minorHAnsi"/>
          <w:b/>
        </w:rPr>
        <w:t>.</w:t>
      </w:r>
      <w:r w:rsidR="00E55506">
        <w:rPr>
          <w:rFonts w:asciiTheme="minorHAnsi" w:hAnsiTheme="minorHAnsi" w:cstheme="minorHAnsi"/>
          <w:b/>
        </w:rPr>
        <w:t>,</w:t>
      </w:r>
      <w:r w:rsidR="00262E1E" w:rsidRPr="00E55506">
        <w:rPr>
          <w:rFonts w:asciiTheme="minorHAnsi" w:hAnsiTheme="minorHAnsi" w:cstheme="minorHAnsi"/>
          <w:b/>
        </w:rPr>
        <w:t xml:space="preserve"> Miesiączkowo 110, 87-320 Górzno</w:t>
      </w:r>
      <w:r w:rsidR="001D027D" w:rsidRPr="00E55506">
        <w:rPr>
          <w:rFonts w:asciiTheme="minorHAnsi" w:hAnsiTheme="minorHAnsi" w:cstheme="minorHAnsi"/>
          <w:b/>
        </w:rPr>
        <w:t xml:space="preserve"> Górne.</w:t>
      </w:r>
      <w:r w:rsidRPr="00E55506">
        <w:rPr>
          <w:rFonts w:asciiTheme="minorHAnsi" w:hAnsiTheme="minorHAnsi" w:cstheme="minorHAnsi"/>
          <w:b/>
          <w:bCs/>
        </w:rPr>
        <w:t xml:space="preserve"> </w:t>
      </w:r>
      <w:r w:rsidRPr="00E55506">
        <w:rPr>
          <w:rFonts w:asciiTheme="minorHAnsi" w:hAnsiTheme="minorHAnsi" w:cstheme="minorHAnsi"/>
          <w:bCs/>
        </w:rPr>
        <w:t>Wybrany Wykonawca spełnia warunki udziału</w:t>
      </w:r>
      <w:r w:rsidR="003176E0" w:rsidRPr="00E55506">
        <w:rPr>
          <w:rFonts w:asciiTheme="minorHAnsi" w:hAnsiTheme="minorHAnsi" w:cstheme="minorHAnsi"/>
          <w:bCs/>
        </w:rPr>
        <w:br/>
      </w:r>
      <w:r w:rsidRPr="00E55506">
        <w:rPr>
          <w:rFonts w:asciiTheme="minorHAnsi" w:hAnsiTheme="minorHAnsi" w:cstheme="minorHAnsi"/>
          <w:bCs/>
        </w:rPr>
        <w:t>w postępowaniu, oferta Wykonawcy nie podlega odrzuceniu oraz oferta Wykonawcy jest najkorzystniejsza na podstawie kryteriów oceny ofert określonych w Specyfikacji Warunków Zamówienia.</w:t>
      </w:r>
    </w:p>
    <w:p w14:paraId="0F43706B" w14:textId="77777777" w:rsidR="006D281D" w:rsidRPr="00E55506" w:rsidRDefault="006D281D" w:rsidP="009E3C0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A125F9E" w14:textId="50193BBF" w:rsidR="009E3C06" w:rsidRPr="005623E0" w:rsidRDefault="00192CB1" w:rsidP="009E3C06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  <w:r w:rsidRPr="00E55506">
        <w:rPr>
          <w:rFonts w:asciiTheme="minorHAnsi" w:hAnsiTheme="minorHAnsi" w:cstheme="minorHAnsi"/>
          <w:b/>
        </w:rPr>
        <w:t>CZĘŚĆ V</w:t>
      </w:r>
      <w:r w:rsidRPr="005623E0">
        <w:rPr>
          <w:rFonts w:asciiTheme="minorHAnsi" w:hAnsiTheme="minorHAnsi" w:cstheme="minorHAnsi"/>
          <w:b/>
          <w:i/>
          <w:lang w:eastAsia="en-US" w:bidi="ar-SA"/>
        </w:rPr>
        <w:t>:</w:t>
      </w:r>
      <w:r w:rsidR="009E3C06" w:rsidRPr="005623E0">
        <w:rPr>
          <w:rFonts w:asciiTheme="minorHAnsi" w:hAnsiTheme="minorHAnsi" w:cstheme="minorHAnsi"/>
          <w:b/>
          <w:i/>
          <w:lang w:eastAsia="en-US" w:bidi="ar-SA"/>
        </w:rPr>
        <w:t xml:space="preserve"> </w:t>
      </w:r>
      <w:r w:rsidR="009E3C06" w:rsidRPr="005623E0">
        <w:rPr>
          <w:rFonts w:asciiTheme="minorHAnsi" w:hAnsiTheme="minorHAnsi" w:cstheme="minorHAnsi" w:hint="eastAsia"/>
          <w:b/>
          <w:i/>
          <w:lang w:eastAsia="en-US" w:bidi="ar-SA"/>
        </w:rPr>
        <w:t>„</w:t>
      </w:r>
      <w:r w:rsidR="009E3C06" w:rsidRPr="005623E0">
        <w:rPr>
          <w:rFonts w:asciiTheme="minorHAnsi" w:hAnsiTheme="minorHAnsi" w:cstheme="minorHAnsi"/>
          <w:b/>
          <w:i/>
          <w:lang w:eastAsia="en-US" w:bidi="ar-SA"/>
        </w:rPr>
        <w:t xml:space="preserve"> Dostawa warzyw i owoc</w:t>
      </w:r>
      <w:r w:rsidR="009E3C06" w:rsidRPr="005623E0">
        <w:rPr>
          <w:rFonts w:asciiTheme="minorHAnsi" w:hAnsiTheme="minorHAnsi" w:cstheme="minorHAnsi" w:hint="eastAsia"/>
          <w:b/>
          <w:i/>
          <w:lang w:eastAsia="en-US" w:bidi="ar-SA"/>
        </w:rPr>
        <w:t>ó</w:t>
      </w:r>
      <w:r w:rsidR="009E3C06" w:rsidRPr="005623E0">
        <w:rPr>
          <w:rFonts w:asciiTheme="minorHAnsi" w:hAnsiTheme="minorHAnsi" w:cstheme="minorHAnsi"/>
          <w:b/>
          <w:i/>
          <w:lang w:eastAsia="en-US" w:bidi="ar-SA"/>
        </w:rPr>
        <w:t xml:space="preserve">w świeżych i suszonych dla Zakładu Aktywności Zawodowej w Sztumie </w:t>
      </w:r>
      <w:r w:rsidR="00E55506" w:rsidRPr="00E55506">
        <w:rPr>
          <w:rFonts w:asciiTheme="minorHAnsi" w:hAnsiTheme="minorHAnsi" w:cstheme="minorHAnsi"/>
          <w:b/>
          <w:i/>
          <w:lang w:eastAsia="en-US" w:bidi="ar-SA"/>
        </w:rPr>
        <w:t>w I półroczu 2025 roku”</w:t>
      </w:r>
    </w:p>
    <w:p w14:paraId="0274B193" w14:textId="77777777" w:rsidR="001C621F" w:rsidRPr="005623E0" w:rsidRDefault="001C621F" w:rsidP="009E3C06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1"/>
        <w:gridCol w:w="3109"/>
        <w:gridCol w:w="1983"/>
        <w:gridCol w:w="1700"/>
        <w:gridCol w:w="1699"/>
      </w:tblGrid>
      <w:tr w:rsidR="00262E1E" w:rsidRPr="00E55506" w14:paraId="62BEA3E4" w14:textId="77777777" w:rsidTr="00274C92">
        <w:trPr>
          <w:trHeight w:val="4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D2ED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lastRenderedPageBreak/>
              <w:t>Lp.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A012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Nazwa i adres Wykonawcy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A170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Cena brutto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29CA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Termin płatności za fakturę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DFF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Punktacja</w:t>
            </w:r>
          </w:p>
        </w:tc>
      </w:tr>
      <w:tr w:rsidR="00262E1E" w:rsidRPr="00E55506" w14:paraId="488E9B71" w14:textId="77777777" w:rsidTr="00274C92">
        <w:trPr>
          <w:trHeight w:val="944"/>
        </w:trPr>
        <w:tc>
          <w:tcPr>
            <w:tcW w:w="571" w:type="dxa"/>
          </w:tcPr>
          <w:p w14:paraId="74E8B9FD" w14:textId="12EE857B" w:rsidR="00262E1E" w:rsidRPr="00E55506" w:rsidRDefault="00EC1FDB" w:rsidP="00274C9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262E1E" w:rsidRPr="00E555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09" w:type="dxa"/>
          </w:tcPr>
          <w:p w14:paraId="1F340BB5" w14:textId="77777777" w:rsidR="00262E1E" w:rsidRPr="00E55506" w:rsidRDefault="00262E1E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MLH Marita Laga</w:t>
            </w:r>
          </w:p>
          <w:p w14:paraId="2AB1EEB4" w14:textId="77777777" w:rsidR="00262E1E" w:rsidRPr="00E55506" w:rsidRDefault="00262E1E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ul. Gdańska 65</w:t>
            </w:r>
          </w:p>
          <w:p w14:paraId="071F41F7" w14:textId="77777777" w:rsidR="00262E1E" w:rsidRPr="00E55506" w:rsidRDefault="00262E1E" w:rsidP="00274C92">
            <w:pPr>
              <w:rPr>
                <w:rFonts w:asciiTheme="minorHAnsi" w:hAnsiTheme="minorHAnsi" w:cstheme="minorHAnsi"/>
                <w:color w:val="FF0000"/>
              </w:rPr>
            </w:pPr>
            <w:r w:rsidRPr="00E55506">
              <w:rPr>
                <w:rFonts w:asciiTheme="minorHAnsi" w:hAnsiTheme="minorHAnsi" w:cstheme="minorHAnsi"/>
              </w:rPr>
              <w:t>84-120 Władysławowo</w:t>
            </w:r>
          </w:p>
        </w:tc>
        <w:tc>
          <w:tcPr>
            <w:tcW w:w="1983" w:type="dxa"/>
          </w:tcPr>
          <w:p w14:paraId="07CC7BCF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4AB65E15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55506">
              <w:rPr>
                <w:rFonts w:asciiTheme="minorHAnsi" w:hAnsiTheme="minorHAnsi" w:cstheme="minorHAnsi"/>
              </w:rPr>
              <w:t>58,91  pkt</w:t>
            </w:r>
          </w:p>
        </w:tc>
        <w:tc>
          <w:tcPr>
            <w:tcW w:w="1700" w:type="dxa"/>
          </w:tcPr>
          <w:p w14:paraId="4174BAB4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362B5007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</w:t>
            </w:r>
          </w:p>
        </w:tc>
        <w:tc>
          <w:tcPr>
            <w:tcW w:w="1699" w:type="dxa"/>
          </w:tcPr>
          <w:p w14:paraId="36A9DEB5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2DD18824" w14:textId="7F14AB4A" w:rsidR="00262E1E" w:rsidRPr="00E55506" w:rsidRDefault="00EC1FDB" w:rsidP="00274C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  <w:p w14:paraId="5A60A45E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 xml:space="preserve"> pkt</w:t>
            </w:r>
          </w:p>
        </w:tc>
      </w:tr>
      <w:tr w:rsidR="00262E1E" w:rsidRPr="00E55506" w14:paraId="60B186FF" w14:textId="77777777" w:rsidTr="00274C92">
        <w:trPr>
          <w:trHeight w:val="9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0A1B" w14:textId="46726BB8" w:rsidR="00262E1E" w:rsidRPr="00E55506" w:rsidRDefault="00EC1FDB" w:rsidP="00274C9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62E1E" w:rsidRPr="00E555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6F4C" w14:textId="77777777" w:rsidR="00262E1E" w:rsidRPr="00E55506" w:rsidRDefault="00262E1E" w:rsidP="00274C92">
            <w:pPr>
              <w:rPr>
                <w:rFonts w:asciiTheme="minorHAnsi" w:hAnsiTheme="minorHAnsi" w:cstheme="minorHAnsi"/>
                <w:b/>
              </w:rPr>
            </w:pPr>
            <w:r w:rsidRPr="00E55506">
              <w:rPr>
                <w:rFonts w:asciiTheme="minorHAnsi" w:hAnsiTheme="minorHAnsi" w:cstheme="minorHAnsi"/>
                <w:b/>
              </w:rPr>
              <w:t>SENDI W. i A. Sandach Spółka Jawna</w:t>
            </w:r>
          </w:p>
          <w:p w14:paraId="45E88702" w14:textId="77777777" w:rsidR="00262E1E" w:rsidRPr="00E55506" w:rsidRDefault="00262E1E" w:rsidP="00274C92">
            <w:pPr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ul. 30-go Stycznia 38c</w:t>
            </w:r>
          </w:p>
          <w:p w14:paraId="04902DC0" w14:textId="77777777" w:rsidR="00262E1E" w:rsidRPr="00E55506" w:rsidRDefault="00262E1E" w:rsidP="00274C92">
            <w:pPr>
              <w:rPr>
                <w:rFonts w:asciiTheme="minorHAnsi" w:hAnsiTheme="minorHAnsi" w:cstheme="minorHAnsi"/>
                <w:color w:val="FF0000"/>
              </w:rPr>
            </w:pPr>
            <w:r w:rsidRPr="00E55506">
              <w:rPr>
                <w:rFonts w:asciiTheme="minorHAnsi" w:hAnsiTheme="minorHAnsi" w:cstheme="minorHAnsi"/>
              </w:rPr>
              <w:t>83-110 Tczew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BCA" w14:textId="77777777" w:rsidR="0083222A" w:rsidRPr="00E55506" w:rsidRDefault="0083222A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12068118" w14:textId="07A62C02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55506">
              <w:rPr>
                <w:rFonts w:asciiTheme="minorHAnsi" w:hAnsiTheme="minorHAnsi" w:cstheme="minorHAnsi"/>
              </w:rPr>
              <w:t>56,53 pkt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0005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0D606788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40 pkt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0ED" w14:textId="77777777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</w:p>
          <w:p w14:paraId="7825E43A" w14:textId="690594B0" w:rsidR="00262E1E" w:rsidRPr="00E55506" w:rsidRDefault="00262E1E" w:rsidP="00274C92">
            <w:pPr>
              <w:jc w:val="center"/>
              <w:rPr>
                <w:rFonts w:asciiTheme="minorHAnsi" w:hAnsiTheme="minorHAnsi" w:cstheme="minorHAnsi"/>
              </w:rPr>
            </w:pPr>
            <w:r w:rsidRPr="00E55506">
              <w:rPr>
                <w:rFonts w:asciiTheme="minorHAnsi" w:hAnsiTheme="minorHAnsi" w:cstheme="minorHAnsi"/>
              </w:rPr>
              <w:t>9</w:t>
            </w:r>
            <w:r w:rsidR="00EC1FDB">
              <w:rPr>
                <w:rFonts w:asciiTheme="minorHAnsi" w:hAnsiTheme="minorHAnsi" w:cstheme="minorHAnsi"/>
              </w:rPr>
              <w:t>7</w:t>
            </w:r>
            <w:r w:rsidRPr="00E55506">
              <w:rPr>
                <w:rFonts w:asciiTheme="minorHAnsi" w:hAnsiTheme="minorHAnsi" w:cstheme="minorHAnsi"/>
              </w:rPr>
              <w:t>,5</w:t>
            </w:r>
            <w:r w:rsidR="00EC1FDB">
              <w:rPr>
                <w:rFonts w:asciiTheme="minorHAnsi" w:hAnsiTheme="minorHAnsi" w:cstheme="minorHAnsi"/>
              </w:rPr>
              <w:t>8</w:t>
            </w:r>
            <w:r w:rsidRPr="00E55506">
              <w:rPr>
                <w:rFonts w:asciiTheme="minorHAnsi" w:hAnsiTheme="minorHAnsi" w:cstheme="minorHAnsi"/>
              </w:rPr>
              <w:t xml:space="preserve">  pkt</w:t>
            </w:r>
          </w:p>
        </w:tc>
      </w:tr>
    </w:tbl>
    <w:p w14:paraId="40A8C071" w14:textId="77777777" w:rsidR="001C621F" w:rsidRPr="005623E0" w:rsidRDefault="001C621F" w:rsidP="009E3C06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</w:p>
    <w:p w14:paraId="63FBBFC8" w14:textId="7BCFF108" w:rsidR="00DC6DDF" w:rsidRPr="005623E0" w:rsidRDefault="00E55506" w:rsidP="005623E0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D7CD4">
        <w:rPr>
          <w:rFonts w:asciiTheme="minorHAnsi" w:hAnsiTheme="minorHAnsi" w:cstheme="minorHAnsi"/>
          <w:b/>
        </w:rPr>
        <w:t>Uzasadnienie wyboru:</w:t>
      </w:r>
    </w:p>
    <w:p w14:paraId="75A5731F" w14:textId="54C5F54D" w:rsidR="001D027D" w:rsidRPr="00E55506" w:rsidRDefault="00EC1FDB" w:rsidP="00815B5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 podstawie art.263 ustawy </w:t>
      </w:r>
      <w:r w:rsidRPr="00E55506">
        <w:rPr>
          <w:rFonts w:asciiTheme="minorHAnsi" w:hAnsiTheme="minorHAnsi" w:cstheme="minorHAnsi"/>
          <w:bCs/>
        </w:rPr>
        <w:t>z dnia 11 września 2019 r. Prawo Zamówień Publicznych (</w:t>
      </w:r>
      <w:r>
        <w:rPr>
          <w:rFonts w:asciiTheme="minorHAnsi" w:hAnsiTheme="minorHAnsi" w:cstheme="minorHAnsi"/>
          <w:bCs/>
        </w:rPr>
        <w:t xml:space="preserve">t.j.: </w:t>
      </w:r>
      <w:r w:rsidRPr="00E55506">
        <w:rPr>
          <w:rFonts w:asciiTheme="minorHAnsi" w:hAnsiTheme="minorHAnsi" w:cstheme="minorHAnsi"/>
          <w:bCs/>
        </w:rPr>
        <w:t>Dz. U. z 2024 r. poz. 1320)</w:t>
      </w:r>
      <w:r>
        <w:rPr>
          <w:rFonts w:asciiTheme="minorHAnsi" w:hAnsiTheme="minorHAnsi" w:cstheme="minorHAnsi"/>
          <w:bCs/>
        </w:rPr>
        <w:t xml:space="preserve"> Zamawiający dokonał ponownego badania i oceny ofert złożonych w </w:t>
      </w:r>
      <w:r w:rsidR="00815B55">
        <w:rPr>
          <w:rFonts w:asciiTheme="minorHAnsi" w:hAnsiTheme="minorHAnsi" w:cstheme="minorHAnsi"/>
          <w:bCs/>
        </w:rPr>
        <w:t>części</w:t>
      </w:r>
      <w:r w:rsidR="00815B55" w:rsidRPr="00E55506">
        <w:rPr>
          <w:rFonts w:asciiTheme="minorHAnsi" w:hAnsiTheme="minorHAnsi" w:cstheme="minorHAnsi"/>
          <w:b/>
        </w:rPr>
        <w:t xml:space="preserve"> V</w:t>
      </w:r>
      <w:r w:rsidR="00815B55">
        <w:rPr>
          <w:rFonts w:asciiTheme="minorHAnsi" w:hAnsiTheme="minorHAnsi" w:cstheme="minorHAnsi"/>
          <w:b/>
        </w:rPr>
        <w:t xml:space="preserve"> postępowania</w:t>
      </w:r>
      <w:r w:rsidR="00815B55">
        <w:rPr>
          <w:rFonts w:asciiTheme="minorHAnsi" w:hAnsiTheme="minorHAnsi" w:cstheme="minorHAnsi"/>
          <w:b/>
          <w:i/>
          <w:lang w:eastAsia="en-US" w:bidi="ar-SA"/>
        </w:rPr>
        <w:t xml:space="preserve"> p.n.:</w:t>
      </w:r>
      <w:r w:rsidR="00815B55" w:rsidRPr="005623E0">
        <w:rPr>
          <w:rFonts w:asciiTheme="minorHAnsi" w:hAnsiTheme="minorHAnsi" w:cstheme="minorHAnsi"/>
          <w:b/>
          <w:i/>
          <w:lang w:eastAsia="en-US" w:bidi="ar-SA"/>
        </w:rPr>
        <w:t xml:space="preserve"> </w:t>
      </w:r>
      <w:r w:rsidR="00815B55" w:rsidRPr="005623E0">
        <w:rPr>
          <w:rFonts w:asciiTheme="minorHAnsi" w:hAnsiTheme="minorHAnsi" w:cstheme="minorHAnsi" w:hint="eastAsia"/>
          <w:b/>
          <w:i/>
          <w:lang w:eastAsia="en-US" w:bidi="ar-SA"/>
        </w:rPr>
        <w:t>„</w:t>
      </w:r>
      <w:r w:rsidR="00815B55" w:rsidRPr="005623E0">
        <w:rPr>
          <w:rFonts w:asciiTheme="minorHAnsi" w:hAnsiTheme="minorHAnsi" w:cstheme="minorHAnsi"/>
          <w:b/>
          <w:i/>
          <w:lang w:eastAsia="en-US" w:bidi="ar-SA"/>
        </w:rPr>
        <w:t>Dostawa warzyw i owoc</w:t>
      </w:r>
      <w:r w:rsidR="00815B55" w:rsidRPr="005623E0">
        <w:rPr>
          <w:rFonts w:asciiTheme="minorHAnsi" w:hAnsiTheme="minorHAnsi" w:cstheme="minorHAnsi" w:hint="eastAsia"/>
          <w:b/>
          <w:i/>
          <w:lang w:eastAsia="en-US" w:bidi="ar-SA"/>
        </w:rPr>
        <w:t>ó</w:t>
      </w:r>
      <w:r w:rsidR="00815B55" w:rsidRPr="005623E0">
        <w:rPr>
          <w:rFonts w:asciiTheme="minorHAnsi" w:hAnsiTheme="minorHAnsi" w:cstheme="minorHAnsi"/>
          <w:b/>
          <w:i/>
          <w:lang w:eastAsia="en-US" w:bidi="ar-SA"/>
        </w:rPr>
        <w:t xml:space="preserve">w świeżych i suszonych dla Zakładu Aktywności Zawodowej w Sztumie </w:t>
      </w:r>
      <w:r w:rsidR="00815B55" w:rsidRPr="00E55506">
        <w:rPr>
          <w:rFonts w:asciiTheme="minorHAnsi" w:hAnsiTheme="minorHAnsi" w:cstheme="minorHAnsi"/>
          <w:b/>
          <w:i/>
          <w:lang w:eastAsia="en-US" w:bidi="ar-SA"/>
        </w:rPr>
        <w:t>w I półroczu 2025 roku”</w:t>
      </w:r>
      <w:r w:rsidR="00815B55">
        <w:rPr>
          <w:rFonts w:asciiTheme="minorHAnsi" w:hAnsiTheme="minorHAnsi" w:cstheme="minorHAnsi"/>
          <w:b/>
          <w:i/>
          <w:lang w:eastAsia="en-US" w:bidi="ar-SA"/>
        </w:rPr>
        <w:t xml:space="preserve">. </w:t>
      </w:r>
      <w:r w:rsidR="001D027D" w:rsidRPr="00E55506">
        <w:rPr>
          <w:rFonts w:asciiTheme="minorHAnsi" w:hAnsiTheme="minorHAnsi" w:cstheme="minorHAnsi"/>
          <w:bCs/>
        </w:rPr>
        <w:t xml:space="preserve">W </w:t>
      </w:r>
      <w:r w:rsidR="00815B55">
        <w:rPr>
          <w:rFonts w:asciiTheme="minorHAnsi" w:hAnsiTheme="minorHAnsi" w:cstheme="minorHAnsi"/>
          <w:bCs/>
        </w:rPr>
        <w:t xml:space="preserve">wyniku dokonanej  II oceny, </w:t>
      </w:r>
      <w:r w:rsidR="001D027D" w:rsidRPr="00E55506">
        <w:rPr>
          <w:rFonts w:asciiTheme="minorHAnsi" w:hAnsiTheme="minorHAnsi" w:cstheme="minorHAnsi"/>
          <w:bCs/>
        </w:rPr>
        <w:t>Zamawiający informuje, że  najkorzystniejsz</w:t>
      </w:r>
      <w:r w:rsidR="00815B55">
        <w:rPr>
          <w:rFonts w:asciiTheme="minorHAnsi" w:hAnsiTheme="minorHAnsi" w:cstheme="minorHAnsi"/>
          <w:bCs/>
        </w:rPr>
        <w:t>ą</w:t>
      </w:r>
      <w:r w:rsidR="001D027D" w:rsidRPr="00E55506">
        <w:rPr>
          <w:rFonts w:asciiTheme="minorHAnsi" w:hAnsiTheme="minorHAnsi" w:cstheme="minorHAnsi"/>
          <w:bCs/>
        </w:rPr>
        <w:t xml:space="preserve"> ofert</w:t>
      </w:r>
      <w:r w:rsidR="00815B55">
        <w:rPr>
          <w:rFonts w:asciiTheme="minorHAnsi" w:hAnsiTheme="minorHAnsi" w:cstheme="minorHAnsi"/>
          <w:bCs/>
        </w:rPr>
        <w:t>ą była oferta</w:t>
      </w:r>
      <w:r w:rsidR="001D027D" w:rsidRPr="00E55506">
        <w:rPr>
          <w:rFonts w:asciiTheme="minorHAnsi" w:hAnsiTheme="minorHAnsi" w:cstheme="minorHAnsi"/>
          <w:bCs/>
        </w:rPr>
        <w:t xml:space="preserve"> </w:t>
      </w:r>
      <w:r w:rsidR="001D027D" w:rsidRPr="00E55506">
        <w:rPr>
          <w:rFonts w:asciiTheme="minorHAnsi" w:hAnsiTheme="minorHAnsi" w:cstheme="minorHAnsi"/>
          <w:b/>
        </w:rPr>
        <w:t>Wykonawcy</w:t>
      </w:r>
      <w:r w:rsidR="00815B55">
        <w:rPr>
          <w:rFonts w:asciiTheme="minorHAnsi" w:hAnsiTheme="minorHAnsi" w:cstheme="minorHAnsi"/>
          <w:b/>
        </w:rPr>
        <w:t xml:space="preserve">: </w:t>
      </w:r>
      <w:r w:rsidR="00815B55" w:rsidRPr="00E55506">
        <w:rPr>
          <w:rFonts w:asciiTheme="minorHAnsi" w:hAnsiTheme="minorHAnsi" w:cstheme="minorHAnsi"/>
          <w:b/>
        </w:rPr>
        <w:t>MLH Marita Laga</w:t>
      </w:r>
      <w:r w:rsidR="00815B55">
        <w:rPr>
          <w:rFonts w:asciiTheme="minorHAnsi" w:hAnsiTheme="minorHAnsi" w:cstheme="minorHAnsi"/>
          <w:b/>
        </w:rPr>
        <w:t xml:space="preserve"> </w:t>
      </w:r>
      <w:r w:rsidR="00815B55" w:rsidRPr="00815B55">
        <w:rPr>
          <w:rFonts w:asciiTheme="minorHAnsi" w:hAnsiTheme="minorHAnsi" w:cstheme="minorHAnsi"/>
          <w:b/>
          <w:bCs/>
        </w:rPr>
        <w:t>ul. Gdańska 65 84-120 Władysławowo</w:t>
      </w:r>
      <w:r w:rsidR="00815B55">
        <w:rPr>
          <w:rFonts w:asciiTheme="minorHAnsi" w:hAnsiTheme="minorHAnsi" w:cstheme="minorHAnsi"/>
          <w:b/>
          <w:bCs/>
        </w:rPr>
        <w:t xml:space="preserve">. </w:t>
      </w:r>
      <w:r w:rsidR="0083222A" w:rsidRPr="00E55506">
        <w:rPr>
          <w:rFonts w:asciiTheme="minorHAnsi" w:hAnsiTheme="minorHAnsi" w:cstheme="minorHAnsi"/>
          <w:b/>
          <w:bCs/>
        </w:rPr>
        <w:t xml:space="preserve"> </w:t>
      </w:r>
      <w:r w:rsidR="001D027D" w:rsidRPr="00E55506">
        <w:rPr>
          <w:rFonts w:asciiTheme="minorHAnsi" w:hAnsiTheme="minorHAnsi" w:cstheme="minorHAnsi"/>
          <w:bCs/>
        </w:rPr>
        <w:t>Wybrany Wykonawca spełnia warunki udziału w postępowaniu, oferta Wykonawcy nie podlega odrzuceniu oraz oferta Wykonawcy jest najkorzystniejsza na podstawie kryteriów oceny ofert określonych w Specyfikacji Warunków Zamówienia.</w:t>
      </w:r>
    </w:p>
    <w:p w14:paraId="3AE4A3C8" w14:textId="77777777" w:rsidR="003176E0" w:rsidRPr="00E55506" w:rsidRDefault="003176E0" w:rsidP="0083222A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DCD4072" w14:textId="035684A8" w:rsidR="00BD0C9C" w:rsidRPr="005623E0" w:rsidRDefault="00BD0C9C" w:rsidP="00BD0C9C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  <w:r w:rsidRPr="00E55506">
        <w:rPr>
          <w:rFonts w:asciiTheme="minorHAnsi" w:hAnsiTheme="minorHAnsi" w:cstheme="minorHAnsi"/>
          <w:b/>
        </w:rPr>
        <w:t>CZĘŚĆ VI</w:t>
      </w:r>
      <w:r w:rsidRPr="005623E0">
        <w:rPr>
          <w:rFonts w:asciiTheme="minorHAnsi" w:hAnsiTheme="minorHAnsi" w:cstheme="minorHAnsi"/>
          <w:b/>
          <w:i/>
          <w:lang w:eastAsia="en-US" w:bidi="ar-SA"/>
        </w:rPr>
        <w:t xml:space="preserve">: </w:t>
      </w:r>
      <w:r w:rsidRPr="005623E0">
        <w:rPr>
          <w:rFonts w:asciiTheme="minorHAnsi" w:hAnsiTheme="minorHAnsi" w:cstheme="minorHAnsi" w:hint="eastAsia"/>
          <w:b/>
          <w:i/>
          <w:lang w:eastAsia="en-US" w:bidi="ar-SA"/>
        </w:rPr>
        <w:t>„</w:t>
      </w:r>
      <w:r w:rsidRPr="005623E0">
        <w:rPr>
          <w:rFonts w:asciiTheme="minorHAnsi" w:hAnsiTheme="minorHAnsi" w:cstheme="minorHAnsi"/>
          <w:b/>
          <w:i/>
          <w:lang w:eastAsia="en-US" w:bidi="ar-SA"/>
        </w:rPr>
        <w:t xml:space="preserve">Dostawa pieczywa, wyrobów piekarskich i ciastkarskich  dla Zakładu Aktywności Zawodowej w Sztumie w </w:t>
      </w:r>
      <w:r w:rsidR="001C621F" w:rsidRPr="005623E0">
        <w:rPr>
          <w:rFonts w:asciiTheme="minorHAnsi" w:hAnsiTheme="minorHAnsi" w:cstheme="minorHAnsi"/>
          <w:b/>
          <w:i/>
          <w:lang w:eastAsia="en-US" w:bidi="ar-SA"/>
        </w:rPr>
        <w:t>I</w:t>
      </w:r>
      <w:r w:rsidRPr="005623E0">
        <w:rPr>
          <w:rFonts w:asciiTheme="minorHAnsi" w:hAnsiTheme="minorHAnsi" w:cstheme="minorHAnsi"/>
          <w:b/>
          <w:i/>
          <w:lang w:eastAsia="en-US" w:bidi="ar-SA"/>
        </w:rPr>
        <w:t xml:space="preserve"> półroczu 202</w:t>
      </w:r>
      <w:r w:rsidR="0083222A" w:rsidRPr="005623E0">
        <w:rPr>
          <w:rFonts w:asciiTheme="minorHAnsi" w:hAnsiTheme="minorHAnsi" w:cstheme="minorHAnsi"/>
          <w:b/>
          <w:i/>
          <w:lang w:eastAsia="en-US" w:bidi="ar-SA"/>
        </w:rPr>
        <w:t>5</w:t>
      </w:r>
      <w:r w:rsidRPr="005623E0">
        <w:rPr>
          <w:rFonts w:asciiTheme="minorHAnsi" w:hAnsiTheme="minorHAnsi" w:cstheme="minorHAnsi"/>
          <w:b/>
          <w:i/>
          <w:lang w:eastAsia="en-US" w:bidi="ar-SA"/>
        </w:rPr>
        <w:t xml:space="preserve"> roku</w:t>
      </w:r>
      <w:r w:rsidRPr="005623E0">
        <w:rPr>
          <w:rFonts w:asciiTheme="minorHAnsi" w:hAnsiTheme="minorHAnsi" w:cstheme="minorHAnsi" w:hint="eastAsia"/>
          <w:b/>
          <w:i/>
          <w:lang w:eastAsia="en-US" w:bidi="ar-SA"/>
        </w:rPr>
        <w:t>”</w:t>
      </w:r>
    </w:p>
    <w:p w14:paraId="632906D9" w14:textId="77777777" w:rsidR="00885C75" w:rsidRPr="005623E0" w:rsidRDefault="00885C75" w:rsidP="00BD0C9C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</w:p>
    <w:tbl>
      <w:tblPr>
        <w:tblStyle w:val="Tabela-Siatka"/>
        <w:tblW w:w="9737" w:type="dxa"/>
        <w:tblLook w:val="04A0" w:firstRow="1" w:lastRow="0" w:firstColumn="1" w:lastColumn="0" w:noHBand="0" w:noVBand="1"/>
      </w:tblPr>
      <w:tblGrid>
        <w:gridCol w:w="518"/>
        <w:gridCol w:w="3166"/>
        <w:gridCol w:w="1792"/>
        <w:gridCol w:w="2312"/>
        <w:gridCol w:w="1949"/>
      </w:tblGrid>
      <w:tr w:rsidR="00885C75" w:rsidRPr="00E55506" w14:paraId="38D95014" w14:textId="77777777" w:rsidTr="00924CC5">
        <w:trPr>
          <w:trHeight w:val="4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BF3E" w14:textId="77777777" w:rsidR="00885C75" w:rsidRPr="005623E0" w:rsidRDefault="00885C75" w:rsidP="00924C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23E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76CD" w14:textId="77777777" w:rsidR="00885C75" w:rsidRPr="005623E0" w:rsidRDefault="00885C75" w:rsidP="00924C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23E0">
              <w:rPr>
                <w:rFonts w:asciiTheme="minorHAnsi" w:hAnsiTheme="minorHAnsi" w:cstheme="minorHAnsi"/>
                <w:b/>
              </w:rPr>
              <w:t>Nazwa i adres Wykonawcy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90B" w14:textId="77777777" w:rsidR="00885C75" w:rsidRPr="005623E0" w:rsidRDefault="00885C75" w:rsidP="00924C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23E0">
              <w:rPr>
                <w:rFonts w:asciiTheme="minorHAnsi" w:hAnsiTheme="minorHAnsi" w:cstheme="minorHAnsi"/>
                <w:b/>
              </w:rPr>
              <w:t xml:space="preserve">Liczba punktów </w:t>
            </w:r>
            <w:r w:rsidRPr="005623E0">
              <w:rPr>
                <w:rFonts w:asciiTheme="minorHAnsi" w:hAnsiTheme="minorHAnsi" w:cstheme="minorHAnsi"/>
                <w:b/>
              </w:rPr>
              <w:br/>
              <w:t>w kryterium - Cena brutto oferty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410" w14:textId="77777777" w:rsidR="00885C75" w:rsidRPr="005623E0" w:rsidRDefault="00885C75" w:rsidP="00924C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23E0">
              <w:rPr>
                <w:rFonts w:asciiTheme="minorHAnsi" w:hAnsiTheme="minorHAnsi" w:cstheme="minorHAnsi"/>
                <w:b/>
              </w:rPr>
              <w:t xml:space="preserve">Liczba punktów </w:t>
            </w:r>
            <w:r w:rsidRPr="005623E0">
              <w:rPr>
                <w:rFonts w:asciiTheme="minorHAnsi" w:hAnsiTheme="minorHAnsi" w:cstheme="minorHAnsi"/>
                <w:b/>
              </w:rPr>
              <w:br/>
              <w:t>w kryterium - Termin płatności za fakturę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B9B" w14:textId="77777777" w:rsidR="00885C75" w:rsidRPr="005623E0" w:rsidRDefault="00885C75" w:rsidP="00924C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623E0">
              <w:rPr>
                <w:rFonts w:asciiTheme="minorHAnsi" w:hAnsiTheme="minorHAnsi" w:cstheme="minorHAnsi"/>
                <w:b/>
              </w:rPr>
              <w:t>Łączna liczba punktów uzyskana przez ofertę</w:t>
            </w:r>
          </w:p>
        </w:tc>
      </w:tr>
      <w:tr w:rsidR="00885C75" w:rsidRPr="00E55506" w14:paraId="08F838D7" w14:textId="77777777" w:rsidTr="00924CC5">
        <w:trPr>
          <w:trHeight w:val="98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DB3F" w14:textId="77777777" w:rsidR="00885C75" w:rsidRPr="00AA1FFB" w:rsidRDefault="00885C75" w:rsidP="00924CC5">
            <w:pPr>
              <w:jc w:val="both"/>
              <w:rPr>
                <w:rFonts w:asciiTheme="minorHAnsi" w:hAnsiTheme="minorHAnsi" w:cstheme="minorHAnsi"/>
              </w:rPr>
            </w:pPr>
            <w:r w:rsidRPr="00AA1FFB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A69" w14:textId="77777777" w:rsidR="00885C75" w:rsidRPr="00AA1FFB" w:rsidRDefault="00885C75" w:rsidP="00924CC5">
            <w:pPr>
              <w:rPr>
                <w:rFonts w:asciiTheme="minorHAnsi" w:hAnsiTheme="minorHAnsi" w:cstheme="minorHAnsi"/>
              </w:rPr>
            </w:pPr>
            <w:r w:rsidRPr="00AA1FFB">
              <w:rPr>
                <w:rFonts w:asciiTheme="minorHAnsi" w:hAnsiTheme="minorHAnsi" w:cstheme="minorHAnsi"/>
                <w:b/>
                <w:bCs/>
              </w:rPr>
              <w:t>„Społem” Powszechna Spółdzielnia Spożywców w Sztumie</w:t>
            </w:r>
            <w:r w:rsidRPr="00AA1FFB">
              <w:rPr>
                <w:rFonts w:asciiTheme="minorHAnsi" w:hAnsiTheme="minorHAnsi" w:cstheme="minorHAnsi"/>
              </w:rPr>
              <w:t xml:space="preserve"> </w:t>
            </w:r>
            <w:r w:rsidRPr="00AA1FFB">
              <w:rPr>
                <w:rFonts w:asciiTheme="minorHAnsi" w:hAnsiTheme="minorHAnsi" w:cstheme="minorHAnsi"/>
              </w:rPr>
              <w:br/>
              <w:t>OS. Wincentego Witosa 4</w:t>
            </w:r>
            <w:r w:rsidRPr="00AA1FFB">
              <w:rPr>
                <w:rFonts w:asciiTheme="minorHAnsi" w:hAnsiTheme="minorHAnsi" w:cstheme="minorHAnsi"/>
              </w:rPr>
              <w:br/>
              <w:t>82-400 Sztum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C4C" w14:textId="77777777" w:rsidR="00885C75" w:rsidRPr="00AA1FFB" w:rsidRDefault="00885C75" w:rsidP="00924CC5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6ACEEB9D" w14:textId="77777777" w:rsidR="00885C75" w:rsidRPr="00AA1FFB" w:rsidRDefault="00885C75" w:rsidP="00924CC5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AA1FFB">
              <w:rPr>
                <w:rFonts w:asciiTheme="minorHAnsi" w:hAnsiTheme="minorHAnsi" w:cstheme="minorHAnsi"/>
              </w:rPr>
              <w:t>60 pkt</w:t>
            </w:r>
          </w:p>
          <w:p w14:paraId="1F31D78E" w14:textId="77777777" w:rsidR="00885C75" w:rsidRPr="00AA1FFB" w:rsidRDefault="00885C75" w:rsidP="00924CC5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D41" w14:textId="77777777" w:rsidR="00885C75" w:rsidRPr="00AA1FFB" w:rsidRDefault="00885C75" w:rsidP="00924CC5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359A2912" w14:textId="77777777" w:rsidR="00885C75" w:rsidRPr="00AA1FFB" w:rsidRDefault="00885C75" w:rsidP="00924CC5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AA1FFB">
              <w:rPr>
                <w:rFonts w:asciiTheme="minorHAnsi" w:hAnsiTheme="minorHAnsi" w:cstheme="minorHAnsi"/>
              </w:rPr>
              <w:t>40 pkt</w:t>
            </w:r>
          </w:p>
          <w:p w14:paraId="762664F0" w14:textId="77777777" w:rsidR="00885C75" w:rsidRPr="00AA1FFB" w:rsidRDefault="00885C75" w:rsidP="00924CC5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AA1FF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3D61" w14:textId="77777777" w:rsidR="00885C75" w:rsidRPr="00AA1FFB" w:rsidRDefault="00885C75" w:rsidP="00924CC5">
            <w:pPr>
              <w:ind w:right="34"/>
              <w:jc w:val="center"/>
              <w:rPr>
                <w:rFonts w:asciiTheme="minorHAnsi" w:hAnsiTheme="minorHAnsi" w:cstheme="minorHAnsi"/>
              </w:rPr>
            </w:pPr>
          </w:p>
          <w:p w14:paraId="766E852E" w14:textId="77777777" w:rsidR="00885C75" w:rsidRPr="00AA1FFB" w:rsidRDefault="00885C75" w:rsidP="00924CC5">
            <w:pPr>
              <w:ind w:right="34"/>
              <w:jc w:val="center"/>
              <w:rPr>
                <w:rFonts w:asciiTheme="minorHAnsi" w:hAnsiTheme="minorHAnsi" w:cstheme="minorHAnsi"/>
              </w:rPr>
            </w:pPr>
            <w:r w:rsidRPr="00AA1FFB">
              <w:rPr>
                <w:rFonts w:asciiTheme="minorHAnsi" w:hAnsiTheme="minorHAnsi" w:cstheme="minorHAnsi"/>
              </w:rPr>
              <w:t>100 pkt</w:t>
            </w:r>
          </w:p>
        </w:tc>
      </w:tr>
    </w:tbl>
    <w:p w14:paraId="561F7546" w14:textId="77777777" w:rsidR="00885C75" w:rsidRPr="00AA1FFB" w:rsidRDefault="00885C75" w:rsidP="00BD0C9C">
      <w:pPr>
        <w:spacing w:line="276" w:lineRule="auto"/>
        <w:jc w:val="both"/>
        <w:rPr>
          <w:rFonts w:asciiTheme="minorHAnsi" w:hAnsiTheme="minorHAnsi" w:cstheme="minorHAnsi"/>
          <w:b/>
          <w:i/>
          <w:lang w:eastAsia="en-US" w:bidi="ar-SA"/>
        </w:rPr>
      </w:pPr>
    </w:p>
    <w:p w14:paraId="54AA5A7F" w14:textId="672146D5" w:rsidR="00E55506" w:rsidRPr="00AA1FFB" w:rsidRDefault="00E55506" w:rsidP="001D027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D7CD4">
        <w:rPr>
          <w:rFonts w:asciiTheme="minorHAnsi" w:hAnsiTheme="minorHAnsi" w:cstheme="minorHAnsi"/>
          <w:b/>
        </w:rPr>
        <w:t>Uzasadnienie wyboru:</w:t>
      </w:r>
    </w:p>
    <w:p w14:paraId="2F969E88" w14:textId="038E612D" w:rsidR="001D027D" w:rsidRPr="00E55506" w:rsidRDefault="001D027D" w:rsidP="001D027D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E55506">
        <w:rPr>
          <w:rFonts w:asciiTheme="minorHAnsi" w:hAnsiTheme="minorHAnsi" w:cstheme="minorHAnsi"/>
          <w:bCs/>
        </w:rPr>
        <w:t xml:space="preserve">W wyniku przeprowadzonego postępowania w trybie podstawowym na podstawie art. 275 </w:t>
      </w:r>
      <w:r w:rsidR="00AA1FFB">
        <w:rPr>
          <w:rFonts w:asciiTheme="minorHAnsi" w:hAnsiTheme="minorHAnsi" w:cstheme="minorHAnsi"/>
          <w:bCs/>
        </w:rPr>
        <w:t>p</w:t>
      </w:r>
      <w:r w:rsidRPr="00E55506">
        <w:rPr>
          <w:rFonts w:asciiTheme="minorHAnsi" w:hAnsiTheme="minorHAnsi" w:cstheme="minorHAnsi"/>
          <w:bCs/>
        </w:rPr>
        <w:t>kt. 2</w:t>
      </w:r>
      <w:r w:rsidR="00AA1FFB">
        <w:rPr>
          <w:rFonts w:asciiTheme="minorHAnsi" w:hAnsiTheme="minorHAnsi" w:cstheme="minorHAnsi"/>
          <w:bCs/>
        </w:rPr>
        <w:t>)</w:t>
      </w:r>
      <w:r w:rsidRPr="00E55506">
        <w:rPr>
          <w:rFonts w:asciiTheme="minorHAnsi" w:hAnsiTheme="minorHAnsi" w:cstheme="minorHAnsi"/>
          <w:bCs/>
        </w:rPr>
        <w:t xml:space="preserve"> ustawy z dnia 11 września 2019 r. Prawo Zamówień Publicznych (</w:t>
      </w:r>
      <w:r w:rsidR="00AA1FFB">
        <w:rPr>
          <w:rFonts w:asciiTheme="minorHAnsi" w:hAnsiTheme="minorHAnsi" w:cstheme="minorHAnsi"/>
          <w:bCs/>
        </w:rPr>
        <w:t>t.j:</w:t>
      </w:r>
      <w:r w:rsidR="00AA1FFB" w:rsidRPr="00E55506">
        <w:rPr>
          <w:rFonts w:asciiTheme="minorHAnsi" w:hAnsiTheme="minorHAnsi" w:cstheme="minorHAnsi"/>
          <w:bCs/>
        </w:rPr>
        <w:t xml:space="preserve"> </w:t>
      </w:r>
      <w:r w:rsidR="00AA1FFB">
        <w:rPr>
          <w:rFonts w:asciiTheme="minorHAnsi" w:hAnsiTheme="minorHAnsi" w:cstheme="minorHAnsi"/>
          <w:bCs/>
        </w:rPr>
        <w:t>D</w:t>
      </w:r>
      <w:r w:rsidRPr="00E55506">
        <w:rPr>
          <w:rFonts w:asciiTheme="minorHAnsi" w:hAnsiTheme="minorHAnsi" w:cstheme="minorHAnsi"/>
          <w:bCs/>
        </w:rPr>
        <w:t>z. U. z 202</w:t>
      </w:r>
      <w:r w:rsidR="0083222A" w:rsidRPr="00E55506">
        <w:rPr>
          <w:rFonts w:asciiTheme="minorHAnsi" w:hAnsiTheme="minorHAnsi" w:cstheme="minorHAnsi"/>
          <w:bCs/>
        </w:rPr>
        <w:t>4</w:t>
      </w:r>
      <w:r w:rsidRPr="00E55506">
        <w:rPr>
          <w:rFonts w:asciiTheme="minorHAnsi" w:hAnsiTheme="minorHAnsi" w:cstheme="minorHAnsi"/>
          <w:bCs/>
        </w:rPr>
        <w:t xml:space="preserve"> r. poz. 1</w:t>
      </w:r>
      <w:r w:rsidR="0083222A" w:rsidRPr="00E55506">
        <w:rPr>
          <w:rFonts w:asciiTheme="minorHAnsi" w:hAnsiTheme="minorHAnsi" w:cstheme="minorHAnsi"/>
          <w:bCs/>
        </w:rPr>
        <w:t>320</w:t>
      </w:r>
      <w:r w:rsidRPr="00E55506">
        <w:rPr>
          <w:rFonts w:asciiTheme="minorHAnsi" w:hAnsiTheme="minorHAnsi" w:cstheme="minorHAnsi"/>
          <w:bCs/>
        </w:rPr>
        <w:t xml:space="preserve">), Zamawiający informuje, że dokonał wyboru najkorzystniejszej oferty: </w:t>
      </w:r>
      <w:r w:rsidRPr="00E55506">
        <w:rPr>
          <w:rFonts w:asciiTheme="minorHAnsi" w:hAnsiTheme="minorHAnsi" w:cstheme="minorHAnsi"/>
          <w:b/>
        </w:rPr>
        <w:t xml:space="preserve">Wykonawcy: </w:t>
      </w:r>
      <w:r w:rsidRPr="00E55506">
        <w:rPr>
          <w:rFonts w:asciiTheme="minorHAnsi" w:hAnsiTheme="minorHAnsi" w:cstheme="minorHAnsi" w:hint="eastAsia"/>
          <w:b/>
        </w:rPr>
        <w:t>„</w:t>
      </w:r>
      <w:r w:rsidRPr="00E55506">
        <w:rPr>
          <w:rFonts w:asciiTheme="minorHAnsi" w:hAnsiTheme="minorHAnsi" w:cstheme="minorHAnsi"/>
          <w:b/>
        </w:rPr>
        <w:t>Społem</w:t>
      </w:r>
      <w:r w:rsidRPr="00E55506">
        <w:rPr>
          <w:rFonts w:asciiTheme="minorHAnsi" w:hAnsiTheme="minorHAnsi" w:cstheme="minorHAnsi" w:hint="eastAsia"/>
          <w:b/>
        </w:rPr>
        <w:t>”</w:t>
      </w:r>
      <w:r w:rsidRPr="00E55506">
        <w:rPr>
          <w:rFonts w:asciiTheme="minorHAnsi" w:hAnsiTheme="minorHAnsi" w:cstheme="minorHAnsi"/>
          <w:b/>
        </w:rPr>
        <w:t xml:space="preserve"> Powszechna Spółdzielnia Spożywców w Sztumie</w:t>
      </w:r>
      <w:r w:rsidR="00E55506">
        <w:rPr>
          <w:rFonts w:asciiTheme="minorHAnsi" w:hAnsiTheme="minorHAnsi" w:cstheme="minorHAnsi"/>
          <w:b/>
        </w:rPr>
        <w:t>,</w:t>
      </w:r>
      <w:r w:rsidRPr="00E55506">
        <w:rPr>
          <w:rFonts w:asciiTheme="minorHAnsi" w:hAnsiTheme="minorHAnsi" w:cstheme="minorHAnsi"/>
          <w:b/>
        </w:rPr>
        <w:t xml:space="preserve"> OS. Wincentego Witosa 4</w:t>
      </w:r>
      <w:r w:rsidR="00E55506">
        <w:rPr>
          <w:rFonts w:asciiTheme="minorHAnsi" w:hAnsiTheme="minorHAnsi" w:cstheme="minorHAnsi"/>
          <w:b/>
        </w:rPr>
        <w:t>,</w:t>
      </w:r>
      <w:r w:rsidRPr="00E55506">
        <w:rPr>
          <w:rFonts w:asciiTheme="minorHAnsi" w:hAnsiTheme="minorHAnsi" w:cstheme="minorHAnsi"/>
          <w:b/>
        </w:rPr>
        <w:t xml:space="preserve"> 82-400 Sztum</w:t>
      </w:r>
      <w:r w:rsidR="00E55506">
        <w:rPr>
          <w:rFonts w:asciiTheme="minorHAnsi" w:hAnsiTheme="minorHAnsi" w:cstheme="minorHAnsi"/>
          <w:b/>
        </w:rPr>
        <w:t>.</w:t>
      </w:r>
      <w:r w:rsidRPr="00E55506">
        <w:rPr>
          <w:rFonts w:asciiTheme="minorHAnsi" w:hAnsiTheme="minorHAnsi" w:cstheme="minorHAnsi"/>
          <w:b/>
        </w:rPr>
        <w:t xml:space="preserve"> </w:t>
      </w:r>
      <w:r w:rsidRPr="00E55506">
        <w:rPr>
          <w:rFonts w:asciiTheme="minorHAnsi" w:hAnsiTheme="minorHAnsi" w:cstheme="minorHAnsi"/>
          <w:bCs/>
        </w:rPr>
        <w:t>Wybrany Wykonawca spełnia warunki udziału w postępowaniu, oferta Wykonawcy nie podlega odrzuceniu oraz oferta Wykonawcy jest najkorzystniejsza na podstawie kryteriów oceny ofert określonych w Specyfikacji Warunków Zamówienia.</w:t>
      </w:r>
    </w:p>
    <w:p w14:paraId="0E5D1119" w14:textId="77777777" w:rsidR="00EA71E4" w:rsidRPr="00AA1FFB" w:rsidRDefault="00EA71E4" w:rsidP="009E3C06">
      <w:pPr>
        <w:rPr>
          <w:rFonts w:asciiTheme="minorHAnsi" w:eastAsia="Times New Roman" w:hAnsiTheme="minorHAnsi" w:cstheme="minorHAnsi"/>
          <w:b/>
        </w:rPr>
      </w:pPr>
    </w:p>
    <w:p w14:paraId="2D9ECA04" w14:textId="77777777" w:rsidR="001D027D" w:rsidRPr="00AA1FFB" w:rsidRDefault="001D027D" w:rsidP="009E3C06">
      <w:pPr>
        <w:rPr>
          <w:rFonts w:asciiTheme="minorHAnsi" w:eastAsia="Times New Roman" w:hAnsiTheme="minorHAnsi" w:cstheme="minorHAnsi"/>
          <w:b/>
        </w:rPr>
      </w:pPr>
    </w:p>
    <w:p w14:paraId="29C7F089" w14:textId="77777777" w:rsidR="00EA71E4" w:rsidRPr="00E55506" w:rsidRDefault="00EA71E4" w:rsidP="00EA71E4">
      <w:pPr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7D745C02" w14:textId="77777777" w:rsidR="00EA71E4" w:rsidRPr="00E55506" w:rsidRDefault="00EA71E4" w:rsidP="00EA71E4">
      <w:pPr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73FAB9FA" w14:textId="27A62028" w:rsidR="00EA71E4" w:rsidRPr="00E55506" w:rsidRDefault="00EA71E4" w:rsidP="00EA71E4">
      <w:pPr>
        <w:ind w:firstLine="708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Dyrektor ZAZ</w:t>
      </w:r>
    </w:p>
    <w:p w14:paraId="74BD9265" w14:textId="2B2C74ED" w:rsidR="00EA71E4" w:rsidRPr="00E55506" w:rsidRDefault="00EA71E4" w:rsidP="00EA71E4">
      <w:pPr>
        <w:ind w:firstLine="708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>Wioletta Skok</w:t>
      </w:r>
    </w:p>
    <w:p w14:paraId="638E6C21" w14:textId="11ACF898" w:rsidR="00EA71E4" w:rsidRPr="00E55506" w:rsidRDefault="00EA71E4" w:rsidP="00EA71E4">
      <w:pPr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55506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      </w:t>
      </w:r>
      <w:r w:rsidRPr="00E55506">
        <w:rPr>
          <w:rFonts w:asciiTheme="minorHAnsi" w:eastAsiaTheme="minorHAnsi" w:hAnsiTheme="minorHAnsi" w:cstheme="minorHAnsi"/>
          <w:kern w:val="0"/>
          <w:lang w:eastAsia="en-US" w:bidi="ar-SA"/>
        </w:rPr>
        <w:t>………………………………….</w:t>
      </w:r>
    </w:p>
    <w:p w14:paraId="7002A884" w14:textId="4AA37E2F" w:rsidR="00EA71E4" w:rsidRPr="00E55506" w:rsidRDefault="00EA71E4" w:rsidP="00EA71E4">
      <w:pPr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55506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Kierownik Zamawiającego</w:t>
      </w:r>
    </w:p>
    <w:sectPr w:rsidR="00EA71E4" w:rsidRPr="00E55506" w:rsidSect="0049452D">
      <w:headerReference w:type="default" r:id="rId8"/>
      <w:footerReference w:type="default" r:id="rId9"/>
      <w:pgSz w:w="11906" w:h="16838"/>
      <w:pgMar w:top="1417" w:right="849" w:bottom="1417" w:left="1417" w:header="340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41E5" w14:textId="77777777" w:rsidR="009F2F47" w:rsidRDefault="009F2F47" w:rsidP="008B46B5">
      <w:pPr>
        <w:rPr>
          <w:rFonts w:hint="eastAsia"/>
        </w:rPr>
      </w:pPr>
      <w:r>
        <w:separator/>
      </w:r>
    </w:p>
  </w:endnote>
  <w:endnote w:type="continuationSeparator" w:id="0">
    <w:p w14:paraId="12B629D3" w14:textId="77777777" w:rsidR="009F2F47" w:rsidRDefault="009F2F47" w:rsidP="008B4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668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F345A7" w14:textId="6C0E2B76" w:rsidR="00B16B43" w:rsidRPr="008B46B5" w:rsidRDefault="00B16B43" w:rsidP="003C2E4A">
        <w:pPr>
          <w:pStyle w:val="Stopka"/>
          <w:jc w:val="right"/>
          <w:rPr>
            <w:rFonts w:hint="eastAsia"/>
            <w:sz w:val="18"/>
            <w:szCs w:val="18"/>
          </w:rPr>
        </w:pPr>
        <w:r w:rsidRPr="007621A9">
          <w:rPr>
            <w:noProof/>
            <w:color w:val="1002FB"/>
            <w:lang w:eastAsia="pl-PL" w:bidi="ar-S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C3CA0D5" wp14:editId="77D16A57">
                  <wp:simplePos x="0" y="0"/>
                  <wp:positionH relativeFrom="column">
                    <wp:posOffset>-1724</wp:posOffset>
                  </wp:positionH>
                  <wp:positionV relativeFrom="paragraph">
                    <wp:posOffset>92075</wp:posOffset>
                  </wp:positionV>
                  <wp:extent cx="5785758" cy="0"/>
                  <wp:effectExtent l="0" t="0" r="24765" b="19050"/>
                  <wp:wrapNone/>
                  <wp:docPr id="15" name="Łącznik prosty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8575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002F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BAE4D51" id="Łącznik prosty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7.25pt" to="45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" strokecolor="#1002fb" strokeweight="1.5pt">
                  <v:stroke joinstyle="miter"/>
                </v:line>
              </w:pict>
            </mc:Fallback>
          </mc:AlternateContent>
        </w:r>
      </w:p>
    </w:sdtContent>
  </w:sdt>
  <w:p w14:paraId="6CC3C43F" w14:textId="062915D1" w:rsidR="00B16B43" w:rsidRDefault="00B16B43" w:rsidP="003C2E4A">
    <w:pPr>
      <w:pStyle w:val="Stopka"/>
      <w:rPr>
        <w:rFonts w:hint="eastAsia"/>
        <w:noProof/>
        <w:color w:val="1002FB"/>
        <w:lang w:eastAsia="pl-PL"/>
      </w:rPr>
    </w:pPr>
    <w:r w:rsidRPr="0097635E">
      <w:rPr>
        <w:rFonts w:ascii="Century Gothic" w:hAnsi="Century Gothic"/>
        <w:b/>
        <w:color w:val="004685"/>
        <w:sz w:val="20"/>
        <w:szCs w:val="20"/>
      </w:rPr>
      <w:t>Zakład Aktywności Zawodowej</w:t>
    </w:r>
    <w:r>
      <w:rPr>
        <w:rFonts w:ascii="Century Gothic" w:hAnsi="Century Gothic"/>
        <w:b/>
        <w:color w:val="004685"/>
        <w:sz w:val="20"/>
        <w:szCs w:val="20"/>
      </w:rPr>
      <w:t xml:space="preserve"> </w:t>
    </w:r>
    <w:r w:rsidR="003919C9">
      <w:rPr>
        <w:rFonts w:ascii="Century Gothic" w:hAnsi="Century Gothic"/>
        <w:b/>
        <w:color w:val="004685"/>
        <w:sz w:val="20"/>
        <w:szCs w:val="20"/>
      </w:rPr>
      <w:t>w Sztumie</w:t>
    </w:r>
    <w:r w:rsidRPr="007621A9">
      <w:rPr>
        <w:noProof/>
        <w:color w:val="1002FB"/>
        <w:lang w:eastAsia="pl-PL"/>
      </w:rPr>
      <w:t xml:space="preserve"> </w:t>
    </w:r>
  </w:p>
  <w:p w14:paraId="2D4CA804" w14:textId="29A405AE" w:rsidR="00B16B43" w:rsidRPr="006F0083" w:rsidRDefault="00B16B43" w:rsidP="003C2E4A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</w:t>
    </w:r>
    <w:r>
      <w:rPr>
        <w:rFonts w:ascii="Century Gothic" w:hAnsi="Century Gothic"/>
        <w:color w:val="004685"/>
        <w:sz w:val="18"/>
        <w:szCs w:val="18"/>
      </w:rPr>
      <w:t>Żeromskiego 8, 82-400 Sztum</w:t>
    </w:r>
    <w:r w:rsidRPr="006F0083">
      <w:rPr>
        <w:rFonts w:ascii="Century Gothic" w:hAnsi="Century Gothic"/>
        <w:color w:val="004685"/>
        <w:sz w:val="18"/>
        <w:szCs w:val="18"/>
      </w:rPr>
      <w:t>| tel.</w:t>
    </w:r>
    <w:r>
      <w:rPr>
        <w:rFonts w:ascii="Century Gothic" w:hAnsi="Century Gothic"/>
        <w:color w:val="004685"/>
        <w:sz w:val="18"/>
        <w:szCs w:val="18"/>
      </w:rPr>
      <w:t>/fax.</w:t>
    </w:r>
    <w:r w:rsidRPr="006F0083">
      <w:rPr>
        <w:rFonts w:ascii="Century Gothic" w:hAnsi="Century Gothic"/>
        <w:color w:val="004685"/>
        <w:sz w:val="18"/>
        <w:szCs w:val="18"/>
      </w:rPr>
      <w:t xml:space="preserve"> + 48 5</w:t>
    </w:r>
    <w:r>
      <w:rPr>
        <w:rFonts w:ascii="Century Gothic" w:hAnsi="Century Gothic"/>
        <w:color w:val="004685"/>
        <w:sz w:val="18"/>
        <w:szCs w:val="18"/>
      </w:rPr>
      <w:t>5 640 35 65</w:t>
    </w:r>
  </w:p>
  <w:p w14:paraId="6E975156" w14:textId="50A4837B" w:rsidR="00B16B43" w:rsidRDefault="00B16B43" w:rsidP="003C2E4A">
    <w:pPr>
      <w:pStyle w:val="Stopka"/>
      <w:rPr>
        <w:rFonts w:hint="eastAsia"/>
      </w:rPr>
    </w:pPr>
    <w:r>
      <w:rPr>
        <w:rFonts w:ascii="Century Gothic" w:hAnsi="Century Gothic"/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3CA78DCA" wp14:editId="3325EA91">
          <wp:simplePos x="0" y="0"/>
          <wp:positionH relativeFrom="column">
            <wp:posOffset>2574290</wp:posOffset>
          </wp:positionH>
          <wp:positionV relativeFrom="paragraph">
            <wp:posOffset>8382</wp:posOffset>
          </wp:positionV>
          <wp:extent cx="136800" cy="133200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" cy="13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0AA">
      <w:rPr>
        <w:rFonts w:ascii="Century Gothic" w:hAnsi="Century Gothic"/>
        <w:color w:val="004685"/>
        <w:sz w:val="18"/>
        <w:szCs w:val="18"/>
      </w:rPr>
      <w:t xml:space="preserve">e-mail: </w:t>
    </w:r>
    <w:r>
      <w:rPr>
        <w:rFonts w:ascii="Century Gothic" w:hAnsi="Century Gothic"/>
        <w:color w:val="004685"/>
        <w:sz w:val="18"/>
        <w:szCs w:val="18"/>
      </w:rPr>
      <w:t>sekretariat</w:t>
    </w:r>
    <w:r w:rsidRPr="001800AA">
      <w:rPr>
        <w:rFonts w:ascii="Century Gothic" w:hAnsi="Century Gothic"/>
        <w:color w:val="004685"/>
        <w:sz w:val="18"/>
        <w:szCs w:val="18"/>
      </w:rPr>
      <w:t>@</w:t>
    </w:r>
    <w:r>
      <w:rPr>
        <w:rFonts w:ascii="Century Gothic" w:hAnsi="Century Gothic"/>
        <w:color w:val="004685"/>
        <w:sz w:val="18"/>
        <w:szCs w:val="18"/>
      </w:rPr>
      <w:t>zazsztum.pl</w:t>
    </w:r>
    <w:r w:rsidRPr="001800AA">
      <w:rPr>
        <w:rFonts w:ascii="Century Gothic" w:hAnsi="Century Gothic"/>
        <w:color w:val="004685"/>
        <w:sz w:val="18"/>
        <w:szCs w:val="18"/>
      </w:rPr>
      <w:t xml:space="preserve">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r>
      <w:rPr>
        <w:rFonts w:ascii="Century Gothic" w:hAnsi="Century Gothic"/>
        <w:b/>
        <w:color w:val="004685"/>
        <w:sz w:val="18"/>
        <w:szCs w:val="18"/>
      </w:rPr>
      <w:t xml:space="preserve">zazsztum.pl </w:t>
    </w:r>
    <w:r w:rsidRPr="001800AA">
      <w:rPr>
        <w:rFonts w:ascii="Century Gothic" w:hAnsi="Century Gothic"/>
        <w:color w:val="004685"/>
        <w:sz w:val="18"/>
        <w:szCs w:val="18"/>
      </w:rPr>
      <w:t>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r>
      <w:rPr>
        <w:rFonts w:ascii="Century Gothic" w:hAnsi="Century Gothic"/>
        <w:b/>
        <w:color w:val="004685"/>
        <w:sz w:val="18"/>
        <w:szCs w:val="18"/>
      </w:rPr>
      <w:t xml:space="preserve">     </w:t>
    </w:r>
  </w:p>
  <w:p w14:paraId="3CBEC8A0" w14:textId="1FD1D542" w:rsidR="00B16B43" w:rsidRPr="003C2E4A" w:rsidRDefault="00000000">
    <w:pPr>
      <w:pStyle w:val="Stopka"/>
      <w:jc w:val="right"/>
      <w:rPr>
        <w:rFonts w:ascii="Century Gothic" w:hAnsi="Century Gothic"/>
        <w:sz w:val="16"/>
        <w:szCs w:val="18"/>
      </w:rPr>
    </w:pPr>
    <w:sdt>
      <w:sdtPr>
        <w:rPr>
          <w:rFonts w:ascii="Century Gothic" w:hAnsi="Century Gothic"/>
          <w:sz w:val="18"/>
          <w:szCs w:val="18"/>
        </w:rPr>
        <w:id w:val="-1773003428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B16B43" w:rsidRPr="003C2E4A">
          <w:rPr>
            <w:rFonts w:ascii="Century Gothic" w:hAnsi="Century Gothic"/>
            <w:sz w:val="16"/>
            <w:szCs w:val="18"/>
          </w:rPr>
          <w:t xml:space="preserve">Strona | </w:t>
        </w:r>
        <w:r w:rsidR="00B16B43" w:rsidRPr="003C2E4A">
          <w:rPr>
            <w:rFonts w:ascii="Century Gothic" w:hAnsi="Century Gothic"/>
            <w:sz w:val="16"/>
            <w:szCs w:val="18"/>
          </w:rPr>
          <w:fldChar w:fldCharType="begin"/>
        </w:r>
        <w:r w:rsidR="00B16B43" w:rsidRPr="003C2E4A">
          <w:rPr>
            <w:rFonts w:ascii="Century Gothic" w:hAnsi="Century Gothic"/>
            <w:sz w:val="16"/>
            <w:szCs w:val="18"/>
          </w:rPr>
          <w:instrText>PAGE   \* MERGEFORMAT</w:instrText>
        </w:r>
        <w:r w:rsidR="00B16B43" w:rsidRPr="003C2E4A">
          <w:rPr>
            <w:rFonts w:ascii="Century Gothic" w:hAnsi="Century Gothic"/>
            <w:sz w:val="16"/>
            <w:szCs w:val="18"/>
          </w:rPr>
          <w:fldChar w:fldCharType="separate"/>
        </w:r>
        <w:r w:rsidR="007075B3">
          <w:rPr>
            <w:rFonts w:ascii="Century Gothic" w:hAnsi="Century Gothic"/>
            <w:noProof/>
            <w:sz w:val="16"/>
            <w:szCs w:val="18"/>
          </w:rPr>
          <w:t>2</w:t>
        </w:r>
        <w:r w:rsidR="00B16B43" w:rsidRPr="003C2E4A">
          <w:rPr>
            <w:rFonts w:ascii="Century Gothic" w:hAnsi="Century Gothic"/>
            <w:sz w:val="16"/>
            <w:szCs w:val="18"/>
          </w:rPr>
          <w:fldChar w:fldCharType="end"/>
        </w:r>
        <w:r w:rsidR="00B16B43" w:rsidRPr="003C2E4A">
          <w:rPr>
            <w:rFonts w:ascii="Century Gothic" w:hAnsi="Century Gothic"/>
            <w:sz w:val="16"/>
            <w:szCs w:val="18"/>
          </w:rPr>
          <w:t xml:space="preserve"> </w:t>
        </w:r>
      </w:sdtContent>
    </w:sdt>
  </w:p>
  <w:p w14:paraId="4DDB2459" w14:textId="77777777" w:rsidR="00B16B43" w:rsidRPr="003C2E4A" w:rsidRDefault="00B16B43">
    <w:pPr>
      <w:pStyle w:val="Stopka"/>
      <w:rPr>
        <w:rFonts w:ascii="Century Gothic" w:hAnsi="Century Gothic" w:cstheme="minorHAnsi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4F4A3" w14:textId="77777777" w:rsidR="009F2F47" w:rsidRDefault="009F2F47" w:rsidP="008B46B5">
      <w:pPr>
        <w:rPr>
          <w:rFonts w:hint="eastAsia"/>
        </w:rPr>
      </w:pPr>
      <w:r>
        <w:separator/>
      </w:r>
    </w:p>
  </w:footnote>
  <w:footnote w:type="continuationSeparator" w:id="0">
    <w:p w14:paraId="513C67F3" w14:textId="77777777" w:rsidR="009F2F47" w:rsidRDefault="009F2F47" w:rsidP="008B46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9E2A7" w14:textId="1FFB119D" w:rsidR="00B16B43" w:rsidRDefault="00B16B43">
    <w:pPr>
      <w:pStyle w:val="Nagwek"/>
      <w:rPr>
        <w:rFonts w:hint="eastAsia"/>
      </w:rPr>
    </w:pPr>
    <w:r>
      <w:rPr>
        <w:noProof/>
        <w:lang w:eastAsia="pl-PL" w:bidi="ar-SA"/>
      </w:rPr>
      <w:drawing>
        <wp:inline distT="0" distB="0" distL="0" distR="0" wp14:anchorId="31DA5C25" wp14:editId="1B7327C2">
          <wp:extent cx="1141026" cy="488950"/>
          <wp:effectExtent l="0" t="0" r="254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28"/>
                  <a:stretch/>
                </pic:blipFill>
                <pic:spPr bwMode="auto">
                  <a:xfrm>
                    <a:off x="0" y="0"/>
                    <a:ext cx="1141750" cy="489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  <w:r w:rsidR="00EB3BBF">
      <w:t xml:space="preserve">                                                               </w:t>
    </w:r>
    <w:r>
      <w:t xml:space="preserve">         </w:t>
    </w:r>
    <w:r w:rsidR="009E3C06">
      <w:t xml:space="preserve">                      </w:t>
    </w:r>
    <w:r>
      <w:t xml:space="preserve">  </w:t>
    </w:r>
    <w:r w:rsidR="0049452D">
      <w:rPr>
        <w:rFonts w:hint="eastAsia"/>
        <w:noProof/>
        <w:lang w:eastAsia="pl-PL" w:bidi="ar-SA"/>
      </w:rPr>
      <w:drawing>
        <wp:inline distT="0" distB="0" distL="0" distR="0" wp14:anchorId="3B3D747B" wp14:editId="13BBC2DF">
          <wp:extent cx="572770" cy="701040"/>
          <wp:effectExtent l="0" t="0" r="0" b="381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49452D">
      <w:t xml:space="preserve">                   </w:t>
    </w:r>
    <w:r>
      <w:t xml:space="preserve">                                                     </w:t>
    </w:r>
  </w:p>
  <w:p w14:paraId="03DC9ABE" w14:textId="7DDF6E1A" w:rsidR="00B16B43" w:rsidRDefault="009E3C06" w:rsidP="009E3C06">
    <w:pPr>
      <w:pStyle w:val="Nagwek"/>
      <w:tabs>
        <w:tab w:val="clear" w:pos="4536"/>
        <w:tab w:val="clear" w:pos="9072"/>
        <w:tab w:val="left" w:pos="708"/>
        <w:tab w:val="right" w:pos="9640"/>
      </w:tabs>
      <w:rPr>
        <w:rFonts w:hint="eastAsia"/>
      </w:rPr>
    </w:pPr>
    <w:r w:rsidRPr="007621A9">
      <w:rPr>
        <w:noProof/>
        <w:color w:val="1002FB"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C7B61" wp14:editId="54C3AC5C">
              <wp:simplePos x="0" y="0"/>
              <wp:positionH relativeFrom="column">
                <wp:posOffset>-53975</wp:posOffset>
              </wp:positionH>
              <wp:positionV relativeFrom="paragraph">
                <wp:posOffset>56515</wp:posOffset>
              </wp:positionV>
              <wp:extent cx="6035040" cy="45720"/>
              <wp:effectExtent l="0" t="0" r="22860" b="3048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5040" cy="45720"/>
                      </a:xfrm>
                      <a:prstGeom prst="line">
                        <a:avLst/>
                      </a:prstGeom>
                      <a:ln w="19050">
                        <a:solidFill>
                          <a:srgbClr val="1002F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EBE85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4.45pt" to="470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" strokecolor="#1002fb" strokeweight="1.5pt">
              <v:stroke joinstyle="miter"/>
            </v:line>
          </w:pict>
        </mc:Fallback>
      </mc:AlternateContent>
    </w:r>
    <w:r w:rsidR="0049452D"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474051D"/>
    <w:multiLevelType w:val="hybridMultilevel"/>
    <w:tmpl w:val="231AE5B8"/>
    <w:lvl w:ilvl="0" w:tplc="2C36799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A2F6FFF"/>
    <w:multiLevelType w:val="hybridMultilevel"/>
    <w:tmpl w:val="5450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66BF"/>
    <w:multiLevelType w:val="hybridMultilevel"/>
    <w:tmpl w:val="61AA0CD4"/>
    <w:lvl w:ilvl="0" w:tplc="D19A7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3D202B"/>
    <w:multiLevelType w:val="hybridMultilevel"/>
    <w:tmpl w:val="8674A63A"/>
    <w:lvl w:ilvl="0" w:tplc="2A661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064525"/>
    <w:multiLevelType w:val="multilevel"/>
    <w:tmpl w:val="C728ED9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396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D372B6"/>
    <w:multiLevelType w:val="hybridMultilevel"/>
    <w:tmpl w:val="E5F44A14"/>
    <w:lvl w:ilvl="0" w:tplc="CA3C0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03682"/>
    <w:multiLevelType w:val="hybridMultilevel"/>
    <w:tmpl w:val="E67E2256"/>
    <w:lvl w:ilvl="0" w:tplc="9878B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3736E"/>
    <w:multiLevelType w:val="hybridMultilevel"/>
    <w:tmpl w:val="FFEC8792"/>
    <w:lvl w:ilvl="0" w:tplc="5068F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113AFF"/>
    <w:multiLevelType w:val="hybridMultilevel"/>
    <w:tmpl w:val="E8FCB2F0"/>
    <w:lvl w:ilvl="0" w:tplc="7C6CA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0C1A5E"/>
    <w:multiLevelType w:val="hybridMultilevel"/>
    <w:tmpl w:val="85360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34E79"/>
    <w:multiLevelType w:val="hybridMultilevel"/>
    <w:tmpl w:val="4330F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449A7"/>
    <w:multiLevelType w:val="hybridMultilevel"/>
    <w:tmpl w:val="40567EF2"/>
    <w:lvl w:ilvl="0" w:tplc="E7B81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5D21996">
      <w:start w:val="1"/>
      <w:numFmt w:val="lowerLetter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6510"/>
    <w:multiLevelType w:val="hybridMultilevel"/>
    <w:tmpl w:val="E75AEA02"/>
    <w:lvl w:ilvl="0" w:tplc="89DE9B78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6" w15:restartNumberingAfterBreak="0">
    <w:nsid w:val="37B97DB1"/>
    <w:multiLevelType w:val="multilevel"/>
    <w:tmpl w:val="5CE42470"/>
    <w:lvl w:ilvl="0">
      <w:start w:val="1"/>
      <w:numFmt w:val="decimal"/>
      <w:lvlText w:val="%1)"/>
      <w:lvlJc w:val="left"/>
      <w:pPr>
        <w:ind w:left="720" w:hanging="360"/>
      </w:pPr>
      <w:rPr>
        <w:rFonts w:ascii="Century Gothic" w:eastAsia="SimSun" w:hAnsi="Century Gothic" w:cs="Arial Unicode MS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93865DE"/>
    <w:multiLevelType w:val="hybridMultilevel"/>
    <w:tmpl w:val="6A1876EE"/>
    <w:lvl w:ilvl="0" w:tplc="84B46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41ECC"/>
    <w:multiLevelType w:val="hybridMultilevel"/>
    <w:tmpl w:val="D8F02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43C4"/>
    <w:multiLevelType w:val="hybridMultilevel"/>
    <w:tmpl w:val="C08C6AF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1B1416"/>
    <w:multiLevelType w:val="hybridMultilevel"/>
    <w:tmpl w:val="0638C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813C2"/>
    <w:multiLevelType w:val="hybridMultilevel"/>
    <w:tmpl w:val="CA5EE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E3172"/>
    <w:multiLevelType w:val="hybridMultilevel"/>
    <w:tmpl w:val="5AEEE180"/>
    <w:lvl w:ilvl="0" w:tplc="B178D86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363C60"/>
    <w:multiLevelType w:val="hybridMultilevel"/>
    <w:tmpl w:val="D5BE76FE"/>
    <w:lvl w:ilvl="0" w:tplc="2A661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730F2D"/>
    <w:multiLevelType w:val="hybridMultilevel"/>
    <w:tmpl w:val="DDAEE324"/>
    <w:lvl w:ilvl="0" w:tplc="9EF213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50C3E"/>
    <w:multiLevelType w:val="hybridMultilevel"/>
    <w:tmpl w:val="6C94E7A0"/>
    <w:lvl w:ilvl="0" w:tplc="99609206">
      <w:start w:val="1"/>
      <w:numFmt w:val="decimal"/>
      <w:lvlText w:val="%1)"/>
      <w:lvlJc w:val="left"/>
      <w:pPr>
        <w:ind w:left="10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F1A2211"/>
    <w:multiLevelType w:val="hybridMultilevel"/>
    <w:tmpl w:val="6324C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686DFD"/>
    <w:multiLevelType w:val="multilevel"/>
    <w:tmpl w:val="331E8D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01E2474"/>
    <w:multiLevelType w:val="hybridMultilevel"/>
    <w:tmpl w:val="42644F6E"/>
    <w:lvl w:ilvl="0" w:tplc="1630B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17A06"/>
    <w:multiLevelType w:val="hybridMultilevel"/>
    <w:tmpl w:val="6B4CAFC4"/>
    <w:lvl w:ilvl="0" w:tplc="9FBEE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B48A4"/>
    <w:multiLevelType w:val="hybridMultilevel"/>
    <w:tmpl w:val="55AE6518"/>
    <w:lvl w:ilvl="0" w:tplc="75EA1D2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8510A7"/>
    <w:multiLevelType w:val="hybridMultilevel"/>
    <w:tmpl w:val="AED0FD54"/>
    <w:lvl w:ilvl="0" w:tplc="1EFE640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2" w15:restartNumberingAfterBreak="0">
    <w:nsid w:val="65EE24E2"/>
    <w:multiLevelType w:val="hybridMultilevel"/>
    <w:tmpl w:val="EBA22B9A"/>
    <w:lvl w:ilvl="0" w:tplc="A56489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18636F"/>
    <w:multiLevelType w:val="hybridMultilevel"/>
    <w:tmpl w:val="7CE01D1A"/>
    <w:lvl w:ilvl="0" w:tplc="C966EFA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9623D5"/>
    <w:multiLevelType w:val="hybridMultilevel"/>
    <w:tmpl w:val="5E86B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755FE"/>
    <w:multiLevelType w:val="hybridMultilevel"/>
    <w:tmpl w:val="69E86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B1B0F"/>
    <w:multiLevelType w:val="hybridMultilevel"/>
    <w:tmpl w:val="7E68D72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13F3DEC"/>
    <w:multiLevelType w:val="hybridMultilevel"/>
    <w:tmpl w:val="BCE41A26"/>
    <w:lvl w:ilvl="0" w:tplc="A8FC6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95746"/>
    <w:multiLevelType w:val="hybridMultilevel"/>
    <w:tmpl w:val="7280FD52"/>
    <w:lvl w:ilvl="0" w:tplc="F85435DE">
      <w:start w:val="1"/>
      <w:numFmt w:val="decimal"/>
      <w:lvlText w:val="%1."/>
      <w:lvlJc w:val="left"/>
      <w:pPr>
        <w:ind w:left="927" w:hanging="360"/>
      </w:pPr>
      <w:rPr>
        <w:rFonts w:ascii="Century Gothic" w:eastAsiaTheme="minorHAnsi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2A0D77"/>
    <w:multiLevelType w:val="hybridMultilevel"/>
    <w:tmpl w:val="7A28D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1231"/>
    <w:multiLevelType w:val="hybridMultilevel"/>
    <w:tmpl w:val="9F6EE600"/>
    <w:lvl w:ilvl="0" w:tplc="228231C0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C6793"/>
    <w:multiLevelType w:val="hybridMultilevel"/>
    <w:tmpl w:val="E0E42EEE"/>
    <w:lvl w:ilvl="0" w:tplc="DED09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C064428"/>
    <w:multiLevelType w:val="hybridMultilevel"/>
    <w:tmpl w:val="04C0938A"/>
    <w:lvl w:ilvl="0" w:tplc="AC4A2F3E">
      <w:start w:val="1"/>
      <w:numFmt w:val="decimal"/>
      <w:lvlText w:val="%1."/>
      <w:lvlJc w:val="left"/>
      <w:pPr>
        <w:ind w:left="900" w:hanging="54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D44F4"/>
    <w:multiLevelType w:val="hybridMultilevel"/>
    <w:tmpl w:val="D5A0EED0"/>
    <w:lvl w:ilvl="0" w:tplc="317EF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2A0931"/>
    <w:multiLevelType w:val="hybridMultilevel"/>
    <w:tmpl w:val="C592F276"/>
    <w:lvl w:ilvl="0" w:tplc="25207E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228968">
    <w:abstractNumId w:val="4"/>
  </w:num>
  <w:num w:numId="2" w16cid:durableId="1300723341">
    <w:abstractNumId w:val="10"/>
  </w:num>
  <w:num w:numId="3" w16cid:durableId="1826895334">
    <w:abstractNumId w:val="26"/>
  </w:num>
  <w:num w:numId="4" w16cid:durableId="1075737571">
    <w:abstractNumId w:val="14"/>
  </w:num>
  <w:num w:numId="5" w16cid:durableId="380830867">
    <w:abstractNumId w:val="33"/>
  </w:num>
  <w:num w:numId="6" w16cid:durableId="71853706">
    <w:abstractNumId w:val="30"/>
  </w:num>
  <w:num w:numId="7" w16cid:durableId="41759991">
    <w:abstractNumId w:val="19"/>
  </w:num>
  <w:num w:numId="8" w16cid:durableId="2001425799">
    <w:abstractNumId w:val="6"/>
  </w:num>
  <w:num w:numId="9" w16cid:durableId="1919050572">
    <w:abstractNumId w:val="3"/>
  </w:num>
  <w:num w:numId="10" w16cid:durableId="94833868">
    <w:abstractNumId w:val="38"/>
  </w:num>
  <w:num w:numId="11" w16cid:durableId="597518547">
    <w:abstractNumId w:val="23"/>
  </w:num>
  <w:num w:numId="12" w16cid:durableId="871647917">
    <w:abstractNumId w:val="31"/>
  </w:num>
  <w:num w:numId="13" w16cid:durableId="836311053">
    <w:abstractNumId w:val="41"/>
  </w:num>
  <w:num w:numId="14" w16cid:durableId="1066994655">
    <w:abstractNumId w:val="21"/>
  </w:num>
  <w:num w:numId="15" w16cid:durableId="708647159">
    <w:abstractNumId w:val="0"/>
  </w:num>
  <w:num w:numId="16" w16cid:durableId="24521835">
    <w:abstractNumId w:val="1"/>
  </w:num>
  <w:num w:numId="17" w16cid:durableId="568465397">
    <w:abstractNumId w:val="2"/>
  </w:num>
  <w:num w:numId="18" w16cid:durableId="1775245369">
    <w:abstractNumId w:val="15"/>
  </w:num>
  <w:num w:numId="19" w16cid:durableId="1468207671">
    <w:abstractNumId w:val="25"/>
  </w:num>
  <w:num w:numId="20" w16cid:durableId="1631284334">
    <w:abstractNumId w:val="22"/>
  </w:num>
  <w:num w:numId="21" w16cid:durableId="1361780336">
    <w:abstractNumId w:val="32"/>
  </w:num>
  <w:num w:numId="22" w16cid:durableId="2135129565">
    <w:abstractNumId w:val="40"/>
  </w:num>
  <w:num w:numId="23" w16cid:durableId="2092583034">
    <w:abstractNumId w:val="16"/>
  </w:num>
  <w:num w:numId="24" w16cid:durableId="455805370">
    <w:abstractNumId w:val="42"/>
  </w:num>
  <w:num w:numId="25" w16cid:durableId="1101296298">
    <w:abstractNumId w:val="8"/>
  </w:num>
  <w:num w:numId="26" w16cid:durableId="995256489">
    <w:abstractNumId w:val="9"/>
  </w:num>
  <w:num w:numId="27" w16cid:durableId="1446850008">
    <w:abstractNumId w:val="34"/>
  </w:num>
  <w:num w:numId="28" w16cid:durableId="865756749">
    <w:abstractNumId w:val="39"/>
  </w:num>
  <w:num w:numId="29" w16cid:durableId="2013870318">
    <w:abstractNumId w:val="44"/>
  </w:num>
  <w:num w:numId="30" w16cid:durableId="347414520">
    <w:abstractNumId w:val="24"/>
  </w:num>
  <w:num w:numId="31" w16cid:durableId="1133864219">
    <w:abstractNumId w:val="43"/>
  </w:num>
  <w:num w:numId="32" w16cid:durableId="1121800436">
    <w:abstractNumId w:val="13"/>
  </w:num>
  <w:num w:numId="33" w16cid:durableId="1412312701">
    <w:abstractNumId w:val="5"/>
  </w:num>
  <w:num w:numId="34" w16cid:durableId="1216700306">
    <w:abstractNumId w:val="28"/>
  </w:num>
  <w:num w:numId="35" w16cid:durableId="455952678">
    <w:abstractNumId w:val="11"/>
  </w:num>
  <w:num w:numId="36" w16cid:durableId="916017744">
    <w:abstractNumId w:val="29"/>
  </w:num>
  <w:num w:numId="37" w16cid:durableId="1963152677">
    <w:abstractNumId w:val="17"/>
  </w:num>
  <w:num w:numId="38" w16cid:durableId="446852728">
    <w:abstractNumId w:val="27"/>
  </w:num>
  <w:num w:numId="39" w16cid:durableId="2090230629">
    <w:abstractNumId w:val="7"/>
  </w:num>
  <w:num w:numId="40" w16cid:durableId="1642154897">
    <w:abstractNumId w:val="35"/>
  </w:num>
  <w:num w:numId="41" w16cid:durableId="1236355722">
    <w:abstractNumId w:val="36"/>
  </w:num>
  <w:num w:numId="42" w16cid:durableId="2053454974">
    <w:abstractNumId w:val="18"/>
  </w:num>
  <w:num w:numId="43" w16cid:durableId="498469184">
    <w:abstractNumId w:val="20"/>
  </w:num>
  <w:num w:numId="44" w16cid:durableId="626813716">
    <w:abstractNumId w:val="12"/>
  </w:num>
  <w:num w:numId="45" w16cid:durableId="1062948374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FD"/>
    <w:rsid w:val="00001745"/>
    <w:rsid w:val="00012064"/>
    <w:rsid w:val="00037B97"/>
    <w:rsid w:val="0004517B"/>
    <w:rsid w:val="00054300"/>
    <w:rsid w:val="00056631"/>
    <w:rsid w:val="00086652"/>
    <w:rsid w:val="000B4164"/>
    <w:rsid w:val="00102E62"/>
    <w:rsid w:val="00111907"/>
    <w:rsid w:val="00116EBC"/>
    <w:rsid w:val="001207F5"/>
    <w:rsid w:val="00124B19"/>
    <w:rsid w:val="00140BE6"/>
    <w:rsid w:val="00147ADB"/>
    <w:rsid w:val="00154BEE"/>
    <w:rsid w:val="001575D7"/>
    <w:rsid w:val="00171F95"/>
    <w:rsid w:val="001803BD"/>
    <w:rsid w:val="00183594"/>
    <w:rsid w:val="001840D2"/>
    <w:rsid w:val="001902D7"/>
    <w:rsid w:val="00192CB1"/>
    <w:rsid w:val="00195A7E"/>
    <w:rsid w:val="001B0D7D"/>
    <w:rsid w:val="001C621F"/>
    <w:rsid w:val="001C6423"/>
    <w:rsid w:val="001D027D"/>
    <w:rsid w:val="001D4DDC"/>
    <w:rsid w:val="001D512B"/>
    <w:rsid w:val="001E3AD1"/>
    <w:rsid w:val="001E6ABF"/>
    <w:rsid w:val="001E7BD9"/>
    <w:rsid w:val="001F52D6"/>
    <w:rsid w:val="00200DBF"/>
    <w:rsid w:val="00225ECD"/>
    <w:rsid w:val="0026059D"/>
    <w:rsid w:val="002607B6"/>
    <w:rsid w:val="00262E1E"/>
    <w:rsid w:val="00293ED1"/>
    <w:rsid w:val="002D6854"/>
    <w:rsid w:val="002E6BC7"/>
    <w:rsid w:val="0030057C"/>
    <w:rsid w:val="00302D28"/>
    <w:rsid w:val="003041F9"/>
    <w:rsid w:val="00310A2B"/>
    <w:rsid w:val="003176E0"/>
    <w:rsid w:val="00317F66"/>
    <w:rsid w:val="00322F0A"/>
    <w:rsid w:val="00325B41"/>
    <w:rsid w:val="00341C4E"/>
    <w:rsid w:val="003430F8"/>
    <w:rsid w:val="00345992"/>
    <w:rsid w:val="003551EF"/>
    <w:rsid w:val="00366DCF"/>
    <w:rsid w:val="00371976"/>
    <w:rsid w:val="003919C9"/>
    <w:rsid w:val="0039466A"/>
    <w:rsid w:val="003A2284"/>
    <w:rsid w:val="003C2C39"/>
    <w:rsid w:val="003C2E4A"/>
    <w:rsid w:val="003C3296"/>
    <w:rsid w:val="004025A6"/>
    <w:rsid w:val="0042690C"/>
    <w:rsid w:val="00431A35"/>
    <w:rsid w:val="00435A50"/>
    <w:rsid w:val="00440F8E"/>
    <w:rsid w:val="0044361D"/>
    <w:rsid w:val="00450FD2"/>
    <w:rsid w:val="00481BF1"/>
    <w:rsid w:val="004849B1"/>
    <w:rsid w:val="0049452D"/>
    <w:rsid w:val="00496B01"/>
    <w:rsid w:val="004B0589"/>
    <w:rsid w:val="004E76C7"/>
    <w:rsid w:val="004F29C3"/>
    <w:rsid w:val="004F4C3E"/>
    <w:rsid w:val="004F5C30"/>
    <w:rsid w:val="005018DB"/>
    <w:rsid w:val="00506309"/>
    <w:rsid w:val="005155C7"/>
    <w:rsid w:val="00527F2E"/>
    <w:rsid w:val="00533A9E"/>
    <w:rsid w:val="00536365"/>
    <w:rsid w:val="005371D4"/>
    <w:rsid w:val="00540425"/>
    <w:rsid w:val="00540F90"/>
    <w:rsid w:val="005623E0"/>
    <w:rsid w:val="00563D82"/>
    <w:rsid w:val="005645AC"/>
    <w:rsid w:val="00565787"/>
    <w:rsid w:val="00580239"/>
    <w:rsid w:val="00587359"/>
    <w:rsid w:val="00595565"/>
    <w:rsid w:val="0059649E"/>
    <w:rsid w:val="005A7DD7"/>
    <w:rsid w:val="005B1635"/>
    <w:rsid w:val="005C20CA"/>
    <w:rsid w:val="005C7478"/>
    <w:rsid w:val="005D5F64"/>
    <w:rsid w:val="005E2E44"/>
    <w:rsid w:val="005E428F"/>
    <w:rsid w:val="005F594A"/>
    <w:rsid w:val="006059FD"/>
    <w:rsid w:val="00610872"/>
    <w:rsid w:val="00610CF3"/>
    <w:rsid w:val="006229EC"/>
    <w:rsid w:val="00625150"/>
    <w:rsid w:val="00636BA6"/>
    <w:rsid w:val="006408D7"/>
    <w:rsid w:val="00681AD5"/>
    <w:rsid w:val="00682049"/>
    <w:rsid w:val="00687CA0"/>
    <w:rsid w:val="00692CE5"/>
    <w:rsid w:val="00693E2B"/>
    <w:rsid w:val="006959B4"/>
    <w:rsid w:val="006B436F"/>
    <w:rsid w:val="006B5567"/>
    <w:rsid w:val="006B7133"/>
    <w:rsid w:val="006D281D"/>
    <w:rsid w:val="006D2DE1"/>
    <w:rsid w:val="006E04F3"/>
    <w:rsid w:val="006E208E"/>
    <w:rsid w:val="007075B3"/>
    <w:rsid w:val="00720304"/>
    <w:rsid w:val="007278A5"/>
    <w:rsid w:val="00742468"/>
    <w:rsid w:val="00751481"/>
    <w:rsid w:val="00753D8B"/>
    <w:rsid w:val="00761291"/>
    <w:rsid w:val="007621A9"/>
    <w:rsid w:val="007A02CA"/>
    <w:rsid w:val="007A6567"/>
    <w:rsid w:val="007D6EB5"/>
    <w:rsid w:val="007D7E80"/>
    <w:rsid w:val="007F1143"/>
    <w:rsid w:val="007F328A"/>
    <w:rsid w:val="00806CFE"/>
    <w:rsid w:val="00807D84"/>
    <w:rsid w:val="00815B55"/>
    <w:rsid w:val="008254CA"/>
    <w:rsid w:val="00830C36"/>
    <w:rsid w:val="0083222A"/>
    <w:rsid w:val="008450FB"/>
    <w:rsid w:val="0085280B"/>
    <w:rsid w:val="00855E4C"/>
    <w:rsid w:val="00861F25"/>
    <w:rsid w:val="00874223"/>
    <w:rsid w:val="00885C75"/>
    <w:rsid w:val="00892F59"/>
    <w:rsid w:val="008A2365"/>
    <w:rsid w:val="008B46B5"/>
    <w:rsid w:val="008D5A97"/>
    <w:rsid w:val="008E0E0E"/>
    <w:rsid w:val="008F28C4"/>
    <w:rsid w:val="00903E2E"/>
    <w:rsid w:val="00925D5E"/>
    <w:rsid w:val="00925F8C"/>
    <w:rsid w:val="00931C13"/>
    <w:rsid w:val="00932992"/>
    <w:rsid w:val="00970032"/>
    <w:rsid w:val="009759C6"/>
    <w:rsid w:val="0097635E"/>
    <w:rsid w:val="009A0DD7"/>
    <w:rsid w:val="009B4573"/>
    <w:rsid w:val="009D0292"/>
    <w:rsid w:val="009D71A1"/>
    <w:rsid w:val="009E3C06"/>
    <w:rsid w:val="009F0FE5"/>
    <w:rsid w:val="009F147A"/>
    <w:rsid w:val="009F2F47"/>
    <w:rsid w:val="009F51FB"/>
    <w:rsid w:val="00A00055"/>
    <w:rsid w:val="00A0535F"/>
    <w:rsid w:val="00A15434"/>
    <w:rsid w:val="00A41EC6"/>
    <w:rsid w:val="00A569AA"/>
    <w:rsid w:val="00A67D81"/>
    <w:rsid w:val="00A74B38"/>
    <w:rsid w:val="00A75200"/>
    <w:rsid w:val="00A77F9D"/>
    <w:rsid w:val="00A85ACE"/>
    <w:rsid w:val="00A973A7"/>
    <w:rsid w:val="00AA1FFB"/>
    <w:rsid w:val="00AD358E"/>
    <w:rsid w:val="00AD5190"/>
    <w:rsid w:val="00B12819"/>
    <w:rsid w:val="00B134B0"/>
    <w:rsid w:val="00B136BA"/>
    <w:rsid w:val="00B16B43"/>
    <w:rsid w:val="00B20C90"/>
    <w:rsid w:val="00B40992"/>
    <w:rsid w:val="00B73ED6"/>
    <w:rsid w:val="00B863CD"/>
    <w:rsid w:val="00B90BA1"/>
    <w:rsid w:val="00B920DB"/>
    <w:rsid w:val="00B9284F"/>
    <w:rsid w:val="00B93EDF"/>
    <w:rsid w:val="00B96F4D"/>
    <w:rsid w:val="00BA5160"/>
    <w:rsid w:val="00BD0C9C"/>
    <w:rsid w:val="00BD73EB"/>
    <w:rsid w:val="00BF14FE"/>
    <w:rsid w:val="00C04913"/>
    <w:rsid w:val="00C114D6"/>
    <w:rsid w:val="00C14DB5"/>
    <w:rsid w:val="00C26090"/>
    <w:rsid w:val="00C274CC"/>
    <w:rsid w:val="00C30C10"/>
    <w:rsid w:val="00C3100B"/>
    <w:rsid w:val="00C41502"/>
    <w:rsid w:val="00C41E72"/>
    <w:rsid w:val="00C50E16"/>
    <w:rsid w:val="00C559B3"/>
    <w:rsid w:val="00C63989"/>
    <w:rsid w:val="00C673EA"/>
    <w:rsid w:val="00C82436"/>
    <w:rsid w:val="00C902AF"/>
    <w:rsid w:val="00C965BF"/>
    <w:rsid w:val="00CA6911"/>
    <w:rsid w:val="00CB6A3D"/>
    <w:rsid w:val="00CD4C4D"/>
    <w:rsid w:val="00CE6DB6"/>
    <w:rsid w:val="00CF201B"/>
    <w:rsid w:val="00D17C74"/>
    <w:rsid w:val="00D20034"/>
    <w:rsid w:val="00D21986"/>
    <w:rsid w:val="00D226AA"/>
    <w:rsid w:val="00D27186"/>
    <w:rsid w:val="00D31A20"/>
    <w:rsid w:val="00D323B1"/>
    <w:rsid w:val="00D359F9"/>
    <w:rsid w:val="00D360B2"/>
    <w:rsid w:val="00D46DE3"/>
    <w:rsid w:val="00D47CD6"/>
    <w:rsid w:val="00D56751"/>
    <w:rsid w:val="00D613F3"/>
    <w:rsid w:val="00D726E9"/>
    <w:rsid w:val="00D75CB3"/>
    <w:rsid w:val="00D81071"/>
    <w:rsid w:val="00D93D62"/>
    <w:rsid w:val="00DA4234"/>
    <w:rsid w:val="00DB1FA4"/>
    <w:rsid w:val="00DB2056"/>
    <w:rsid w:val="00DB7F86"/>
    <w:rsid w:val="00DC21F7"/>
    <w:rsid w:val="00DC6437"/>
    <w:rsid w:val="00DC6DDF"/>
    <w:rsid w:val="00DD2050"/>
    <w:rsid w:val="00DE1683"/>
    <w:rsid w:val="00DE2C1E"/>
    <w:rsid w:val="00DE3B8B"/>
    <w:rsid w:val="00DE61B8"/>
    <w:rsid w:val="00E27426"/>
    <w:rsid w:val="00E27536"/>
    <w:rsid w:val="00E34234"/>
    <w:rsid w:val="00E55506"/>
    <w:rsid w:val="00E55AF5"/>
    <w:rsid w:val="00E72BCA"/>
    <w:rsid w:val="00E72E76"/>
    <w:rsid w:val="00E821D7"/>
    <w:rsid w:val="00E87F9E"/>
    <w:rsid w:val="00EA559B"/>
    <w:rsid w:val="00EA71E4"/>
    <w:rsid w:val="00EB3BBF"/>
    <w:rsid w:val="00EB489A"/>
    <w:rsid w:val="00EB5223"/>
    <w:rsid w:val="00EB5FAE"/>
    <w:rsid w:val="00EC1FDB"/>
    <w:rsid w:val="00ED6FD7"/>
    <w:rsid w:val="00EF0DFB"/>
    <w:rsid w:val="00EF4034"/>
    <w:rsid w:val="00F01BAF"/>
    <w:rsid w:val="00F02B9F"/>
    <w:rsid w:val="00F04054"/>
    <w:rsid w:val="00F41AD8"/>
    <w:rsid w:val="00F50D40"/>
    <w:rsid w:val="00F61AF3"/>
    <w:rsid w:val="00F61BB5"/>
    <w:rsid w:val="00F70CE9"/>
    <w:rsid w:val="00F76BC4"/>
    <w:rsid w:val="00F94116"/>
    <w:rsid w:val="00FB59D7"/>
    <w:rsid w:val="00FB72E8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6E910"/>
  <w15:chartTrackingRefBased/>
  <w15:docId w15:val="{81383459-86D9-4689-8538-EF4776A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C75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6B5"/>
  </w:style>
  <w:style w:type="paragraph" w:styleId="Stopka">
    <w:name w:val="footer"/>
    <w:basedOn w:val="Normalny"/>
    <w:link w:val="StopkaZnak"/>
    <w:uiPriority w:val="99"/>
    <w:unhideWhenUsed/>
    <w:rsid w:val="008B46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6B5"/>
  </w:style>
  <w:style w:type="character" w:styleId="Hipercze">
    <w:name w:val="Hyperlink"/>
    <w:basedOn w:val="Domylnaczcionkaakapitu"/>
    <w:uiPriority w:val="99"/>
    <w:unhideWhenUsed/>
    <w:rsid w:val="00B73E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3ED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7635E"/>
    <w:pPr>
      <w:ind w:left="720"/>
      <w:contextualSpacing/>
    </w:pPr>
  </w:style>
  <w:style w:type="character" w:customStyle="1" w:styleId="fontstyle01">
    <w:name w:val="fontstyle01"/>
    <w:basedOn w:val="Domylnaczcionkaakapitu"/>
    <w:rsid w:val="0059556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830C3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2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6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759C6"/>
  </w:style>
  <w:style w:type="character" w:styleId="Odwoaniedokomentarza">
    <w:name w:val="annotation reference"/>
    <w:basedOn w:val="Domylnaczcionkaakapitu"/>
    <w:uiPriority w:val="99"/>
    <w:semiHidden/>
    <w:unhideWhenUsed/>
    <w:rsid w:val="00B16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B4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B43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B43"/>
    <w:rPr>
      <w:rFonts w:ascii="Liberation Serif" w:eastAsia="NSimSun" w:hAnsi="Liberation Serif" w:cs="Mangal"/>
      <w:b/>
      <w:bCs/>
      <w:kern w:val="2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E2B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E2B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E2B"/>
    <w:rPr>
      <w:vertAlign w:val="superscript"/>
    </w:rPr>
  </w:style>
  <w:style w:type="paragraph" w:styleId="Poprawka">
    <w:name w:val="Revision"/>
    <w:hidden/>
    <w:uiPriority w:val="99"/>
    <w:semiHidden/>
    <w:rsid w:val="00E55506"/>
    <w:pPr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289C3-F83C-41E0-9B64-E583D07B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Wioletta Skok</cp:lastModifiedBy>
  <cp:revision>4</cp:revision>
  <cp:lastPrinted>2024-12-12T06:50:00Z</cp:lastPrinted>
  <dcterms:created xsi:type="dcterms:W3CDTF">2024-12-27T07:27:00Z</dcterms:created>
  <dcterms:modified xsi:type="dcterms:W3CDTF">2024-12-27T07:29:00Z</dcterms:modified>
</cp:coreProperties>
</file>