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19E1" w14:textId="36D27A13" w:rsidR="00D047DA" w:rsidRPr="00F73C37" w:rsidRDefault="00E36ED3" w:rsidP="001F65A0">
      <w:pPr>
        <w:pStyle w:val="Nagwek2"/>
        <w:ind w:left="5529"/>
        <w:rPr>
          <w:szCs w:val="24"/>
        </w:rPr>
      </w:pPr>
      <w:bookmarkStart w:id="0" w:name="_Hlk66199256"/>
      <w:r w:rsidRPr="00F73C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</w:t>
      </w:r>
      <w:r w:rsidR="0047444D" w:rsidRPr="00F73C37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</w:t>
      </w:r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49A7674B" w:rsidR="0047444D" w:rsidRPr="000B72E0" w:rsidRDefault="000905F0" w:rsidP="004440A2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</w:t>
      </w:r>
      <w:proofErr w:type="spellStart"/>
      <w:r w:rsidRPr="000B72E0">
        <w:rPr>
          <w:color w:val="000000"/>
          <w:szCs w:val="24"/>
        </w:rPr>
        <w:t>CEiDG</w:t>
      </w:r>
      <w:proofErr w:type="spellEnd"/>
      <w:r w:rsidRPr="000B72E0">
        <w:rPr>
          <w:color w:val="000000"/>
          <w:szCs w:val="24"/>
        </w:rPr>
        <w:t>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77230BD8" w14:textId="05BFD018" w:rsidR="006C5A60" w:rsidRPr="00FE7707" w:rsidRDefault="00AC574E" w:rsidP="00A843B4">
      <w:pPr>
        <w:pStyle w:val="Akapitzlist"/>
        <w:numPr>
          <w:ilvl w:val="0"/>
          <w:numId w:val="26"/>
        </w:numPr>
        <w:suppressAutoHyphens w:val="0"/>
        <w:overflowPunct/>
        <w:autoSpaceDE/>
        <w:ind w:left="284" w:hanging="295"/>
        <w:textAlignment w:val="auto"/>
        <w:rPr>
          <w:color w:val="000000"/>
          <w:szCs w:val="24"/>
        </w:rPr>
      </w:pPr>
      <w:r w:rsidRPr="00FE7707">
        <w:rPr>
          <w:color w:val="000000"/>
          <w:szCs w:val="24"/>
        </w:rPr>
        <w:t xml:space="preserve">W odpowiedzi na zapytanie ofertowe </w:t>
      </w:r>
      <w:r w:rsidR="00C96F3D" w:rsidRPr="00FE7707">
        <w:rPr>
          <w:color w:val="000000"/>
          <w:szCs w:val="24"/>
          <w:lang w:eastAsia="pl-PL"/>
        </w:rPr>
        <w:t xml:space="preserve">niniejszym </w:t>
      </w:r>
      <w:r w:rsidRPr="00FE7707">
        <w:rPr>
          <w:color w:val="000000"/>
          <w:szCs w:val="24"/>
        </w:rPr>
        <w:t>składam ofertę</w:t>
      </w:r>
      <w:r w:rsidR="00491D47">
        <w:rPr>
          <w:color w:val="000000"/>
          <w:szCs w:val="24"/>
        </w:rPr>
        <w:t xml:space="preserve"> na</w:t>
      </w:r>
      <w:r w:rsidR="00C96F3D" w:rsidRPr="00FE7707">
        <w:rPr>
          <w:color w:val="000000"/>
          <w:szCs w:val="24"/>
        </w:rPr>
        <w:t>:</w:t>
      </w:r>
    </w:p>
    <w:p w14:paraId="2C9889C3" w14:textId="77777777" w:rsidR="00FE7707" w:rsidRDefault="00FE7707" w:rsidP="00717389">
      <w:pPr>
        <w:suppressAutoHyphens w:val="0"/>
        <w:jc w:val="both"/>
        <w:rPr>
          <w:color w:val="000000"/>
          <w:szCs w:val="24"/>
        </w:rPr>
      </w:pPr>
    </w:p>
    <w:p w14:paraId="4CC35898" w14:textId="3F9351EA" w:rsidR="00FE7707" w:rsidRPr="008D574C" w:rsidRDefault="00491D47" w:rsidP="006D6693">
      <w:pPr>
        <w:suppressAutoHyphens w:val="0"/>
        <w:ind w:left="284"/>
        <w:jc w:val="both"/>
        <w:rPr>
          <w:i/>
          <w:iCs/>
          <w:szCs w:val="24"/>
        </w:rPr>
      </w:pPr>
      <w:r w:rsidRPr="008D574C">
        <w:rPr>
          <w:i/>
          <w:iCs/>
          <w:szCs w:val="24"/>
        </w:rPr>
        <w:t>D</w:t>
      </w:r>
      <w:r w:rsidR="00FE7707" w:rsidRPr="008D574C">
        <w:rPr>
          <w:i/>
          <w:iCs/>
          <w:szCs w:val="24"/>
        </w:rPr>
        <w:t>ostaw</w:t>
      </w:r>
      <w:r w:rsidRPr="008D574C">
        <w:rPr>
          <w:i/>
          <w:iCs/>
          <w:szCs w:val="24"/>
        </w:rPr>
        <w:t>ę</w:t>
      </w:r>
      <w:r w:rsidR="00FE7707" w:rsidRPr="008D574C">
        <w:rPr>
          <w:i/>
          <w:iCs/>
          <w:szCs w:val="24"/>
        </w:rPr>
        <w:t>, montaż</w:t>
      </w:r>
      <w:r w:rsidRPr="008D574C">
        <w:rPr>
          <w:i/>
          <w:iCs/>
          <w:szCs w:val="24"/>
        </w:rPr>
        <w:t xml:space="preserve"> i</w:t>
      </w:r>
      <w:r w:rsidR="00FE7707" w:rsidRPr="008D574C">
        <w:rPr>
          <w:i/>
          <w:iCs/>
          <w:szCs w:val="24"/>
        </w:rPr>
        <w:t xml:space="preserve"> uruchomienie wentylac</w:t>
      </w:r>
      <w:r w:rsidRPr="008D574C">
        <w:rPr>
          <w:i/>
          <w:iCs/>
          <w:szCs w:val="24"/>
        </w:rPr>
        <w:t>ji</w:t>
      </w:r>
      <w:r w:rsidR="00802B11" w:rsidRPr="008D574C">
        <w:rPr>
          <w:i/>
          <w:iCs/>
          <w:szCs w:val="24"/>
        </w:rPr>
        <w:t xml:space="preserve"> oraz konserwacja istniejących odciągów wentylacyjnych</w:t>
      </w:r>
      <w:r w:rsidR="00FE7707" w:rsidRPr="008D574C">
        <w:rPr>
          <w:i/>
          <w:iCs/>
          <w:szCs w:val="24"/>
        </w:rPr>
        <w:t xml:space="preserve"> w hali obróbki</w:t>
      </w:r>
      <w:r w:rsidR="00802B11" w:rsidRPr="008D574C">
        <w:rPr>
          <w:i/>
          <w:iCs/>
          <w:szCs w:val="24"/>
        </w:rPr>
        <w:t xml:space="preserve"> oraz</w:t>
      </w:r>
      <w:r w:rsidR="00FE7707" w:rsidRPr="008D574C">
        <w:rPr>
          <w:i/>
          <w:iCs/>
          <w:szCs w:val="24"/>
        </w:rPr>
        <w:t xml:space="preserve"> w pomieszczeniu wycinarki laserowej w lokalizacji</w:t>
      </w:r>
      <w:r w:rsidR="00802B11" w:rsidRPr="008D574C">
        <w:rPr>
          <w:i/>
          <w:iCs/>
          <w:szCs w:val="24"/>
        </w:rPr>
        <w:t>:</w:t>
      </w:r>
      <w:r w:rsidR="00FE7707" w:rsidRPr="008D574C">
        <w:rPr>
          <w:i/>
          <w:iCs/>
          <w:szCs w:val="24"/>
        </w:rPr>
        <w:t xml:space="preserve"> Sosnow</w:t>
      </w:r>
      <w:r w:rsidRPr="008D574C">
        <w:rPr>
          <w:i/>
          <w:iCs/>
          <w:szCs w:val="24"/>
        </w:rPr>
        <w:t>iec</w:t>
      </w:r>
      <w:r w:rsidR="00802B11" w:rsidRPr="008D574C">
        <w:rPr>
          <w:i/>
          <w:iCs/>
          <w:szCs w:val="24"/>
        </w:rPr>
        <w:t>,</w:t>
      </w:r>
      <w:r w:rsidR="00FE7707" w:rsidRPr="008D574C">
        <w:rPr>
          <w:i/>
          <w:iCs/>
          <w:szCs w:val="24"/>
        </w:rPr>
        <w:t xml:space="preserve"> ul. Moniuszki 29  na potrzeby Sieć Badawcza Łukasiewicz – Górnośląski</w:t>
      </w:r>
      <w:r w:rsidR="00802B11" w:rsidRPr="008D574C">
        <w:rPr>
          <w:i/>
          <w:iCs/>
          <w:szCs w:val="24"/>
        </w:rPr>
        <w:t>ego</w:t>
      </w:r>
      <w:r w:rsidR="00FE7707" w:rsidRPr="008D574C">
        <w:rPr>
          <w:i/>
          <w:iCs/>
          <w:szCs w:val="24"/>
        </w:rPr>
        <w:t xml:space="preserve"> Instytut</w:t>
      </w:r>
      <w:r w:rsidR="00802B11" w:rsidRPr="008D574C">
        <w:rPr>
          <w:i/>
          <w:iCs/>
          <w:szCs w:val="24"/>
        </w:rPr>
        <w:t>u</w:t>
      </w:r>
      <w:r w:rsidR="00FE7707" w:rsidRPr="008D574C">
        <w:rPr>
          <w:i/>
          <w:iCs/>
          <w:szCs w:val="24"/>
        </w:rPr>
        <w:t xml:space="preserve"> Technologiczn</w:t>
      </w:r>
      <w:r w:rsidR="00802B11" w:rsidRPr="008D574C">
        <w:rPr>
          <w:i/>
          <w:iCs/>
          <w:szCs w:val="24"/>
        </w:rPr>
        <w:t>ego</w:t>
      </w:r>
      <w:r w:rsidRPr="008D574C">
        <w:rPr>
          <w:i/>
          <w:iCs/>
          <w:szCs w:val="24"/>
        </w:rPr>
        <w:t>.</w:t>
      </w:r>
    </w:p>
    <w:p w14:paraId="0B35B73D" w14:textId="77777777" w:rsidR="00FE7707" w:rsidRDefault="00FE7707" w:rsidP="00717389">
      <w:pPr>
        <w:suppressAutoHyphens w:val="0"/>
        <w:jc w:val="both"/>
        <w:rPr>
          <w:color w:val="000000"/>
          <w:szCs w:val="24"/>
        </w:rPr>
      </w:pP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285080BA" w:rsidR="00E36ED3" w:rsidRDefault="00AC574E" w:rsidP="00D93D53">
      <w:pPr>
        <w:ind w:firstLine="284"/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kwotę:</w:t>
      </w:r>
    </w:p>
    <w:p w14:paraId="3EFA6798" w14:textId="77777777" w:rsidR="00FB471E" w:rsidRDefault="00FB471E" w:rsidP="006C5A60">
      <w:pPr>
        <w:jc w:val="both"/>
        <w:rPr>
          <w:color w:val="000000"/>
          <w:szCs w:val="24"/>
        </w:rPr>
      </w:pPr>
    </w:p>
    <w:p w14:paraId="77EB956B" w14:textId="77777777" w:rsidR="00994665" w:rsidRPr="00994665" w:rsidRDefault="00994665" w:rsidP="00D93D53">
      <w:pPr>
        <w:ind w:firstLine="284"/>
        <w:jc w:val="both"/>
        <w:rPr>
          <w:b/>
          <w:bCs/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netto ………………………………………zł</w:t>
      </w:r>
    </w:p>
    <w:p w14:paraId="23D00FC7" w14:textId="77777777" w:rsidR="00994665" w:rsidRPr="00994665" w:rsidRDefault="00994665" w:rsidP="00D93D53">
      <w:pPr>
        <w:ind w:firstLine="284"/>
        <w:jc w:val="both"/>
        <w:rPr>
          <w:b/>
          <w:bCs/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brutto ……………………………………..zł</w:t>
      </w:r>
    </w:p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7CCA648E" w14:textId="2E8B5DCE" w:rsidR="00FB471E" w:rsidRDefault="00FE7707" w:rsidP="00D93D53">
      <w:pPr>
        <w:ind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Termin gwarancji: ………………. </w:t>
      </w:r>
      <w:r w:rsidRPr="008466B5">
        <w:rPr>
          <w:i/>
          <w:iCs/>
          <w:szCs w:val="24"/>
        </w:rPr>
        <w:t>(min. 24 miesiące)</w:t>
      </w:r>
    </w:p>
    <w:p w14:paraId="695955E5" w14:textId="77777777" w:rsidR="00FB471E" w:rsidRPr="00B4340F" w:rsidRDefault="00FB471E" w:rsidP="006C5A60">
      <w:pPr>
        <w:jc w:val="both"/>
        <w:rPr>
          <w:color w:val="000000"/>
          <w:szCs w:val="24"/>
        </w:rPr>
      </w:pPr>
    </w:p>
    <w:p w14:paraId="17662199" w14:textId="77777777" w:rsidR="00E36ED3" w:rsidRPr="00B4340F" w:rsidRDefault="00E36ED3" w:rsidP="006C5A60">
      <w:pPr>
        <w:jc w:val="both"/>
        <w:rPr>
          <w:color w:val="000000"/>
          <w:szCs w:val="24"/>
        </w:rPr>
      </w:pPr>
    </w:p>
    <w:p w14:paraId="7C673F7E" w14:textId="3BE25B0D" w:rsidR="000325D7" w:rsidRPr="00FB471E" w:rsidRDefault="000325D7" w:rsidP="00FB471E">
      <w:pPr>
        <w:suppressAutoHyphens w:val="0"/>
        <w:overflowPunct/>
        <w:autoSpaceDE/>
        <w:autoSpaceDN w:val="0"/>
        <w:jc w:val="both"/>
        <w:textAlignment w:val="auto"/>
        <w:rPr>
          <w:rFonts w:eastAsia="MS Mincho"/>
          <w:szCs w:val="24"/>
        </w:rPr>
      </w:pPr>
    </w:p>
    <w:p w14:paraId="2EFC3FB4" w14:textId="77EA8E6F" w:rsidR="009D113D" w:rsidRPr="00B4340F" w:rsidRDefault="00AC574E" w:rsidP="00334DDC">
      <w:pPr>
        <w:numPr>
          <w:ilvl w:val="0"/>
          <w:numId w:val="12"/>
        </w:num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  <w:r w:rsidRPr="00B4340F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36400060" w:rsidR="00091210" w:rsidRPr="00B4340F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  <w:szCs w:val="24"/>
        </w:rPr>
      </w:pPr>
      <w:r w:rsidRPr="00B4340F">
        <w:rPr>
          <w:noProof/>
          <w:szCs w:val="24"/>
        </w:rPr>
        <w:t>Jeżeli nasza oferta zostanie przyjęta, podejmujemy się zrealizować przedmiot zamówienia w terminie:</w:t>
      </w:r>
      <w:r w:rsidR="002277EC">
        <w:rPr>
          <w:noProof/>
          <w:szCs w:val="24"/>
        </w:rPr>
        <w:t xml:space="preserve">do </w:t>
      </w:r>
      <w:r w:rsidRPr="00B4340F">
        <w:rPr>
          <w:noProof/>
          <w:szCs w:val="24"/>
        </w:rPr>
        <w:t xml:space="preserve"> </w:t>
      </w:r>
      <w:r w:rsidR="002277EC">
        <w:rPr>
          <w:b/>
          <w:noProof/>
          <w:szCs w:val="24"/>
        </w:rPr>
        <w:t>10</w:t>
      </w:r>
      <w:r w:rsidR="00FE7707">
        <w:rPr>
          <w:b/>
          <w:noProof/>
          <w:szCs w:val="24"/>
        </w:rPr>
        <w:t xml:space="preserve"> </w:t>
      </w:r>
      <w:r w:rsidR="002277EC">
        <w:rPr>
          <w:b/>
          <w:noProof/>
          <w:szCs w:val="24"/>
        </w:rPr>
        <w:t>tygodni</w:t>
      </w:r>
      <w:r w:rsidR="00FE7707">
        <w:rPr>
          <w:b/>
          <w:noProof/>
          <w:szCs w:val="24"/>
        </w:rPr>
        <w:t xml:space="preserve"> od daty podpisania umowy </w:t>
      </w:r>
    </w:p>
    <w:p w14:paraId="1E24A30D" w14:textId="0DA56F56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lastRenderedPageBreak/>
        <w:t>Uważamy się za związanych niniejszą ofertą przez okres 30 dni licząc od daty wyznaczonej na składanie ofert.</w:t>
      </w:r>
    </w:p>
    <w:p w14:paraId="7E8FE836" w14:textId="6BDD869F" w:rsidR="00F45133" w:rsidRPr="00F94B0D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B4340F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1E87625B" w:rsidR="00F94B0D" w:rsidRPr="00B4340F" w:rsidRDefault="00F94B0D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t>Oświadczamy, że zdobyliśmy konieczne informacje do przygotowania oferty i wykonania zamówienia</w:t>
      </w:r>
      <w:r w:rsidR="00241237" w:rsidRPr="00E14A8A">
        <w:rPr>
          <w:rFonts w:eastAsia="Calibri"/>
          <w:szCs w:val="24"/>
          <w:lang w:eastAsia="en-US"/>
        </w:rPr>
        <w:t xml:space="preserve">, </w:t>
      </w:r>
      <w:r w:rsidR="00241237" w:rsidRPr="00156932">
        <w:rPr>
          <w:rFonts w:eastAsia="Calibri"/>
          <w:b/>
          <w:bCs/>
          <w:szCs w:val="24"/>
          <w:lang w:eastAsia="en-US"/>
        </w:rPr>
        <w:t>w tym odbyliśmy wizję lokalną w dniu ……………………</w:t>
      </w:r>
    </w:p>
    <w:p w14:paraId="71CC4C30" w14:textId="365EC77D" w:rsidR="00F45133" w:rsidRPr="00B4340F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 xml:space="preserve">, 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>, w tym dostawy</w:t>
      </w:r>
      <w:r w:rsidRPr="00B4340F">
        <w:rPr>
          <w:szCs w:val="24"/>
        </w:rPr>
        <w:t>;</w:t>
      </w:r>
    </w:p>
    <w:p w14:paraId="4593AEEB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0ED652BB" w14:textId="77777777" w:rsidR="00F42A01" w:rsidRPr="00F42A01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 w zakresie przeciwdziałania wspieraniu</w:t>
      </w:r>
      <w:r w:rsidRPr="00110D3F">
        <w:rPr>
          <w:szCs w:val="24"/>
        </w:rPr>
        <w:t xml:space="preserve"> agresji na Ukrainie oraz służących ochronie bezpieczeństwa narodowego ( Dz. U. z 2022 r., poz. 835).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FE7707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284" w:hanging="283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</w:t>
      </w:r>
      <w:proofErr w:type="spellStart"/>
      <w:r w:rsidRPr="002047D7">
        <w:rPr>
          <w:kern w:val="32"/>
          <w:szCs w:val="24"/>
          <w:lang w:eastAsia="pl-PL"/>
        </w:rPr>
        <w:t>t.j</w:t>
      </w:r>
      <w:proofErr w:type="spellEnd"/>
      <w:r w:rsidRPr="002047D7">
        <w:rPr>
          <w:kern w:val="32"/>
          <w:szCs w:val="24"/>
          <w:lang w:eastAsia="pl-PL"/>
        </w:rPr>
        <w:t xml:space="preserve">. Dz.U. 2019 poz. 1292 z </w:t>
      </w:r>
      <w:proofErr w:type="spellStart"/>
      <w:r w:rsidRPr="002047D7">
        <w:rPr>
          <w:kern w:val="32"/>
          <w:szCs w:val="24"/>
          <w:lang w:eastAsia="pl-PL"/>
        </w:rPr>
        <w:t>późn</w:t>
      </w:r>
      <w:proofErr w:type="spellEnd"/>
      <w:r w:rsidRPr="002047D7">
        <w:rPr>
          <w:kern w:val="32"/>
          <w:szCs w:val="24"/>
          <w:lang w:eastAsia="pl-PL"/>
        </w:rPr>
        <w:t>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2047D7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FE7707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426" w:right="10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FE7707">
      <w:pPr>
        <w:shd w:val="clear" w:color="auto" w:fill="FFFFFF"/>
        <w:suppressAutoHyphens w:val="0"/>
        <w:overflowPunct/>
        <w:autoSpaceDE/>
        <w:autoSpaceDN w:val="0"/>
        <w:adjustRightInd w:val="0"/>
        <w:ind w:left="426" w:right="10"/>
        <w:jc w:val="both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558721B8" w14:textId="490D28AC" w:rsidR="00AC574E" w:rsidRPr="00A87600" w:rsidRDefault="00A87600" w:rsidP="00A87600">
      <w:pPr>
        <w:jc w:val="center"/>
        <w:rPr>
          <w:rFonts w:ascii="Arial" w:hAnsi="Arial" w:cs="Arial"/>
          <w:b/>
          <w:bCs/>
          <w:color w:val="FF0000"/>
          <w:szCs w:val="24"/>
        </w:rPr>
      </w:pPr>
      <w:r w:rsidRPr="00A87600"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7F3130">
        <w:rPr>
          <w:rFonts w:ascii="Arial" w:hAnsi="Arial" w:cs="Arial"/>
          <w:b/>
          <w:bCs/>
          <w:color w:val="FF0000"/>
          <w:szCs w:val="24"/>
        </w:rPr>
        <w:t>(e-dowód)/</w:t>
      </w:r>
    </w:p>
    <w:sectPr w:rsidR="00AC574E" w:rsidRPr="00A87600" w:rsidSect="006F483A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B9D6" w14:textId="77777777" w:rsidR="00B54211" w:rsidRDefault="00B54211" w:rsidP="001D7A22">
      <w:r>
        <w:separator/>
      </w:r>
    </w:p>
  </w:endnote>
  <w:endnote w:type="continuationSeparator" w:id="0">
    <w:p w14:paraId="256B37B9" w14:textId="77777777" w:rsidR="00B54211" w:rsidRDefault="00B54211" w:rsidP="001D7A22">
      <w:r>
        <w:continuationSeparator/>
      </w:r>
    </w:p>
  </w:endnote>
  <w:endnote w:type="continuationNotice" w:id="1">
    <w:p w14:paraId="0D42583F" w14:textId="77777777" w:rsidR="00B54211" w:rsidRDefault="00B5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FA8F4" w14:textId="77777777" w:rsidR="00B54211" w:rsidRDefault="00B54211" w:rsidP="001D7A22">
      <w:r>
        <w:separator/>
      </w:r>
    </w:p>
  </w:footnote>
  <w:footnote w:type="continuationSeparator" w:id="0">
    <w:p w14:paraId="604DC753" w14:textId="77777777" w:rsidR="00B54211" w:rsidRDefault="00B54211" w:rsidP="001D7A22">
      <w:r>
        <w:continuationSeparator/>
      </w:r>
    </w:p>
  </w:footnote>
  <w:footnote w:type="continuationNotice" w:id="1">
    <w:p w14:paraId="367F6295" w14:textId="77777777" w:rsidR="00B54211" w:rsidRDefault="00B54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3A53" w14:textId="3D4BB3B5" w:rsidR="001D7A22" w:rsidRDefault="002619F6">
    <w:pPr>
      <w:pStyle w:val="Nagwek"/>
    </w:pPr>
    <w:r>
      <w:rPr>
        <w:rFonts w:ascii="Palatino Linotype" w:hAnsi="Palatino Linotype"/>
        <w:color w:val="000000"/>
        <w:sz w:val="22"/>
        <w:szCs w:val="22"/>
      </w:rPr>
      <w:t>Nr</w:t>
    </w:r>
    <w:r w:rsidR="00F95687">
      <w:rPr>
        <w:rFonts w:ascii="Palatino Linotype" w:hAnsi="Palatino Linotype"/>
        <w:color w:val="000000"/>
        <w:sz w:val="22"/>
        <w:szCs w:val="22"/>
      </w:rPr>
      <w:t xml:space="preserve"> </w:t>
    </w:r>
    <w:r w:rsidR="00802B11">
      <w:rPr>
        <w:rFonts w:ascii="Palatino Linotype" w:hAnsi="Palatino Linotype"/>
        <w:color w:val="000000"/>
        <w:sz w:val="22"/>
        <w:szCs w:val="22"/>
      </w:rPr>
      <w:t>OG/2712/30/2024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5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3D875B1"/>
    <w:multiLevelType w:val="hybridMultilevel"/>
    <w:tmpl w:val="02365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5"/>
  </w:num>
  <w:num w:numId="6" w16cid:durableId="1414468734">
    <w:abstractNumId w:val="20"/>
  </w:num>
  <w:num w:numId="7" w16cid:durableId="862785584">
    <w:abstractNumId w:val="16"/>
  </w:num>
  <w:num w:numId="8" w16cid:durableId="1096101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4"/>
  </w:num>
  <w:num w:numId="10" w16cid:durableId="1250188802">
    <w:abstractNumId w:val="23"/>
  </w:num>
  <w:num w:numId="11" w16cid:durableId="1438135666">
    <w:abstractNumId w:val="19"/>
  </w:num>
  <w:num w:numId="12" w16cid:durableId="569274068">
    <w:abstractNumId w:val="18"/>
  </w:num>
  <w:num w:numId="13" w16cid:durableId="1696228336">
    <w:abstractNumId w:val="21"/>
  </w:num>
  <w:num w:numId="14" w16cid:durableId="1620649012">
    <w:abstractNumId w:val="17"/>
  </w:num>
  <w:num w:numId="15" w16cid:durableId="219027194">
    <w:abstractNumId w:val="6"/>
  </w:num>
  <w:num w:numId="16" w16cid:durableId="1651208978">
    <w:abstractNumId w:val="9"/>
  </w:num>
  <w:num w:numId="17" w16cid:durableId="500436900">
    <w:abstractNumId w:val="13"/>
  </w:num>
  <w:num w:numId="18" w16cid:durableId="204030939">
    <w:abstractNumId w:val="11"/>
  </w:num>
  <w:num w:numId="19" w16cid:durableId="2008903424">
    <w:abstractNumId w:val="5"/>
  </w:num>
  <w:num w:numId="20" w16cid:durableId="1074476024">
    <w:abstractNumId w:val="7"/>
  </w:num>
  <w:num w:numId="21" w16cid:durableId="1603805587">
    <w:abstractNumId w:val="8"/>
  </w:num>
  <w:num w:numId="22" w16cid:durableId="1973317246">
    <w:abstractNumId w:val="3"/>
  </w:num>
  <w:num w:numId="23" w16cid:durableId="1002440349">
    <w:abstractNumId w:val="12"/>
  </w:num>
  <w:num w:numId="24" w16cid:durableId="1935550415">
    <w:abstractNumId w:val="4"/>
  </w:num>
  <w:num w:numId="25" w16cid:durableId="625038638">
    <w:abstractNumId w:val="10"/>
  </w:num>
  <w:num w:numId="26" w16cid:durableId="20782396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12791"/>
    <w:rsid w:val="0001411B"/>
    <w:rsid w:val="00016A8A"/>
    <w:rsid w:val="00025F15"/>
    <w:rsid w:val="0002683A"/>
    <w:rsid w:val="000325D7"/>
    <w:rsid w:val="00032701"/>
    <w:rsid w:val="00035167"/>
    <w:rsid w:val="00062FE9"/>
    <w:rsid w:val="00073E09"/>
    <w:rsid w:val="000758B5"/>
    <w:rsid w:val="000905F0"/>
    <w:rsid w:val="00091210"/>
    <w:rsid w:val="00091D1C"/>
    <w:rsid w:val="000943EE"/>
    <w:rsid w:val="000B2AC4"/>
    <w:rsid w:val="000B72E0"/>
    <w:rsid w:val="000C3F5C"/>
    <w:rsid w:val="000F4EC1"/>
    <w:rsid w:val="00110D3F"/>
    <w:rsid w:val="001137C3"/>
    <w:rsid w:val="00122D78"/>
    <w:rsid w:val="001331ED"/>
    <w:rsid w:val="00133D20"/>
    <w:rsid w:val="00145882"/>
    <w:rsid w:val="00150823"/>
    <w:rsid w:val="001545C5"/>
    <w:rsid w:val="00156932"/>
    <w:rsid w:val="00191BFC"/>
    <w:rsid w:val="001B000C"/>
    <w:rsid w:val="001B6D77"/>
    <w:rsid w:val="001C0DD1"/>
    <w:rsid w:val="001D26A9"/>
    <w:rsid w:val="001D7A22"/>
    <w:rsid w:val="001F4FAB"/>
    <w:rsid w:val="002047D7"/>
    <w:rsid w:val="00225C9A"/>
    <w:rsid w:val="002277EC"/>
    <w:rsid w:val="00236FF2"/>
    <w:rsid w:val="00241237"/>
    <w:rsid w:val="00246309"/>
    <w:rsid w:val="002619F6"/>
    <w:rsid w:val="00266903"/>
    <w:rsid w:val="0028272A"/>
    <w:rsid w:val="00283794"/>
    <w:rsid w:val="0029406A"/>
    <w:rsid w:val="002B2B89"/>
    <w:rsid w:val="002B4369"/>
    <w:rsid w:val="002D4CCB"/>
    <w:rsid w:val="002E1225"/>
    <w:rsid w:val="002F0B83"/>
    <w:rsid w:val="00303C29"/>
    <w:rsid w:val="00315B4B"/>
    <w:rsid w:val="0033216A"/>
    <w:rsid w:val="00334DDC"/>
    <w:rsid w:val="003555EB"/>
    <w:rsid w:val="003633CC"/>
    <w:rsid w:val="003808AE"/>
    <w:rsid w:val="003D56BC"/>
    <w:rsid w:val="003E6131"/>
    <w:rsid w:val="003F461C"/>
    <w:rsid w:val="003F492A"/>
    <w:rsid w:val="00411FC5"/>
    <w:rsid w:val="004169ED"/>
    <w:rsid w:val="00424E31"/>
    <w:rsid w:val="00435EB4"/>
    <w:rsid w:val="004440A2"/>
    <w:rsid w:val="004610D3"/>
    <w:rsid w:val="004645ED"/>
    <w:rsid w:val="0047444D"/>
    <w:rsid w:val="00475643"/>
    <w:rsid w:val="004771BF"/>
    <w:rsid w:val="004807D3"/>
    <w:rsid w:val="00491D47"/>
    <w:rsid w:val="004B3E8C"/>
    <w:rsid w:val="004C0ED4"/>
    <w:rsid w:val="004C230E"/>
    <w:rsid w:val="004C5330"/>
    <w:rsid w:val="004D5792"/>
    <w:rsid w:val="004E6D33"/>
    <w:rsid w:val="00501E60"/>
    <w:rsid w:val="0051093E"/>
    <w:rsid w:val="005258B6"/>
    <w:rsid w:val="00527A7D"/>
    <w:rsid w:val="00535121"/>
    <w:rsid w:val="00546DB5"/>
    <w:rsid w:val="005472CC"/>
    <w:rsid w:val="00553CBC"/>
    <w:rsid w:val="005708E2"/>
    <w:rsid w:val="00583810"/>
    <w:rsid w:val="00590415"/>
    <w:rsid w:val="005B71A5"/>
    <w:rsid w:val="005C2755"/>
    <w:rsid w:val="005E034A"/>
    <w:rsid w:val="005E15F4"/>
    <w:rsid w:val="00611605"/>
    <w:rsid w:val="00625B3C"/>
    <w:rsid w:val="006438DF"/>
    <w:rsid w:val="006745FE"/>
    <w:rsid w:val="00676E7E"/>
    <w:rsid w:val="00681B63"/>
    <w:rsid w:val="006B11B1"/>
    <w:rsid w:val="006B4824"/>
    <w:rsid w:val="006C2D62"/>
    <w:rsid w:val="006C36BD"/>
    <w:rsid w:val="006C5A60"/>
    <w:rsid w:val="006D6287"/>
    <w:rsid w:val="006D6693"/>
    <w:rsid w:val="006D7E18"/>
    <w:rsid w:val="006E14D5"/>
    <w:rsid w:val="006F0F94"/>
    <w:rsid w:val="006F483A"/>
    <w:rsid w:val="00716434"/>
    <w:rsid w:val="00717389"/>
    <w:rsid w:val="00727CE8"/>
    <w:rsid w:val="00740D40"/>
    <w:rsid w:val="00745B63"/>
    <w:rsid w:val="007536F2"/>
    <w:rsid w:val="0075499E"/>
    <w:rsid w:val="00756ED1"/>
    <w:rsid w:val="00764B35"/>
    <w:rsid w:val="00766F79"/>
    <w:rsid w:val="00784E25"/>
    <w:rsid w:val="007B7523"/>
    <w:rsid w:val="007C31E2"/>
    <w:rsid w:val="007C3DC6"/>
    <w:rsid w:val="007E69BF"/>
    <w:rsid w:val="007F3130"/>
    <w:rsid w:val="00800F5D"/>
    <w:rsid w:val="00802B11"/>
    <w:rsid w:val="00840955"/>
    <w:rsid w:val="0084106E"/>
    <w:rsid w:val="00841A94"/>
    <w:rsid w:val="008466B5"/>
    <w:rsid w:val="00887577"/>
    <w:rsid w:val="008C5BB8"/>
    <w:rsid w:val="008C69FE"/>
    <w:rsid w:val="008D51BA"/>
    <w:rsid w:val="008D574C"/>
    <w:rsid w:val="008D5ED2"/>
    <w:rsid w:val="008F6227"/>
    <w:rsid w:val="0091351B"/>
    <w:rsid w:val="00914D99"/>
    <w:rsid w:val="00922661"/>
    <w:rsid w:val="00922BBE"/>
    <w:rsid w:val="009259CF"/>
    <w:rsid w:val="00963953"/>
    <w:rsid w:val="00981792"/>
    <w:rsid w:val="00994665"/>
    <w:rsid w:val="009A1190"/>
    <w:rsid w:val="009A17AF"/>
    <w:rsid w:val="009B4C4C"/>
    <w:rsid w:val="009C618F"/>
    <w:rsid w:val="009C7879"/>
    <w:rsid w:val="009D113D"/>
    <w:rsid w:val="009D5676"/>
    <w:rsid w:val="009E7860"/>
    <w:rsid w:val="00A01BB4"/>
    <w:rsid w:val="00A16448"/>
    <w:rsid w:val="00A16A16"/>
    <w:rsid w:val="00A27875"/>
    <w:rsid w:val="00A43BEB"/>
    <w:rsid w:val="00A43E0E"/>
    <w:rsid w:val="00A44FB2"/>
    <w:rsid w:val="00A840DE"/>
    <w:rsid w:val="00A843B4"/>
    <w:rsid w:val="00A87600"/>
    <w:rsid w:val="00A90BD0"/>
    <w:rsid w:val="00AB0EA6"/>
    <w:rsid w:val="00AB66A6"/>
    <w:rsid w:val="00AC574E"/>
    <w:rsid w:val="00AC65C3"/>
    <w:rsid w:val="00AF71F0"/>
    <w:rsid w:val="00B01BEF"/>
    <w:rsid w:val="00B25E7F"/>
    <w:rsid w:val="00B42761"/>
    <w:rsid w:val="00B42E46"/>
    <w:rsid w:val="00B4340F"/>
    <w:rsid w:val="00B52EE2"/>
    <w:rsid w:val="00B54211"/>
    <w:rsid w:val="00BA2823"/>
    <w:rsid w:val="00BC3B1E"/>
    <w:rsid w:val="00BC5E3D"/>
    <w:rsid w:val="00BC6773"/>
    <w:rsid w:val="00C052B0"/>
    <w:rsid w:val="00C065A3"/>
    <w:rsid w:val="00C134C4"/>
    <w:rsid w:val="00C2055C"/>
    <w:rsid w:val="00C41B7D"/>
    <w:rsid w:val="00C56DEA"/>
    <w:rsid w:val="00C7269A"/>
    <w:rsid w:val="00C773FA"/>
    <w:rsid w:val="00C81344"/>
    <w:rsid w:val="00C83CF6"/>
    <w:rsid w:val="00C92AFE"/>
    <w:rsid w:val="00C96F3D"/>
    <w:rsid w:val="00CA64BA"/>
    <w:rsid w:val="00CB3D61"/>
    <w:rsid w:val="00CE4516"/>
    <w:rsid w:val="00D047DA"/>
    <w:rsid w:val="00D310C8"/>
    <w:rsid w:val="00D379A8"/>
    <w:rsid w:val="00D52187"/>
    <w:rsid w:val="00D72B8A"/>
    <w:rsid w:val="00D7554E"/>
    <w:rsid w:val="00D75FCD"/>
    <w:rsid w:val="00D838C1"/>
    <w:rsid w:val="00D924A5"/>
    <w:rsid w:val="00D93D53"/>
    <w:rsid w:val="00DA43A3"/>
    <w:rsid w:val="00DE38B3"/>
    <w:rsid w:val="00E14A8A"/>
    <w:rsid w:val="00E2329B"/>
    <w:rsid w:val="00E326C8"/>
    <w:rsid w:val="00E34862"/>
    <w:rsid w:val="00E36ED3"/>
    <w:rsid w:val="00E37A98"/>
    <w:rsid w:val="00E6525E"/>
    <w:rsid w:val="00E7227B"/>
    <w:rsid w:val="00EC55A4"/>
    <w:rsid w:val="00ED2195"/>
    <w:rsid w:val="00EE4D4E"/>
    <w:rsid w:val="00EF42C6"/>
    <w:rsid w:val="00F00F72"/>
    <w:rsid w:val="00F02FF2"/>
    <w:rsid w:val="00F23EF9"/>
    <w:rsid w:val="00F24516"/>
    <w:rsid w:val="00F273EC"/>
    <w:rsid w:val="00F3562A"/>
    <w:rsid w:val="00F42A01"/>
    <w:rsid w:val="00F45133"/>
    <w:rsid w:val="00F5644A"/>
    <w:rsid w:val="00F67F01"/>
    <w:rsid w:val="00F73C37"/>
    <w:rsid w:val="00F94B0D"/>
    <w:rsid w:val="00F95687"/>
    <w:rsid w:val="00FA1B53"/>
    <w:rsid w:val="00FB471E"/>
    <w:rsid w:val="00FC0A71"/>
    <w:rsid w:val="00FC7270"/>
    <w:rsid w:val="00FE7707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Faryś–Bródka | Łukasiewicz – GIT</cp:lastModifiedBy>
  <cp:revision>22</cp:revision>
  <cp:lastPrinted>2023-06-23T09:09:00Z</cp:lastPrinted>
  <dcterms:created xsi:type="dcterms:W3CDTF">2024-03-28T09:04:00Z</dcterms:created>
  <dcterms:modified xsi:type="dcterms:W3CDTF">2024-05-24T09:11:00Z</dcterms:modified>
</cp:coreProperties>
</file>