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29" w:rsidRPr="00E57F6B" w:rsidRDefault="00C0110F" w:rsidP="00E77629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0808A5">
        <w:rPr>
          <w:rFonts w:cs="Times New Roman"/>
          <w:b/>
          <w:sz w:val="22"/>
          <w:szCs w:val="22"/>
        </w:rPr>
        <w:t>14</w:t>
      </w:r>
      <w:r w:rsidR="00233CE3" w:rsidRPr="00233CE3">
        <w:rPr>
          <w:rFonts w:cs="Times New Roman"/>
          <w:b/>
          <w:sz w:val="22"/>
          <w:szCs w:val="22"/>
        </w:rPr>
        <w:t>.202</w:t>
      </w:r>
      <w:r w:rsidR="00E64AA4">
        <w:rPr>
          <w:rFonts w:cs="Times New Roman"/>
          <w:b/>
          <w:sz w:val="22"/>
          <w:szCs w:val="22"/>
        </w:rPr>
        <w:t>4</w:t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1C16C3" w:rsidRPr="00233CE3">
        <w:rPr>
          <w:rFonts w:cs="Times New Roman"/>
          <w:b/>
          <w:sz w:val="22"/>
          <w:szCs w:val="22"/>
        </w:rPr>
        <w:t xml:space="preserve">Załącznik nr </w:t>
      </w:r>
      <w:r w:rsidR="00634BBC" w:rsidRPr="00233CE3">
        <w:rPr>
          <w:rFonts w:cs="Times New Roman"/>
          <w:b/>
          <w:sz w:val="22"/>
          <w:szCs w:val="22"/>
        </w:rPr>
        <w:t>4</w:t>
      </w: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8E7A7D" w:rsidRDefault="008E7A7D" w:rsidP="009640B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</w:p>
    <w:p w:rsidR="008E7A7D" w:rsidRDefault="008E7A7D" w:rsidP="008E7A7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>
        <w:rPr>
          <w:rFonts w:eastAsia="Arial" w:cs="Times New Roman"/>
          <w:b/>
          <w:bCs/>
          <w:sz w:val="22"/>
          <w:szCs w:val="22"/>
        </w:rPr>
        <w:t xml:space="preserve">WYKAZ </w:t>
      </w:r>
      <w:r w:rsidR="00681AEA">
        <w:rPr>
          <w:rFonts w:eastAsia="Arial" w:cs="Times New Roman"/>
          <w:b/>
          <w:bCs/>
          <w:sz w:val="22"/>
          <w:szCs w:val="22"/>
        </w:rPr>
        <w:t>USŁUG</w:t>
      </w: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2598"/>
        <w:gridCol w:w="2693"/>
        <w:gridCol w:w="1985"/>
        <w:gridCol w:w="1984"/>
      </w:tblGrid>
      <w:tr w:rsidR="00441F43" w:rsidRPr="009640BD" w:rsidTr="00681AEA">
        <w:trPr>
          <w:cantSplit/>
          <w:tblHeader/>
        </w:trPr>
        <w:tc>
          <w:tcPr>
            <w:tcW w:w="521" w:type="dxa"/>
          </w:tcPr>
          <w:p w:rsidR="00441F43" w:rsidRPr="009D47B3" w:rsidRDefault="00441F43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2598" w:type="dxa"/>
          </w:tcPr>
          <w:p w:rsidR="00441F43" w:rsidRPr="009D47B3" w:rsidRDefault="00004F95" w:rsidP="0010139D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004F95">
              <w:rPr>
                <w:rFonts w:cs="Times New Roman"/>
                <w:b w:val="0"/>
                <w:i w:val="0"/>
                <w:sz w:val="20"/>
                <w:szCs w:val="20"/>
              </w:rPr>
              <w:t>Nazwa dokumentacji planistycznej</w:t>
            </w:r>
            <w:r w:rsidR="00BD7B2D">
              <w:rPr>
                <w:rFonts w:cs="Times New Roman"/>
                <w:b w:val="0"/>
                <w:i w:val="0"/>
                <w:sz w:val="20"/>
                <w:szCs w:val="20"/>
              </w:rPr>
              <w:t xml:space="preserve"> wraz z podaniem wielkości obszaru objętego opracowaniem</w:t>
            </w:r>
          </w:p>
        </w:tc>
        <w:tc>
          <w:tcPr>
            <w:tcW w:w="2693" w:type="dxa"/>
          </w:tcPr>
          <w:p w:rsidR="005557E0" w:rsidRPr="00953019" w:rsidRDefault="005557E0" w:rsidP="005557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Podmiot</w:t>
            </w:r>
            <w:r>
              <w:rPr>
                <w:sz w:val="20"/>
              </w:rPr>
              <w:t>,</w:t>
            </w:r>
            <w:r w:rsidRPr="00953019">
              <w:rPr>
                <w:sz w:val="20"/>
              </w:rPr>
              <w:t xml:space="preserve"> na rzecz którego  </w:t>
            </w:r>
            <w:r w:rsidR="00004F95">
              <w:rPr>
                <w:sz w:val="20"/>
              </w:rPr>
              <w:t>dokumentacja</w:t>
            </w:r>
          </w:p>
          <w:p w:rsidR="005557E0" w:rsidRPr="00953019" w:rsidRDefault="005557E0" w:rsidP="005557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została wykonana</w:t>
            </w:r>
          </w:p>
          <w:p w:rsidR="00441F43" w:rsidRPr="009D47B3" w:rsidRDefault="00441F43" w:rsidP="008D078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1F43" w:rsidRPr="009D47B3" w:rsidRDefault="00004F95" w:rsidP="00004F95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Fonts w:cs="Times New Roman"/>
                <w:b w:val="0"/>
                <w:i w:val="0"/>
                <w:sz w:val="20"/>
                <w:szCs w:val="20"/>
              </w:rPr>
              <w:t>D</w:t>
            </w:r>
            <w:r w:rsidRPr="00004F95">
              <w:rPr>
                <w:rFonts w:cs="Times New Roman"/>
                <w:b w:val="0"/>
                <w:i w:val="0"/>
                <w:sz w:val="20"/>
                <w:szCs w:val="20"/>
              </w:rPr>
              <w:t>ata publikacji w Dzienniku Urzędowym Województwa</w:t>
            </w:r>
            <w:r w:rsidRPr="001A6881">
              <w:rPr>
                <w:rFonts w:cs="Times New Roman"/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41F43" w:rsidRPr="009D47B3" w:rsidRDefault="00004F95" w:rsidP="008D078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004F95">
              <w:rPr>
                <w:rFonts w:cs="Times New Roman"/>
                <w:b w:val="0"/>
                <w:i w:val="0"/>
                <w:sz w:val="20"/>
                <w:szCs w:val="20"/>
              </w:rPr>
              <w:t>Numer uchwały zatwierdzającej uchwalenie bądź zmianę MPZP/SUIKZP</w:t>
            </w:r>
          </w:p>
        </w:tc>
        <w:bookmarkStart w:id="0" w:name="_GoBack"/>
        <w:bookmarkEnd w:id="0"/>
      </w:tr>
      <w:tr w:rsidR="00441F43" w:rsidRPr="009B2A75" w:rsidTr="00681AEA">
        <w:trPr>
          <w:cantSplit/>
        </w:trPr>
        <w:tc>
          <w:tcPr>
            <w:tcW w:w="521" w:type="dxa"/>
          </w:tcPr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598" w:type="dxa"/>
          </w:tcPr>
          <w:p w:rsidR="00441F43" w:rsidRPr="009B2A75" w:rsidRDefault="00441F43" w:rsidP="0010139D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441F43" w:rsidRPr="009B2A75" w:rsidTr="00681AEA">
        <w:trPr>
          <w:cantSplit/>
        </w:trPr>
        <w:tc>
          <w:tcPr>
            <w:tcW w:w="521" w:type="dxa"/>
          </w:tcPr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441F43" w:rsidRPr="009B2A75" w:rsidRDefault="00441F43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598" w:type="dxa"/>
          </w:tcPr>
          <w:p w:rsidR="00441F43" w:rsidRPr="009B2A75" w:rsidRDefault="00441F43" w:rsidP="0010139D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441F43" w:rsidRPr="009B2A75" w:rsidRDefault="00441F43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9640BD" w:rsidRPr="009B2A75" w:rsidRDefault="009640BD" w:rsidP="009640B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922A21" w:rsidRDefault="009640BD" w:rsidP="008F10FE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 w:rsidR="008F10FE">
        <w:rPr>
          <w:sz w:val="22"/>
        </w:rPr>
        <w:t>,</w:t>
      </w:r>
      <w:r w:rsidRPr="00922A21">
        <w:rPr>
          <w:sz w:val="22"/>
        </w:rPr>
        <w:t xml:space="preserve"> czy te </w:t>
      </w:r>
      <w:r w:rsidR="009403DD">
        <w:rPr>
          <w:sz w:val="22"/>
        </w:rPr>
        <w:t>usługi</w:t>
      </w:r>
      <w:r w:rsidRPr="00922A21">
        <w:rPr>
          <w:sz w:val="22"/>
        </w:rPr>
        <w:t xml:space="preserve"> zostały wykonane należycie, przy czym dowodami, o który</w:t>
      </w:r>
      <w:r w:rsidR="007467CC">
        <w:rPr>
          <w:sz w:val="22"/>
        </w:rPr>
        <w:t>ch</w:t>
      </w:r>
      <w:r w:rsidRPr="00922A21">
        <w:rPr>
          <w:sz w:val="22"/>
        </w:rPr>
        <w:t xml:space="preserve"> mowa są referencje</w:t>
      </w:r>
      <w:r w:rsidR="007467CC"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</w:t>
      </w:r>
      <w:r w:rsidR="007E7842">
        <w:rPr>
          <w:sz w:val="22"/>
        </w:rPr>
        <w:t>usługi</w:t>
      </w:r>
      <w:r w:rsidRPr="00922A21">
        <w:rPr>
          <w:sz w:val="22"/>
        </w:rPr>
        <w:t xml:space="preserve"> były wykonywane, a jeżeli</w:t>
      </w:r>
      <w:r w:rsidR="00684B30"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 w:rsidR="00684B30">
        <w:rPr>
          <w:sz w:val="22"/>
        </w:rPr>
        <w:t>,</w:t>
      </w:r>
      <w:r w:rsidR="009403DD">
        <w:rPr>
          <w:sz w:val="22"/>
        </w:rPr>
        <w:t xml:space="preserve"> </w:t>
      </w:r>
      <w:r w:rsidR="008F10FE"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9640BD" w:rsidRPr="009B2A75" w:rsidRDefault="009640BD" w:rsidP="009640BD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9B2A75" w:rsidRDefault="00233CE3" w:rsidP="00233CE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640BD" w:rsidRPr="009D68A8" w:rsidRDefault="009640BD" w:rsidP="009640BD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48794F" w:rsidRPr="009D68A8" w:rsidRDefault="0048794F" w:rsidP="009D68A8">
      <w:pPr>
        <w:ind w:left="6381" w:firstLine="709"/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48794F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8B" w:rsidRDefault="0047518B" w:rsidP="00D450AA">
      <w:r>
        <w:separator/>
      </w:r>
    </w:p>
  </w:endnote>
  <w:endnote w:type="continuationSeparator" w:id="1">
    <w:p w:rsidR="0047518B" w:rsidRDefault="0047518B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233CE3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3A2659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3A2659" w:rsidRPr="00233CE3">
              <w:rPr>
                <w:b/>
                <w:sz w:val="18"/>
                <w:szCs w:val="18"/>
              </w:rPr>
              <w:fldChar w:fldCharType="separate"/>
            </w:r>
            <w:r w:rsidR="007E7828">
              <w:rPr>
                <w:b/>
                <w:noProof/>
                <w:sz w:val="18"/>
                <w:szCs w:val="18"/>
              </w:rPr>
              <w:t>1</w:t>
            </w:r>
            <w:r w:rsidR="003A2659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3A2659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3A2659" w:rsidRPr="00233CE3">
              <w:rPr>
                <w:sz w:val="18"/>
                <w:szCs w:val="18"/>
              </w:rPr>
              <w:fldChar w:fldCharType="separate"/>
            </w:r>
            <w:r w:rsidR="007E7828">
              <w:rPr>
                <w:noProof/>
                <w:sz w:val="18"/>
                <w:szCs w:val="18"/>
              </w:rPr>
              <w:t>1</w:t>
            </w:r>
            <w:r w:rsidR="003A2659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8B" w:rsidRDefault="0047518B" w:rsidP="00D450AA">
      <w:r>
        <w:separator/>
      </w:r>
    </w:p>
  </w:footnote>
  <w:footnote w:type="continuationSeparator" w:id="1">
    <w:p w:rsidR="0047518B" w:rsidRDefault="0047518B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3A265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4F95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1CE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08A5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3691"/>
    <w:rsid w:val="00184CA8"/>
    <w:rsid w:val="00185191"/>
    <w:rsid w:val="00194795"/>
    <w:rsid w:val="001A2A4A"/>
    <w:rsid w:val="001A5AD7"/>
    <w:rsid w:val="001A5D20"/>
    <w:rsid w:val="001A6881"/>
    <w:rsid w:val="001A6B6A"/>
    <w:rsid w:val="001A705C"/>
    <w:rsid w:val="001B067E"/>
    <w:rsid w:val="001B1A0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0746"/>
    <w:rsid w:val="001E28EF"/>
    <w:rsid w:val="001E2CEA"/>
    <w:rsid w:val="001E3A24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87612"/>
    <w:rsid w:val="00294318"/>
    <w:rsid w:val="00295F43"/>
    <w:rsid w:val="00297215"/>
    <w:rsid w:val="002A2B80"/>
    <w:rsid w:val="002A5DE8"/>
    <w:rsid w:val="002B2FFD"/>
    <w:rsid w:val="002B455B"/>
    <w:rsid w:val="002B5069"/>
    <w:rsid w:val="002C1A5B"/>
    <w:rsid w:val="002D0129"/>
    <w:rsid w:val="002D1F92"/>
    <w:rsid w:val="002E5AD7"/>
    <w:rsid w:val="002E5FA7"/>
    <w:rsid w:val="002E6E28"/>
    <w:rsid w:val="002E724B"/>
    <w:rsid w:val="002F0A3B"/>
    <w:rsid w:val="0030259E"/>
    <w:rsid w:val="00306E71"/>
    <w:rsid w:val="00307188"/>
    <w:rsid w:val="00307AD5"/>
    <w:rsid w:val="003152D2"/>
    <w:rsid w:val="0031567E"/>
    <w:rsid w:val="00315D42"/>
    <w:rsid w:val="00316266"/>
    <w:rsid w:val="003266D2"/>
    <w:rsid w:val="0032707C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2659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B54"/>
    <w:rsid w:val="00433BFC"/>
    <w:rsid w:val="00435778"/>
    <w:rsid w:val="0044001C"/>
    <w:rsid w:val="00440638"/>
    <w:rsid w:val="00441F43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18B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27BA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57E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71"/>
    <w:rsid w:val="00585CB8"/>
    <w:rsid w:val="00587769"/>
    <w:rsid w:val="00587C4B"/>
    <w:rsid w:val="0059180A"/>
    <w:rsid w:val="00592F28"/>
    <w:rsid w:val="00594040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4E55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25D89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1AEA"/>
    <w:rsid w:val="006834B2"/>
    <w:rsid w:val="00684B30"/>
    <w:rsid w:val="00684D80"/>
    <w:rsid w:val="00685022"/>
    <w:rsid w:val="00686404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233A"/>
    <w:rsid w:val="0075305C"/>
    <w:rsid w:val="007541F0"/>
    <w:rsid w:val="00756472"/>
    <w:rsid w:val="00756816"/>
    <w:rsid w:val="007635BA"/>
    <w:rsid w:val="0076541A"/>
    <w:rsid w:val="007702EA"/>
    <w:rsid w:val="00771CFC"/>
    <w:rsid w:val="0077777F"/>
    <w:rsid w:val="00781DCB"/>
    <w:rsid w:val="007830FD"/>
    <w:rsid w:val="00783E85"/>
    <w:rsid w:val="007845E7"/>
    <w:rsid w:val="00785329"/>
    <w:rsid w:val="007854AC"/>
    <w:rsid w:val="007873C2"/>
    <w:rsid w:val="00793271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E7828"/>
    <w:rsid w:val="007E7842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174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780"/>
    <w:rsid w:val="008D0EC8"/>
    <w:rsid w:val="008D106B"/>
    <w:rsid w:val="008E7A7D"/>
    <w:rsid w:val="008F10FE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3DD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2BB6"/>
    <w:rsid w:val="009D47B3"/>
    <w:rsid w:val="009D68A8"/>
    <w:rsid w:val="009E7A97"/>
    <w:rsid w:val="009F2935"/>
    <w:rsid w:val="009F3835"/>
    <w:rsid w:val="009F4DF6"/>
    <w:rsid w:val="009F54C8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35638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2C7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D7B2D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1AE"/>
    <w:rsid w:val="00C16DF5"/>
    <w:rsid w:val="00C20835"/>
    <w:rsid w:val="00C2182C"/>
    <w:rsid w:val="00C23A0E"/>
    <w:rsid w:val="00C25E61"/>
    <w:rsid w:val="00C27878"/>
    <w:rsid w:val="00C32FFD"/>
    <w:rsid w:val="00C3726E"/>
    <w:rsid w:val="00C37523"/>
    <w:rsid w:val="00C41F7E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B17"/>
    <w:rsid w:val="00CB7E95"/>
    <w:rsid w:val="00CC1C1A"/>
    <w:rsid w:val="00CC26B1"/>
    <w:rsid w:val="00CC5861"/>
    <w:rsid w:val="00CD0360"/>
    <w:rsid w:val="00CD4AAE"/>
    <w:rsid w:val="00CD537C"/>
    <w:rsid w:val="00CD545E"/>
    <w:rsid w:val="00CD76A4"/>
    <w:rsid w:val="00CE058B"/>
    <w:rsid w:val="00CE162E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01F5"/>
    <w:rsid w:val="00D15A41"/>
    <w:rsid w:val="00D237D6"/>
    <w:rsid w:val="00D248FD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1CBB"/>
    <w:rsid w:val="00D94737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6AC"/>
    <w:rsid w:val="00DF5FE2"/>
    <w:rsid w:val="00DF74C4"/>
    <w:rsid w:val="00E02190"/>
    <w:rsid w:val="00E02839"/>
    <w:rsid w:val="00E03FEC"/>
    <w:rsid w:val="00E049C0"/>
    <w:rsid w:val="00E06782"/>
    <w:rsid w:val="00E07C2D"/>
    <w:rsid w:val="00E1378D"/>
    <w:rsid w:val="00E17156"/>
    <w:rsid w:val="00E26C28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4AA4"/>
    <w:rsid w:val="00E72B53"/>
    <w:rsid w:val="00E75ADC"/>
    <w:rsid w:val="00E75E7F"/>
    <w:rsid w:val="00E771A0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469F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5A40"/>
    <w:rsid w:val="00FC6474"/>
    <w:rsid w:val="00FC7969"/>
    <w:rsid w:val="00FD0E30"/>
    <w:rsid w:val="00FD1ACF"/>
    <w:rsid w:val="00FD3611"/>
    <w:rsid w:val="00FD5C8A"/>
    <w:rsid w:val="00FE1382"/>
    <w:rsid w:val="00FE2B5C"/>
    <w:rsid w:val="00FE2C42"/>
    <w:rsid w:val="00FE4A10"/>
    <w:rsid w:val="00FE5ABE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C0B0-510B-4C21-BF09-4CF50CD1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28</cp:revision>
  <cp:lastPrinted>2024-08-07T11:16:00Z</cp:lastPrinted>
  <dcterms:created xsi:type="dcterms:W3CDTF">2021-05-21T09:52:00Z</dcterms:created>
  <dcterms:modified xsi:type="dcterms:W3CDTF">2024-08-07T11:16:00Z</dcterms:modified>
</cp:coreProperties>
</file>