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98188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86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DA011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D93746">
      <w:pPr>
        <w:pStyle w:val="Tretekstu"/>
        <w:spacing w:line="360" w:lineRule="auto"/>
        <w:ind w:right="-142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tekst jedn. </w:t>
      </w:r>
      <w:r w:rsidR="007C5B9A">
        <w:rPr>
          <w:rFonts w:ascii="Arial" w:hAnsi="Arial" w:cs="Arial"/>
          <w:b w:val="0"/>
          <w:sz w:val="22"/>
          <w:szCs w:val="22"/>
        </w:rPr>
        <w:t xml:space="preserve">             </w:t>
      </w:r>
      <w:r w:rsidR="00144035" w:rsidRPr="00144035">
        <w:rPr>
          <w:rFonts w:ascii="Arial" w:hAnsi="Arial" w:cs="Arial"/>
          <w:b w:val="0"/>
          <w:sz w:val="22"/>
          <w:szCs w:val="22"/>
        </w:rPr>
        <w:t>Dz. U. z 202</w:t>
      </w:r>
      <w:r w:rsidR="00D93746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1</w:t>
      </w:r>
      <w:r w:rsidR="00D93746">
        <w:rPr>
          <w:rFonts w:ascii="Arial" w:hAnsi="Arial" w:cs="Arial"/>
          <w:b w:val="0"/>
          <w:sz w:val="22"/>
          <w:szCs w:val="22"/>
        </w:rPr>
        <w:t>320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  <w:r w:rsidR="00A5533D">
        <w:rPr>
          <w:rFonts w:ascii="Arial" w:hAnsi="Arial" w:cs="Arial"/>
          <w:b w:val="0"/>
          <w:sz w:val="22"/>
          <w:szCs w:val="22"/>
        </w:rPr>
        <w:t xml:space="preserve"> </w:t>
      </w:r>
      <w:r w:rsidR="00A5533D" w:rsidRPr="003975AE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A5533D" w:rsidRPr="003975AE">
        <w:rPr>
          <w:rFonts w:ascii="Arial" w:hAnsi="Arial" w:cs="Arial"/>
          <w:b w:val="0"/>
          <w:color w:val="000000"/>
          <w:sz w:val="22"/>
          <w:szCs w:val="22"/>
        </w:rPr>
        <w:t xml:space="preserve">postępowaniu o udzielenie zamówienia publicznego pn. </w:t>
      </w:r>
      <w:r w:rsidR="00A5533D" w:rsidRPr="00D93746">
        <w:rPr>
          <w:rFonts w:ascii="Arial" w:hAnsi="Arial" w:cs="Arial"/>
          <w:b w:val="0"/>
          <w:color w:val="000000"/>
          <w:sz w:val="22"/>
          <w:szCs w:val="22"/>
        </w:rPr>
        <w:t>„</w:t>
      </w:r>
      <w:r w:rsidR="007C5B9A">
        <w:rPr>
          <w:rFonts w:ascii="Arial" w:hAnsi="Arial" w:cs="Arial"/>
          <w:b w:val="0"/>
          <w:sz w:val="22"/>
          <w:szCs w:val="22"/>
        </w:rPr>
        <w:t>Z</w:t>
      </w:r>
      <w:r w:rsidR="007C5B9A" w:rsidRPr="007C5B9A">
        <w:rPr>
          <w:rFonts w:ascii="Arial" w:hAnsi="Arial" w:cs="Arial"/>
          <w:b w:val="0"/>
          <w:sz w:val="22"/>
          <w:szCs w:val="22"/>
        </w:rPr>
        <w:t xml:space="preserve">aprojektowanie i wykonanie robót budowlanych polegających na modernizacji placu zabaw </w:t>
      </w:r>
      <w:r w:rsidR="007C5B9A">
        <w:rPr>
          <w:rFonts w:ascii="Arial" w:hAnsi="Arial" w:cs="Arial"/>
          <w:b w:val="0"/>
          <w:sz w:val="22"/>
          <w:szCs w:val="22"/>
        </w:rPr>
        <w:t xml:space="preserve">                    </w:t>
      </w:r>
      <w:r w:rsidR="007C5B9A" w:rsidRPr="007C5B9A">
        <w:rPr>
          <w:rFonts w:ascii="Arial" w:hAnsi="Arial" w:cs="Arial"/>
          <w:b w:val="0"/>
          <w:sz w:val="22"/>
          <w:szCs w:val="22"/>
        </w:rPr>
        <w:t>na terenie Specjalnego Ośrodka Szkolno-Wychowawczego nr 3 przy</w:t>
      </w:r>
      <w:r w:rsidR="007C5B9A">
        <w:rPr>
          <w:rFonts w:ascii="Arial" w:hAnsi="Arial" w:cs="Arial"/>
          <w:b w:val="0"/>
          <w:sz w:val="22"/>
          <w:szCs w:val="22"/>
        </w:rPr>
        <w:t xml:space="preserve"> </w:t>
      </w:r>
      <w:r w:rsidR="007C5B9A" w:rsidRPr="007C5B9A">
        <w:rPr>
          <w:rFonts w:ascii="Arial" w:hAnsi="Arial" w:cs="Arial"/>
          <w:b w:val="0"/>
          <w:sz w:val="22"/>
          <w:szCs w:val="22"/>
        </w:rPr>
        <w:t>ul. Granicznej 12 w Bydgoszczy (program BBO)</w:t>
      </w:r>
      <w:r w:rsidR="00A5533D" w:rsidRPr="007C5B9A">
        <w:rPr>
          <w:rFonts w:ascii="Arial" w:hAnsi="Arial" w:cs="Arial"/>
          <w:b w:val="0"/>
          <w:sz w:val="22"/>
          <w:szCs w:val="22"/>
        </w:rPr>
        <w:t>”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147950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9651C5">
        <w:rPr>
          <w:rFonts w:ascii="Arial" w:hAnsi="Arial"/>
          <w:b w:val="0"/>
          <w:sz w:val="22"/>
          <w:szCs w:val="22"/>
        </w:rPr>
        <w:t>Oświadczam/y, iż warunek</w:t>
      </w:r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udziału w postępowaniu określony przez Zamawiającego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r w:rsidR="00BF02E1" w:rsidRPr="00BF02E1">
        <w:rPr>
          <w:rFonts w:ascii="Arial" w:hAnsi="Arial"/>
          <w:b w:val="0"/>
          <w:sz w:val="22"/>
          <w:szCs w:val="22"/>
        </w:rPr>
        <w:t>Specyfikacji Warunków Zamówienia</w:t>
      </w:r>
      <w:r w:rsidR="00BF02E1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t>spełniam/y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r w:rsidR="00EB70B0"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 w:rsidR="00EB70B0">
        <w:rPr>
          <w:rFonts w:ascii="Arial" w:hAnsi="Arial"/>
          <w:b w:val="0"/>
          <w:sz w:val="22"/>
          <w:szCs w:val="22"/>
        </w:rPr>
        <w:t xml:space="preserve"> (wpisać nazwę podmiotu)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>w zakresie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54" w:rsidRDefault="00D51A54" w:rsidP="00C63813">
      <w:r>
        <w:separator/>
      </w:r>
    </w:p>
  </w:endnote>
  <w:endnote w:type="continuationSeparator" w:id="0">
    <w:p w:rsidR="00D51A54" w:rsidRDefault="00D51A5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C5B9A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54" w:rsidRDefault="00D51A54" w:rsidP="00C63813">
      <w:r>
        <w:separator/>
      </w:r>
    </w:p>
  </w:footnote>
  <w:footnote w:type="continuationSeparator" w:id="0">
    <w:p w:rsidR="00D51A54" w:rsidRDefault="00D51A5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47950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41A2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5B9A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2FD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1889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6569"/>
    <w:rsid w:val="009F748D"/>
    <w:rsid w:val="00A01733"/>
    <w:rsid w:val="00A06F84"/>
    <w:rsid w:val="00A1490D"/>
    <w:rsid w:val="00A17F99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533D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C4F56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67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C731C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1A54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46"/>
    <w:rsid w:val="00D9376D"/>
    <w:rsid w:val="00D94EDB"/>
    <w:rsid w:val="00D96D24"/>
    <w:rsid w:val="00D97C85"/>
    <w:rsid w:val="00DA0119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480B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BD0F7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Mariusz Wojtyszyn</cp:lastModifiedBy>
  <cp:revision>36</cp:revision>
  <cp:lastPrinted>2024-01-22T07:31:00Z</cp:lastPrinted>
  <dcterms:created xsi:type="dcterms:W3CDTF">2022-04-21T12:30:00Z</dcterms:created>
  <dcterms:modified xsi:type="dcterms:W3CDTF">2024-11-27T11:15:00Z</dcterms:modified>
</cp:coreProperties>
</file>