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D" w:rsidRPr="00532955" w:rsidRDefault="00DB561D" w:rsidP="00532955">
      <w:pPr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ZP</w:t>
      </w:r>
      <w:r w:rsidR="00BA291E">
        <w:rPr>
          <w:rFonts w:ascii="Arial" w:hAnsi="Arial" w:cs="Arial"/>
          <w:b/>
          <w:bCs/>
          <w:sz w:val="20"/>
          <w:szCs w:val="20"/>
        </w:rPr>
        <w:t>11</w:t>
      </w:r>
      <w:r w:rsidR="0015492D">
        <w:rPr>
          <w:rFonts w:ascii="Arial" w:hAnsi="Arial" w:cs="Arial"/>
          <w:b/>
          <w:bCs/>
          <w:sz w:val="20"/>
          <w:szCs w:val="20"/>
        </w:rPr>
        <w:t>/A/</w:t>
      </w:r>
      <w:r w:rsidR="00BA291E">
        <w:rPr>
          <w:rFonts w:ascii="Arial" w:hAnsi="Arial" w:cs="Arial"/>
          <w:b/>
          <w:bCs/>
          <w:sz w:val="20"/>
          <w:szCs w:val="20"/>
        </w:rPr>
        <w:t>5</w:t>
      </w:r>
      <w:r w:rsidRPr="00532955">
        <w:rPr>
          <w:rFonts w:ascii="Arial" w:hAnsi="Arial" w:cs="Arial"/>
          <w:b/>
          <w:bCs/>
          <w:sz w:val="20"/>
          <w:szCs w:val="20"/>
        </w:rPr>
        <w:t>/202</w:t>
      </w:r>
      <w:r w:rsidR="00BA291E">
        <w:rPr>
          <w:rFonts w:ascii="Arial" w:hAnsi="Arial" w:cs="Arial"/>
          <w:b/>
          <w:bCs/>
          <w:sz w:val="20"/>
          <w:szCs w:val="20"/>
        </w:rPr>
        <w:t>5</w:t>
      </w:r>
      <w:r w:rsidR="00BA291E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955">
        <w:rPr>
          <w:rFonts w:ascii="Arial" w:hAnsi="Arial" w:cs="Arial"/>
          <w:i/>
          <w:sz w:val="20"/>
          <w:szCs w:val="20"/>
        </w:rPr>
        <w:t>Załącznik nr 2 do SWZ</w:t>
      </w:r>
    </w:p>
    <w:p w:rsidR="00DB561D" w:rsidRPr="00532955" w:rsidRDefault="00DB561D" w:rsidP="00532955">
      <w:pPr>
        <w:jc w:val="both"/>
        <w:rPr>
          <w:rFonts w:ascii="Arial" w:hAnsi="Arial" w:cs="Arial"/>
          <w:sz w:val="20"/>
          <w:szCs w:val="20"/>
        </w:rPr>
      </w:pPr>
    </w:p>
    <w:p w:rsidR="00DB561D" w:rsidRPr="00532955" w:rsidRDefault="00DE5D60" w:rsidP="00532955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32955">
        <w:rPr>
          <w:rFonts w:ascii="Arial" w:hAnsi="Arial" w:cs="Arial"/>
          <w:b/>
          <w:color w:val="auto"/>
          <w:sz w:val="20"/>
          <w:szCs w:val="20"/>
        </w:rPr>
        <w:t xml:space="preserve">OFERTA </w:t>
      </w:r>
      <w:r w:rsidR="00DB561D" w:rsidRPr="00532955">
        <w:rPr>
          <w:rFonts w:ascii="Arial" w:hAnsi="Arial" w:cs="Arial"/>
          <w:b/>
          <w:color w:val="auto"/>
          <w:sz w:val="20"/>
          <w:szCs w:val="20"/>
        </w:rPr>
        <w:t>WYKONAWCY</w:t>
      </w:r>
    </w:p>
    <w:p w:rsidR="00DB561D" w:rsidRPr="00532955" w:rsidRDefault="00DB561D" w:rsidP="005329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prowadzone w trybie podstawowym - na podstawie art. 275 pkt. </w:t>
      </w:r>
      <w:r w:rsidR="0015492D">
        <w:rPr>
          <w:rFonts w:ascii="Arial" w:hAnsi="Arial" w:cs="Arial"/>
          <w:sz w:val="20"/>
          <w:szCs w:val="20"/>
        </w:rPr>
        <w:t>2</w:t>
      </w:r>
      <w:r w:rsidRPr="00532955">
        <w:rPr>
          <w:rFonts w:ascii="Arial" w:hAnsi="Arial" w:cs="Arial"/>
          <w:sz w:val="20"/>
          <w:szCs w:val="20"/>
        </w:rPr>
        <w:t>) ustawy</w:t>
      </w:r>
    </w:p>
    <w:p w:rsid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  <w:r w:rsidRPr="0015492D">
        <w:rPr>
          <w:rFonts w:ascii="Arial" w:hAnsi="Arial" w:cs="Arial"/>
          <w:b/>
          <w:vertAlign w:val="baseline"/>
        </w:rPr>
        <w:t xml:space="preserve">Dostawa </w:t>
      </w:r>
      <w:r w:rsidR="00D17507">
        <w:rPr>
          <w:rFonts w:ascii="Arial" w:hAnsi="Arial" w:cs="Arial"/>
          <w:b/>
          <w:vertAlign w:val="baseline"/>
        </w:rPr>
        <w:t>sprzętu medycznego</w:t>
      </w:r>
      <w:r w:rsidR="00A36AD8">
        <w:rPr>
          <w:rFonts w:ascii="Arial" w:hAnsi="Arial" w:cs="Arial"/>
          <w:b/>
          <w:vertAlign w:val="baseline"/>
        </w:rPr>
        <w:t xml:space="preserve"> – umowa ramowa</w:t>
      </w:r>
      <w:r w:rsidRPr="0015492D">
        <w:rPr>
          <w:rFonts w:ascii="Arial" w:hAnsi="Arial" w:cs="Arial"/>
          <w:b/>
          <w:vertAlign w:val="baseline"/>
        </w:rPr>
        <w:t xml:space="preserve"> na potrzeby Szpitala Powiatu Bytowskiego Sp. z o.o. </w:t>
      </w:r>
    </w:p>
    <w:p w:rsidR="0015492D" w:rsidRP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</w:p>
    <w:p w:rsidR="00DB561D" w:rsidRPr="00532955" w:rsidRDefault="00532955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 w:rsidRPr="00532955">
        <w:rPr>
          <w:rFonts w:ascii="Arial" w:hAnsi="Arial" w:cs="Arial"/>
          <w:b/>
          <w:u w:val="single"/>
          <w:vertAlign w:val="baseline"/>
        </w:rPr>
        <w:t>DANE DOTYCZĄCE ZAMAWIAJĄCEGO</w:t>
      </w:r>
      <w:r w:rsidR="00DB561D" w:rsidRPr="00532955">
        <w:rPr>
          <w:rFonts w:ascii="Arial" w:hAnsi="Arial" w:cs="Arial"/>
          <w:b/>
          <w:u w:val="single"/>
          <w:vertAlign w:val="baseline"/>
        </w:rPr>
        <w:t>:</w:t>
      </w:r>
    </w:p>
    <w:p w:rsidR="00DB561D" w:rsidRPr="00532955" w:rsidRDefault="00DB561D" w:rsidP="005329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2955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Nazwa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Adres do korespondencji</w:t>
      </w:r>
    </w:p>
    <w:p w:rsidR="00F011EA" w:rsidRPr="000417CE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[w przypadku oferty wspólnej (Konsorcjum) należy podać </w:t>
      </w:r>
      <w:r w:rsidR="003556DE" w:rsidRPr="000417CE">
        <w:rPr>
          <w:rFonts w:ascii="Arial" w:hAnsi="Arial" w:cs="Arial"/>
          <w:sz w:val="20"/>
          <w:szCs w:val="20"/>
        </w:rPr>
        <w:t>tożsame dane dla</w:t>
      </w:r>
      <w:r w:rsidRPr="000417CE">
        <w:rPr>
          <w:rFonts w:ascii="Arial" w:hAnsi="Arial" w:cs="Arial"/>
          <w:sz w:val="20"/>
          <w:szCs w:val="20"/>
        </w:rPr>
        <w:t xml:space="preserve"> wszystkich Wykonawców wskazując również Pełnomocnika: ……..]</w:t>
      </w:r>
    </w:p>
    <w:p w:rsidR="00F011EA" w:rsidRPr="000417CE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250D58" w:rsidRPr="000417CE" w:rsidRDefault="00250D58" w:rsidP="000417CE">
      <w:pPr>
        <w:pStyle w:val="Default"/>
        <w:spacing w:after="8"/>
        <w:jc w:val="both"/>
        <w:rPr>
          <w:rFonts w:ascii="Arial" w:eastAsia="SimSun" w:hAnsi="Arial" w:cs="Arial"/>
          <w:sz w:val="20"/>
          <w:szCs w:val="20"/>
        </w:rPr>
      </w:pPr>
    </w:p>
    <w:p w:rsidR="00532955" w:rsidRPr="000417CE" w:rsidRDefault="00532955" w:rsidP="000417CE">
      <w:pPr>
        <w:pStyle w:val="Default"/>
        <w:spacing w:after="8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eastAsia="SimSun" w:hAnsi="Arial" w:cs="Arial"/>
          <w:sz w:val="20"/>
          <w:szCs w:val="20"/>
        </w:rPr>
        <w:t xml:space="preserve">Adres e-mail Wykonawcy, na który </w:t>
      </w:r>
      <w:r w:rsidR="00250D58" w:rsidRPr="000417CE">
        <w:rPr>
          <w:rFonts w:ascii="Arial" w:eastAsia="SimSun" w:hAnsi="Arial" w:cs="Arial"/>
          <w:sz w:val="20"/>
          <w:szCs w:val="20"/>
        </w:rPr>
        <w:t>zostanie</w:t>
      </w:r>
      <w:r w:rsidRPr="000417CE">
        <w:rPr>
          <w:rFonts w:ascii="Arial" w:eastAsia="SimSun" w:hAnsi="Arial" w:cs="Arial"/>
          <w:sz w:val="20"/>
          <w:szCs w:val="20"/>
        </w:rPr>
        <w:t xml:space="preserve"> wysłana umowa podpisanie elektronicznie przez Zamawiającego ……………………….................................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jestem</w:t>
      </w:r>
      <w:r w:rsidRPr="000417CE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</w:t>
      </w:r>
      <w:proofErr w:type="spellStart"/>
      <w:r w:rsidRPr="000417CE">
        <w:rPr>
          <w:rFonts w:ascii="Arial" w:hAnsi="Arial" w:cs="Arial"/>
          <w:sz w:val="20"/>
          <w:szCs w:val="20"/>
        </w:rPr>
        <w:t>mikroprzedsiębiorstwem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dużym przedsiębiorstwem,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715C72" w:rsidRPr="000417CE" w:rsidRDefault="00715C72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DB561D" w:rsidRPr="000417CE" w:rsidRDefault="00DB561D" w:rsidP="000417CE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F011EA" w:rsidRPr="000417CE" w:rsidRDefault="00F011EA" w:rsidP="000417CE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Nawiązując do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ogłoszonego w trybie podstawowym na </w:t>
      </w:r>
      <w:r w:rsidR="003C7BCE" w:rsidRPr="00637633">
        <w:rPr>
          <w:rFonts w:ascii="Arial" w:hAnsi="Arial" w:cs="Arial"/>
          <w:b/>
          <w:sz w:val="20"/>
          <w:szCs w:val="20"/>
        </w:rPr>
        <w:t>Dostaw</w:t>
      </w:r>
      <w:r w:rsidR="003A1A83" w:rsidRPr="00637633">
        <w:rPr>
          <w:rFonts w:ascii="Arial" w:hAnsi="Arial" w:cs="Arial"/>
          <w:b/>
          <w:sz w:val="20"/>
          <w:szCs w:val="20"/>
        </w:rPr>
        <w:t>ę</w:t>
      </w:r>
      <w:r w:rsidR="003C7BCE" w:rsidRPr="00637633">
        <w:rPr>
          <w:rFonts w:ascii="Arial" w:hAnsi="Arial" w:cs="Arial"/>
          <w:b/>
          <w:sz w:val="20"/>
          <w:szCs w:val="20"/>
        </w:rPr>
        <w:t xml:space="preserve"> </w:t>
      </w:r>
      <w:r w:rsidR="00872D0F">
        <w:rPr>
          <w:rFonts w:ascii="Arial" w:hAnsi="Arial" w:cs="Arial"/>
          <w:b/>
          <w:sz w:val="20"/>
          <w:szCs w:val="20"/>
        </w:rPr>
        <w:t>sprzętu medycznego</w:t>
      </w:r>
      <w:r w:rsidR="000417CE" w:rsidRPr="00637633">
        <w:rPr>
          <w:rFonts w:ascii="Arial" w:hAnsi="Arial" w:cs="Arial"/>
          <w:b/>
          <w:sz w:val="20"/>
          <w:szCs w:val="20"/>
        </w:rPr>
        <w:t xml:space="preserve"> – umowa ramowa</w:t>
      </w:r>
      <w:r w:rsidR="003C7BCE" w:rsidRPr="000417CE">
        <w:rPr>
          <w:rFonts w:ascii="Arial" w:hAnsi="Arial" w:cs="Arial"/>
        </w:rPr>
        <w:t xml:space="preserve"> </w:t>
      </w:r>
      <w:r w:rsidRPr="000417CE">
        <w:rPr>
          <w:rFonts w:ascii="Arial" w:hAnsi="Arial" w:cs="Arial"/>
          <w:sz w:val="20"/>
          <w:szCs w:val="20"/>
        </w:rPr>
        <w:t>(ZP</w:t>
      </w:r>
      <w:r w:rsidR="00872D0F">
        <w:rPr>
          <w:rFonts w:ascii="Arial" w:hAnsi="Arial" w:cs="Arial"/>
          <w:sz w:val="20"/>
          <w:szCs w:val="20"/>
        </w:rPr>
        <w:t>11/A/5</w:t>
      </w:r>
      <w:r w:rsidRPr="000417CE">
        <w:rPr>
          <w:rFonts w:ascii="Arial" w:hAnsi="Arial" w:cs="Arial"/>
          <w:sz w:val="20"/>
          <w:szCs w:val="20"/>
        </w:rPr>
        <w:t>/202</w:t>
      </w:r>
      <w:r w:rsidR="00872D0F">
        <w:rPr>
          <w:rFonts w:ascii="Arial" w:hAnsi="Arial" w:cs="Arial"/>
          <w:sz w:val="20"/>
          <w:szCs w:val="20"/>
        </w:rPr>
        <w:t>5</w:t>
      </w:r>
      <w:r w:rsidRPr="000417CE">
        <w:rPr>
          <w:rFonts w:ascii="Arial" w:hAnsi="Arial" w:cs="Arial"/>
          <w:sz w:val="20"/>
          <w:szCs w:val="20"/>
        </w:rPr>
        <w:t>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417CE">
        <w:rPr>
          <w:rFonts w:ascii="Arial" w:hAnsi="Arial" w:cs="Arial"/>
          <w:b/>
          <w:bCs/>
          <w:sz w:val="20"/>
          <w:szCs w:val="20"/>
        </w:rPr>
        <w:t xml:space="preserve">Zobowiązuję się wykonać przedmiot </w:t>
      </w:r>
      <w:proofErr w:type="spellStart"/>
      <w:r w:rsidRPr="000417CE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b/>
          <w:bCs/>
          <w:sz w:val="20"/>
          <w:szCs w:val="20"/>
        </w:rPr>
        <w:t xml:space="preserve"> za cenę:</w:t>
      </w:r>
    </w:p>
    <w:p w:rsidR="00E33B62" w:rsidRDefault="00E33B62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….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cena netto ....................................... zł  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podatek VAT ................ zł;   </w:t>
      </w:r>
    </w:p>
    <w:p w:rsidR="00F011EA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cena brutto ..................................... zł.</w:t>
      </w:r>
    </w:p>
    <w:p w:rsidR="00E33B62" w:rsidRDefault="00E33B62" w:rsidP="00E33B6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B024A">
        <w:rPr>
          <w:rFonts w:ascii="Arial" w:hAnsi="Arial" w:cs="Arial"/>
          <w:i/>
          <w:sz w:val="18"/>
          <w:szCs w:val="18"/>
        </w:rPr>
        <w:t xml:space="preserve">dopisać odpowiednią ilość </w:t>
      </w:r>
      <w:r>
        <w:rPr>
          <w:rFonts w:ascii="Arial" w:hAnsi="Arial" w:cs="Arial"/>
          <w:i/>
          <w:sz w:val="18"/>
          <w:szCs w:val="18"/>
        </w:rPr>
        <w:t xml:space="preserve">części/ </w:t>
      </w:r>
      <w:r w:rsidRPr="00CB024A">
        <w:rPr>
          <w:rFonts w:ascii="Arial" w:hAnsi="Arial" w:cs="Arial"/>
          <w:i/>
          <w:sz w:val="18"/>
          <w:szCs w:val="18"/>
        </w:rPr>
        <w:t>pakietów)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lastRenderedPageBreak/>
        <w:t>Oświadczam, że wybór oferty: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 </w:t>
      </w:r>
      <w:r w:rsidRPr="000417CE">
        <w:rPr>
          <w:rFonts w:ascii="Arial" w:hAnsi="Arial" w:cs="Arial"/>
          <w:b/>
          <w:sz w:val="20"/>
          <w:szCs w:val="20"/>
        </w:rPr>
        <w:t>nie będzie</w:t>
      </w:r>
      <w:r w:rsidRPr="000417CE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F011EA" w:rsidRPr="000417CE" w:rsidRDefault="00F011EA" w:rsidP="005329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zgodnie z przepisami o podatku od towarów i usług;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</w:t>
      </w:r>
      <w:r w:rsidRPr="000417CE">
        <w:rPr>
          <w:rFonts w:ascii="Arial" w:hAnsi="Arial" w:cs="Arial"/>
          <w:b/>
          <w:sz w:val="20"/>
          <w:szCs w:val="20"/>
        </w:rPr>
        <w:t xml:space="preserve">będzie </w:t>
      </w:r>
      <w:r w:rsidRPr="000417CE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F011EA" w:rsidRPr="000417CE" w:rsidRDefault="00F011EA" w:rsidP="005329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F011EA" w:rsidRPr="000417CE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Powyższy obowiązek podatkowy będzie dotyczył …………………………………………...……………</w:t>
      </w:r>
      <w:r w:rsidR="00250D58" w:rsidRPr="000417CE">
        <w:rPr>
          <w:rFonts w:ascii="Arial" w:hAnsi="Arial" w:cs="Arial"/>
          <w:sz w:val="20"/>
          <w:szCs w:val="20"/>
        </w:rPr>
        <w:t>...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2A79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(Wpisać nazwę/rodzaj towaru lub usługi, które będą prowadziły do powstania u Zamawiającego obowiązku podatkowego zgodnie z przepisami o podatku od towarów i usług) objętych przedmiotem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oferujemy </w:t>
      </w:r>
      <w:r w:rsidR="003A1A83" w:rsidRPr="000417CE">
        <w:rPr>
          <w:rFonts w:ascii="Arial" w:hAnsi="Arial" w:cs="Arial"/>
          <w:sz w:val="20"/>
          <w:szCs w:val="20"/>
        </w:rPr>
        <w:t xml:space="preserve">dostawę </w:t>
      </w:r>
      <w:r w:rsidRPr="000417CE">
        <w:rPr>
          <w:rFonts w:ascii="Arial" w:hAnsi="Arial" w:cs="Arial"/>
          <w:sz w:val="20"/>
          <w:szCs w:val="20"/>
        </w:rPr>
        <w:t xml:space="preserve">zgodną z wymaganiami i warunkami określonymi przez Zamawiającego w SWZ i potwierdzamy przyjęcie warunków umownych i warunków płatności zawartych w SWZ i we wzorze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stanowiącym załącznik do SWZ.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zapoznaliśmy się z treścią SWZ, projektem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i zobowiązujemy się, w przypadku wyboru naszej oferty, do zawarcia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zgodnej z niniejszą ofertą, na warunkach określonych  w SWZ, </w:t>
      </w:r>
      <w:r w:rsidR="004041E5" w:rsidRPr="000417CE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="004041E5" w:rsidRPr="000417CE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</w:t>
      </w:r>
      <w:proofErr w:type="spellStart"/>
      <w:r w:rsidR="004041E5" w:rsidRPr="000417CE">
        <w:rPr>
          <w:rFonts w:ascii="Arial" w:hAnsi="Arial" w:cs="Arial"/>
          <w:bCs/>
          <w:sz w:val="20"/>
          <w:szCs w:val="20"/>
        </w:rPr>
        <w:t>umowy</w:t>
      </w:r>
      <w:proofErr w:type="spellEnd"/>
      <w:r w:rsidR="004041E5" w:rsidRPr="000417CE">
        <w:rPr>
          <w:rFonts w:ascii="Arial" w:hAnsi="Arial" w:cs="Arial"/>
          <w:bCs/>
          <w:sz w:val="20"/>
          <w:szCs w:val="20"/>
        </w:rPr>
        <w:t xml:space="preserve"> i odesłania jej na adres: </w:t>
      </w:r>
      <w:hyperlink r:id="rId7" w:history="1">
        <w:r w:rsidR="00F8266D" w:rsidRPr="000417CE">
          <w:rPr>
            <w:rStyle w:val="Hipercze"/>
            <w:rFonts w:ascii="Arial" w:hAnsi="Arial" w:cs="Arial"/>
            <w:bCs/>
            <w:sz w:val="20"/>
            <w:szCs w:val="20"/>
          </w:rPr>
          <w:t>apteka.przetargi@bytow.biz</w:t>
        </w:r>
      </w:hyperlink>
      <w:r w:rsidR="004041E5" w:rsidRPr="000417CE"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417C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417C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publicznego w niniejszym postępowaniu.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iż w przypadku uzyskania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4041E5" w:rsidRPr="000417CE" w:rsidTr="00D00465">
        <w:trPr>
          <w:trHeight w:val="433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4041E5" w:rsidRPr="000417CE" w:rsidTr="00D00465">
        <w:trPr>
          <w:trHeight w:val="466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 xml:space="preserve">zaangażujemy podwykonawców do realizacji przedmiotu </w:t>
            </w:r>
            <w:proofErr w:type="spellStart"/>
            <w:r w:rsidRPr="000417CE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041E5" w:rsidRPr="000417CE" w:rsidRDefault="004041E5" w:rsidP="00BA291E">
      <w:pPr>
        <w:spacing w:afterLines="1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17CE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4041E5" w:rsidRPr="000417CE" w:rsidTr="00D00465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Wskazanie części </w:t>
            </w:r>
            <w:proofErr w:type="spellStart"/>
            <w:r w:rsidRPr="000417CE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b/>
                <w:sz w:val="20"/>
                <w:szCs w:val="20"/>
              </w:rPr>
              <w:t>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41E5" w:rsidRPr="000417CE" w:rsidRDefault="004041E5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2A7936" w:rsidRDefault="002A7936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4041E5" w:rsidRPr="00532955" w:rsidRDefault="004041E5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:rsidR="00F011EA" w:rsidRPr="00532955" w:rsidRDefault="004041E5" w:rsidP="00C23D36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 xml:space="preserve">Wykonawca informuje, że dokument/y składające się na ofertę, umieszczone w folderze/pliku o nazwie/ach </w:t>
      </w:r>
      <w:r w:rsidRPr="00532955"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F011EA" w:rsidRPr="00532955" w:rsidRDefault="00F011EA" w:rsidP="00532955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6147" w:rsidRPr="00532955" w:rsidRDefault="00846147" w:rsidP="0053295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532955">
        <w:rPr>
          <w:rFonts w:ascii="Arial" w:hAnsi="Arial" w:cs="Arial"/>
          <w:b/>
          <w:sz w:val="20"/>
          <w:szCs w:val="20"/>
        </w:rPr>
        <w:t xml:space="preserve"> i ZASTRZEGA</w:t>
      </w:r>
      <w:r w:rsidRPr="00532955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32955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Informacje, które należy uzupełnić w umowie, w przypadku wyboru naszej oferty</w:t>
      </w:r>
      <w:r w:rsidRPr="0053295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846147" w:rsidRPr="00532955" w:rsidRDefault="00846147" w:rsidP="00532955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32955">
        <w:rPr>
          <w:rFonts w:ascii="Arial" w:hAnsi="Arial" w:cs="Arial"/>
          <w:color w:val="auto"/>
          <w:sz w:val="20"/>
          <w:szCs w:val="20"/>
        </w:rPr>
        <w:t>Osobą/osobami upoważnioną/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ymi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do podpisania 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umowy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z naszej strony, w imieniu firmy będzie ……………………………………………………..…….. (imię, nazwisko stanowisko/pełniona funkcja) </w:t>
      </w:r>
    </w:p>
    <w:p w:rsidR="00846147" w:rsidRPr="00532955" w:rsidRDefault="00846147" w:rsidP="00532955">
      <w:pPr>
        <w:pStyle w:val="Default"/>
        <w:spacing w:after="8" w:line="360" w:lineRule="auto"/>
        <w:ind w:left="426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532955">
        <w:rPr>
          <w:rFonts w:ascii="Arial" w:hAnsi="Arial" w:cs="Arial"/>
          <w:i/>
          <w:iCs/>
          <w:color w:val="auto"/>
          <w:sz w:val="20"/>
          <w:szCs w:val="20"/>
        </w:rPr>
        <w:t>(jeżeli na etapie składania ofert nie jest wiadomym kto podpisze umowę, można ten zakres pozostawić niewypełniony)</w:t>
      </w:r>
    </w:p>
    <w:p w:rsidR="00715C72" w:rsidRPr="000262CF" w:rsidRDefault="00846147" w:rsidP="00715C72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iCs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:rsidR="00DB561D" w:rsidRDefault="00DB561D" w:rsidP="00DB561D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846147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Pr="00225331" w:rsidRDefault="00DB561D" w:rsidP="00923436"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</w:p>
    <w:p w:rsidR="002E409E" w:rsidRDefault="002E409E"/>
    <w:sectPr w:rsidR="002E409E" w:rsidSect="00D00465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65" w:rsidRDefault="00D00465">
      <w:pPr>
        <w:spacing w:after="0" w:line="240" w:lineRule="auto"/>
      </w:pPr>
      <w:r>
        <w:separator/>
      </w:r>
    </w:p>
  </w:endnote>
  <w:endnote w:type="continuationSeparator" w:id="0">
    <w:p w:rsidR="00D00465" w:rsidRDefault="00D0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D00465" w:rsidRDefault="003504CA">
        <w:pPr>
          <w:pStyle w:val="Stopka"/>
          <w:jc w:val="center"/>
        </w:pPr>
        <w:fldSimple w:instr="PAGE   \* MERGEFORMAT">
          <w:r w:rsidR="00872D0F">
            <w:rPr>
              <w:noProof/>
            </w:rPr>
            <w:t>2</w:t>
          </w:r>
        </w:fldSimple>
      </w:p>
    </w:sdtContent>
  </w:sdt>
  <w:p w:rsidR="00D00465" w:rsidRDefault="00D004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65" w:rsidRDefault="00D00465">
      <w:pPr>
        <w:spacing w:after="0" w:line="240" w:lineRule="auto"/>
      </w:pPr>
      <w:r>
        <w:separator/>
      </w:r>
    </w:p>
  </w:footnote>
  <w:footnote w:type="continuationSeparator" w:id="0">
    <w:p w:rsidR="00D00465" w:rsidRDefault="00D00465">
      <w:pPr>
        <w:spacing w:after="0" w:line="240" w:lineRule="auto"/>
      </w:pPr>
      <w:r>
        <w:continuationSeparator/>
      </w:r>
    </w:p>
  </w:footnote>
  <w:footnote w:id="1">
    <w:p w:rsidR="00D00465" w:rsidRPr="008C4FBB" w:rsidRDefault="00D00465" w:rsidP="004041E5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386697"/>
    <w:multiLevelType w:val="hybridMultilevel"/>
    <w:tmpl w:val="C1D80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02106"/>
    <w:multiLevelType w:val="hybridMultilevel"/>
    <w:tmpl w:val="3A3EB472"/>
    <w:lvl w:ilvl="0" w:tplc="B336CA3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C5AD6E2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1D"/>
    <w:rsid w:val="00000993"/>
    <w:rsid w:val="00000B82"/>
    <w:rsid w:val="00001C36"/>
    <w:rsid w:val="00001FBF"/>
    <w:rsid w:val="00002BFB"/>
    <w:rsid w:val="00002ED7"/>
    <w:rsid w:val="000031B4"/>
    <w:rsid w:val="000035B3"/>
    <w:rsid w:val="00003817"/>
    <w:rsid w:val="00003CBA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D0"/>
    <w:rsid w:val="00020745"/>
    <w:rsid w:val="000207E4"/>
    <w:rsid w:val="00020F78"/>
    <w:rsid w:val="00020F8E"/>
    <w:rsid w:val="000215F4"/>
    <w:rsid w:val="00021C28"/>
    <w:rsid w:val="00022319"/>
    <w:rsid w:val="00022A30"/>
    <w:rsid w:val="00022B93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497"/>
    <w:rsid w:val="00025550"/>
    <w:rsid w:val="000259DB"/>
    <w:rsid w:val="00025BDC"/>
    <w:rsid w:val="00026244"/>
    <w:rsid w:val="000262CF"/>
    <w:rsid w:val="000262FC"/>
    <w:rsid w:val="0002657D"/>
    <w:rsid w:val="000265D2"/>
    <w:rsid w:val="0002688A"/>
    <w:rsid w:val="00026B79"/>
    <w:rsid w:val="00027F05"/>
    <w:rsid w:val="00030186"/>
    <w:rsid w:val="000303FA"/>
    <w:rsid w:val="0003063A"/>
    <w:rsid w:val="00030679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6472"/>
    <w:rsid w:val="00036823"/>
    <w:rsid w:val="0003691E"/>
    <w:rsid w:val="00036A54"/>
    <w:rsid w:val="00036ED2"/>
    <w:rsid w:val="00036FB2"/>
    <w:rsid w:val="0003704C"/>
    <w:rsid w:val="000377E3"/>
    <w:rsid w:val="00037954"/>
    <w:rsid w:val="00040FFA"/>
    <w:rsid w:val="000411AD"/>
    <w:rsid w:val="00041623"/>
    <w:rsid w:val="000417CE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64A6"/>
    <w:rsid w:val="00066910"/>
    <w:rsid w:val="000673C0"/>
    <w:rsid w:val="000674A2"/>
    <w:rsid w:val="000675EE"/>
    <w:rsid w:val="00067BE6"/>
    <w:rsid w:val="00067DB4"/>
    <w:rsid w:val="00070559"/>
    <w:rsid w:val="000712B3"/>
    <w:rsid w:val="000718B9"/>
    <w:rsid w:val="00072A9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7571"/>
    <w:rsid w:val="00077CB3"/>
    <w:rsid w:val="00080BC4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407D"/>
    <w:rsid w:val="00084EE0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92F"/>
    <w:rsid w:val="000A64E3"/>
    <w:rsid w:val="000A6620"/>
    <w:rsid w:val="000A6CD5"/>
    <w:rsid w:val="000A7067"/>
    <w:rsid w:val="000A7663"/>
    <w:rsid w:val="000A7BCA"/>
    <w:rsid w:val="000A7F4B"/>
    <w:rsid w:val="000B0068"/>
    <w:rsid w:val="000B00CC"/>
    <w:rsid w:val="000B0992"/>
    <w:rsid w:val="000B1863"/>
    <w:rsid w:val="000B1FD8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69B"/>
    <w:rsid w:val="000B6976"/>
    <w:rsid w:val="000B6A83"/>
    <w:rsid w:val="000B7350"/>
    <w:rsid w:val="000B748B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B7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84A"/>
    <w:rsid w:val="000D3D39"/>
    <w:rsid w:val="000D4690"/>
    <w:rsid w:val="000D4A22"/>
    <w:rsid w:val="000D4C68"/>
    <w:rsid w:val="000D50DE"/>
    <w:rsid w:val="000D51F6"/>
    <w:rsid w:val="000D5371"/>
    <w:rsid w:val="000D53AA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BCC"/>
    <w:rsid w:val="000E5C39"/>
    <w:rsid w:val="000E6346"/>
    <w:rsid w:val="000E646E"/>
    <w:rsid w:val="000E64F8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6A1"/>
    <w:rsid w:val="00101BD5"/>
    <w:rsid w:val="00101DDE"/>
    <w:rsid w:val="00102159"/>
    <w:rsid w:val="001021D5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5021"/>
    <w:rsid w:val="00105089"/>
    <w:rsid w:val="00105133"/>
    <w:rsid w:val="0010561C"/>
    <w:rsid w:val="00105EFF"/>
    <w:rsid w:val="00106087"/>
    <w:rsid w:val="00106810"/>
    <w:rsid w:val="001071FE"/>
    <w:rsid w:val="001071FF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827"/>
    <w:rsid w:val="00124BA7"/>
    <w:rsid w:val="00124C52"/>
    <w:rsid w:val="0012517F"/>
    <w:rsid w:val="00125431"/>
    <w:rsid w:val="001258A1"/>
    <w:rsid w:val="0012610F"/>
    <w:rsid w:val="0012646A"/>
    <w:rsid w:val="00126503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F4"/>
    <w:rsid w:val="00132F27"/>
    <w:rsid w:val="00132FAE"/>
    <w:rsid w:val="00133163"/>
    <w:rsid w:val="001331B7"/>
    <w:rsid w:val="00133E89"/>
    <w:rsid w:val="001341B1"/>
    <w:rsid w:val="00134636"/>
    <w:rsid w:val="00134E21"/>
    <w:rsid w:val="00135021"/>
    <w:rsid w:val="001350C6"/>
    <w:rsid w:val="001352ED"/>
    <w:rsid w:val="00135537"/>
    <w:rsid w:val="0013585A"/>
    <w:rsid w:val="00135E49"/>
    <w:rsid w:val="001361A4"/>
    <w:rsid w:val="001366C4"/>
    <w:rsid w:val="0013690E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E2F"/>
    <w:rsid w:val="00147F9C"/>
    <w:rsid w:val="00151853"/>
    <w:rsid w:val="00151E88"/>
    <w:rsid w:val="00152314"/>
    <w:rsid w:val="00152403"/>
    <w:rsid w:val="001528D4"/>
    <w:rsid w:val="00152AD3"/>
    <w:rsid w:val="0015343A"/>
    <w:rsid w:val="0015343D"/>
    <w:rsid w:val="0015355E"/>
    <w:rsid w:val="00153F39"/>
    <w:rsid w:val="00153F4A"/>
    <w:rsid w:val="0015492D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0210"/>
    <w:rsid w:val="00161BC9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7094"/>
    <w:rsid w:val="0016732B"/>
    <w:rsid w:val="0017006A"/>
    <w:rsid w:val="001701D2"/>
    <w:rsid w:val="001701D4"/>
    <w:rsid w:val="0017092D"/>
    <w:rsid w:val="00170A7F"/>
    <w:rsid w:val="00170FB1"/>
    <w:rsid w:val="00171055"/>
    <w:rsid w:val="0017157B"/>
    <w:rsid w:val="0017174D"/>
    <w:rsid w:val="00171BB5"/>
    <w:rsid w:val="0017212A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6B4C"/>
    <w:rsid w:val="0017710A"/>
    <w:rsid w:val="00177828"/>
    <w:rsid w:val="00177945"/>
    <w:rsid w:val="00180100"/>
    <w:rsid w:val="00180688"/>
    <w:rsid w:val="001806F3"/>
    <w:rsid w:val="001807A9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9FC"/>
    <w:rsid w:val="00186CFE"/>
    <w:rsid w:val="00186E76"/>
    <w:rsid w:val="001871DF"/>
    <w:rsid w:val="001871EB"/>
    <w:rsid w:val="00187BF6"/>
    <w:rsid w:val="00187CEF"/>
    <w:rsid w:val="001904AC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403A"/>
    <w:rsid w:val="001941A8"/>
    <w:rsid w:val="00194640"/>
    <w:rsid w:val="00194AB3"/>
    <w:rsid w:val="00194AB5"/>
    <w:rsid w:val="00196C2E"/>
    <w:rsid w:val="001972EC"/>
    <w:rsid w:val="0019787C"/>
    <w:rsid w:val="00197BB9"/>
    <w:rsid w:val="00197D69"/>
    <w:rsid w:val="001A0B0C"/>
    <w:rsid w:val="001A0E13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B0322"/>
    <w:rsid w:val="001B100D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7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C3A"/>
    <w:rsid w:val="001E311B"/>
    <w:rsid w:val="001E337A"/>
    <w:rsid w:val="001E37D3"/>
    <w:rsid w:val="001E50A2"/>
    <w:rsid w:val="001E5FAD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24EF"/>
    <w:rsid w:val="001F2A70"/>
    <w:rsid w:val="001F2B73"/>
    <w:rsid w:val="001F2E80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4BD"/>
    <w:rsid w:val="00201635"/>
    <w:rsid w:val="00202407"/>
    <w:rsid w:val="00202CC8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A2"/>
    <w:rsid w:val="002107F7"/>
    <w:rsid w:val="0021082F"/>
    <w:rsid w:val="00210C24"/>
    <w:rsid w:val="002118E5"/>
    <w:rsid w:val="00211A26"/>
    <w:rsid w:val="002121C4"/>
    <w:rsid w:val="00212A83"/>
    <w:rsid w:val="00212E15"/>
    <w:rsid w:val="00212E1F"/>
    <w:rsid w:val="0021368E"/>
    <w:rsid w:val="002137E8"/>
    <w:rsid w:val="0021458A"/>
    <w:rsid w:val="002146AA"/>
    <w:rsid w:val="002147F5"/>
    <w:rsid w:val="00214C99"/>
    <w:rsid w:val="0021533E"/>
    <w:rsid w:val="0021544F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781"/>
    <w:rsid w:val="00234F6B"/>
    <w:rsid w:val="002358FB"/>
    <w:rsid w:val="002360C3"/>
    <w:rsid w:val="002372C3"/>
    <w:rsid w:val="002374EB"/>
    <w:rsid w:val="00237A61"/>
    <w:rsid w:val="0024089C"/>
    <w:rsid w:val="0024093D"/>
    <w:rsid w:val="0024095A"/>
    <w:rsid w:val="00240A7C"/>
    <w:rsid w:val="00240CBA"/>
    <w:rsid w:val="00241A61"/>
    <w:rsid w:val="00241E28"/>
    <w:rsid w:val="00242075"/>
    <w:rsid w:val="002424C8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B1E"/>
    <w:rsid w:val="00246DC2"/>
    <w:rsid w:val="00247269"/>
    <w:rsid w:val="002472B3"/>
    <w:rsid w:val="002473D9"/>
    <w:rsid w:val="00247BBB"/>
    <w:rsid w:val="00250352"/>
    <w:rsid w:val="0025095B"/>
    <w:rsid w:val="00250D58"/>
    <w:rsid w:val="00250FC1"/>
    <w:rsid w:val="00251148"/>
    <w:rsid w:val="00251359"/>
    <w:rsid w:val="002521AD"/>
    <w:rsid w:val="0025283F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5136"/>
    <w:rsid w:val="002753C2"/>
    <w:rsid w:val="002753EA"/>
    <w:rsid w:val="00275953"/>
    <w:rsid w:val="002768DC"/>
    <w:rsid w:val="002771C9"/>
    <w:rsid w:val="00280179"/>
    <w:rsid w:val="0028052F"/>
    <w:rsid w:val="00280AE0"/>
    <w:rsid w:val="00280E14"/>
    <w:rsid w:val="002817E7"/>
    <w:rsid w:val="00281B84"/>
    <w:rsid w:val="00281D24"/>
    <w:rsid w:val="0028207F"/>
    <w:rsid w:val="002820DF"/>
    <w:rsid w:val="00282377"/>
    <w:rsid w:val="00282858"/>
    <w:rsid w:val="00282D1C"/>
    <w:rsid w:val="00283177"/>
    <w:rsid w:val="0028360B"/>
    <w:rsid w:val="002836D5"/>
    <w:rsid w:val="00283B9C"/>
    <w:rsid w:val="0028419C"/>
    <w:rsid w:val="002841B8"/>
    <w:rsid w:val="002847B2"/>
    <w:rsid w:val="002847BA"/>
    <w:rsid w:val="00284F04"/>
    <w:rsid w:val="00285E26"/>
    <w:rsid w:val="00286040"/>
    <w:rsid w:val="00286473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5053"/>
    <w:rsid w:val="002950B9"/>
    <w:rsid w:val="00295227"/>
    <w:rsid w:val="00295463"/>
    <w:rsid w:val="002955D1"/>
    <w:rsid w:val="0029599B"/>
    <w:rsid w:val="00295B21"/>
    <w:rsid w:val="00295C8C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65A"/>
    <w:rsid w:val="002A39DD"/>
    <w:rsid w:val="002A3D7E"/>
    <w:rsid w:val="002A413F"/>
    <w:rsid w:val="002A6245"/>
    <w:rsid w:val="002A6591"/>
    <w:rsid w:val="002A680E"/>
    <w:rsid w:val="002A6FF7"/>
    <w:rsid w:val="002A7936"/>
    <w:rsid w:val="002A79BC"/>
    <w:rsid w:val="002A79C8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4309"/>
    <w:rsid w:val="002B49B2"/>
    <w:rsid w:val="002B4B69"/>
    <w:rsid w:val="002B4F65"/>
    <w:rsid w:val="002B5937"/>
    <w:rsid w:val="002B5B46"/>
    <w:rsid w:val="002B61E5"/>
    <w:rsid w:val="002B664E"/>
    <w:rsid w:val="002B6C41"/>
    <w:rsid w:val="002B7B87"/>
    <w:rsid w:val="002B7C32"/>
    <w:rsid w:val="002B7D70"/>
    <w:rsid w:val="002C01EB"/>
    <w:rsid w:val="002C0797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5EBF"/>
    <w:rsid w:val="002D6416"/>
    <w:rsid w:val="002D79C3"/>
    <w:rsid w:val="002D7A9F"/>
    <w:rsid w:val="002D7FA2"/>
    <w:rsid w:val="002E057C"/>
    <w:rsid w:val="002E0AF0"/>
    <w:rsid w:val="002E0FC5"/>
    <w:rsid w:val="002E1144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37FF"/>
    <w:rsid w:val="002F3E2F"/>
    <w:rsid w:val="002F422C"/>
    <w:rsid w:val="002F45C3"/>
    <w:rsid w:val="002F4C29"/>
    <w:rsid w:val="002F4FB9"/>
    <w:rsid w:val="002F5641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EEB"/>
    <w:rsid w:val="0030504F"/>
    <w:rsid w:val="003051B7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A2C"/>
    <w:rsid w:val="00311EE5"/>
    <w:rsid w:val="00312B54"/>
    <w:rsid w:val="00312C3F"/>
    <w:rsid w:val="00312D2F"/>
    <w:rsid w:val="00313472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893"/>
    <w:rsid w:val="003208BF"/>
    <w:rsid w:val="00320FC7"/>
    <w:rsid w:val="003215F6"/>
    <w:rsid w:val="00321D04"/>
    <w:rsid w:val="00322A60"/>
    <w:rsid w:val="00323067"/>
    <w:rsid w:val="00323114"/>
    <w:rsid w:val="003241BF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20E2"/>
    <w:rsid w:val="003325C6"/>
    <w:rsid w:val="0033352B"/>
    <w:rsid w:val="00333897"/>
    <w:rsid w:val="003339D1"/>
    <w:rsid w:val="00334A3F"/>
    <w:rsid w:val="00334C87"/>
    <w:rsid w:val="00334F6A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60E"/>
    <w:rsid w:val="00346D0D"/>
    <w:rsid w:val="00346D5A"/>
    <w:rsid w:val="00346E6D"/>
    <w:rsid w:val="003475BC"/>
    <w:rsid w:val="003479E1"/>
    <w:rsid w:val="003503D0"/>
    <w:rsid w:val="003504CA"/>
    <w:rsid w:val="003508E8"/>
    <w:rsid w:val="003510C8"/>
    <w:rsid w:val="0035165B"/>
    <w:rsid w:val="00351A69"/>
    <w:rsid w:val="00351CE2"/>
    <w:rsid w:val="00352152"/>
    <w:rsid w:val="00353155"/>
    <w:rsid w:val="003532E4"/>
    <w:rsid w:val="003539DB"/>
    <w:rsid w:val="00353C8A"/>
    <w:rsid w:val="003549FC"/>
    <w:rsid w:val="00354CE2"/>
    <w:rsid w:val="00354F8F"/>
    <w:rsid w:val="003552EE"/>
    <w:rsid w:val="00355328"/>
    <w:rsid w:val="003556DE"/>
    <w:rsid w:val="003558E5"/>
    <w:rsid w:val="00356040"/>
    <w:rsid w:val="00356887"/>
    <w:rsid w:val="00356DF7"/>
    <w:rsid w:val="00357DDC"/>
    <w:rsid w:val="0036025B"/>
    <w:rsid w:val="00360438"/>
    <w:rsid w:val="00360C19"/>
    <w:rsid w:val="00360EDB"/>
    <w:rsid w:val="00361070"/>
    <w:rsid w:val="0036141C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C13"/>
    <w:rsid w:val="00374162"/>
    <w:rsid w:val="00374273"/>
    <w:rsid w:val="003748DD"/>
    <w:rsid w:val="00374F33"/>
    <w:rsid w:val="00374FA1"/>
    <w:rsid w:val="00375599"/>
    <w:rsid w:val="00376169"/>
    <w:rsid w:val="00376DBB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F0"/>
    <w:rsid w:val="0039174B"/>
    <w:rsid w:val="00391AC3"/>
    <w:rsid w:val="0039262F"/>
    <w:rsid w:val="003928FC"/>
    <w:rsid w:val="00393148"/>
    <w:rsid w:val="00393243"/>
    <w:rsid w:val="0039354F"/>
    <w:rsid w:val="00393B16"/>
    <w:rsid w:val="00393C22"/>
    <w:rsid w:val="00394386"/>
    <w:rsid w:val="00394657"/>
    <w:rsid w:val="003953AE"/>
    <w:rsid w:val="00395918"/>
    <w:rsid w:val="003960F6"/>
    <w:rsid w:val="00396215"/>
    <w:rsid w:val="00396ADB"/>
    <w:rsid w:val="003974CC"/>
    <w:rsid w:val="00397736"/>
    <w:rsid w:val="003A0768"/>
    <w:rsid w:val="003A0913"/>
    <w:rsid w:val="003A1526"/>
    <w:rsid w:val="003A182E"/>
    <w:rsid w:val="003A18B8"/>
    <w:rsid w:val="003A1A83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41E"/>
    <w:rsid w:val="003C1650"/>
    <w:rsid w:val="003C1695"/>
    <w:rsid w:val="003C20D6"/>
    <w:rsid w:val="003C249C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BCE"/>
    <w:rsid w:val="003C7E22"/>
    <w:rsid w:val="003D00CC"/>
    <w:rsid w:val="003D06ED"/>
    <w:rsid w:val="003D0A3D"/>
    <w:rsid w:val="003D1818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F0111"/>
    <w:rsid w:val="003F0286"/>
    <w:rsid w:val="003F028A"/>
    <w:rsid w:val="003F1031"/>
    <w:rsid w:val="003F128A"/>
    <w:rsid w:val="003F130E"/>
    <w:rsid w:val="003F1427"/>
    <w:rsid w:val="003F18AC"/>
    <w:rsid w:val="003F1B34"/>
    <w:rsid w:val="003F210C"/>
    <w:rsid w:val="003F2497"/>
    <w:rsid w:val="003F252B"/>
    <w:rsid w:val="003F272A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C0B"/>
    <w:rsid w:val="003F5C87"/>
    <w:rsid w:val="003F6396"/>
    <w:rsid w:val="003F65DC"/>
    <w:rsid w:val="003F6AF5"/>
    <w:rsid w:val="003F6BBD"/>
    <w:rsid w:val="003F726C"/>
    <w:rsid w:val="003F7992"/>
    <w:rsid w:val="003F79FD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1E5"/>
    <w:rsid w:val="004042E0"/>
    <w:rsid w:val="004048FE"/>
    <w:rsid w:val="00404CA1"/>
    <w:rsid w:val="00404DEE"/>
    <w:rsid w:val="00405622"/>
    <w:rsid w:val="00405A0B"/>
    <w:rsid w:val="00405D1E"/>
    <w:rsid w:val="00406567"/>
    <w:rsid w:val="00406AA7"/>
    <w:rsid w:val="00406E87"/>
    <w:rsid w:val="00407098"/>
    <w:rsid w:val="004076C7"/>
    <w:rsid w:val="00407A4C"/>
    <w:rsid w:val="00407E04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F2"/>
    <w:rsid w:val="00421C72"/>
    <w:rsid w:val="004223A6"/>
    <w:rsid w:val="00422417"/>
    <w:rsid w:val="0042311D"/>
    <w:rsid w:val="00423DD9"/>
    <w:rsid w:val="00424136"/>
    <w:rsid w:val="00424E0A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1BF"/>
    <w:rsid w:val="00431378"/>
    <w:rsid w:val="00432DE5"/>
    <w:rsid w:val="004335C2"/>
    <w:rsid w:val="004335F2"/>
    <w:rsid w:val="00433D1C"/>
    <w:rsid w:val="00435666"/>
    <w:rsid w:val="004359EF"/>
    <w:rsid w:val="00435AEA"/>
    <w:rsid w:val="00435C4C"/>
    <w:rsid w:val="00435FBC"/>
    <w:rsid w:val="00436046"/>
    <w:rsid w:val="004362BF"/>
    <w:rsid w:val="004367B0"/>
    <w:rsid w:val="00436BF1"/>
    <w:rsid w:val="004370FE"/>
    <w:rsid w:val="00437A04"/>
    <w:rsid w:val="004408D6"/>
    <w:rsid w:val="004419A8"/>
    <w:rsid w:val="00441D0E"/>
    <w:rsid w:val="00441F6F"/>
    <w:rsid w:val="0044234A"/>
    <w:rsid w:val="00442B85"/>
    <w:rsid w:val="00442DDA"/>
    <w:rsid w:val="00442FA1"/>
    <w:rsid w:val="00443167"/>
    <w:rsid w:val="0044333B"/>
    <w:rsid w:val="0044333D"/>
    <w:rsid w:val="00443F73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B0D"/>
    <w:rsid w:val="00445B5B"/>
    <w:rsid w:val="00445BA5"/>
    <w:rsid w:val="00446427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64ED"/>
    <w:rsid w:val="00456C44"/>
    <w:rsid w:val="0045751E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94F"/>
    <w:rsid w:val="00462B62"/>
    <w:rsid w:val="00462FF8"/>
    <w:rsid w:val="004635DC"/>
    <w:rsid w:val="00463C99"/>
    <w:rsid w:val="00464B26"/>
    <w:rsid w:val="00464BAC"/>
    <w:rsid w:val="00464CB9"/>
    <w:rsid w:val="004650D1"/>
    <w:rsid w:val="00465560"/>
    <w:rsid w:val="00465AA0"/>
    <w:rsid w:val="00465B40"/>
    <w:rsid w:val="00465D36"/>
    <w:rsid w:val="004662BA"/>
    <w:rsid w:val="004666C0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47E"/>
    <w:rsid w:val="00474868"/>
    <w:rsid w:val="00474B4E"/>
    <w:rsid w:val="00474CFB"/>
    <w:rsid w:val="00474DD9"/>
    <w:rsid w:val="0047518D"/>
    <w:rsid w:val="004759A3"/>
    <w:rsid w:val="00475BAD"/>
    <w:rsid w:val="00475CEF"/>
    <w:rsid w:val="00475D8D"/>
    <w:rsid w:val="0047607B"/>
    <w:rsid w:val="0047739D"/>
    <w:rsid w:val="00477BFC"/>
    <w:rsid w:val="00477CB2"/>
    <w:rsid w:val="00477D2E"/>
    <w:rsid w:val="00480119"/>
    <w:rsid w:val="004804AE"/>
    <w:rsid w:val="004804DA"/>
    <w:rsid w:val="00480B36"/>
    <w:rsid w:val="00480FD6"/>
    <w:rsid w:val="00481090"/>
    <w:rsid w:val="00481596"/>
    <w:rsid w:val="004816B0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F34"/>
    <w:rsid w:val="0049105C"/>
    <w:rsid w:val="00491061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929"/>
    <w:rsid w:val="004A003A"/>
    <w:rsid w:val="004A00AF"/>
    <w:rsid w:val="004A0540"/>
    <w:rsid w:val="004A07A7"/>
    <w:rsid w:val="004A09B8"/>
    <w:rsid w:val="004A1461"/>
    <w:rsid w:val="004A1754"/>
    <w:rsid w:val="004A198C"/>
    <w:rsid w:val="004A1B14"/>
    <w:rsid w:val="004A2149"/>
    <w:rsid w:val="004A2CAE"/>
    <w:rsid w:val="004A39F9"/>
    <w:rsid w:val="004A4705"/>
    <w:rsid w:val="004A581E"/>
    <w:rsid w:val="004A59AA"/>
    <w:rsid w:val="004A5FAF"/>
    <w:rsid w:val="004A6947"/>
    <w:rsid w:val="004A6CBE"/>
    <w:rsid w:val="004A6EEA"/>
    <w:rsid w:val="004A7207"/>
    <w:rsid w:val="004A7598"/>
    <w:rsid w:val="004A76CC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FB1"/>
    <w:rsid w:val="004B4C9F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730E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F71"/>
    <w:rsid w:val="004C5232"/>
    <w:rsid w:val="004C527B"/>
    <w:rsid w:val="004C5579"/>
    <w:rsid w:val="004C561A"/>
    <w:rsid w:val="004C568B"/>
    <w:rsid w:val="004C5830"/>
    <w:rsid w:val="004C65F6"/>
    <w:rsid w:val="004C6D79"/>
    <w:rsid w:val="004C74CC"/>
    <w:rsid w:val="004C74F3"/>
    <w:rsid w:val="004C7707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35D5"/>
    <w:rsid w:val="004D3724"/>
    <w:rsid w:val="004D3EBD"/>
    <w:rsid w:val="004D4005"/>
    <w:rsid w:val="004D4029"/>
    <w:rsid w:val="004D495C"/>
    <w:rsid w:val="004D49DD"/>
    <w:rsid w:val="004D516C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0D11"/>
    <w:rsid w:val="004E12DB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153"/>
    <w:rsid w:val="004F742A"/>
    <w:rsid w:val="004F77E2"/>
    <w:rsid w:val="004F7F64"/>
    <w:rsid w:val="0050011F"/>
    <w:rsid w:val="00500C7B"/>
    <w:rsid w:val="00501342"/>
    <w:rsid w:val="00501CA5"/>
    <w:rsid w:val="00502F6B"/>
    <w:rsid w:val="00503D15"/>
    <w:rsid w:val="00504D4A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B95"/>
    <w:rsid w:val="00515EEF"/>
    <w:rsid w:val="00515F1B"/>
    <w:rsid w:val="00516199"/>
    <w:rsid w:val="00517027"/>
    <w:rsid w:val="0051788E"/>
    <w:rsid w:val="00517DA2"/>
    <w:rsid w:val="005200BA"/>
    <w:rsid w:val="00520562"/>
    <w:rsid w:val="005208D0"/>
    <w:rsid w:val="00520CAE"/>
    <w:rsid w:val="00520E59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2955"/>
    <w:rsid w:val="00533140"/>
    <w:rsid w:val="0053365A"/>
    <w:rsid w:val="00533694"/>
    <w:rsid w:val="00533A74"/>
    <w:rsid w:val="00533BFC"/>
    <w:rsid w:val="00533FE0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CBA"/>
    <w:rsid w:val="00537F50"/>
    <w:rsid w:val="00540277"/>
    <w:rsid w:val="00540C30"/>
    <w:rsid w:val="00540C5C"/>
    <w:rsid w:val="00542036"/>
    <w:rsid w:val="00542995"/>
    <w:rsid w:val="005431D3"/>
    <w:rsid w:val="005435AD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E11"/>
    <w:rsid w:val="00557137"/>
    <w:rsid w:val="005577EA"/>
    <w:rsid w:val="00557D82"/>
    <w:rsid w:val="00560405"/>
    <w:rsid w:val="00560C8F"/>
    <w:rsid w:val="00561426"/>
    <w:rsid w:val="00561872"/>
    <w:rsid w:val="005618CF"/>
    <w:rsid w:val="0056194F"/>
    <w:rsid w:val="00562FE0"/>
    <w:rsid w:val="00563492"/>
    <w:rsid w:val="00563AC8"/>
    <w:rsid w:val="00563B77"/>
    <w:rsid w:val="0056515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9AA"/>
    <w:rsid w:val="00572E21"/>
    <w:rsid w:val="0057308D"/>
    <w:rsid w:val="005730BA"/>
    <w:rsid w:val="00573F0A"/>
    <w:rsid w:val="005744D1"/>
    <w:rsid w:val="00574520"/>
    <w:rsid w:val="00574CA1"/>
    <w:rsid w:val="005757AC"/>
    <w:rsid w:val="00575B28"/>
    <w:rsid w:val="00575E02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953"/>
    <w:rsid w:val="00581A45"/>
    <w:rsid w:val="00581C6C"/>
    <w:rsid w:val="00582304"/>
    <w:rsid w:val="00582490"/>
    <w:rsid w:val="005828F9"/>
    <w:rsid w:val="0058296E"/>
    <w:rsid w:val="00582A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6CE"/>
    <w:rsid w:val="005977C5"/>
    <w:rsid w:val="0059793D"/>
    <w:rsid w:val="005A0A84"/>
    <w:rsid w:val="005A1321"/>
    <w:rsid w:val="005A15DB"/>
    <w:rsid w:val="005A24C9"/>
    <w:rsid w:val="005A2BCA"/>
    <w:rsid w:val="005A341B"/>
    <w:rsid w:val="005A34BA"/>
    <w:rsid w:val="005A3705"/>
    <w:rsid w:val="005A3BFC"/>
    <w:rsid w:val="005A3C84"/>
    <w:rsid w:val="005A3D1F"/>
    <w:rsid w:val="005A41DE"/>
    <w:rsid w:val="005A42B4"/>
    <w:rsid w:val="005A44B7"/>
    <w:rsid w:val="005A45DA"/>
    <w:rsid w:val="005A4738"/>
    <w:rsid w:val="005A476D"/>
    <w:rsid w:val="005A4938"/>
    <w:rsid w:val="005A49B9"/>
    <w:rsid w:val="005A4F91"/>
    <w:rsid w:val="005A62AA"/>
    <w:rsid w:val="005A6623"/>
    <w:rsid w:val="005A6669"/>
    <w:rsid w:val="005A6AD2"/>
    <w:rsid w:val="005A6B7A"/>
    <w:rsid w:val="005A6C72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83"/>
    <w:rsid w:val="005B4530"/>
    <w:rsid w:val="005B4F27"/>
    <w:rsid w:val="005B52D7"/>
    <w:rsid w:val="005B56F5"/>
    <w:rsid w:val="005B598F"/>
    <w:rsid w:val="005B5994"/>
    <w:rsid w:val="005B5BCA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DA6"/>
    <w:rsid w:val="005C24EF"/>
    <w:rsid w:val="005C28F7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F69"/>
    <w:rsid w:val="005C6A44"/>
    <w:rsid w:val="005C6AAB"/>
    <w:rsid w:val="005C6B56"/>
    <w:rsid w:val="005C7A1D"/>
    <w:rsid w:val="005C7D3F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F9C"/>
    <w:rsid w:val="005D335B"/>
    <w:rsid w:val="005D3B2A"/>
    <w:rsid w:val="005D3DAE"/>
    <w:rsid w:val="005D4B72"/>
    <w:rsid w:val="005D5A44"/>
    <w:rsid w:val="005D5D44"/>
    <w:rsid w:val="005D67B1"/>
    <w:rsid w:val="005D7168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92E"/>
    <w:rsid w:val="005E2DFF"/>
    <w:rsid w:val="005E2E45"/>
    <w:rsid w:val="005E3240"/>
    <w:rsid w:val="005E34E6"/>
    <w:rsid w:val="005E3738"/>
    <w:rsid w:val="005E3E49"/>
    <w:rsid w:val="005E4366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56"/>
    <w:rsid w:val="005F3090"/>
    <w:rsid w:val="005F309E"/>
    <w:rsid w:val="005F3B08"/>
    <w:rsid w:val="005F3CB5"/>
    <w:rsid w:val="005F3EF8"/>
    <w:rsid w:val="005F4624"/>
    <w:rsid w:val="005F4814"/>
    <w:rsid w:val="005F582D"/>
    <w:rsid w:val="005F5FA6"/>
    <w:rsid w:val="005F5FF8"/>
    <w:rsid w:val="005F6DF4"/>
    <w:rsid w:val="005F6F8C"/>
    <w:rsid w:val="005F72B1"/>
    <w:rsid w:val="005F72EC"/>
    <w:rsid w:val="005F7672"/>
    <w:rsid w:val="005F7C8E"/>
    <w:rsid w:val="006003EA"/>
    <w:rsid w:val="00600469"/>
    <w:rsid w:val="00600F93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67E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ADF"/>
    <w:rsid w:val="00616065"/>
    <w:rsid w:val="006161D3"/>
    <w:rsid w:val="0061693A"/>
    <w:rsid w:val="0061747F"/>
    <w:rsid w:val="00617662"/>
    <w:rsid w:val="0061782D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E"/>
    <w:rsid w:val="00623AC6"/>
    <w:rsid w:val="00623B4E"/>
    <w:rsid w:val="00623E22"/>
    <w:rsid w:val="0062423D"/>
    <w:rsid w:val="006244D1"/>
    <w:rsid w:val="0062456E"/>
    <w:rsid w:val="00624B95"/>
    <w:rsid w:val="006254EA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1AD3"/>
    <w:rsid w:val="00631C98"/>
    <w:rsid w:val="0063243D"/>
    <w:rsid w:val="0063266C"/>
    <w:rsid w:val="00632712"/>
    <w:rsid w:val="00632EEA"/>
    <w:rsid w:val="006333BE"/>
    <w:rsid w:val="006336E9"/>
    <w:rsid w:val="006340BC"/>
    <w:rsid w:val="00634235"/>
    <w:rsid w:val="006343BF"/>
    <w:rsid w:val="00634B12"/>
    <w:rsid w:val="00634D04"/>
    <w:rsid w:val="00635411"/>
    <w:rsid w:val="0063545D"/>
    <w:rsid w:val="0063550B"/>
    <w:rsid w:val="00635FA9"/>
    <w:rsid w:val="006366B8"/>
    <w:rsid w:val="0063702A"/>
    <w:rsid w:val="00637633"/>
    <w:rsid w:val="00637D1C"/>
    <w:rsid w:val="0064126E"/>
    <w:rsid w:val="0064129A"/>
    <w:rsid w:val="00641803"/>
    <w:rsid w:val="00641A97"/>
    <w:rsid w:val="00641B12"/>
    <w:rsid w:val="0064215E"/>
    <w:rsid w:val="006426A3"/>
    <w:rsid w:val="00642E14"/>
    <w:rsid w:val="0064391C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EB9"/>
    <w:rsid w:val="006670D3"/>
    <w:rsid w:val="00667428"/>
    <w:rsid w:val="006675C3"/>
    <w:rsid w:val="006704EB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B3E"/>
    <w:rsid w:val="00672CB7"/>
    <w:rsid w:val="00672DF9"/>
    <w:rsid w:val="00673008"/>
    <w:rsid w:val="006734EE"/>
    <w:rsid w:val="0067353E"/>
    <w:rsid w:val="00673C2B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6AE7"/>
    <w:rsid w:val="00686E87"/>
    <w:rsid w:val="006871D1"/>
    <w:rsid w:val="00687DE1"/>
    <w:rsid w:val="0069000D"/>
    <w:rsid w:val="0069010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23D7"/>
    <w:rsid w:val="006A2418"/>
    <w:rsid w:val="006A2569"/>
    <w:rsid w:val="006A2986"/>
    <w:rsid w:val="006A2FD8"/>
    <w:rsid w:val="006A35CD"/>
    <w:rsid w:val="006A3FD9"/>
    <w:rsid w:val="006A4530"/>
    <w:rsid w:val="006A4728"/>
    <w:rsid w:val="006A4F4D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B0FE9"/>
    <w:rsid w:val="006B160C"/>
    <w:rsid w:val="006B1702"/>
    <w:rsid w:val="006B1835"/>
    <w:rsid w:val="006B1B33"/>
    <w:rsid w:val="006B1BAE"/>
    <w:rsid w:val="006B1E7D"/>
    <w:rsid w:val="006B2E5A"/>
    <w:rsid w:val="006B2F14"/>
    <w:rsid w:val="006B31CF"/>
    <w:rsid w:val="006B399F"/>
    <w:rsid w:val="006B4549"/>
    <w:rsid w:val="006B482F"/>
    <w:rsid w:val="006B4B3B"/>
    <w:rsid w:val="006B5222"/>
    <w:rsid w:val="006B540A"/>
    <w:rsid w:val="006B57D9"/>
    <w:rsid w:val="006B5C4C"/>
    <w:rsid w:val="006B60C9"/>
    <w:rsid w:val="006B64DF"/>
    <w:rsid w:val="006C0997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531"/>
    <w:rsid w:val="006C67C0"/>
    <w:rsid w:val="006C6866"/>
    <w:rsid w:val="006C73A3"/>
    <w:rsid w:val="006C76AD"/>
    <w:rsid w:val="006C78E9"/>
    <w:rsid w:val="006C7957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F68"/>
    <w:rsid w:val="006D422D"/>
    <w:rsid w:val="006D4288"/>
    <w:rsid w:val="006D44CB"/>
    <w:rsid w:val="006D4571"/>
    <w:rsid w:val="006D4628"/>
    <w:rsid w:val="006D5748"/>
    <w:rsid w:val="006D5F7D"/>
    <w:rsid w:val="006D6212"/>
    <w:rsid w:val="006D633C"/>
    <w:rsid w:val="006D6800"/>
    <w:rsid w:val="006D6863"/>
    <w:rsid w:val="006D7BF0"/>
    <w:rsid w:val="006D7D0E"/>
    <w:rsid w:val="006D7E21"/>
    <w:rsid w:val="006E013A"/>
    <w:rsid w:val="006E0266"/>
    <w:rsid w:val="006E03D7"/>
    <w:rsid w:val="006E06A6"/>
    <w:rsid w:val="006E09F2"/>
    <w:rsid w:val="006E16A4"/>
    <w:rsid w:val="006E1993"/>
    <w:rsid w:val="006E1DB9"/>
    <w:rsid w:val="006E235A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D95"/>
    <w:rsid w:val="006F7541"/>
    <w:rsid w:val="006F7BDC"/>
    <w:rsid w:val="006F7E05"/>
    <w:rsid w:val="00700E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B35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5CA"/>
    <w:rsid w:val="00710854"/>
    <w:rsid w:val="00710DCB"/>
    <w:rsid w:val="0071149B"/>
    <w:rsid w:val="00711ED2"/>
    <w:rsid w:val="007120AA"/>
    <w:rsid w:val="007121BE"/>
    <w:rsid w:val="007123A8"/>
    <w:rsid w:val="007123B2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C72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A52"/>
    <w:rsid w:val="00730CD3"/>
    <w:rsid w:val="00730D2A"/>
    <w:rsid w:val="00730D96"/>
    <w:rsid w:val="0073114B"/>
    <w:rsid w:val="007317C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8E5"/>
    <w:rsid w:val="00751F91"/>
    <w:rsid w:val="0075231A"/>
    <w:rsid w:val="00752A60"/>
    <w:rsid w:val="00752AD1"/>
    <w:rsid w:val="00752D3D"/>
    <w:rsid w:val="00752DB1"/>
    <w:rsid w:val="0075317A"/>
    <w:rsid w:val="00753524"/>
    <w:rsid w:val="00753BC9"/>
    <w:rsid w:val="00754082"/>
    <w:rsid w:val="00754413"/>
    <w:rsid w:val="007549F1"/>
    <w:rsid w:val="00755D4D"/>
    <w:rsid w:val="007565D6"/>
    <w:rsid w:val="00756B34"/>
    <w:rsid w:val="0075732F"/>
    <w:rsid w:val="0075745F"/>
    <w:rsid w:val="00757861"/>
    <w:rsid w:val="00757A41"/>
    <w:rsid w:val="00757BD9"/>
    <w:rsid w:val="00757DB1"/>
    <w:rsid w:val="00760868"/>
    <w:rsid w:val="00760BD4"/>
    <w:rsid w:val="00760E56"/>
    <w:rsid w:val="00760FA3"/>
    <w:rsid w:val="00760FBC"/>
    <w:rsid w:val="007614D9"/>
    <w:rsid w:val="00761845"/>
    <w:rsid w:val="00761867"/>
    <w:rsid w:val="00761AB4"/>
    <w:rsid w:val="00761B34"/>
    <w:rsid w:val="00761E56"/>
    <w:rsid w:val="00761EA2"/>
    <w:rsid w:val="00762141"/>
    <w:rsid w:val="00762758"/>
    <w:rsid w:val="00762912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55F"/>
    <w:rsid w:val="007709DE"/>
    <w:rsid w:val="00770E87"/>
    <w:rsid w:val="007714DB"/>
    <w:rsid w:val="00772540"/>
    <w:rsid w:val="007728DC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606E"/>
    <w:rsid w:val="007762BF"/>
    <w:rsid w:val="00776EAB"/>
    <w:rsid w:val="00777AC9"/>
    <w:rsid w:val="00777AE8"/>
    <w:rsid w:val="00777E71"/>
    <w:rsid w:val="007804B4"/>
    <w:rsid w:val="00780910"/>
    <w:rsid w:val="0078233F"/>
    <w:rsid w:val="00782866"/>
    <w:rsid w:val="00782890"/>
    <w:rsid w:val="00782D6E"/>
    <w:rsid w:val="0078398D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BC7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BC"/>
    <w:rsid w:val="00794C9F"/>
    <w:rsid w:val="00794E76"/>
    <w:rsid w:val="007963D5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603"/>
    <w:rsid w:val="007A190B"/>
    <w:rsid w:val="007A2380"/>
    <w:rsid w:val="007A306A"/>
    <w:rsid w:val="007A309B"/>
    <w:rsid w:val="007A33CF"/>
    <w:rsid w:val="007A4329"/>
    <w:rsid w:val="007A47F5"/>
    <w:rsid w:val="007A49D5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D29"/>
    <w:rsid w:val="007B3F8D"/>
    <w:rsid w:val="007B45CC"/>
    <w:rsid w:val="007B5997"/>
    <w:rsid w:val="007B5CE9"/>
    <w:rsid w:val="007B6089"/>
    <w:rsid w:val="007B61DC"/>
    <w:rsid w:val="007B62C5"/>
    <w:rsid w:val="007B650F"/>
    <w:rsid w:val="007B69C3"/>
    <w:rsid w:val="007B6DEB"/>
    <w:rsid w:val="007B745F"/>
    <w:rsid w:val="007B75B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AF2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FEB"/>
    <w:rsid w:val="007D2692"/>
    <w:rsid w:val="007D273F"/>
    <w:rsid w:val="007D2C07"/>
    <w:rsid w:val="007D323B"/>
    <w:rsid w:val="007D3453"/>
    <w:rsid w:val="007D3819"/>
    <w:rsid w:val="007D3ED2"/>
    <w:rsid w:val="007D457B"/>
    <w:rsid w:val="007D460A"/>
    <w:rsid w:val="007D49B6"/>
    <w:rsid w:val="007D4E0F"/>
    <w:rsid w:val="007D4FEC"/>
    <w:rsid w:val="007D6010"/>
    <w:rsid w:val="007D612C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8AF"/>
    <w:rsid w:val="007E5DEF"/>
    <w:rsid w:val="007E6D9C"/>
    <w:rsid w:val="007E75E9"/>
    <w:rsid w:val="007F00FC"/>
    <w:rsid w:val="007F026F"/>
    <w:rsid w:val="007F0647"/>
    <w:rsid w:val="007F06FF"/>
    <w:rsid w:val="007F0957"/>
    <w:rsid w:val="007F0B35"/>
    <w:rsid w:val="007F0F31"/>
    <w:rsid w:val="007F1854"/>
    <w:rsid w:val="007F19E3"/>
    <w:rsid w:val="007F1A5A"/>
    <w:rsid w:val="007F1EE8"/>
    <w:rsid w:val="007F20E1"/>
    <w:rsid w:val="007F2FE1"/>
    <w:rsid w:val="007F35BD"/>
    <w:rsid w:val="007F3608"/>
    <w:rsid w:val="007F3660"/>
    <w:rsid w:val="007F3673"/>
    <w:rsid w:val="007F3819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11F"/>
    <w:rsid w:val="0080122A"/>
    <w:rsid w:val="00801D41"/>
    <w:rsid w:val="00801EA0"/>
    <w:rsid w:val="00801FA2"/>
    <w:rsid w:val="008026A6"/>
    <w:rsid w:val="008027B1"/>
    <w:rsid w:val="00802820"/>
    <w:rsid w:val="00802AC7"/>
    <w:rsid w:val="00803583"/>
    <w:rsid w:val="00803A73"/>
    <w:rsid w:val="00803D5A"/>
    <w:rsid w:val="0080406E"/>
    <w:rsid w:val="00804948"/>
    <w:rsid w:val="00804AD4"/>
    <w:rsid w:val="00804D8D"/>
    <w:rsid w:val="00805CB2"/>
    <w:rsid w:val="00805F6C"/>
    <w:rsid w:val="0080625E"/>
    <w:rsid w:val="008064D2"/>
    <w:rsid w:val="00806786"/>
    <w:rsid w:val="008067DF"/>
    <w:rsid w:val="0080682F"/>
    <w:rsid w:val="008069F1"/>
    <w:rsid w:val="00806CE8"/>
    <w:rsid w:val="00807075"/>
    <w:rsid w:val="00810B0A"/>
    <w:rsid w:val="008111B9"/>
    <w:rsid w:val="00812B5B"/>
    <w:rsid w:val="0081383C"/>
    <w:rsid w:val="00813857"/>
    <w:rsid w:val="00813A1A"/>
    <w:rsid w:val="00814128"/>
    <w:rsid w:val="00814368"/>
    <w:rsid w:val="008156BC"/>
    <w:rsid w:val="00815B10"/>
    <w:rsid w:val="00815B49"/>
    <w:rsid w:val="00815E47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D7B"/>
    <w:rsid w:val="00825013"/>
    <w:rsid w:val="008266C3"/>
    <w:rsid w:val="00826DD2"/>
    <w:rsid w:val="00827299"/>
    <w:rsid w:val="008277C9"/>
    <w:rsid w:val="00827B5D"/>
    <w:rsid w:val="00827C97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864"/>
    <w:rsid w:val="00841315"/>
    <w:rsid w:val="00841344"/>
    <w:rsid w:val="0084200C"/>
    <w:rsid w:val="00842169"/>
    <w:rsid w:val="0084218A"/>
    <w:rsid w:val="008434F6"/>
    <w:rsid w:val="00843BDF"/>
    <w:rsid w:val="00843CFC"/>
    <w:rsid w:val="00843F01"/>
    <w:rsid w:val="008445F9"/>
    <w:rsid w:val="00844F7F"/>
    <w:rsid w:val="00844F93"/>
    <w:rsid w:val="00845212"/>
    <w:rsid w:val="00846147"/>
    <w:rsid w:val="00846847"/>
    <w:rsid w:val="00846AC5"/>
    <w:rsid w:val="00846B56"/>
    <w:rsid w:val="0084702B"/>
    <w:rsid w:val="0084705D"/>
    <w:rsid w:val="00847586"/>
    <w:rsid w:val="00847BB7"/>
    <w:rsid w:val="00847BCC"/>
    <w:rsid w:val="00847C77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26F8"/>
    <w:rsid w:val="008727AB"/>
    <w:rsid w:val="008727BA"/>
    <w:rsid w:val="00872894"/>
    <w:rsid w:val="00872D0F"/>
    <w:rsid w:val="00872E0A"/>
    <w:rsid w:val="00873175"/>
    <w:rsid w:val="00873FBA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63B1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ABC"/>
    <w:rsid w:val="00892B8D"/>
    <w:rsid w:val="00892CB3"/>
    <w:rsid w:val="00892EE7"/>
    <w:rsid w:val="00892EE9"/>
    <w:rsid w:val="00892F77"/>
    <w:rsid w:val="008934AC"/>
    <w:rsid w:val="008937C6"/>
    <w:rsid w:val="00893DA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C1A"/>
    <w:rsid w:val="008B6D01"/>
    <w:rsid w:val="008C08E8"/>
    <w:rsid w:val="008C0C93"/>
    <w:rsid w:val="008C1500"/>
    <w:rsid w:val="008C16F6"/>
    <w:rsid w:val="008C1C1F"/>
    <w:rsid w:val="008C1C4B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570"/>
    <w:rsid w:val="008C692C"/>
    <w:rsid w:val="008C6A3F"/>
    <w:rsid w:val="008C75D3"/>
    <w:rsid w:val="008C7E03"/>
    <w:rsid w:val="008C7E4E"/>
    <w:rsid w:val="008D04F0"/>
    <w:rsid w:val="008D0759"/>
    <w:rsid w:val="008D0901"/>
    <w:rsid w:val="008D0D12"/>
    <w:rsid w:val="008D14C2"/>
    <w:rsid w:val="008D1501"/>
    <w:rsid w:val="008D15FD"/>
    <w:rsid w:val="008D1920"/>
    <w:rsid w:val="008D1B4E"/>
    <w:rsid w:val="008D21A6"/>
    <w:rsid w:val="008D23E7"/>
    <w:rsid w:val="008D24B4"/>
    <w:rsid w:val="008D2B36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FBE"/>
    <w:rsid w:val="008D668F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80F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05E0"/>
    <w:rsid w:val="0091099E"/>
    <w:rsid w:val="009109A8"/>
    <w:rsid w:val="00911739"/>
    <w:rsid w:val="0091179B"/>
    <w:rsid w:val="00911C73"/>
    <w:rsid w:val="00912850"/>
    <w:rsid w:val="00912C05"/>
    <w:rsid w:val="00912C3C"/>
    <w:rsid w:val="00912FC7"/>
    <w:rsid w:val="0091360C"/>
    <w:rsid w:val="0091391E"/>
    <w:rsid w:val="00913A8A"/>
    <w:rsid w:val="00914594"/>
    <w:rsid w:val="0091490C"/>
    <w:rsid w:val="00914D0E"/>
    <w:rsid w:val="00914E9C"/>
    <w:rsid w:val="00914F43"/>
    <w:rsid w:val="0091609B"/>
    <w:rsid w:val="009167E9"/>
    <w:rsid w:val="00916C3F"/>
    <w:rsid w:val="00916DDD"/>
    <w:rsid w:val="00917007"/>
    <w:rsid w:val="00917271"/>
    <w:rsid w:val="009172A2"/>
    <w:rsid w:val="00917874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782"/>
    <w:rsid w:val="00922942"/>
    <w:rsid w:val="00923436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9B8"/>
    <w:rsid w:val="009352E5"/>
    <w:rsid w:val="00935A8D"/>
    <w:rsid w:val="00936639"/>
    <w:rsid w:val="009367E2"/>
    <w:rsid w:val="009402FA"/>
    <w:rsid w:val="009404AE"/>
    <w:rsid w:val="0094083C"/>
    <w:rsid w:val="00940B36"/>
    <w:rsid w:val="00940EF8"/>
    <w:rsid w:val="00940FBE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353"/>
    <w:rsid w:val="00944432"/>
    <w:rsid w:val="009444D0"/>
    <w:rsid w:val="00945984"/>
    <w:rsid w:val="00945B2C"/>
    <w:rsid w:val="00945BEE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CE2"/>
    <w:rsid w:val="00963889"/>
    <w:rsid w:val="00963A25"/>
    <w:rsid w:val="0096403E"/>
    <w:rsid w:val="00965446"/>
    <w:rsid w:val="009655F5"/>
    <w:rsid w:val="00966A0C"/>
    <w:rsid w:val="00966D07"/>
    <w:rsid w:val="00966DAF"/>
    <w:rsid w:val="00966FCE"/>
    <w:rsid w:val="009675BB"/>
    <w:rsid w:val="0096767E"/>
    <w:rsid w:val="00967AA2"/>
    <w:rsid w:val="00967CE1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BF9"/>
    <w:rsid w:val="00980536"/>
    <w:rsid w:val="0098073F"/>
    <w:rsid w:val="009807B1"/>
    <w:rsid w:val="00980CCC"/>
    <w:rsid w:val="00980D97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F1"/>
    <w:rsid w:val="00991B8F"/>
    <w:rsid w:val="00991CFC"/>
    <w:rsid w:val="0099208B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EA"/>
    <w:rsid w:val="00996791"/>
    <w:rsid w:val="00996BC1"/>
    <w:rsid w:val="00996EF6"/>
    <w:rsid w:val="00996F1C"/>
    <w:rsid w:val="00997380"/>
    <w:rsid w:val="009977BB"/>
    <w:rsid w:val="00997AA3"/>
    <w:rsid w:val="00997BD5"/>
    <w:rsid w:val="00997FB4"/>
    <w:rsid w:val="009A03A4"/>
    <w:rsid w:val="009A0627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475B"/>
    <w:rsid w:val="009A4CDF"/>
    <w:rsid w:val="009A57DD"/>
    <w:rsid w:val="009A5AFA"/>
    <w:rsid w:val="009A70BE"/>
    <w:rsid w:val="009A71B5"/>
    <w:rsid w:val="009A7BCF"/>
    <w:rsid w:val="009B0ADB"/>
    <w:rsid w:val="009B0B20"/>
    <w:rsid w:val="009B11EA"/>
    <w:rsid w:val="009B15F1"/>
    <w:rsid w:val="009B19E8"/>
    <w:rsid w:val="009B1BC4"/>
    <w:rsid w:val="009B20D5"/>
    <w:rsid w:val="009B24DB"/>
    <w:rsid w:val="009B2C2D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187B"/>
    <w:rsid w:val="009C1972"/>
    <w:rsid w:val="009C2576"/>
    <w:rsid w:val="009C28E9"/>
    <w:rsid w:val="009C2C0B"/>
    <w:rsid w:val="009C2EBE"/>
    <w:rsid w:val="009C3E4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706"/>
    <w:rsid w:val="009C7D6E"/>
    <w:rsid w:val="009C7DFF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809"/>
    <w:rsid w:val="009D7DD2"/>
    <w:rsid w:val="009E0335"/>
    <w:rsid w:val="009E04BB"/>
    <w:rsid w:val="009E09C6"/>
    <w:rsid w:val="009E0FF6"/>
    <w:rsid w:val="009E1290"/>
    <w:rsid w:val="009E180B"/>
    <w:rsid w:val="009E1C8C"/>
    <w:rsid w:val="009E1ED6"/>
    <w:rsid w:val="009E1F8D"/>
    <w:rsid w:val="009E2188"/>
    <w:rsid w:val="009E23FB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160"/>
    <w:rsid w:val="009F0481"/>
    <w:rsid w:val="009F0489"/>
    <w:rsid w:val="009F0943"/>
    <w:rsid w:val="009F0B21"/>
    <w:rsid w:val="009F1011"/>
    <w:rsid w:val="009F14CB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3122"/>
    <w:rsid w:val="00A134B0"/>
    <w:rsid w:val="00A139F7"/>
    <w:rsid w:val="00A13C4F"/>
    <w:rsid w:val="00A14E0E"/>
    <w:rsid w:val="00A14E1C"/>
    <w:rsid w:val="00A15B53"/>
    <w:rsid w:val="00A15C4E"/>
    <w:rsid w:val="00A16088"/>
    <w:rsid w:val="00A16724"/>
    <w:rsid w:val="00A16B0B"/>
    <w:rsid w:val="00A1714E"/>
    <w:rsid w:val="00A174FD"/>
    <w:rsid w:val="00A17899"/>
    <w:rsid w:val="00A1789F"/>
    <w:rsid w:val="00A17B67"/>
    <w:rsid w:val="00A17D0F"/>
    <w:rsid w:val="00A20422"/>
    <w:rsid w:val="00A2198A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A3"/>
    <w:rsid w:val="00A263E9"/>
    <w:rsid w:val="00A26E4B"/>
    <w:rsid w:val="00A27522"/>
    <w:rsid w:val="00A277C5"/>
    <w:rsid w:val="00A278DE"/>
    <w:rsid w:val="00A27B17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32F8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AD8"/>
    <w:rsid w:val="00A36D83"/>
    <w:rsid w:val="00A3799E"/>
    <w:rsid w:val="00A40157"/>
    <w:rsid w:val="00A402D6"/>
    <w:rsid w:val="00A40ACD"/>
    <w:rsid w:val="00A41293"/>
    <w:rsid w:val="00A41428"/>
    <w:rsid w:val="00A4143B"/>
    <w:rsid w:val="00A41E07"/>
    <w:rsid w:val="00A4347B"/>
    <w:rsid w:val="00A434A3"/>
    <w:rsid w:val="00A43998"/>
    <w:rsid w:val="00A43D21"/>
    <w:rsid w:val="00A43EAB"/>
    <w:rsid w:val="00A45164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25DE"/>
    <w:rsid w:val="00A6284C"/>
    <w:rsid w:val="00A62A3B"/>
    <w:rsid w:val="00A63A77"/>
    <w:rsid w:val="00A63E97"/>
    <w:rsid w:val="00A6461C"/>
    <w:rsid w:val="00A648D8"/>
    <w:rsid w:val="00A649F3"/>
    <w:rsid w:val="00A64FD7"/>
    <w:rsid w:val="00A6602A"/>
    <w:rsid w:val="00A66204"/>
    <w:rsid w:val="00A6649F"/>
    <w:rsid w:val="00A66AAF"/>
    <w:rsid w:val="00A66CB1"/>
    <w:rsid w:val="00A670E1"/>
    <w:rsid w:val="00A6757E"/>
    <w:rsid w:val="00A675A6"/>
    <w:rsid w:val="00A67F26"/>
    <w:rsid w:val="00A70AE2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7089"/>
    <w:rsid w:val="00A77140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886"/>
    <w:rsid w:val="00A82CE7"/>
    <w:rsid w:val="00A82DA0"/>
    <w:rsid w:val="00A82EA9"/>
    <w:rsid w:val="00A8356C"/>
    <w:rsid w:val="00A83713"/>
    <w:rsid w:val="00A838AC"/>
    <w:rsid w:val="00A83FA9"/>
    <w:rsid w:val="00A843F5"/>
    <w:rsid w:val="00A8476D"/>
    <w:rsid w:val="00A84A4F"/>
    <w:rsid w:val="00A84A84"/>
    <w:rsid w:val="00A86105"/>
    <w:rsid w:val="00A86152"/>
    <w:rsid w:val="00A86216"/>
    <w:rsid w:val="00A86DF4"/>
    <w:rsid w:val="00A86FB8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CDE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AF7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ED3"/>
    <w:rsid w:val="00AE3F2E"/>
    <w:rsid w:val="00AE48DF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F0565"/>
    <w:rsid w:val="00AF079C"/>
    <w:rsid w:val="00AF0941"/>
    <w:rsid w:val="00AF201B"/>
    <w:rsid w:val="00AF226E"/>
    <w:rsid w:val="00AF244E"/>
    <w:rsid w:val="00AF30A9"/>
    <w:rsid w:val="00AF329F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E28"/>
    <w:rsid w:val="00AF77AF"/>
    <w:rsid w:val="00AF7BB1"/>
    <w:rsid w:val="00AF7BFD"/>
    <w:rsid w:val="00AF7D3D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E1B"/>
    <w:rsid w:val="00B07BC5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DFE"/>
    <w:rsid w:val="00B251E0"/>
    <w:rsid w:val="00B25232"/>
    <w:rsid w:val="00B2529C"/>
    <w:rsid w:val="00B253C8"/>
    <w:rsid w:val="00B257FD"/>
    <w:rsid w:val="00B25F94"/>
    <w:rsid w:val="00B2790C"/>
    <w:rsid w:val="00B27ADC"/>
    <w:rsid w:val="00B30156"/>
    <w:rsid w:val="00B302C0"/>
    <w:rsid w:val="00B303AE"/>
    <w:rsid w:val="00B304AB"/>
    <w:rsid w:val="00B306E1"/>
    <w:rsid w:val="00B30D0F"/>
    <w:rsid w:val="00B31179"/>
    <w:rsid w:val="00B3150B"/>
    <w:rsid w:val="00B315CB"/>
    <w:rsid w:val="00B317E3"/>
    <w:rsid w:val="00B31D64"/>
    <w:rsid w:val="00B31ED2"/>
    <w:rsid w:val="00B322A8"/>
    <w:rsid w:val="00B32CF3"/>
    <w:rsid w:val="00B32DA7"/>
    <w:rsid w:val="00B334A1"/>
    <w:rsid w:val="00B335C6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C88"/>
    <w:rsid w:val="00B55FF2"/>
    <w:rsid w:val="00B5621B"/>
    <w:rsid w:val="00B5632D"/>
    <w:rsid w:val="00B56E19"/>
    <w:rsid w:val="00B57A72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21C5"/>
    <w:rsid w:val="00B730AB"/>
    <w:rsid w:val="00B73536"/>
    <w:rsid w:val="00B73590"/>
    <w:rsid w:val="00B7395B"/>
    <w:rsid w:val="00B73A9E"/>
    <w:rsid w:val="00B73C86"/>
    <w:rsid w:val="00B73CEE"/>
    <w:rsid w:val="00B74075"/>
    <w:rsid w:val="00B744CC"/>
    <w:rsid w:val="00B74CD2"/>
    <w:rsid w:val="00B75100"/>
    <w:rsid w:val="00B75736"/>
    <w:rsid w:val="00B75ACE"/>
    <w:rsid w:val="00B75C52"/>
    <w:rsid w:val="00B762D8"/>
    <w:rsid w:val="00B766ED"/>
    <w:rsid w:val="00B768D1"/>
    <w:rsid w:val="00B775BB"/>
    <w:rsid w:val="00B80015"/>
    <w:rsid w:val="00B80541"/>
    <w:rsid w:val="00B8088B"/>
    <w:rsid w:val="00B80B4F"/>
    <w:rsid w:val="00B80B85"/>
    <w:rsid w:val="00B8131B"/>
    <w:rsid w:val="00B81382"/>
    <w:rsid w:val="00B81539"/>
    <w:rsid w:val="00B81961"/>
    <w:rsid w:val="00B81C21"/>
    <w:rsid w:val="00B820A0"/>
    <w:rsid w:val="00B82127"/>
    <w:rsid w:val="00B824F8"/>
    <w:rsid w:val="00B82B9D"/>
    <w:rsid w:val="00B83C3B"/>
    <w:rsid w:val="00B83D32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BB"/>
    <w:rsid w:val="00BA1100"/>
    <w:rsid w:val="00BA154A"/>
    <w:rsid w:val="00BA1D45"/>
    <w:rsid w:val="00BA1E55"/>
    <w:rsid w:val="00BA271D"/>
    <w:rsid w:val="00BA291E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B01D5"/>
    <w:rsid w:val="00BB0651"/>
    <w:rsid w:val="00BB0CAF"/>
    <w:rsid w:val="00BB0D39"/>
    <w:rsid w:val="00BB11B8"/>
    <w:rsid w:val="00BB1605"/>
    <w:rsid w:val="00BB17CE"/>
    <w:rsid w:val="00BB19AF"/>
    <w:rsid w:val="00BB1D80"/>
    <w:rsid w:val="00BB224B"/>
    <w:rsid w:val="00BB264F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A3"/>
    <w:rsid w:val="00BB5C94"/>
    <w:rsid w:val="00BB66B3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863"/>
    <w:rsid w:val="00BD6B6A"/>
    <w:rsid w:val="00BD6C47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5A4A"/>
    <w:rsid w:val="00BE5AC7"/>
    <w:rsid w:val="00BE6416"/>
    <w:rsid w:val="00BE6A34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15D"/>
    <w:rsid w:val="00BF4DF2"/>
    <w:rsid w:val="00BF5212"/>
    <w:rsid w:val="00BF5461"/>
    <w:rsid w:val="00BF56DA"/>
    <w:rsid w:val="00BF59D0"/>
    <w:rsid w:val="00BF5AEC"/>
    <w:rsid w:val="00BF5F43"/>
    <w:rsid w:val="00BF65FC"/>
    <w:rsid w:val="00BF6759"/>
    <w:rsid w:val="00BF6944"/>
    <w:rsid w:val="00BF7249"/>
    <w:rsid w:val="00BF7C3B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7DE"/>
    <w:rsid w:val="00C21A4E"/>
    <w:rsid w:val="00C21C8D"/>
    <w:rsid w:val="00C226D2"/>
    <w:rsid w:val="00C22FCD"/>
    <w:rsid w:val="00C232FA"/>
    <w:rsid w:val="00C2353E"/>
    <w:rsid w:val="00C23CEB"/>
    <w:rsid w:val="00C23D36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2775"/>
    <w:rsid w:val="00C330D3"/>
    <w:rsid w:val="00C3327C"/>
    <w:rsid w:val="00C34C0A"/>
    <w:rsid w:val="00C34DFC"/>
    <w:rsid w:val="00C34F26"/>
    <w:rsid w:val="00C35016"/>
    <w:rsid w:val="00C36E43"/>
    <w:rsid w:val="00C3715F"/>
    <w:rsid w:val="00C371B5"/>
    <w:rsid w:val="00C3748A"/>
    <w:rsid w:val="00C40130"/>
    <w:rsid w:val="00C41224"/>
    <w:rsid w:val="00C412B0"/>
    <w:rsid w:val="00C41C9B"/>
    <w:rsid w:val="00C42217"/>
    <w:rsid w:val="00C428D9"/>
    <w:rsid w:val="00C4350B"/>
    <w:rsid w:val="00C43526"/>
    <w:rsid w:val="00C43AC9"/>
    <w:rsid w:val="00C44705"/>
    <w:rsid w:val="00C44734"/>
    <w:rsid w:val="00C44E69"/>
    <w:rsid w:val="00C44F8B"/>
    <w:rsid w:val="00C45314"/>
    <w:rsid w:val="00C45837"/>
    <w:rsid w:val="00C45E9D"/>
    <w:rsid w:val="00C4633E"/>
    <w:rsid w:val="00C46646"/>
    <w:rsid w:val="00C46742"/>
    <w:rsid w:val="00C46C4B"/>
    <w:rsid w:val="00C4726B"/>
    <w:rsid w:val="00C521EF"/>
    <w:rsid w:val="00C5252B"/>
    <w:rsid w:val="00C52E86"/>
    <w:rsid w:val="00C5367B"/>
    <w:rsid w:val="00C5396A"/>
    <w:rsid w:val="00C53C8F"/>
    <w:rsid w:val="00C54367"/>
    <w:rsid w:val="00C54706"/>
    <w:rsid w:val="00C5486A"/>
    <w:rsid w:val="00C5502F"/>
    <w:rsid w:val="00C5505B"/>
    <w:rsid w:val="00C560CC"/>
    <w:rsid w:val="00C56394"/>
    <w:rsid w:val="00C56A71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658"/>
    <w:rsid w:val="00C617A6"/>
    <w:rsid w:val="00C61A64"/>
    <w:rsid w:val="00C62807"/>
    <w:rsid w:val="00C6294B"/>
    <w:rsid w:val="00C62C4D"/>
    <w:rsid w:val="00C62DEF"/>
    <w:rsid w:val="00C62E5A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516C"/>
    <w:rsid w:val="00C7584A"/>
    <w:rsid w:val="00C764F6"/>
    <w:rsid w:val="00C7654E"/>
    <w:rsid w:val="00C7658A"/>
    <w:rsid w:val="00C76685"/>
    <w:rsid w:val="00C76A62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920"/>
    <w:rsid w:val="00C91B1A"/>
    <w:rsid w:val="00C91B87"/>
    <w:rsid w:val="00C9292F"/>
    <w:rsid w:val="00C92AC1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79A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571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FE1"/>
    <w:rsid w:val="00CA6950"/>
    <w:rsid w:val="00CA6C5A"/>
    <w:rsid w:val="00CA71D4"/>
    <w:rsid w:val="00CA75B7"/>
    <w:rsid w:val="00CA795C"/>
    <w:rsid w:val="00CA7F6C"/>
    <w:rsid w:val="00CB002F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5B73"/>
    <w:rsid w:val="00CB5F01"/>
    <w:rsid w:val="00CB65F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8E"/>
    <w:rsid w:val="00CD34EF"/>
    <w:rsid w:val="00CD3E75"/>
    <w:rsid w:val="00CD434A"/>
    <w:rsid w:val="00CD4A48"/>
    <w:rsid w:val="00CD54C5"/>
    <w:rsid w:val="00CD609F"/>
    <w:rsid w:val="00CD6614"/>
    <w:rsid w:val="00CD6742"/>
    <w:rsid w:val="00CD69EE"/>
    <w:rsid w:val="00CD6E79"/>
    <w:rsid w:val="00CD715A"/>
    <w:rsid w:val="00CD7452"/>
    <w:rsid w:val="00CD7596"/>
    <w:rsid w:val="00CE0392"/>
    <w:rsid w:val="00CE05F4"/>
    <w:rsid w:val="00CE0BF2"/>
    <w:rsid w:val="00CE112D"/>
    <w:rsid w:val="00CE144C"/>
    <w:rsid w:val="00CE1A45"/>
    <w:rsid w:val="00CE1DD2"/>
    <w:rsid w:val="00CE1E5D"/>
    <w:rsid w:val="00CE2303"/>
    <w:rsid w:val="00CE27B4"/>
    <w:rsid w:val="00CE28FC"/>
    <w:rsid w:val="00CE2CFF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4AD3"/>
    <w:rsid w:val="00CF5108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465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868"/>
    <w:rsid w:val="00D130DB"/>
    <w:rsid w:val="00D132FA"/>
    <w:rsid w:val="00D13561"/>
    <w:rsid w:val="00D1429B"/>
    <w:rsid w:val="00D151DC"/>
    <w:rsid w:val="00D1523A"/>
    <w:rsid w:val="00D15719"/>
    <w:rsid w:val="00D1686A"/>
    <w:rsid w:val="00D16CC3"/>
    <w:rsid w:val="00D17030"/>
    <w:rsid w:val="00D170EF"/>
    <w:rsid w:val="00D1714F"/>
    <w:rsid w:val="00D17507"/>
    <w:rsid w:val="00D17B6E"/>
    <w:rsid w:val="00D17B87"/>
    <w:rsid w:val="00D17C51"/>
    <w:rsid w:val="00D20FAC"/>
    <w:rsid w:val="00D21982"/>
    <w:rsid w:val="00D226DB"/>
    <w:rsid w:val="00D23261"/>
    <w:rsid w:val="00D233EE"/>
    <w:rsid w:val="00D2472B"/>
    <w:rsid w:val="00D24E52"/>
    <w:rsid w:val="00D25EC4"/>
    <w:rsid w:val="00D26118"/>
    <w:rsid w:val="00D2611E"/>
    <w:rsid w:val="00D26319"/>
    <w:rsid w:val="00D2649F"/>
    <w:rsid w:val="00D269A1"/>
    <w:rsid w:val="00D2757F"/>
    <w:rsid w:val="00D2759D"/>
    <w:rsid w:val="00D27D70"/>
    <w:rsid w:val="00D30029"/>
    <w:rsid w:val="00D30F0C"/>
    <w:rsid w:val="00D31B89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7CA"/>
    <w:rsid w:val="00D37D42"/>
    <w:rsid w:val="00D37EAA"/>
    <w:rsid w:val="00D404A2"/>
    <w:rsid w:val="00D40783"/>
    <w:rsid w:val="00D41786"/>
    <w:rsid w:val="00D417AE"/>
    <w:rsid w:val="00D41958"/>
    <w:rsid w:val="00D42171"/>
    <w:rsid w:val="00D422B9"/>
    <w:rsid w:val="00D42D25"/>
    <w:rsid w:val="00D42D53"/>
    <w:rsid w:val="00D436F6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50345"/>
    <w:rsid w:val="00D5188D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381B"/>
    <w:rsid w:val="00D63C0D"/>
    <w:rsid w:val="00D63FCE"/>
    <w:rsid w:val="00D642B8"/>
    <w:rsid w:val="00D64D7F"/>
    <w:rsid w:val="00D64D8C"/>
    <w:rsid w:val="00D65822"/>
    <w:rsid w:val="00D65AA4"/>
    <w:rsid w:val="00D6624F"/>
    <w:rsid w:val="00D66C80"/>
    <w:rsid w:val="00D67141"/>
    <w:rsid w:val="00D67567"/>
    <w:rsid w:val="00D67D1A"/>
    <w:rsid w:val="00D701D6"/>
    <w:rsid w:val="00D70334"/>
    <w:rsid w:val="00D70F7D"/>
    <w:rsid w:val="00D71010"/>
    <w:rsid w:val="00D7193C"/>
    <w:rsid w:val="00D71EAF"/>
    <w:rsid w:val="00D72010"/>
    <w:rsid w:val="00D7277C"/>
    <w:rsid w:val="00D7278B"/>
    <w:rsid w:val="00D72D21"/>
    <w:rsid w:val="00D72D54"/>
    <w:rsid w:val="00D7397F"/>
    <w:rsid w:val="00D73A61"/>
    <w:rsid w:val="00D73FD7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EAB"/>
    <w:rsid w:val="00D94445"/>
    <w:rsid w:val="00D9448E"/>
    <w:rsid w:val="00D946EE"/>
    <w:rsid w:val="00D950E2"/>
    <w:rsid w:val="00D952B0"/>
    <w:rsid w:val="00D9534C"/>
    <w:rsid w:val="00D95424"/>
    <w:rsid w:val="00D9554D"/>
    <w:rsid w:val="00D958BF"/>
    <w:rsid w:val="00D95F15"/>
    <w:rsid w:val="00D96AF6"/>
    <w:rsid w:val="00D96B64"/>
    <w:rsid w:val="00D97146"/>
    <w:rsid w:val="00D97924"/>
    <w:rsid w:val="00D97A69"/>
    <w:rsid w:val="00D97EA5"/>
    <w:rsid w:val="00DA0131"/>
    <w:rsid w:val="00DA0B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620"/>
    <w:rsid w:val="00DA4638"/>
    <w:rsid w:val="00DA4952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21A3"/>
    <w:rsid w:val="00DB324E"/>
    <w:rsid w:val="00DB3830"/>
    <w:rsid w:val="00DB42F0"/>
    <w:rsid w:val="00DB4350"/>
    <w:rsid w:val="00DB50ED"/>
    <w:rsid w:val="00DB522D"/>
    <w:rsid w:val="00DB561D"/>
    <w:rsid w:val="00DB59AB"/>
    <w:rsid w:val="00DB5C91"/>
    <w:rsid w:val="00DB6015"/>
    <w:rsid w:val="00DB6234"/>
    <w:rsid w:val="00DB6A67"/>
    <w:rsid w:val="00DB7CCA"/>
    <w:rsid w:val="00DB7D37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D008A"/>
    <w:rsid w:val="00DD02AB"/>
    <w:rsid w:val="00DD057C"/>
    <w:rsid w:val="00DD0803"/>
    <w:rsid w:val="00DD09DE"/>
    <w:rsid w:val="00DD1813"/>
    <w:rsid w:val="00DD3695"/>
    <w:rsid w:val="00DD3BD2"/>
    <w:rsid w:val="00DD3CBB"/>
    <w:rsid w:val="00DD4328"/>
    <w:rsid w:val="00DD4531"/>
    <w:rsid w:val="00DD45FE"/>
    <w:rsid w:val="00DD484F"/>
    <w:rsid w:val="00DD4869"/>
    <w:rsid w:val="00DD56FD"/>
    <w:rsid w:val="00DD6005"/>
    <w:rsid w:val="00DD692C"/>
    <w:rsid w:val="00DD6A5F"/>
    <w:rsid w:val="00DD6C23"/>
    <w:rsid w:val="00DD7031"/>
    <w:rsid w:val="00DD7538"/>
    <w:rsid w:val="00DD7986"/>
    <w:rsid w:val="00DD7F70"/>
    <w:rsid w:val="00DE0221"/>
    <w:rsid w:val="00DE0254"/>
    <w:rsid w:val="00DE0E8F"/>
    <w:rsid w:val="00DE0EB2"/>
    <w:rsid w:val="00DE14F0"/>
    <w:rsid w:val="00DE1709"/>
    <w:rsid w:val="00DE1C31"/>
    <w:rsid w:val="00DE1D07"/>
    <w:rsid w:val="00DE2323"/>
    <w:rsid w:val="00DE2347"/>
    <w:rsid w:val="00DE2CAF"/>
    <w:rsid w:val="00DE2E26"/>
    <w:rsid w:val="00DE3C05"/>
    <w:rsid w:val="00DE4953"/>
    <w:rsid w:val="00DE533C"/>
    <w:rsid w:val="00DE5A56"/>
    <w:rsid w:val="00DE5D60"/>
    <w:rsid w:val="00DE5D80"/>
    <w:rsid w:val="00DE61D6"/>
    <w:rsid w:val="00DE6615"/>
    <w:rsid w:val="00DE6A7E"/>
    <w:rsid w:val="00DE6E2F"/>
    <w:rsid w:val="00DE6EAB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EDB"/>
    <w:rsid w:val="00DF2980"/>
    <w:rsid w:val="00DF32B1"/>
    <w:rsid w:val="00DF3592"/>
    <w:rsid w:val="00DF3789"/>
    <w:rsid w:val="00DF4238"/>
    <w:rsid w:val="00DF4C23"/>
    <w:rsid w:val="00DF5045"/>
    <w:rsid w:val="00DF5CBC"/>
    <w:rsid w:val="00DF5E1B"/>
    <w:rsid w:val="00DF5EF2"/>
    <w:rsid w:val="00DF604E"/>
    <w:rsid w:val="00DF687C"/>
    <w:rsid w:val="00DF689B"/>
    <w:rsid w:val="00DF6ABD"/>
    <w:rsid w:val="00DF6BE2"/>
    <w:rsid w:val="00DF70CD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CB9"/>
    <w:rsid w:val="00E06CC5"/>
    <w:rsid w:val="00E06ED3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6294"/>
    <w:rsid w:val="00E16B81"/>
    <w:rsid w:val="00E16E48"/>
    <w:rsid w:val="00E17131"/>
    <w:rsid w:val="00E174B0"/>
    <w:rsid w:val="00E205AE"/>
    <w:rsid w:val="00E2065C"/>
    <w:rsid w:val="00E20D88"/>
    <w:rsid w:val="00E21003"/>
    <w:rsid w:val="00E21437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AFC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B62"/>
    <w:rsid w:val="00E33CBC"/>
    <w:rsid w:val="00E342F0"/>
    <w:rsid w:val="00E345FE"/>
    <w:rsid w:val="00E34A18"/>
    <w:rsid w:val="00E34E6D"/>
    <w:rsid w:val="00E350A0"/>
    <w:rsid w:val="00E3515D"/>
    <w:rsid w:val="00E3561A"/>
    <w:rsid w:val="00E358FC"/>
    <w:rsid w:val="00E364EC"/>
    <w:rsid w:val="00E36FEB"/>
    <w:rsid w:val="00E37479"/>
    <w:rsid w:val="00E376AB"/>
    <w:rsid w:val="00E4080C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421F"/>
    <w:rsid w:val="00E544F6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C33"/>
    <w:rsid w:val="00E63260"/>
    <w:rsid w:val="00E635D5"/>
    <w:rsid w:val="00E636A8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88"/>
    <w:rsid w:val="00E662BA"/>
    <w:rsid w:val="00E664EA"/>
    <w:rsid w:val="00E6664A"/>
    <w:rsid w:val="00E6779F"/>
    <w:rsid w:val="00E679CA"/>
    <w:rsid w:val="00E67A5E"/>
    <w:rsid w:val="00E67D66"/>
    <w:rsid w:val="00E708E4"/>
    <w:rsid w:val="00E70B4B"/>
    <w:rsid w:val="00E71408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15E"/>
    <w:rsid w:val="00E75340"/>
    <w:rsid w:val="00E75798"/>
    <w:rsid w:val="00E758DF"/>
    <w:rsid w:val="00E75A28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471"/>
    <w:rsid w:val="00E827A9"/>
    <w:rsid w:val="00E82937"/>
    <w:rsid w:val="00E82A7F"/>
    <w:rsid w:val="00E82E76"/>
    <w:rsid w:val="00E83B7C"/>
    <w:rsid w:val="00E83BE8"/>
    <w:rsid w:val="00E83F26"/>
    <w:rsid w:val="00E84E8E"/>
    <w:rsid w:val="00E85CD8"/>
    <w:rsid w:val="00E870C2"/>
    <w:rsid w:val="00E87A02"/>
    <w:rsid w:val="00E87A7E"/>
    <w:rsid w:val="00E90490"/>
    <w:rsid w:val="00E90649"/>
    <w:rsid w:val="00E9080A"/>
    <w:rsid w:val="00E90B52"/>
    <w:rsid w:val="00E91219"/>
    <w:rsid w:val="00E91254"/>
    <w:rsid w:val="00E919D4"/>
    <w:rsid w:val="00E92523"/>
    <w:rsid w:val="00E9267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A01B8"/>
    <w:rsid w:val="00EA07D0"/>
    <w:rsid w:val="00EA09D2"/>
    <w:rsid w:val="00EA0E47"/>
    <w:rsid w:val="00EA0F66"/>
    <w:rsid w:val="00EA11F4"/>
    <w:rsid w:val="00EA16EE"/>
    <w:rsid w:val="00EA1F3E"/>
    <w:rsid w:val="00EA283B"/>
    <w:rsid w:val="00EA29CB"/>
    <w:rsid w:val="00EA307F"/>
    <w:rsid w:val="00EA39C0"/>
    <w:rsid w:val="00EA3B96"/>
    <w:rsid w:val="00EA3F7E"/>
    <w:rsid w:val="00EA3F99"/>
    <w:rsid w:val="00EA4DF6"/>
    <w:rsid w:val="00EA4ED1"/>
    <w:rsid w:val="00EA5903"/>
    <w:rsid w:val="00EA5E3B"/>
    <w:rsid w:val="00EA5FD8"/>
    <w:rsid w:val="00EA75DD"/>
    <w:rsid w:val="00EA76A1"/>
    <w:rsid w:val="00EA7D08"/>
    <w:rsid w:val="00EB0151"/>
    <w:rsid w:val="00EB0474"/>
    <w:rsid w:val="00EB0858"/>
    <w:rsid w:val="00EB0E71"/>
    <w:rsid w:val="00EB1394"/>
    <w:rsid w:val="00EB1BB5"/>
    <w:rsid w:val="00EB2F3F"/>
    <w:rsid w:val="00EB35F5"/>
    <w:rsid w:val="00EB3E16"/>
    <w:rsid w:val="00EB416F"/>
    <w:rsid w:val="00EB4815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41EA"/>
    <w:rsid w:val="00EC43DF"/>
    <w:rsid w:val="00EC481E"/>
    <w:rsid w:val="00EC57DB"/>
    <w:rsid w:val="00EC5F62"/>
    <w:rsid w:val="00EC62B4"/>
    <w:rsid w:val="00EC6329"/>
    <w:rsid w:val="00EC63E2"/>
    <w:rsid w:val="00EC644F"/>
    <w:rsid w:val="00EC6AA3"/>
    <w:rsid w:val="00EC6B1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5E"/>
    <w:rsid w:val="00ED5492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11EA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7B"/>
    <w:rsid w:val="00F15D16"/>
    <w:rsid w:val="00F16053"/>
    <w:rsid w:val="00F16F53"/>
    <w:rsid w:val="00F175A0"/>
    <w:rsid w:val="00F17E03"/>
    <w:rsid w:val="00F17E54"/>
    <w:rsid w:val="00F17FAD"/>
    <w:rsid w:val="00F20256"/>
    <w:rsid w:val="00F20501"/>
    <w:rsid w:val="00F20B9E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5A04"/>
    <w:rsid w:val="00F35A3F"/>
    <w:rsid w:val="00F35E12"/>
    <w:rsid w:val="00F3603A"/>
    <w:rsid w:val="00F36B2D"/>
    <w:rsid w:val="00F36BBF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F78"/>
    <w:rsid w:val="00F548A5"/>
    <w:rsid w:val="00F5525F"/>
    <w:rsid w:val="00F55432"/>
    <w:rsid w:val="00F55577"/>
    <w:rsid w:val="00F5573A"/>
    <w:rsid w:val="00F5590F"/>
    <w:rsid w:val="00F5645D"/>
    <w:rsid w:val="00F5662F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6822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E1"/>
    <w:rsid w:val="00F80FD3"/>
    <w:rsid w:val="00F81702"/>
    <w:rsid w:val="00F818C5"/>
    <w:rsid w:val="00F81927"/>
    <w:rsid w:val="00F81C09"/>
    <w:rsid w:val="00F81C36"/>
    <w:rsid w:val="00F8218F"/>
    <w:rsid w:val="00F8266D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C41"/>
    <w:rsid w:val="00F87563"/>
    <w:rsid w:val="00F87DBF"/>
    <w:rsid w:val="00F9078D"/>
    <w:rsid w:val="00F90A83"/>
    <w:rsid w:val="00F90AF0"/>
    <w:rsid w:val="00F90C9F"/>
    <w:rsid w:val="00F90EE0"/>
    <w:rsid w:val="00F9172E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1112"/>
    <w:rsid w:val="00FB185C"/>
    <w:rsid w:val="00FB1A8D"/>
    <w:rsid w:val="00FB1D08"/>
    <w:rsid w:val="00FB2271"/>
    <w:rsid w:val="00FB2826"/>
    <w:rsid w:val="00FB299B"/>
    <w:rsid w:val="00FB2EC3"/>
    <w:rsid w:val="00FB2F7E"/>
    <w:rsid w:val="00FB3990"/>
    <w:rsid w:val="00FB4548"/>
    <w:rsid w:val="00FB4BC7"/>
    <w:rsid w:val="00FB564E"/>
    <w:rsid w:val="00FB5F22"/>
    <w:rsid w:val="00FB6578"/>
    <w:rsid w:val="00FC0019"/>
    <w:rsid w:val="00FC07F1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D80"/>
    <w:rsid w:val="00FD1766"/>
    <w:rsid w:val="00FD1D92"/>
    <w:rsid w:val="00FD1FF1"/>
    <w:rsid w:val="00FD2258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99F"/>
    <w:rsid w:val="00FE5239"/>
    <w:rsid w:val="00FE524B"/>
    <w:rsid w:val="00FE5D3A"/>
    <w:rsid w:val="00FE7002"/>
    <w:rsid w:val="00FE70AF"/>
    <w:rsid w:val="00FE70DA"/>
    <w:rsid w:val="00FE7249"/>
    <w:rsid w:val="00FE736C"/>
    <w:rsid w:val="00FE75B3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56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B56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DB561D"/>
    <w:pPr>
      <w:ind w:left="720"/>
      <w:contextualSpacing/>
    </w:pPr>
  </w:style>
  <w:style w:type="character" w:styleId="Hipercze">
    <w:name w:val="Hyperlink"/>
    <w:uiPriority w:val="99"/>
    <w:rsid w:val="00DB561D"/>
    <w:rPr>
      <w:color w:val="000000"/>
      <w:u w:val="single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DB561D"/>
  </w:style>
  <w:style w:type="paragraph" w:styleId="Stopka">
    <w:name w:val="footer"/>
    <w:basedOn w:val="Normalny"/>
    <w:link w:val="Stopka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61D"/>
  </w:style>
  <w:style w:type="paragraph" w:styleId="Tekstdymka">
    <w:name w:val="Balloon Text"/>
    <w:basedOn w:val="Normalny"/>
    <w:link w:val="TekstdymkaZnak"/>
    <w:semiHidden/>
    <w:unhideWhenUsed/>
    <w:rsid w:val="00DB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56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B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61D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B561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6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5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61D"/>
  </w:style>
  <w:style w:type="paragraph" w:styleId="Tekstpodstawowy2">
    <w:name w:val="Body Text 2"/>
    <w:basedOn w:val="Normalny"/>
    <w:link w:val="Tekstpodstawowy2Znak"/>
    <w:uiPriority w:val="99"/>
    <w:unhideWhenUsed/>
    <w:rsid w:val="00DB56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61D"/>
  </w:style>
  <w:style w:type="paragraph" w:styleId="Nagwek">
    <w:name w:val="header"/>
    <w:basedOn w:val="Normalny"/>
    <w:link w:val="Nagwek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6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61D"/>
    <w:rPr>
      <w:b/>
      <w:bCs/>
    </w:rPr>
  </w:style>
  <w:style w:type="paragraph" w:styleId="Tytu">
    <w:name w:val="Title"/>
    <w:basedOn w:val="Normalny"/>
    <w:link w:val="TytuZnak"/>
    <w:qFormat/>
    <w:rsid w:val="00D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56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561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ntStyle12">
    <w:name w:val="Font Style12"/>
    <w:rsid w:val="00DB561D"/>
    <w:rPr>
      <w:rFonts w:ascii="Times New Roman" w:hAnsi="Times New Roman" w:cs="Times New Roman"/>
      <w:sz w:val="22"/>
      <w:szCs w:val="22"/>
    </w:rPr>
  </w:style>
  <w:style w:type="paragraph" w:customStyle="1" w:styleId="Domylne">
    <w:name w:val="Domyślne"/>
    <w:rsid w:val="00DB561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D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11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qFormat/>
    <w:rsid w:val="004041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unhideWhenUsed/>
    <w:rsid w:val="00404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agrudnowska</dc:creator>
  <cp:lastModifiedBy>kglanc</cp:lastModifiedBy>
  <cp:revision>4</cp:revision>
  <cp:lastPrinted>2024-12-16T11:20:00Z</cp:lastPrinted>
  <dcterms:created xsi:type="dcterms:W3CDTF">2025-03-25T13:19:00Z</dcterms:created>
  <dcterms:modified xsi:type="dcterms:W3CDTF">2025-03-25T13:20:00Z</dcterms:modified>
</cp:coreProperties>
</file>