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53D0E" w14:textId="632093B9" w:rsidR="00221437" w:rsidRPr="00284B2E" w:rsidRDefault="00221437" w:rsidP="00E40B18">
      <w:pPr>
        <w:pStyle w:val="Nagwek"/>
        <w:jc w:val="right"/>
        <w:rPr>
          <w:rFonts w:ascii="Arial" w:hAnsi="Arial" w:cs="Arial"/>
          <w:b/>
          <w:smallCaps/>
          <w:sz w:val="18"/>
          <w:szCs w:val="18"/>
        </w:rPr>
      </w:pPr>
      <w:bookmarkStart w:id="0" w:name="_GoBack"/>
      <w:bookmarkEnd w:id="0"/>
      <w:r w:rsidRPr="00284B2E">
        <w:rPr>
          <w:rFonts w:ascii="Arial" w:hAnsi="Arial" w:cs="Arial"/>
          <w:sz w:val="18"/>
          <w:szCs w:val="18"/>
        </w:rPr>
        <w:t>Załącznik nr 1</w:t>
      </w:r>
    </w:p>
    <w:p w14:paraId="37CF40D1" w14:textId="514A0E0F" w:rsidR="00221437" w:rsidRPr="00284B2E" w:rsidRDefault="005C738E" w:rsidP="00E40B18">
      <w:pPr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Nr</w:t>
      </w:r>
      <w:r w:rsidR="00221437" w:rsidRPr="00284B2E">
        <w:rPr>
          <w:rFonts w:ascii="Arial" w:hAnsi="Arial" w:cs="Arial"/>
          <w:sz w:val="18"/>
          <w:szCs w:val="18"/>
        </w:rPr>
        <w:t xml:space="preserve"> sprawy </w:t>
      </w:r>
      <w:r w:rsidR="00115310" w:rsidRPr="00284B2E">
        <w:rPr>
          <w:rFonts w:ascii="Arial" w:hAnsi="Arial" w:cs="Arial"/>
          <w:sz w:val="18"/>
          <w:szCs w:val="18"/>
        </w:rPr>
        <w:t xml:space="preserve">: </w:t>
      </w:r>
      <w:r w:rsidR="00D450FF">
        <w:rPr>
          <w:rFonts w:ascii="Arial" w:hAnsi="Arial" w:cs="Arial"/>
          <w:b/>
          <w:sz w:val="18"/>
          <w:szCs w:val="18"/>
        </w:rPr>
        <w:t>ZP/</w:t>
      </w:r>
      <w:r w:rsidR="00411FBA">
        <w:rPr>
          <w:rFonts w:ascii="Arial" w:hAnsi="Arial" w:cs="Arial"/>
          <w:b/>
          <w:sz w:val="18"/>
          <w:szCs w:val="18"/>
        </w:rPr>
        <w:t>7</w:t>
      </w:r>
      <w:r w:rsidR="0055544F">
        <w:rPr>
          <w:rFonts w:ascii="Arial" w:hAnsi="Arial" w:cs="Arial"/>
          <w:b/>
          <w:sz w:val="18"/>
          <w:szCs w:val="18"/>
        </w:rPr>
        <w:t>35</w:t>
      </w:r>
      <w:r w:rsidR="00D450FF">
        <w:rPr>
          <w:rFonts w:ascii="Arial" w:hAnsi="Arial" w:cs="Arial"/>
          <w:b/>
          <w:sz w:val="18"/>
          <w:szCs w:val="18"/>
        </w:rPr>
        <w:t>/202</w:t>
      </w:r>
      <w:r w:rsidR="0055544F">
        <w:rPr>
          <w:rFonts w:ascii="Arial" w:hAnsi="Arial" w:cs="Arial"/>
          <w:b/>
          <w:sz w:val="18"/>
          <w:szCs w:val="18"/>
        </w:rPr>
        <w:t>4</w:t>
      </w:r>
    </w:p>
    <w:p w14:paraId="296A6379" w14:textId="77777777" w:rsidR="005024E1" w:rsidRPr="00284B2E" w:rsidRDefault="00221437" w:rsidP="005024E1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Nazwa i adres WYKONAWCY</w:t>
      </w:r>
      <w:r w:rsidR="005024E1" w:rsidRPr="00284B2E">
        <w:rPr>
          <w:rStyle w:val="Odwoanieprzypisudolnego"/>
          <w:rFonts w:ascii="Arial" w:hAnsi="Arial" w:cs="Arial"/>
          <w:b/>
          <w:sz w:val="18"/>
          <w:szCs w:val="18"/>
        </w:rPr>
        <w:footnoteReference w:id="1"/>
      </w:r>
    </w:p>
    <w:p w14:paraId="7176D845" w14:textId="00844C18" w:rsidR="00221437" w:rsidRPr="00284B2E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Nazwa/Imię, nazwisko Wykonawcy:</w:t>
      </w:r>
    </w:p>
    <w:p w14:paraId="7753BB8F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24F5DC0" w14:textId="776718E2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…………………………………………</w:t>
      </w:r>
      <w:r w:rsidR="005024E1" w:rsidRPr="00284B2E">
        <w:rPr>
          <w:rFonts w:ascii="Arial" w:hAnsi="Arial" w:cs="Arial"/>
          <w:color w:val="auto"/>
          <w:sz w:val="18"/>
          <w:szCs w:val="18"/>
        </w:rPr>
        <w:t>….</w:t>
      </w:r>
      <w:r w:rsidRPr="00284B2E">
        <w:rPr>
          <w:rFonts w:ascii="Arial" w:hAnsi="Arial" w:cs="Arial"/>
          <w:color w:val="auto"/>
          <w:sz w:val="18"/>
          <w:szCs w:val="18"/>
        </w:rPr>
        <w:t>…………………</w:t>
      </w:r>
      <w:r w:rsidR="00481EB5" w:rsidRPr="00284B2E">
        <w:rPr>
          <w:rFonts w:ascii="Arial" w:hAnsi="Arial" w:cs="Arial"/>
          <w:color w:val="auto"/>
          <w:sz w:val="18"/>
          <w:szCs w:val="18"/>
        </w:rPr>
        <w:t>………………………………………</w:t>
      </w:r>
      <w:r w:rsidRPr="00284B2E">
        <w:rPr>
          <w:rFonts w:ascii="Arial" w:hAnsi="Arial" w:cs="Arial"/>
          <w:color w:val="auto"/>
          <w:sz w:val="18"/>
          <w:szCs w:val="18"/>
        </w:rPr>
        <w:t>…………</w:t>
      </w:r>
      <w:r w:rsidR="00653B34" w:rsidRPr="00284B2E">
        <w:rPr>
          <w:rFonts w:ascii="Arial" w:hAnsi="Arial" w:cs="Arial"/>
          <w:color w:val="auto"/>
          <w:sz w:val="18"/>
          <w:szCs w:val="18"/>
        </w:rPr>
        <w:t>.</w:t>
      </w:r>
      <w:r w:rsidRPr="00284B2E">
        <w:rPr>
          <w:rFonts w:ascii="Arial" w:hAnsi="Arial" w:cs="Arial"/>
          <w:color w:val="auto"/>
          <w:sz w:val="18"/>
          <w:szCs w:val="18"/>
        </w:rPr>
        <w:t>……………….…</w:t>
      </w:r>
    </w:p>
    <w:p w14:paraId="19CC71E2" w14:textId="77777777" w:rsidR="00653B34" w:rsidRPr="00284B2E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5339AA7D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Zarejestrowany adres Wykonawcy:</w:t>
      </w:r>
    </w:p>
    <w:p w14:paraId="664E70DF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A4D17B1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ulica</w:t>
      </w:r>
      <w:r w:rsidRPr="00284B2E">
        <w:rPr>
          <w:rFonts w:ascii="Arial" w:hAnsi="Arial" w:cs="Arial"/>
          <w:color w:val="auto"/>
          <w:sz w:val="18"/>
          <w:szCs w:val="18"/>
        </w:rPr>
        <w:tab/>
        <w:t>nr domu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2A92C4BB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kod</w:t>
      </w:r>
      <w:r w:rsidRPr="00284B2E">
        <w:rPr>
          <w:rFonts w:ascii="Arial" w:hAnsi="Arial" w:cs="Arial"/>
          <w:color w:val="auto"/>
          <w:sz w:val="18"/>
          <w:szCs w:val="18"/>
        </w:rPr>
        <w:tab/>
        <w:t>miejscowość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5B921532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powiat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="005024E1" w:rsidRPr="00284B2E">
        <w:rPr>
          <w:rFonts w:ascii="Arial" w:hAnsi="Arial" w:cs="Arial"/>
          <w:color w:val="auto"/>
          <w:sz w:val="18"/>
          <w:szCs w:val="18"/>
        </w:rPr>
        <w:t xml:space="preserve"> </w:t>
      </w:r>
      <w:r w:rsidRPr="00284B2E">
        <w:rPr>
          <w:rFonts w:ascii="Arial" w:hAnsi="Arial" w:cs="Arial"/>
          <w:color w:val="auto"/>
          <w:sz w:val="18"/>
          <w:szCs w:val="18"/>
        </w:rPr>
        <w:t>województwo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0E440226" w14:textId="6ECD48F5" w:rsidR="00221437" w:rsidRPr="00284B2E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tel.: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Pr="00284B2E">
        <w:rPr>
          <w:rFonts w:ascii="Arial" w:hAnsi="Arial" w:cs="Arial"/>
          <w:color w:val="auto"/>
          <w:sz w:val="18"/>
          <w:szCs w:val="18"/>
        </w:rPr>
        <w:tab/>
        <w:t>fax:………………………</w:t>
      </w:r>
      <w:r w:rsidR="00D450FF"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 xml:space="preserve"> e-mail: ……</w:t>
      </w:r>
      <w:r w:rsidR="00481EB5" w:rsidRPr="00284B2E">
        <w:rPr>
          <w:rFonts w:ascii="Arial" w:hAnsi="Arial" w:cs="Arial"/>
          <w:color w:val="auto"/>
          <w:sz w:val="18"/>
          <w:szCs w:val="18"/>
        </w:rPr>
        <w:t>……………………..</w:t>
      </w:r>
      <w:r w:rsidRPr="00284B2E">
        <w:rPr>
          <w:rFonts w:ascii="Arial" w:hAnsi="Arial" w:cs="Arial"/>
          <w:color w:val="auto"/>
          <w:sz w:val="18"/>
          <w:szCs w:val="18"/>
        </w:rPr>
        <w:t>…</w:t>
      </w:r>
      <w:r w:rsidR="005024E1" w:rsidRPr="00284B2E">
        <w:rPr>
          <w:rFonts w:ascii="Arial" w:hAnsi="Arial" w:cs="Arial"/>
          <w:color w:val="auto"/>
          <w:sz w:val="18"/>
          <w:szCs w:val="18"/>
        </w:rPr>
        <w:t>………</w:t>
      </w:r>
      <w:r w:rsidRPr="00284B2E">
        <w:rPr>
          <w:rFonts w:ascii="Arial" w:hAnsi="Arial" w:cs="Arial"/>
          <w:color w:val="auto"/>
          <w:sz w:val="18"/>
          <w:szCs w:val="18"/>
        </w:rPr>
        <w:t>…………</w:t>
      </w:r>
    </w:p>
    <w:p w14:paraId="62131D41" w14:textId="77777777" w:rsidR="00221437" w:rsidRPr="00284B2E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NIP</w:t>
      </w:r>
      <w:r w:rsidR="00221437" w:rsidRPr="00284B2E">
        <w:rPr>
          <w:rFonts w:ascii="Arial" w:hAnsi="Arial" w:cs="Arial"/>
          <w:color w:val="auto"/>
          <w:sz w:val="18"/>
          <w:szCs w:val="18"/>
        </w:rPr>
        <w:t>:</w:t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  <w:r w:rsidRPr="00284B2E">
        <w:rPr>
          <w:rFonts w:ascii="Arial" w:hAnsi="Arial" w:cs="Arial"/>
          <w:sz w:val="18"/>
          <w:szCs w:val="18"/>
        </w:rPr>
        <w:t>Bank/Nr konta</w:t>
      </w:r>
      <w:r w:rsidR="00221437" w:rsidRPr="00284B2E">
        <w:rPr>
          <w:rFonts w:ascii="Arial" w:hAnsi="Arial" w:cs="Arial"/>
          <w:color w:val="auto"/>
          <w:sz w:val="18"/>
          <w:szCs w:val="18"/>
        </w:rPr>
        <w:t>:</w:t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</w:p>
    <w:p w14:paraId="123B195C" w14:textId="77777777" w:rsidR="005024E1" w:rsidRPr="00284B2E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Numer bankowego rachunku rozliczeniowego, w ramach którego istnieje możliwość dokonania zapłaty mechanizmem podzie</w:t>
      </w:r>
      <w:r w:rsidR="00172B2C" w:rsidRPr="00284B2E">
        <w:rPr>
          <w:rFonts w:ascii="Arial" w:hAnsi="Arial" w:cs="Arial"/>
          <w:sz w:val="18"/>
          <w:szCs w:val="18"/>
        </w:rPr>
        <w:t>lonej płatności: …………………………..</w:t>
      </w:r>
      <w:r w:rsidRPr="00284B2E">
        <w:rPr>
          <w:rFonts w:ascii="Arial" w:hAnsi="Arial" w:cs="Arial"/>
          <w:sz w:val="18"/>
          <w:szCs w:val="18"/>
        </w:rPr>
        <w:t>………………………………………………….</w:t>
      </w:r>
    </w:p>
    <w:p w14:paraId="0048A289" w14:textId="77777777" w:rsidR="00221437" w:rsidRPr="00284B2E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Do kontaktów z Zamawiającym w czasie trwania postępowania o udzielenie zamówienia wyznaczamy</w:t>
      </w:r>
    </w:p>
    <w:p w14:paraId="7D901983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(imię i nazwisko)</w:t>
      </w:r>
      <w:r w:rsidR="005024E1" w:rsidRPr="00284B2E">
        <w:rPr>
          <w:rFonts w:ascii="Arial" w:hAnsi="Arial" w:cs="Arial"/>
          <w:color w:val="auto"/>
          <w:sz w:val="18"/>
          <w:szCs w:val="18"/>
        </w:rPr>
        <w:t xml:space="preserve">  </w:t>
      </w:r>
      <w:r w:rsidRPr="00284B2E">
        <w:rPr>
          <w:rFonts w:ascii="Arial" w:hAnsi="Arial" w:cs="Arial"/>
          <w:color w:val="auto"/>
          <w:sz w:val="18"/>
          <w:szCs w:val="18"/>
        </w:rPr>
        <w:tab/>
        <w:t>tel</w:t>
      </w:r>
      <w:r w:rsidRPr="00284B2E">
        <w:rPr>
          <w:rFonts w:ascii="Arial" w:hAnsi="Arial" w:cs="Arial"/>
          <w:color w:val="auto"/>
          <w:sz w:val="18"/>
          <w:szCs w:val="18"/>
        </w:rPr>
        <w:tab/>
        <w:t>e-mail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1C2FBC31" w14:textId="77777777" w:rsidR="00C56081" w:rsidRPr="00284B2E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Osoba (osoby) uprawniona do podpisania umowy:..…………………</w:t>
      </w:r>
      <w:r w:rsidR="00172B2C" w:rsidRPr="00284B2E"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>……………………….……………,</w:t>
      </w:r>
    </w:p>
    <w:p w14:paraId="0FAC806F" w14:textId="77777777" w:rsidR="00221437" w:rsidRPr="00D450F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450FF">
        <w:rPr>
          <w:rFonts w:ascii="Arial" w:hAnsi="Arial" w:cs="Arial"/>
          <w:b/>
          <w:sz w:val="22"/>
          <w:szCs w:val="22"/>
        </w:rPr>
        <w:t>O F E R T A</w:t>
      </w:r>
    </w:p>
    <w:p w14:paraId="3BE50601" w14:textId="03779DB7" w:rsidR="00D450FF" w:rsidRPr="008668C0" w:rsidRDefault="00D450FF" w:rsidP="008668C0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sz w:val="18"/>
          <w:szCs w:val="18"/>
        </w:rPr>
        <w:t xml:space="preserve">Odpowiadając na ogłoszenie </w:t>
      </w:r>
      <w:r w:rsidR="00E73ECE">
        <w:rPr>
          <w:rFonts w:ascii="Arial" w:hAnsi="Arial" w:cs="Arial"/>
          <w:sz w:val="18"/>
          <w:szCs w:val="18"/>
        </w:rPr>
        <w:t>o zamówieniu pn.</w:t>
      </w:r>
      <w:r w:rsidRPr="00D450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„</w:t>
      </w:r>
      <w:r w:rsidR="00411FBA" w:rsidRPr="00411FBA">
        <w:rPr>
          <w:rFonts w:ascii="Arial" w:hAnsi="Arial" w:cs="Arial"/>
          <w:b/>
          <w:sz w:val="18"/>
          <w:szCs w:val="18"/>
        </w:rPr>
        <w:t>Całodobowa ochrona osób i mienia części C budynku Internatu Katowickiego Centrum Edukacji Zawodowej im. Powstańców Śląskich - Centrum Kształcenia Zawodowego i Ustawicznego w Katowicach usytuowanego przy ulicy Techników 5 w Katowicach</w:t>
      </w:r>
      <w:r>
        <w:rPr>
          <w:rStyle w:val="Teksttreci"/>
          <w:rFonts w:ascii="Arial" w:eastAsia="StarSymbol" w:hAnsi="Arial"/>
          <w:color w:val="auto"/>
          <w:sz w:val="18"/>
          <w:szCs w:val="18"/>
          <w:shd w:val="clear" w:color="auto" w:fill="auto"/>
        </w:rPr>
        <w:t>”</w:t>
      </w:r>
      <w:r w:rsidRPr="00D450FF">
        <w:rPr>
          <w:rFonts w:ascii="Arial" w:hAnsi="Arial" w:cs="Arial"/>
          <w:sz w:val="18"/>
          <w:szCs w:val="18"/>
        </w:rPr>
        <w:t xml:space="preserve">, </w:t>
      </w:r>
      <w:r w:rsidRPr="008668C0">
        <w:rPr>
          <w:rFonts w:ascii="Arial" w:hAnsi="Arial" w:cs="Arial"/>
          <w:sz w:val="18"/>
          <w:szCs w:val="18"/>
        </w:rPr>
        <w:t>oferuję wykonanie przedmiotu zamówienia zgodnie z wymaganiami zawartymi w Specyfikacji Warunków Zamówienia.</w:t>
      </w:r>
    </w:p>
    <w:p w14:paraId="653C0984" w14:textId="0C0BBE15" w:rsidR="00B43F53" w:rsidRPr="00420662" w:rsidRDefault="00D450FF" w:rsidP="002441BB">
      <w:pPr>
        <w:numPr>
          <w:ilvl w:val="0"/>
          <w:numId w:val="6"/>
        </w:numPr>
        <w:suppressAutoHyphens/>
        <w:spacing w:before="120" w:line="360" w:lineRule="auto"/>
        <w:ind w:left="3" w:hanging="3"/>
        <w:jc w:val="both"/>
        <w:rPr>
          <w:rFonts w:ascii="Arial" w:hAnsi="Arial" w:cs="Arial"/>
          <w:b/>
          <w:sz w:val="18"/>
          <w:szCs w:val="18"/>
        </w:rPr>
      </w:pPr>
      <w:r w:rsidRPr="00420662">
        <w:rPr>
          <w:rFonts w:ascii="Arial" w:hAnsi="Arial" w:cs="Arial"/>
          <w:sz w:val="18"/>
          <w:szCs w:val="18"/>
        </w:rPr>
        <w:t>Deklaruję wykonanie całości usług</w:t>
      </w:r>
      <w:r w:rsidR="00B43F53" w:rsidRPr="00420662">
        <w:rPr>
          <w:rFonts w:ascii="Arial" w:hAnsi="Arial" w:cs="Arial"/>
          <w:sz w:val="18"/>
          <w:szCs w:val="18"/>
        </w:rPr>
        <w:t xml:space="preserve"> za cenę ryczałtową </w:t>
      </w:r>
      <w:r w:rsidR="00B43F53" w:rsidRPr="00420662">
        <w:rPr>
          <w:rFonts w:ascii="Arial" w:hAnsi="Arial" w:cs="Arial"/>
          <w:b/>
          <w:sz w:val="18"/>
          <w:szCs w:val="18"/>
        </w:rPr>
        <w:t xml:space="preserve">na </w:t>
      </w:r>
      <w:r w:rsidR="002F71F5" w:rsidRPr="00420662">
        <w:rPr>
          <w:rFonts w:ascii="Arial" w:hAnsi="Arial" w:cs="Arial"/>
          <w:b/>
          <w:sz w:val="18"/>
          <w:szCs w:val="18"/>
        </w:rPr>
        <w:t xml:space="preserve">którą </w:t>
      </w:r>
      <w:r w:rsidR="00B43F53" w:rsidRPr="00420662">
        <w:rPr>
          <w:rFonts w:ascii="Arial" w:hAnsi="Arial" w:cs="Arial"/>
          <w:b/>
          <w:sz w:val="18"/>
          <w:szCs w:val="18"/>
        </w:rPr>
        <w:t>składa się:</w:t>
      </w:r>
    </w:p>
    <w:p w14:paraId="17257CFE" w14:textId="07DD1B91" w:rsidR="002F71F5" w:rsidRPr="00420662" w:rsidRDefault="008806A0" w:rsidP="00B43F53">
      <w:pPr>
        <w:pStyle w:val="Standard"/>
        <w:spacing w:line="360" w:lineRule="auto"/>
        <w:ind w:left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jednostkowa</w:t>
      </w:r>
      <w:r w:rsidR="00B43F53" w:rsidRPr="00420662">
        <w:rPr>
          <w:rFonts w:ascii="Arial" w:hAnsi="Arial" w:cs="Arial"/>
          <w:b/>
          <w:sz w:val="18"/>
          <w:szCs w:val="18"/>
        </w:rPr>
        <w:t xml:space="preserve"> cena brutto ……………………… zł x 12 miesięcy = </w:t>
      </w:r>
    </w:p>
    <w:p w14:paraId="2990B884" w14:textId="0B9D67E6" w:rsidR="00B43F53" w:rsidRPr="00420662" w:rsidRDefault="00B43F53" w:rsidP="00B43F53">
      <w:pPr>
        <w:pStyle w:val="Standard"/>
        <w:spacing w:line="360" w:lineRule="auto"/>
        <w:ind w:left="360"/>
        <w:rPr>
          <w:rFonts w:ascii="Arial" w:hAnsi="Arial" w:cs="Arial"/>
          <w:b/>
          <w:sz w:val="18"/>
          <w:szCs w:val="18"/>
        </w:rPr>
      </w:pPr>
      <w:r w:rsidRPr="00420662">
        <w:rPr>
          <w:rFonts w:ascii="Arial" w:hAnsi="Arial" w:cs="Arial"/>
          <w:b/>
          <w:sz w:val="18"/>
          <w:szCs w:val="18"/>
        </w:rPr>
        <w:t>………………</w:t>
      </w:r>
      <w:r w:rsidR="00F8144E" w:rsidRPr="00420662">
        <w:rPr>
          <w:rFonts w:ascii="Arial" w:hAnsi="Arial" w:cs="Arial"/>
          <w:b/>
          <w:sz w:val="18"/>
          <w:szCs w:val="18"/>
        </w:rPr>
        <w:t>……….</w:t>
      </w:r>
      <w:r w:rsidRPr="00420662">
        <w:rPr>
          <w:rFonts w:ascii="Arial" w:hAnsi="Arial" w:cs="Arial"/>
          <w:b/>
          <w:sz w:val="18"/>
          <w:szCs w:val="18"/>
        </w:rPr>
        <w:t>…….. (całkowita cena</w:t>
      </w:r>
      <w:r w:rsidR="002F71F5" w:rsidRPr="00420662">
        <w:rPr>
          <w:rFonts w:ascii="Arial" w:hAnsi="Arial" w:cs="Arial"/>
          <w:b/>
          <w:sz w:val="18"/>
          <w:szCs w:val="18"/>
        </w:rPr>
        <w:t xml:space="preserve"> ryczałtowa</w:t>
      </w:r>
      <w:r w:rsidRPr="00420662">
        <w:rPr>
          <w:rFonts w:ascii="Arial" w:hAnsi="Arial" w:cs="Arial"/>
          <w:b/>
          <w:sz w:val="18"/>
          <w:szCs w:val="18"/>
        </w:rPr>
        <w:t xml:space="preserve"> brutto wykonania przedmiotu zamówienia)</w:t>
      </w:r>
    </w:p>
    <w:p w14:paraId="20C732DB" w14:textId="77777777" w:rsidR="00B43F53" w:rsidRPr="002F71F5" w:rsidRDefault="00B43F53" w:rsidP="00B43F53">
      <w:pPr>
        <w:pStyle w:val="Standard"/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420662">
        <w:rPr>
          <w:rFonts w:ascii="Arial" w:hAnsi="Arial" w:cs="Arial"/>
          <w:sz w:val="18"/>
          <w:szCs w:val="18"/>
        </w:rPr>
        <w:t>(na powyższą kwotę składa się cena netto + podatek VAT 23%)</w:t>
      </w:r>
      <w:r w:rsidRPr="002F71F5">
        <w:rPr>
          <w:rFonts w:ascii="Arial" w:hAnsi="Arial" w:cs="Arial"/>
          <w:sz w:val="18"/>
          <w:szCs w:val="18"/>
        </w:rPr>
        <w:t xml:space="preserve"> </w:t>
      </w:r>
    </w:p>
    <w:p w14:paraId="62A4BF38" w14:textId="21B56B21" w:rsidR="0021063D" w:rsidRPr="00A41112" w:rsidRDefault="00AB3996" w:rsidP="00B43F53">
      <w:pPr>
        <w:pStyle w:val="Standard"/>
        <w:numPr>
          <w:ilvl w:val="0"/>
          <w:numId w:val="6"/>
        </w:numPr>
        <w:spacing w:line="360" w:lineRule="auto"/>
        <w:rPr>
          <w:rFonts w:ascii="Arial" w:hAnsi="Arial" w:cs="Arial"/>
          <w:i/>
          <w:sz w:val="18"/>
          <w:szCs w:val="18"/>
        </w:rPr>
      </w:pPr>
      <w:r w:rsidRPr="00A41112">
        <w:rPr>
          <w:rFonts w:ascii="Arial" w:hAnsi="Arial" w:cs="Arial"/>
          <w:b/>
          <w:sz w:val="18"/>
          <w:szCs w:val="18"/>
        </w:rPr>
        <w:t xml:space="preserve">Deklaruję/my </w:t>
      </w:r>
      <w:r w:rsidR="00122F4D" w:rsidRPr="00A41112">
        <w:rPr>
          <w:rFonts w:ascii="Arial" w:hAnsi="Arial" w:cs="Arial"/>
          <w:b/>
          <w:sz w:val="18"/>
          <w:szCs w:val="18"/>
        </w:rPr>
        <w:t>czas reakcji grupy interwencyjnej</w:t>
      </w:r>
      <w:r w:rsidR="0021063D" w:rsidRPr="00A41112">
        <w:rPr>
          <w:rFonts w:ascii="Arial" w:hAnsi="Arial" w:cs="Arial"/>
          <w:i/>
          <w:sz w:val="18"/>
          <w:szCs w:val="18"/>
        </w:rPr>
        <w:t>.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5727"/>
        <w:gridCol w:w="2442"/>
      </w:tblGrid>
      <w:tr w:rsidR="00AB3996" w:rsidRPr="00AB3996" w14:paraId="51A32276" w14:textId="77777777" w:rsidTr="0055544F">
        <w:tc>
          <w:tcPr>
            <w:tcW w:w="495" w:type="dxa"/>
            <w:shd w:val="clear" w:color="auto" w:fill="D9D9D9" w:themeFill="background1" w:themeFillShade="D9"/>
          </w:tcPr>
          <w:p w14:paraId="35E7F7D3" w14:textId="77777777" w:rsidR="00AB3996" w:rsidRPr="00AB3996" w:rsidRDefault="00AB3996" w:rsidP="008F2EFF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3996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727" w:type="dxa"/>
            <w:shd w:val="clear" w:color="auto" w:fill="D9D9D9" w:themeFill="background1" w:themeFillShade="D9"/>
          </w:tcPr>
          <w:p w14:paraId="1F1B1DD7" w14:textId="55609E53" w:rsidR="00AB3996" w:rsidRPr="00AB3996" w:rsidRDefault="00AB3996" w:rsidP="00AB3996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3996">
              <w:rPr>
                <w:rFonts w:ascii="Arial" w:hAnsi="Arial" w:cs="Arial"/>
                <w:sz w:val="18"/>
                <w:szCs w:val="18"/>
              </w:rPr>
              <w:t xml:space="preserve">Deklarowany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F01F11">
              <w:rPr>
                <w:rFonts w:ascii="Arial" w:hAnsi="Arial" w:cs="Arial"/>
                <w:sz w:val="18"/>
                <w:szCs w:val="18"/>
              </w:rPr>
              <w:t>zas reakcji grupy interwencyjnej</w:t>
            </w:r>
            <w:r w:rsidRPr="00AB3996"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</w:tc>
        <w:tc>
          <w:tcPr>
            <w:tcW w:w="2442" w:type="dxa"/>
            <w:shd w:val="clear" w:color="auto" w:fill="D9D9D9" w:themeFill="background1" w:themeFillShade="D9"/>
          </w:tcPr>
          <w:p w14:paraId="6E547FD1" w14:textId="77777777" w:rsidR="00AB3996" w:rsidRPr="00AB3996" w:rsidRDefault="00AB3996" w:rsidP="008F2EFF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3996">
              <w:rPr>
                <w:rFonts w:ascii="Arial" w:hAnsi="Arial" w:cs="Arial"/>
                <w:sz w:val="18"/>
                <w:szCs w:val="18"/>
              </w:rPr>
              <w:t>Oświadczenie Wykonawcy</w:t>
            </w:r>
          </w:p>
          <w:p w14:paraId="3AB87667" w14:textId="7C42C2B9" w:rsidR="00AB3996" w:rsidRPr="00AB3996" w:rsidRDefault="00AB3996" w:rsidP="00AB3996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996">
              <w:rPr>
                <w:rFonts w:ascii="Arial" w:hAnsi="Arial" w:cs="Arial"/>
                <w:sz w:val="16"/>
                <w:szCs w:val="16"/>
              </w:rPr>
              <w:t>(</w:t>
            </w:r>
            <w:r w:rsidRPr="00AB3996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AB3996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AB3996">
              <w:rPr>
                <w:rFonts w:ascii="Arial" w:hAnsi="Arial" w:cs="Arial"/>
                <w:i/>
                <w:sz w:val="16"/>
                <w:szCs w:val="16"/>
              </w:rPr>
              <w:t xml:space="preserve">” w wierszu odpowiadającym deklarowanemu </w:t>
            </w:r>
            <w:r>
              <w:rPr>
                <w:rFonts w:ascii="Arial" w:hAnsi="Arial" w:cs="Arial"/>
                <w:i/>
                <w:sz w:val="16"/>
                <w:szCs w:val="16"/>
              </w:rPr>
              <w:t>czasu reakcji</w:t>
            </w:r>
            <w:r w:rsidRPr="00AB3996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5544F" w:rsidRPr="00AB3996" w14:paraId="07CD74FD" w14:textId="77777777" w:rsidTr="0055544F">
        <w:tc>
          <w:tcPr>
            <w:tcW w:w="495" w:type="dxa"/>
            <w:shd w:val="clear" w:color="auto" w:fill="auto"/>
          </w:tcPr>
          <w:p w14:paraId="12CCDB55" w14:textId="77777777" w:rsidR="0055544F" w:rsidRDefault="0055544F" w:rsidP="0055544F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6DE8EC" w14:textId="4CA937C2" w:rsidR="0055544F" w:rsidRPr="00AB3996" w:rsidRDefault="0055544F" w:rsidP="0055544F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399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727" w:type="dxa"/>
            <w:shd w:val="clear" w:color="auto" w:fill="auto"/>
          </w:tcPr>
          <w:p w14:paraId="658DA0B1" w14:textId="0D81D570" w:rsidR="0055544F" w:rsidRPr="0055544F" w:rsidRDefault="0055544F" w:rsidP="0055544F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544F">
              <w:rPr>
                <w:rFonts w:ascii="Arial" w:hAnsi="Arial" w:cs="Arial"/>
                <w:sz w:val="18"/>
                <w:szCs w:val="18"/>
              </w:rPr>
              <w:t xml:space="preserve">Deklaruję  </w:t>
            </w:r>
            <w:r w:rsidRPr="0055544F">
              <w:rPr>
                <w:rFonts w:ascii="Arial" w:hAnsi="Arial" w:cs="Arial"/>
                <w:b/>
                <w:sz w:val="18"/>
                <w:szCs w:val="18"/>
              </w:rPr>
              <w:t>czas reakcji grupy interwencyjnej do 20 minut</w:t>
            </w:r>
            <w:r w:rsidRPr="0055544F">
              <w:rPr>
                <w:rFonts w:ascii="Arial" w:hAnsi="Arial" w:cs="Arial"/>
                <w:sz w:val="18"/>
                <w:szCs w:val="18"/>
              </w:rPr>
              <w:t xml:space="preserve"> od momentu przyjęcia zgłoszenia o zdarzeniu do chwili przybycia do siedziby Zamawiającego</w:t>
            </w:r>
          </w:p>
        </w:tc>
        <w:tc>
          <w:tcPr>
            <w:tcW w:w="2442" w:type="dxa"/>
            <w:shd w:val="clear" w:color="auto" w:fill="auto"/>
          </w:tcPr>
          <w:p w14:paraId="055A82FE" w14:textId="77777777" w:rsidR="0055544F" w:rsidRPr="00AB3996" w:rsidRDefault="0055544F" w:rsidP="0055544F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5FF1D5" w14:textId="77777777" w:rsidR="0055544F" w:rsidRPr="00AB3996" w:rsidRDefault="0055544F" w:rsidP="0055544F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544F" w:rsidRPr="00AB3996" w14:paraId="7D60BAB1" w14:textId="77777777" w:rsidTr="0055544F">
        <w:tc>
          <w:tcPr>
            <w:tcW w:w="495" w:type="dxa"/>
            <w:shd w:val="clear" w:color="auto" w:fill="auto"/>
          </w:tcPr>
          <w:p w14:paraId="53D09EFB" w14:textId="77777777" w:rsidR="0055544F" w:rsidRDefault="0055544F" w:rsidP="0055544F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0DC415" w14:textId="7D3ACCD2" w:rsidR="0055544F" w:rsidRPr="00AB3996" w:rsidRDefault="0055544F" w:rsidP="0055544F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399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727" w:type="dxa"/>
            <w:shd w:val="clear" w:color="auto" w:fill="auto"/>
          </w:tcPr>
          <w:p w14:paraId="5B283FFB" w14:textId="3805E78A" w:rsidR="0055544F" w:rsidRPr="0055544F" w:rsidRDefault="0055544F" w:rsidP="0055544F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544F">
              <w:rPr>
                <w:rFonts w:ascii="Arial" w:hAnsi="Arial" w:cs="Arial"/>
                <w:sz w:val="18"/>
                <w:szCs w:val="18"/>
              </w:rPr>
              <w:t xml:space="preserve">Deklaruję  </w:t>
            </w:r>
            <w:r w:rsidRPr="0055544F">
              <w:rPr>
                <w:rFonts w:ascii="Arial" w:hAnsi="Arial" w:cs="Arial"/>
                <w:b/>
                <w:sz w:val="18"/>
                <w:szCs w:val="18"/>
              </w:rPr>
              <w:t>czas reakcji grupy interwencyjnej do 15 minut</w:t>
            </w:r>
            <w:r w:rsidRPr="0055544F">
              <w:rPr>
                <w:rFonts w:ascii="Arial" w:hAnsi="Arial" w:cs="Arial"/>
                <w:sz w:val="18"/>
                <w:szCs w:val="18"/>
              </w:rPr>
              <w:t xml:space="preserve"> od momentu przyjęcia zgłoszenia o zdarzeniu do chwili przybycia do siedziby Zamawiającego</w:t>
            </w:r>
          </w:p>
        </w:tc>
        <w:tc>
          <w:tcPr>
            <w:tcW w:w="2442" w:type="dxa"/>
            <w:shd w:val="clear" w:color="auto" w:fill="auto"/>
          </w:tcPr>
          <w:p w14:paraId="322B5ED2" w14:textId="77777777" w:rsidR="0055544F" w:rsidRPr="00AB3996" w:rsidRDefault="0055544F" w:rsidP="0055544F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E16193" w14:textId="77777777" w:rsidR="0055544F" w:rsidRPr="00AB3996" w:rsidRDefault="0055544F" w:rsidP="0055544F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692297" w14:textId="77777777" w:rsidR="0055544F" w:rsidRPr="00AB3996" w:rsidRDefault="0055544F" w:rsidP="0055544F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544F" w:rsidRPr="00AB3996" w14:paraId="037825F3" w14:textId="77777777" w:rsidTr="0055544F">
        <w:tc>
          <w:tcPr>
            <w:tcW w:w="495" w:type="dxa"/>
            <w:shd w:val="clear" w:color="auto" w:fill="auto"/>
          </w:tcPr>
          <w:p w14:paraId="58200BCB" w14:textId="77777777" w:rsidR="0055544F" w:rsidRDefault="0055544F" w:rsidP="0055544F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E70F37" w14:textId="40FD7FE3" w:rsidR="0055544F" w:rsidRPr="00AB3996" w:rsidRDefault="0055544F" w:rsidP="0055544F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399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727" w:type="dxa"/>
            <w:shd w:val="clear" w:color="auto" w:fill="auto"/>
          </w:tcPr>
          <w:p w14:paraId="753F6EA5" w14:textId="55906928" w:rsidR="0055544F" w:rsidRPr="0055544F" w:rsidRDefault="0055544F" w:rsidP="0055544F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544F">
              <w:rPr>
                <w:rFonts w:ascii="Arial" w:hAnsi="Arial" w:cs="Arial"/>
                <w:sz w:val="18"/>
                <w:szCs w:val="18"/>
              </w:rPr>
              <w:t xml:space="preserve">Deklaruję  </w:t>
            </w:r>
            <w:r w:rsidRPr="0055544F">
              <w:rPr>
                <w:rFonts w:ascii="Arial" w:hAnsi="Arial" w:cs="Arial"/>
                <w:b/>
                <w:sz w:val="18"/>
                <w:szCs w:val="18"/>
              </w:rPr>
              <w:t>czas reakcji grupy interwencyjnej do 10 minut</w:t>
            </w:r>
            <w:r w:rsidRPr="0055544F">
              <w:rPr>
                <w:rFonts w:ascii="Arial" w:hAnsi="Arial" w:cs="Arial"/>
                <w:sz w:val="18"/>
                <w:szCs w:val="18"/>
              </w:rPr>
              <w:t xml:space="preserve"> od momentu przyjęcia zgłoszenia o zdarzeniu do chwili przybycia do siedziby Zamawiającego</w:t>
            </w:r>
          </w:p>
        </w:tc>
        <w:tc>
          <w:tcPr>
            <w:tcW w:w="2442" w:type="dxa"/>
            <w:shd w:val="clear" w:color="auto" w:fill="auto"/>
          </w:tcPr>
          <w:p w14:paraId="1D849C98" w14:textId="77777777" w:rsidR="0055544F" w:rsidRPr="00AB3996" w:rsidRDefault="0055544F" w:rsidP="0055544F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BCF6A5" w14:textId="1FEBC6FE" w:rsidR="0055544F" w:rsidRPr="0055544F" w:rsidRDefault="0055544F" w:rsidP="0055544F">
      <w:pPr>
        <w:suppressAutoHyphens/>
        <w:spacing w:before="120"/>
        <w:ind w:left="357"/>
        <w:rPr>
          <w:rFonts w:ascii="Arial" w:hAnsi="Arial" w:cs="Arial"/>
          <w:i/>
          <w:sz w:val="18"/>
          <w:szCs w:val="18"/>
        </w:rPr>
      </w:pPr>
      <w:r w:rsidRPr="0055544F">
        <w:rPr>
          <w:rFonts w:ascii="Arial" w:hAnsi="Arial" w:cs="Arial"/>
          <w:i/>
          <w:sz w:val="18"/>
          <w:szCs w:val="18"/>
        </w:rPr>
        <w:t>*  należy zaznaczyć „X” w wierszu odpowiadającym deklarowanej częstotliwości</w:t>
      </w:r>
    </w:p>
    <w:p w14:paraId="276044D0" w14:textId="2F35B066" w:rsidR="00497861" w:rsidRPr="00D450FF" w:rsidRDefault="00D619B6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b/>
          <w:sz w:val="18"/>
          <w:szCs w:val="18"/>
        </w:rPr>
        <w:t xml:space="preserve">Termin realizacji zamówienia: </w:t>
      </w:r>
      <w:r w:rsidR="00D450FF">
        <w:rPr>
          <w:rFonts w:ascii="Arial" w:hAnsi="Arial" w:cs="Arial"/>
          <w:sz w:val="18"/>
          <w:szCs w:val="18"/>
        </w:rPr>
        <w:t>zgodnie z SWZ</w:t>
      </w:r>
      <w:r w:rsidR="00497861" w:rsidRPr="00D450FF">
        <w:rPr>
          <w:rFonts w:ascii="Arial" w:hAnsi="Arial" w:cs="Arial"/>
          <w:sz w:val="18"/>
          <w:szCs w:val="18"/>
        </w:rPr>
        <w:t>.</w:t>
      </w:r>
      <w:r w:rsidR="00497861" w:rsidRPr="00D450FF">
        <w:rPr>
          <w:rFonts w:ascii="Arial" w:hAnsi="Arial" w:cs="Arial"/>
          <w:b/>
          <w:sz w:val="18"/>
          <w:szCs w:val="18"/>
        </w:rPr>
        <w:t xml:space="preserve"> </w:t>
      </w:r>
    </w:p>
    <w:p w14:paraId="38789A6C" w14:textId="77777777" w:rsidR="00D619B6" w:rsidRPr="00284B2E" w:rsidRDefault="00D619B6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Warunki płatności: </w:t>
      </w:r>
      <w:r w:rsidRPr="00284B2E">
        <w:rPr>
          <w:rFonts w:ascii="Arial" w:hAnsi="Arial" w:cs="Arial"/>
          <w:sz w:val="18"/>
          <w:szCs w:val="18"/>
        </w:rPr>
        <w:t>zgodnie z wzorem umowy</w:t>
      </w:r>
      <w:r w:rsidRPr="00284B2E">
        <w:rPr>
          <w:rFonts w:ascii="Arial" w:hAnsi="Arial" w:cs="Arial"/>
          <w:b/>
          <w:sz w:val="18"/>
          <w:szCs w:val="18"/>
        </w:rPr>
        <w:t xml:space="preserve">. </w:t>
      </w:r>
    </w:p>
    <w:p w14:paraId="05C90651" w14:textId="37FE1892" w:rsidR="00D619B6" w:rsidRPr="00284B2E" w:rsidRDefault="00D619B6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Niniejszym oświadczam</w:t>
      </w:r>
      <w:r w:rsidR="009271A3" w:rsidRPr="00284B2E">
        <w:rPr>
          <w:rFonts w:ascii="Arial" w:hAnsi="Arial" w:cs="Arial"/>
          <w:b/>
          <w:sz w:val="18"/>
          <w:szCs w:val="18"/>
        </w:rPr>
        <w:t>/</w:t>
      </w:r>
      <w:r w:rsidRPr="00284B2E">
        <w:rPr>
          <w:rFonts w:ascii="Arial" w:hAnsi="Arial" w:cs="Arial"/>
          <w:b/>
          <w:sz w:val="18"/>
          <w:szCs w:val="18"/>
        </w:rPr>
        <w:t xml:space="preserve">y, że: </w:t>
      </w:r>
    </w:p>
    <w:p w14:paraId="6578DD47" w14:textId="77777777" w:rsidR="0055544F" w:rsidRPr="0055544F" w:rsidRDefault="0055544F" w:rsidP="0055544F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14:paraId="3A527AA0" w14:textId="77777777" w:rsidR="0055544F" w:rsidRPr="0055544F" w:rsidRDefault="0055544F" w:rsidP="0055544F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14:paraId="3AA0F963" w14:textId="68CDCD86" w:rsidR="00D619B6" w:rsidRPr="00284B2E" w:rsidRDefault="00D619B6" w:rsidP="0055544F">
      <w:pPr>
        <w:numPr>
          <w:ilvl w:val="1"/>
          <w:numId w:val="7"/>
        </w:numPr>
        <w:suppressAutoHyphens/>
        <w:spacing w:before="120"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zapoznaliśmy się z warunkami zamówienia i przyjmujemy je bez zastrzeżeń;</w:t>
      </w:r>
    </w:p>
    <w:p w14:paraId="4C8C1F8F" w14:textId="41F1DC6C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zapoznaliśmy się z </w:t>
      </w:r>
      <w:r w:rsidR="004E08DA" w:rsidRPr="00284B2E">
        <w:rPr>
          <w:rFonts w:ascii="Arial" w:hAnsi="Arial" w:cs="Arial"/>
          <w:sz w:val="18"/>
          <w:szCs w:val="18"/>
        </w:rPr>
        <w:t xml:space="preserve">projektowanymi </w:t>
      </w:r>
      <w:r w:rsidRPr="00284B2E">
        <w:rPr>
          <w:rFonts w:ascii="Arial" w:hAnsi="Arial" w:cs="Arial"/>
          <w:sz w:val="18"/>
          <w:szCs w:val="18"/>
        </w:rPr>
        <w:t xml:space="preserve">postanowieniami </w:t>
      </w:r>
      <w:r w:rsidR="004E08DA" w:rsidRPr="00284B2E">
        <w:rPr>
          <w:rFonts w:ascii="Arial" w:hAnsi="Arial" w:cs="Arial"/>
          <w:sz w:val="18"/>
          <w:szCs w:val="18"/>
        </w:rPr>
        <w:t xml:space="preserve">umownymi </w:t>
      </w:r>
      <w:r w:rsidRPr="00284B2E">
        <w:rPr>
          <w:rFonts w:ascii="Arial" w:hAnsi="Arial" w:cs="Arial"/>
          <w:sz w:val="18"/>
          <w:szCs w:val="18"/>
        </w:rPr>
        <w:t>załączon</w:t>
      </w:r>
      <w:r w:rsidR="004E08DA" w:rsidRPr="00284B2E">
        <w:rPr>
          <w:rFonts w:ascii="Arial" w:hAnsi="Arial" w:cs="Arial"/>
          <w:sz w:val="18"/>
          <w:szCs w:val="18"/>
        </w:rPr>
        <w:t>ymi</w:t>
      </w:r>
      <w:r w:rsidRPr="00284B2E">
        <w:rPr>
          <w:rFonts w:ascii="Arial" w:hAnsi="Arial" w:cs="Arial"/>
          <w:sz w:val="18"/>
          <w:szCs w:val="18"/>
        </w:rPr>
        <w:t xml:space="preserve"> do SWZ</w:t>
      </w:r>
      <w:r w:rsidR="004E08DA" w:rsidRPr="00284B2E">
        <w:rPr>
          <w:rFonts w:ascii="Arial" w:hAnsi="Arial" w:cs="Arial"/>
          <w:sz w:val="18"/>
          <w:szCs w:val="18"/>
        </w:rPr>
        <w:t>, akceptujemy</w:t>
      </w:r>
      <w:r w:rsidR="003258EA">
        <w:rPr>
          <w:rFonts w:ascii="Arial" w:hAnsi="Arial" w:cs="Arial"/>
          <w:sz w:val="18"/>
          <w:szCs w:val="18"/>
        </w:rPr>
        <w:t xml:space="preserve">     </w:t>
      </w:r>
      <w:r w:rsidR="004E08DA" w:rsidRPr="00284B2E">
        <w:rPr>
          <w:rFonts w:ascii="Arial" w:hAnsi="Arial" w:cs="Arial"/>
          <w:sz w:val="18"/>
          <w:szCs w:val="18"/>
        </w:rPr>
        <w:t xml:space="preserve"> </w:t>
      </w:r>
      <w:r w:rsidRPr="00284B2E">
        <w:rPr>
          <w:rFonts w:ascii="Arial" w:hAnsi="Arial" w:cs="Arial"/>
          <w:sz w:val="18"/>
          <w:szCs w:val="18"/>
        </w:rPr>
        <w:t xml:space="preserve">i przyjmujemy </w:t>
      </w:r>
      <w:r w:rsidR="004E08DA" w:rsidRPr="00284B2E">
        <w:rPr>
          <w:rFonts w:ascii="Arial" w:hAnsi="Arial" w:cs="Arial"/>
          <w:sz w:val="18"/>
          <w:szCs w:val="18"/>
        </w:rPr>
        <w:t>je</w:t>
      </w:r>
      <w:r w:rsidRPr="00284B2E">
        <w:rPr>
          <w:rFonts w:ascii="Arial" w:hAnsi="Arial" w:cs="Arial"/>
          <w:sz w:val="18"/>
          <w:szCs w:val="18"/>
        </w:rPr>
        <w:t xml:space="preserve"> bez zastrzeżeń;</w:t>
      </w:r>
    </w:p>
    <w:p w14:paraId="36A38D90" w14:textId="15234F79" w:rsidR="00EF29F7" w:rsidRPr="00284B2E" w:rsidRDefault="00EF29F7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 przypadku udzielenia zamówienia zobowiązuję się do zawarcia umowy w miejscu i w terminie wskazanym przez Zamawiającego;</w:t>
      </w:r>
    </w:p>
    <w:p w14:paraId="3B7A9445" w14:textId="2A9CEB96" w:rsidR="009E4643" w:rsidRPr="00284B2E" w:rsidRDefault="009E4643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zapoznaliśmy się z klauzulą informacyjną o przetwarzaniu</w:t>
      </w:r>
      <w:r w:rsidR="00AF5B79" w:rsidRPr="00284B2E">
        <w:rPr>
          <w:rFonts w:ascii="Arial" w:hAnsi="Arial" w:cs="Arial"/>
          <w:sz w:val="18"/>
          <w:szCs w:val="18"/>
        </w:rPr>
        <w:t xml:space="preserve"> danych osobowych zawartą </w:t>
      </w:r>
      <w:r w:rsidR="00D450FF">
        <w:rPr>
          <w:rFonts w:ascii="Arial" w:hAnsi="Arial" w:cs="Arial"/>
          <w:sz w:val="18"/>
          <w:szCs w:val="18"/>
        </w:rPr>
        <w:t xml:space="preserve"> </w:t>
      </w:r>
      <w:r w:rsidR="00AF5B79" w:rsidRPr="00284B2E">
        <w:rPr>
          <w:rFonts w:ascii="Arial" w:hAnsi="Arial" w:cs="Arial"/>
          <w:sz w:val="18"/>
          <w:szCs w:val="18"/>
        </w:rPr>
        <w:t>w pkt</w:t>
      </w:r>
      <w:r w:rsidR="00A73AF0" w:rsidRPr="00284B2E">
        <w:rPr>
          <w:rFonts w:ascii="Arial" w:hAnsi="Arial" w:cs="Arial"/>
          <w:sz w:val="18"/>
          <w:szCs w:val="18"/>
        </w:rPr>
        <w:t>.</w:t>
      </w:r>
      <w:r w:rsidRPr="00284B2E">
        <w:rPr>
          <w:rFonts w:ascii="Arial" w:hAnsi="Arial" w:cs="Arial"/>
          <w:sz w:val="18"/>
          <w:szCs w:val="18"/>
        </w:rPr>
        <w:t xml:space="preserve"> 2</w:t>
      </w:r>
      <w:r w:rsidR="00537AE2" w:rsidRPr="00284B2E">
        <w:rPr>
          <w:rFonts w:ascii="Arial" w:hAnsi="Arial" w:cs="Arial"/>
          <w:sz w:val="18"/>
          <w:szCs w:val="18"/>
        </w:rPr>
        <w:t>3</w:t>
      </w:r>
      <w:r w:rsidRPr="00284B2E">
        <w:rPr>
          <w:rFonts w:ascii="Arial" w:hAnsi="Arial" w:cs="Arial"/>
          <w:sz w:val="18"/>
          <w:szCs w:val="18"/>
        </w:rPr>
        <w:t xml:space="preserve"> SWZ;</w:t>
      </w:r>
    </w:p>
    <w:p w14:paraId="6896F56E" w14:textId="77777777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przedmiot oferty jest zgodny z przedmiotem zamówienia;</w:t>
      </w:r>
    </w:p>
    <w:p w14:paraId="0252590D" w14:textId="66C984CB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jesteśmy związani niniejszą ofertą przez </w:t>
      </w:r>
      <w:r w:rsidR="00D450FF">
        <w:rPr>
          <w:rFonts w:ascii="Arial" w:hAnsi="Arial" w:cs="Arial"/>
          <w:sz w:val="18"/>
          <w:szCs w:val="18"/>
        </w:rPr>
        <w:t xml:space="preserve">okres </w:t>
      </w:r>
      <w:r w:rsidR="004E08DA" w:rsidRPr="00284B2E">
        <w:rPr>
          <w:rFonts w:ascii="Arial" w:hAnsi="Arial" w:cs="Arial"/>
          <w:sz w:val="18"/>
          <w:szCs w:val="18"/>
        </w:rPr>
        <w:t>wskazany w SWZ</w:t>
      </w:r>
      <w:r w:rsidRPr="00284B2E">
        <w:rPr>
          <w:rFonts w:ascii="Arial" w:hAnsi="Arial" w:cs="Arial"/>
          <w:sz w:val="18"/>
          <w:szCs w:val="18"/>
        </w:rPr>
        <w:t>, licząc od dnia składania ofert;</w:t>
      </w:r>
    </w:p>
    <w:p w14:paraId="2C2F0444" w14:textId="412F2000" w:rsidR="004E08DA" w:rsidRPr="00284B2E" w:rsidRDefault="004635D6" w:rsidP="004D271F">
      <w:pPr>
        <w:numPr>
          <w:ilvl w:val="0"/>
          <w:numId w:val="7"/>
        </w:numPr>
        <w:suppressAutoHyphens/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Zamawiający ma możliwość uzyskania dostępu </w:t>
      </w:r>
      <w:r w:rsidR="00DE4A96" w:rsidRPr="00284B2E">
        <w:rPr>
          <w:rFonts w:ascii="Arial" w:hAnsi="Arial" w:cs="Arial"/>
          <w:sz w:val="18"/>
          <w:szCs w:val="18"/>
        </w:rPr>
        <w:t>podmiotowych środków dowodowych</w:t>
      </w:r>
      <w:r w:rsidRPr="00284B2E">
        <w:rPr>
          <w:rFonts w:ascii="Arial" w:hAnsi="Arial" w:cs="Arial"/>
          <w:sz w:val="18"/>
          <w:szCs w:val="18"/>
        </w:rPr>
        <w:t xml:space="preserve">. </w:t>
      </w:r>
      <w:r w:rsidR="00DE4A96" w:rsidRPr="00284B2E">
        <w:rPr>
          <w:rFonts w:ascii="Arial" w:hAnsi="Arial" w:cs="Arial"/>
          <w:sz w:val="18"/>
          <w:szCs w:val="18"/>
        </w:rPr>
        <w:t>Podmiotowe środki dowodowe</w:t>
      </w:r>
      <w:r w:rsidRPr="00284B2E">
        <w:rPr>
          <w:rFonts w:ascii="Arial" w:hAnsi="Arial" w:cs="Arial"/>
          <w:sz w:val="18"/>
          <w:szCs w:val="18"/>
        </w:rPr>
        <w:t xml:space="preserve">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284B2E">
        <w:rPr>
          <w:rFonts w:ascii="Arial" w:hAnsi="Arial" w:cs="Arial"/>
          <w:i/>
          <w:sz w:val="18"/>
          <w:szCs w:val="18"/>
        </w:rPr>
        <w:t>(należy wpisać znak sprawy nadany przez zamawiającego lub inną informację identyfikującą dokument, które jest w posiadaniu zamawiającego</w:t>
      </w:r>
      <w:r w:rsidRPr="00284B2E">
        <w:rPr>
          <w:rFonts w:ascii="Arial" w:hAnsi="Arial" w:cs="Arial"/>
          <w:sz w:val="18"/>
          <w:szCs w:val="18"/>
        </w:rPr>
        <w:t>) i są nadal aktualne.</w:t>
      </w:r>
    </w:p>
    <w:p w14:paraId="22C3758E" w14:textId="77777777" w:rsidR="004E08DA" w:rsidRPr="00284B2E" w:rsidRDefault="005E58DE" w:rsidP="004D271F">
      <w:pPr>
        <w:numPr>
          <w:ilvl w:val="0"/>
          <w:numId w:val="7"/>
        </w:numPr>
        <w:suppressAutoHyphens/>
        <w:spacing w:before="120"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</w:t>
      </w:r>
      <w:r w:rsidR="007B4B08" w:rsidRPr="00284B2E">
        <w:rPr>
          <w:rFonts w:ascii="Arial" w:hAnsi="Arial" w:cs="Arial"/>
          <w:b/>
          <w:sz w:val="18"/>
          <w:szCs w:val="18"/>
        </w:rPr>
        <w:t>/</w:t>
      </w:r>
      <w:r w:rsidRPr="00284B2E">
        <w:rPr>
          <w:rFonts w:ascii="Arial" w:hAnsi="Arial" w:cs="Arial"/>
          <w:b/>
          <w:sz w:val="18"/>
          <w:szCs w:val="18"/>
        </w:rPr>
        <w:t>y</w:t>
      </w:r>
      <w:r w:rsidRPr="00284B2E">
        <w:rPr>
          <w:rFonts w:ascii="Arial" w:hAnsi="Arial" w:cs="Arial"/>
          <w:sz w:val="18"/>
          <w:szCs w:val="18"/>
        </w:rPr>
        <w:t xml:space="preserve">, że </w:t>
      </w:r>
      <w:r w:rsidR="004E08DA" w:rsidRPr="00284B2E">
        <w:rPr>
          <w:rFonts w:ascii="Arial" w:hAnsi="Arial" w:cs="Arial"/>
          <w:sz w:val="18"/>
          <w:szCs w:val="18"/>
        </w:rPr>
        <w:t>za wyjątkiem następujących informacji i dokumentów ………………</w:t>
      </w:r>
      <w:r w:rsidR="000577E8" w:rsidRPr="00284B2E">
        <w:rPr>
          <w:rFonts w:ascii="Arial" w:hAnsi="Arial" w:cs="Arial"/>
          <w:sz w:val="18"/>
          <w:szCs w:val="18"/>
        </w:rPr>
        <w:t>……..</w:t>
      </w:r>
      <w:r w:rsidR="004E08DA" w:rsidRPr="00284B2E">
        <w:rPr>
          <w:rFonts w:ascii="Arial" w:hAnsi="Arial" w:cs="Arial"/>
          <w:sz w:val="18"/>
          <w:szCs w:val="18"/>
        </w:rPr>
        <w:t>…….. wydzielonych oraz zawartych w pliku o nazwie ……………………………………</w:t>
      </w:r>
      <w:r w:rsidR="000577E8" w:rsidRPr="00284B2E">
        <w:rPr>
          <w:rFonts w:ascii="Arial" w:hAnsi="Arial" w:cs="Arial"/>
          <w:sz w:val="18"/>
          <w:szCs w:val="18"/>
        </w:rPr>
        <w:t>……….</w:t>
      </w:r>
      <w:r w:rsidR="004E08DA" w:rsidRPr="00284B2E">
        <w:rPr>
          <w:rFonts w:ascii="Arial" w:hAnsi="Arial" w:cs="Arial"/>
          <w:sz w:val="18"/>
          <w:szCs w:val="18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F8192B1" w14:textId="77777777" w:rsidR="007B4B0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</w:t>
      </w:r>
      <w:r w:rsidR="007B4B08" w:rsidRPr="00284B2E">
        <w:rPr>
          <w:rFonts w:ascii="Arial" w:hAnsi="Arial" w:cs="Arial"/>
          <w:b/>
          <w:sz w:val="18"/>
          <w:szCs w:val="18"/>
        </w:rPr>
        <w:t>/y</w:t>
      </w:r>
      <w:r w:rsidRPr="00284B2E">
        <w:rPr>
          <w:rFonts w:ascii="Arial" w:hAnsi="Arial" w:cs="Arial"/>
          <w:b/>
          <w:sz w:val="18"/>
          <w:szCs w:val="18"/>
        </w:rPr>
        <w:t>, że</w:t>
      </w:r>
      <w:r w:rsidR="007B4B08" w:rsidRPr="00284B2E">
        <w:rPr>
          <w:rFonts w:ascii="Arial" w:hAnsi="Arial" w:cs="Arial"/>
          <w:sz w:val="18"/>
          <w:szCs w:val="18"/>
        </w:rPr>
        <w:t>:</w:t>
      </w:r>
    </w:p>
    <w:p w14:paraId="68E55C6D" w14:textId="77777777" w:rsidR="007B4B08" w:rsidRPr="00284B2E" w:rsidRDefault="000577E8" w:rsidP="004D271F">
      <w:pPr>
        <w:pStyle w:val="Akapitzlist"/>
        <w:widowControl w:val="0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nie polegam</w:t>
      </w:r>
      <w:r w:rsidR="007B4B08" w:rsidRPr="00284B2E">
        <w:rPr>
          <w:rFonts w:ascii="Arial" w:hAnsi="Arial" w:cs="Arial"/>
          <w:sz w:val="18"/>
          <w:szCs w:val="18"/>
        </w:rPr>
        <w:t xml:space="preserve"> na zasobach innych podmiotów </w:t>
      </w:r>
      <w:r w:rsidRPr="00284B2E">
        <w:rPr>
          <w:rFonts w:ascii="Arial" w:hAnsi="Arial" w:cs="Arial"/>
          <w:sz w:val="18"/>
          <w:szCs w:val="18"/>
        </w:rPr>
        <w:t>*</w:t>
      </w:r>
    </w:p>
    <w:p w14:paraId="4217B06B" w14:textId="77777777" w:rsidR="000577E8" w:rsidRPr="00284B2E" w:rsidRDefault="000577E8" w:rsidP="004D271F">
      <w:pPr>
        <w:pStyle w:val="Akapitzlist"/>
        <w:widowControl w:val="0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polegam na zasobach innych podmiotów</w:t>
      </w:r>
      <w:r w:rsidR="007B4B08" w:rsidRPr="00284B2E">
        <w:rPr>
          <w:rFonts w:ascii="Arial" w:hAnsi="Arial" w:cs="Arial"/>
          <w:sz w:val="18"/>
          <w:szCs w:val="18"/>
        </w:rPr>
        <w:t>*</w:t>
      </w:r>
      <w:r w:rsidRPr="00284B2E">
        <w:rPr>
          <w:rFonts w:ascii="Arial" w:hAnsi="Arial" w:cs="Arial"/>
          <w:sz w:val="18"/>
          <w:szCs w:val="18"/>
        </w:rPr>
        <w:t>:</w:t>
      </w:r>
    </w:p>
    <w:p w14:paraId="21D7C526" w14:textId="77777777" w:rsidR="000577E8" w:rsidRPr="00284B2E" w:rsidRDefault="000577E8" w:rsidP="000577E8">
      <w:pPr>
        <w:pStyle w:val="Akapitzlis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284B2E" w14:paraId="7B0FD473" w14:textId="77777777" w:rsidTr="000577E8"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284B2E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284B2E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284B2E" w14:paraId="50025FCE" w14:textId="77777777" w:rsidTr="000577E8">
        <w:tc>
          <w:tcPr>
            <w:tcW w:w="3993" w:type="dxa"/>
            <w:shd w:val="clear" w:color="auto" w:fill="auto"/>
          </w:tcPr>
          <w:p w14:paraId="2956497F" w14:textId="77777777" w:rsidR="000577E8" w:rsidRPr="00284B2E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284B2E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223130" w14:textId="77777777" w:rsidR="000577E8" w:rsidRPr="00284B2E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68C5BF9F" w14:textId="77777777" w:rsidR="000577E8" w:rsidRPr="008668C0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(</w:t>
      </w:r>
      <w:r w:rsidRPr="008668C0">
        <w:rPr>
          <w:rFonts w:ascii="Arial" w:hAnsi="Arial" w:cs="Arial"/>
          <w:i/>
          <w:sz w:val="16"/>
          <w:szCs w:val="16"/>
        </w:rPr>
        <w:t>w przypadku nie wskazania</w:t>
      </w:r>
      <w:r w:rsidRPr="008668C0">
        <w:rPr>
          <w:rFonts w:ascii="Arial" w:hAnsi="Arial" w:cs="Arial"/>
          <w:sz w:val="16"/>
          <w:szCs w:val="16"/>
        </w:rPr>
        <w:t xml:space="preserve"> </w:t>
      </w:r>
      <w:r w:rsidRPr="008668C0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3152B198" w14:textId="77777777" w:rsidR="000577E8" w:rsidRPr="00284B2E" w:rsidRDefault="000577E8" w:rsidP="000577E8">
      <w:pPr>
        <w:pStyle w:val="Akapitzlist"/>
        <w:rPr>
          <w:rFonts w:ascii="Arial" w:hAnsi="Arial" w:cs="Arial"/>
          <w:sz w:val="18"/>
          <w:szCs w:val="18"/>
        </w:rPr>
      </w:pPr>
    </w:p>
    <w:p w14:paraId="4C73DA47" w14:textId="77777777" w:rsidR="000577E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Oświadczamy,</w:t>
      </w:r>
      <w:r w:rsidRPr="00284B2E">
        <w:rPr>
          <w:rFonts w:ascii="Arial" w:hAnsi="Arial" w:cs="Arial"/>
          <w:sz w:val="18"/>
          <w:szCs w:val="18"/>
        </w:rPr>
        <w:t xml:space="preserve"> że prace objęte zamówieniem:</w:t>
      </w:r>
    </w:p>
    <w:p w14:paraId="1389A944" w14:textId="77777777" w:rsidR="000577E8" w:rsidRPr="00284B2E" w:rsidRDefault="000577E8" w:rsidP="004D271F">
      <w:pPr>
        <w:pStyle w:val="Akapitzlist"/>
        <w:widowControl w:val="0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zamierzam/y wykonać samodzielnie*</w:t>
      </w:r>
    </w:p>
    <w:p w14:paraId="232F5685" w14:textId="77777777" w:rsidR="000B47D0" w:rsidRPr="00284B2E" w:rsidRDefault="000577E8" w:rsidP="004D271F">
      <w:pPr>
        <w:pStyle w:val="Akapitzlist"/>
        <w:widowControl w:val="0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zamierzam/y powierzyć podwykonawcom*</w:t>
      </w:r>
      <w:r w:rsidR="000B47D0" w:rsidRPr="00284B2E">
        <w:rPr>
          <w:rFonts w:ascii="Arial" w:hAnsi="Arial" w:cs="Arial"/>
          <w:sz w:val="18"/>
          <w:szCs w:val="18"/>
        </w:rPr>
        <w:t xml:space="preserve">. </w:t>
      </w:r>
    </w:p>
    <w:p w14:paraId="6A16E45C" w14:textId="77777777" w:rsidR="000B47D0" w:rsidRPr="00284B2E" w:rsidRDefault="000B47D0" w:rsidP="000B47D0">
      <w:pPr>
        <w:widowControl w:val="0"/>
        <w:ind w:left="1361"/>
        <w:rPr>
          <w:rFonts w:ascii="Arial" w:hAnsi="Arial" w:cs="Arial"/>
          <w:sz w:val="18"/>
          <w:szCs w:val="18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093"/>
        <w:gridCol w:w="4662"/>
      </w:tblGrid>
      <w:tr w:rsidR="00FC65C3" w:rsidRPr="00284B2E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284B2E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284B2E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284B2E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Nazwy (firm) podwykonawców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="000577E8" w:rsidRPr="00284B2E">
              <w:rPr>
                <w:rFonts w:ascii="Arial" w:hAnsi="Arial" w:cs="Arial"/>
                <w:b/>
                <w:i/>
                <w:sz w:val="18"/>
                <w:szCs w:val="18"/>
              </w:rPr>
              <w:t>o ile są znane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FC65C3" w:rsidRPr="00284B2E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1F423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3CF6CE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8" w:type="pct"/>
          </w:tcPr>
          <w:p w14:paraId="47D4EBBE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5C3" w:rsidRPr="00284B2E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895E81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FB3DC7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8" w:type="pct"/>
          </w:tcPr>
          <w:p w14:paraId="787DB6A2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66A525" w14:textId="77777777" w:rsidR="00221437" w:rsidRPr="00284B2E" w:rsidRDefault="00221437" w:rsidP="006115C2">
      <w:pPr>
        <w:pStyle w:val="Akapitzlist1"/>
        <w:suppressAutoHyphens/>
        <w:ind w:left="720"/>
        <w:rPr>
          <w:rFonts w:ascii="Arial" w:hAnsi="Arial" w:cs="Arial"/>
          <w:b/>
          <w:sz w:val="18"/>
          <w:szCs w:val="18"/>
        </w:rPr>
      </w:pPr>
    </w:p>
    <w:p w14:paraId="69A0002A" w14:textId="77777777" w:rsidR="000577E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bCs/>
          <w:sz w:val="18"/>
          <w:szCs w:val="18"/>
        </w:rPr>
      </w:pPr>
      <w:r w:rsidRPr="00284B2E">
        <w:rPr>
          <w:rFonts w:ascii="Arial" w:hAnsi="Arial" w:cs="Arial"/>
          <w:bCs/>
          <w:sz w:val="18"/>
          <w:szCs w:val="18"/>
        </w:rPr>
        <w:t xml:space="preserve">Wybór oferty prowadzić będzie do powstania u Zamawiającego obowiązku podatkowego </w:t>
      </w:r>
      <w:r w:rsidRPr="00284B2E">
        <w:rPr>
          <w:rFonts w:ascii="Arial" w:hAnsi="Arial" w:cs="Arial"/>
          <w:bCs/>
          <w:sz w:val="18"/>
          <w:szCs w:val="18"/>
        </w:rPr>
        <w:br/>
        <w:t>w zakresie następujących towarów/usług  ..………………………………………………………*</w:t>
      </w:r>
    </w:p>
    <w:p w14:paraId="3A332EC3" w14:textId="77777777" w:rsidR="000577E8" w:rsidRPr="00284B2E" w:rsidRDefault="000577E8" w:rsidP="000577E8">
      <w:pPr>
        <w:pStyle w:val="Tekstkomentarza1"/>
        <w:jc w:val="both"/>
        <w:rPr>
          <w:rFonts w:ascii="Arial" w:hAnsi="Arial" w:cs="Arial"/>
          <w:bCs/>
          <w:sz w:val="18"/>
          <w:szCs w:val="18"/>
        </w:rPr>
      </w:pPr>
    </w:p>
    <w:p w14:paraId="5895D112" w14:textId="25DF70E4" w:rsidR="000577E8" w:rsidRPr="00284B2E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  <w:r w:rsidRPr="00284B2E">
        <w:rPr>
          <w:rFonts w:ascii="Arial" w:hAnsi="Arial" w:cs="Arial"/>
          <w:bCs/>
          <w:sz w:val="18"/>
          <w:szCs w:val="18"/>
        </w:rPr>
        <w:t>Wartość ww. towarów lub usług bez podatku wynosi ……………………………………………*</w:t>
      </w:r>
    </w:p>
    <w:p w14:paraId="07FAA4C9" w14:textId="77777777" w:rsidR="00C5524C" w:rsidRPr="00284B2E" w:rsidRDefault="00C5524C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</w:p>
    <w:p w14:paraId="46D71C52" w14:textId="77777777" w:rsidR="00C5524C" w:rsidRPr="00284B2E" w:rsidRDefault="00C5524C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Rodzaj wykonawcy</w:t>
      </w:r>
      <w:r w:rsidRPr="00284B2E">
        <w:rPr>
          <w:rFonts w:ascii="Arial" w:hAnsi="Arial" w:cs="Arial"/>
          <w:sz w:val="18"/>
          <w:szCs w:val="18"/>
        </w:rPr>
        <w:t>:</w:t>
      </w:r>
    </w:p>
    <w:p w14:paraId="45664058" w14:textId="77777777" w:rsidR="00C5524C" w:rsidRPr="00284B2E" w:rsidRDefault="00C5524C" w:rsidP="0021063D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mikroprzedsiębiorstwo*</w:t>
      </w:r>
    </w:p>
    <w:p w14:paraId="7EBF3F8A" w14:textId="77777777" w:rsidR="00C5524C" w:rsidRPr="00284B2E" w:rsidRDefault="00C5524C" w:rsidP="0021063D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małe przedsiębiorstwo*</w:t>
      </w:r>
    </w:p>
    <w:p w14:paraId="09F58D98" w14:textId="77777777" w:rsidR="00C5524C" w:rsidRPr="00284B2E" w:rsidRDefault="00C5524C" w:rsidP="0021063D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średnie przedsiębiorstwo*</w:t>
      </w:r>
    </w:p>
    <w:p w14:paraId="2C45A875" w14:textId="77777777" w:rsidR="00C5524C" w:rsidRPr="00284B2E" w:rsidRDefault="00C5524C" w:rsidP="0021063D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jednoosobowa działalność gospodarcza*</w:t>
      </w:r>
    </w:p>
    <w:p w14:paraId="075C58BD" w14:textId="77777777" w:rsidR="00C5524C" w:rsidRPr="00284B2E" w:rsidRDefault="00C5524C" w:rsidP="0021063D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osoba fizyczna nieprowadząca działalności gospodarczej*</w:t>
      </w:r>
    </w:p>
    <w:p w14:paraId="7CC50207" w14:textId="77777777" w:rsidR="00C5524C" w:rsidRPr="00284B2E" w:rsidRDefault="00C5524C" w:rsidP="0021063D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inny rodzaj *</w:t>
      </w:r>
    </w:p>
    <w:p w14:paraId="29CE2BA6" w14:textId="77777777" w:rsidR="00C5524C" w:rsidRPr="00284B2E" w:rsidRDefault="00C5524C" w:rsidP="00C5524C">
      <w:pPr>
        <w:pStyle w:val="Standard"/>
        <w:spacing w:after="120"/>
        <w:ind w:firstLine="680"/>
        <w:jc w:val="both"/>
        <w:rPr>
          <w:rFonts w:ascii="Arial" w:hAnsi="Arial" w:cs="Arial"/>
          <w:b/>
          <w:sz w:val="18"/>
          <w:szCs w:val="18"/>
        </w:rPr>
      </w:pPr>
    </w:p>
    <w:p w14:paraId="6D8A6FD1" w14:textId="33965881" w:rsidR="00C5524C" w:rsidRPr="00D450FF" w:rsidRDefault="00C5524C" w:rsidP="00C5524C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D450FF">
        <w:rPr>
          <w:rFonts w:ascii="Arial" w:hAnsi="Arial" w:cs="Arial"/>
          <w:b/>
          <w:sz w:val="16"/>
          <w:szCs w:val="16"/>
        </w:rPr>
        <w:t xml:space="preserve">Uwaga: </w:t>
      </w:r>
      <w:r w:rsidRPr="00D450FF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3352D75E" w14:textId="77777777" w:rsidR="00C5524C" w:rsidRPr="00284B2E" w:rsidRDefault="00C5524C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</w:p>
    <w:p w14:paraId="5737E73F" w14:textId="77777777" w:rsidR="007B4B08" w:rsidRPr="00284B2E" w:rsidRDefault="007B4B0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Oświadczam/y, że</w:t>
      </w:r>
      <w:r w:rsidRPr="00284B2E">
        <w:rPr>
          <w:rFonts w:ascii="Arial" w:hAnsi="Arial" w:cs="Arial"/>
          <w:sz w:val="18"/>
          <w:szCs w:val="18"/>
        </w:rPr>
        <w:t>:</w:t>
      </w:r>
    </w:p>
    <w:p w14:paraId="16AF2DB6" w14:textId="77777777" w:rsidR="007B4B08" w:rsidRPr="00284B2E" w:rsidRDefault="007B4B08" w:rsidP="004D271F">
      <w:pPr>
        <w:pStyle w:val="Bezodstpw"/>
        <w:numPr>
          <w:ilvl w:val="1"/>
          <w:numId w:val="24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284B2E" w:rsidRDefault="007B4B08" w:rsidP="004D271F">
      <w:pPr>
        <w:pStyle w:val="Bezodstpw"/>
        <w:numPr>
          <w:ilvl w:val="1"/>
          <w:numId w:val="24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284B2E" w:rsidRDefault="007B4B08" w:rsidP="004D271F">
      <w:pPr>
        <w:pStyle w:val="Bezodstpw"/>
        <w:numPr>
          <w:ilvl w:val="1"/>
          <w:numId w:val="24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48FB1289" w14:textId="77777777" w:rsidR="007B4B08" w:rsidRPr="00284B2E" w:rsidRDefault="007B4B08" w:rsidP="007B4B08">
      <w:pPr>
        <w:widowControl w:val="0"/>
        <w:ind w:left="680"/>
        <w:rPr>
          <w:rFonts w:ascii="Arial" w:hAnsi="Arial" w:cs="Arial"/>
          <w:b/>
          <w:sz w:val="18"/>
          <w:szCs w:val="18"/>
        </w:rPr>
      </w:pPr>
    </w:p>
    <w:p w14:paraId="6302FD11" w14:textId="77777777" w:rsidR="00221437" w:rsidRPr="00284B2E" w:rsidRDefault="00221437" w:rsidP="00E40B18">
      <w:pPr>
        <w:rPr>
          <w:rFonts w:ascii="Arial" w:hAnsi="Arial" w:cs="Arial"/>
          <w:sz w:val="18"/>
          <w:szCs w:val="18"/>
        </w:rPr>
      </w:pPr>
    </w:p>
    <w:p w14:paraId="6E8C16E1" w14:textId="77777777" w:rsidR="00221437" w:rsidRPr="00284B2E" w:rsidRDefault="00221437" w:rsidP="00E40B18">
      <w:pPr>
        <w:rPr>
          <w:rFonts w:ascii="Arial" w:hAnsi="Arial" w:cs="Arial"/>
          <w:sz w:val="18"/>
          <w:szCs w:val="18"/>
        </w:rPr>
      </w:pPr>
    </w:p>
    <w:p w14:paraId="0F56B4E5" w14:textId="2A4ED389" w:rsidR="005E04F3" w:rsidRPr="00284B2E" w:rsidRDefault="005E04F3" w:rsidP="00E40B18">
      <w:pPr>
        <w:rPr>
          <w:rFonts w:ascii="Arial" w:hAnsi="Arial" w:cs="Arial"/>
          <w:sz w:val="18"/>
          <w:szCs w:val="18"/>
        </w:rPr>
      </w:pPr>
    </w:p>
    <w:p w14:paraId="0C66721D" w14:textId="48B25414" w:rsidR="00221437" w:rsidRPr="00284B2E" w:rsidRDefault="0064345A" w:rsidP="00E40B18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7C506618" w14:textId="72DBA209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6EE42070" w14:textId="42AD0090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</w:p>
    <w:p w14:paraId="01FB71B7" w14:textId="503AF47A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</w:p>
    <w:p w14:paraId="00C1C890" w14:textId="77777777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</w:p>
    <w:p w14:paraId="72E8228F" w14:textId="70E9E2D1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</w:p>
    <w:p w14:paraId="57AF51C1" w14:textId="59FAE512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</w:p>
    <w:p w14:paraId="3C35C482" w14:textId="77777777" w:rsidR="0064345A" w:rsidRPr="00284B2E" w:rsidRDefault="0064345A" w:rsidP="0064345A">
      <w:pPr>
        <w:rPr>
          <w:rFonts w:ascii="Arial" w:hAnsi="Arial" w:cs="Arial"/>
          <w:bCs/>
          <w:i/>
          <w:sz w:val="18"/>
          <w:szCs w:val="18"/>
        </w:rPr>
      </w:pPr>
      <w:r w:rsidRPr="00284B2E">
        <w:rPr>
          <w:rFonts w:ascii="Arial" w:hAnsi="Arial" w:cs="Arial"/>
          <w:b/>
          <w:bCs/>
          <w:i/>
          <w:sz w:val="18"/>
          <w:szCs w:val="18"/>
        </w:rPr>
        <w:t>*</w:t>
      </w:r>
      <w:r w:rsidRPr="00284B2E">
        <w:rPr>
          <w:rFonts w:ascii="Arial" w:hAnsi="Arial" w:cs="Arial"/>
          <w:bCs/>
          <w:i/>
          <w:sz w:val="18"/>
          <w:szCs w:val="18"/>
        </w:rPr>
        <w:t xml:space="preserve"> - niepotrzebne skreślić</w:t>
      </w:r>
    </w:p>
    <w:p w14:paraId="3E975D9A" w14:textId="77777777" w:rsidR="001C5311" w:rsidRPr="00284B2E" w:rsidRDefault="001C5311">
      <w:pPr>
        <w:pStyle w:val="Tekstpodstawowy3"/>
        <w:jc w:val="both"/>
        <w:rPr>
          <w:rFonts w:ascii="Arial" w:hAnsi="Arial" w:cs="Arial"/>
          <w:sz w:val="18"/>
          <w:szCs w:val="18"/>
        </w:rPr>
      </w:pPr>
    </w:p>
    <w:p w14:paraId="5342A9B8" w14:textId="77777777" w:rsidR="006C3B36" w:rsidRPr="00284B2E" w:rsidRDefault="009271A3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219D7584" w14:textId="77777777" w:rsidR="006C3B36" w:rsidRPr="00284B2E" w:rsidRDefault="006C3B36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</w:p>
    <w:p w14:paraId="3E90E4C4" w14:textId="77777777" w:rsidR="006C3B36" w:rsidRPr="00284B2E" w:rsidRDefault="006C3B36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</w:p>
    <w:p w14:paraId="70F0EAF6" w14:textId="77777777" w:rsidR="008668C0" w:rsidRDefault="008668C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A81218A" w14:textId="5D1E5D5F" w:rsidR="008668C0" w:rsidRPr="007A6E3F" w:rsidRDefault="008668C0" w:rsidP="008668C0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66F06068" w14:textId="77777777" w:rsidR="008668C0" w:rsidRPr="008668C0" w:rsidRDefault="008668C0" w:rsidP="008668C0">
      <w:pPr>
        <w:spacing w:line="360" w:lineRule="auto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2EAF553E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</w:p>
    <w:p w14:paraId="1765EEBD" w14:textId="64E2A94F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</w:t>
      </w:r>
      <w:r>
        <w:rPr>
          <w:rFonts w:ascii="Arial" w:hAnsi="Arial" w:cs="Arial"/>
          <w:sz w:val="18"/>
          <w:szCs w:val="18"/>
        </w:rPr>
        <w:t>…</w:t>
      </w:r>
      <w:r w:rsidRPr="008668C0">
        <w:rPr>
          <w:rFonts w:ascii="Arial" w:hAnsi="Arial" w:cs="Arial"/>
          <w:sz w:val="18"/>
          <w:szCs w:val="18"/>
        </w:rPr>
        <w:t>…………………………</w:t>
      </w:r>
    </w:p>
    <w:p w14:paraId="3C847984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 xml:space="preserve">(pełna nazwa/firma, adres, </w:t>
      </w:r>
    </w:p>
    <w:p w14:paraId="413680EA" w14:textId="77777777" w:rsidR="008668C0" w:rsidRPr="008668C0" w:rsidRDefault="008668C0" w:rsidP="008668C0">
      <w:pPr>
        <w:spacing w:line="288" w:lineRule="auto"/>
        <w:ind w:right="5953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w zależności od podmiotu )</w:t>
      </w:r>
    </w:p>
    <w:p w14:paraId="62FC612E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07290931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  <w:r w:rsidRPr="008668C0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4C524A5B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</w:t>
      </w:r>
    </w:p>
    <w:p w14:paraId="0BFB6FAF" w14:textId="77777777" w:rsidR="008668C0" w:rsidRPr="008668C0" w:rsidRDefault="008668C0" w:rsidP="008668C0">
      <w:pPr>
        <w:spacing w:after="120" w:line="360" w:lineRule="auto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(imię, nazwisko, stanowisko/podstawa do reprezentacji)</w:t>
      </w:r>
    </w:p>
    <w:p w14:paraId="47F85242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C7884F9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5691F383" w14:textId="77777777" w:rsidR="008668C0" w:rsidRPr="008668C0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Prawo zamówień publicznych </w:t>
      </w:r>
      <w:r w:rsidRPr="008668C0">
        <w:rPr>
          <w:rFonts w:ascii="Arial" w:hAnsi="Arial" w:cs="Arial"/>
          <w:b/>
          <w:sz w:val="18"/>
          <w:szCs w:val="18"/>
        </w:rPr>
        <w:br/>
        <w:t>(dalej jako: ustawa Pzp)</w:t>
      </w:r>
    </w:p>
    <w:p w14:paraId="3837C521" w14:textId="77777777" w:rsidR="008668C0" w:rsidRPr="008668C0" w:rsidRDefault="008668C0" w:rsidP="008668C0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4E9242FA" w14:textId="77777777" w:rsidR="008668C0" w:rsidRPr="008668C0" w:rsidRDefault="008668C0" w:rsidP="008668C0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DOTYCZĄCE PRZESŁANEK WYKLUCZENIA Z POSTĘPOWANIA  ORAZ</w:t>
      </w:r>
    </w:p>
    <w:p w14:paraId="5C204F4E" w14:textId="77777777" w:rsidR="008668C0" w:rsidRPr="008668C0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 xml:space="preserve">SPEŁNIANIA WARUNKÓW UDZIAŁU W POSTĘPOWANIU </w:t>
      </w:r>
    </w:p>
    <w:p w14:paraId="5E8F3F0C" w14:textId="77777777" w:rsidR="008668C0" w:rsidRPr="008668C0" w:rsidRDefault="008668C0" w:rsidP="008668C0">
      <w:pPr>
        <w:spacing w:before="120" w:line="360" w:lineRule="auto"/>
        <w:rPr>
          <w:rFonts w:ascii="Arial" w:hAnsi="Arial" w:cs="Arial"/>
          <w:sz w:val="18"/>
          <w:szCs w:val="18"/>
        </w:rPr>
      </w:pPr>
    </w:p>
    <w:p w14:paraId="1EE9257A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714F6A8C" w14:textId="3A591375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Na potrzeby postępowania o udzielenie zamówienia publicznego pn. </w:t>
      </w:r>
      <w:r w:rsidR="00411FBA" w:rsidRPr="00411FBA">
        <w:rPr>
          <w:rFonts w:ascii="Arial" w:hAnsi="Arial" w:cs="Arial"/>
          <w:b/>
          <w:sz w:val="18"/>
          <w:szCs w:val="18"/>
        </w:rPr>
        <w:t>Całodobowa ochrona osób i mienia części C budynku Internatu Katowickiego Centrum Edukacji Zawodowej im. Powstańców Śląskich - Centrum Kształcenia Zawodowego i Ustawicznego w Katowicach usytuowanego przy ulicy Techników 5 w Katowicach</w:t>
      </w:r>
      <w:r w:rsidRPr="008668C0">
        <w:rPr>
          <w:rFonts w:ascii="Arial" w:hAnsi="Arial" w:cs="Arial"/>
          <w:sz w:val="18"/>
          <w:szCs w:val="18"/>
        </w:rPr>
        <w:t>,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8668C0" w:rsidRPr="008668C0" w14:paraId="2C772C54" w14:textId="77777777" w:rsidTr="00462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0EB763AA" w14:textId="77777777" w:rsidR="008668C0" w:rsidRPr="008668C0" w:rsidRDefault="008668C0" w:rsidP="00411FBA">
            <w:pPr>
              <w:pStyle w:val="Tekstpodstawowywcity"/>
              <w:numPr>
                <w:ilvl w:val="0"/>
                <w:numId w:val="4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PRZESŁANEK WYKLUCZENIA Z POSTĘPOWANIA</w:t>
            </w:r>
          </w:p>
        </w:tc>
      </w:tr>
    </w:tbl>
    <w:p w14:paraId="72EC5580" w14:textId="3CBAA2D1" w:rsidR="008668C0" w:rsidRPr="008668C0" w:rsidRDefault="008668C0" w:rsidP="00411FBA">
      <w:pPr>
        <w:pStyle w:val="Akapitzlist2"/>
        <w:numPr>
          <w:ilvl w:val="0"/>
          <w:numId w:val="41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8668C0">
        <w:rPr>
          <w:rFonts w:ascii="Arial" w:hAnsi="Arial" w:cs="Arial"/>
          <w:sz w:val="18"/>
          <w:szCs w:val="18"/>
        </w:rPr>
        <w:br/>
        <w:t xml:space="preserve">art. 108 ust. 1 pkt. 1-6 </w:t>
      </w:r>
      <w:r w:rsidR="00E42DC3">
        <w:rPr>
          <w:rFonts w:ascii="Arial" w:hAnsi="Arial" w:cs="Arial"/>
          <w:sz w:val="18"/>
          <w:szCs w:val="18"/>
        </w:rPr>
        <w:t xml:space="preserve">i </w:t>
      </w:r>
      <w:r w:rsidR="00E42DC3" w:rsidRPr="00284B2E">
        <w:rPr>
          <w:rFonts w:ascii="Arial" w:hAnsi="Arial" w:cs="Arial"/>
          <w:sz w:val="18"/>
          <w:szCs w:val="18"/>
        </w:rPr>
        <w:t xml:space="preserve">podstawie art. 109 ust. 1 </w:t>
      </w:r>
      <w:r w:rsidR="00E42DC3">
        <w:rPr>
          <w:rFonts w:ascii="Arial" w:hAnsi="Arial" w:cs="Arial"/>
          <w:sz w:val="18"/>
          <w:szCs w:val="18"/>
        </w:rPr>
        <w:t xml:space="preserve">pkt. 4, 7, 8 i 10 </w:t>
      </w:r>
      <w:r w:rsidR="00E42DC3" w:rsidRPr="008668C0">
        <w:rPr>
          <w:rFonts w:ascii="Arial" w:hAnsi="Arial" w:cs="Arial"/>
          <w:sz w:val="18"/>
          <w:szCs w:val="18"/>
        </w:rPr>
        <w:t>ustawy Pzp</w:t>
      </w:r>
      <w:r w:rsidR="00E42DC3">
        <w:rPr>
          <w:rFonts w:ascii="Arial" w:hAnsi="Arial" w:cs="Arial"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*</w:t>
      </w:r>
      <w:r w:rsidR="00117B2F">
        <w:rPr>
          <w:rFonts w:ascii="Arial" w:hAnsi="Arial" w:cs="Arial"/>
          <w:sz w:val="18"/>
          <w:szCs w:val="18"/>
        </w:rPr>
        <w:t xml:space="preserve"> </w:t>
      </w:r>
      <w:r w:rsidR="00117B2F" w:rsidRPr="008B7CFB">
        <w:rPr>
          <w:rFonts w:ascii="Arial" w:hAnsi="Arial" w:cs="Arial"/>
          <w:sz w:val="18"/>
          <w:szCs w:val="18"/>
        </w:rPr>
        <w:t>oraz na podstawie art. 7 ust. 1 ustawy z dnia 13 kwietnia 2022 r. o szczególnych rozwiązaniach w zakresie przeciwdziałania wspieraniu agresji na Ukrainę oraz służących ochronie bezpieczeństwa narodowego (</w:t>
      </w:r>
      <w:r w:rsidR="00F92719" w:rsidRPr="003C72A2">
        <w:rPr>
          <w:rFonts w:ascii="Arial" w:hAnsi="Arial" w:cs="Arial"/>
          <w:sz w:val="18"/>
          <w:szCs w:val="18"/>
        </w:rPr>
        <w:t>Dz. U. z 202</w:t>
      </w:r>
      <w:r w:rsidR="0055544F">
        <w:rPr>
          <w:rFonts w:ascii="Arial" w:hAnsi="Arial" w:cs="Arial"/>
          <w:sz w:val="18"/>
          <w:szCs w:val="18"/>
        </w:rPr>
        <w:t>4</w:t>
      </w:r>
      <w:r w:rsidR="00F92719" w:rsidRPr="003C72A2">
        <w:rPr>
          <w:rFonts w:ascii="Arial" w:hAnsi="Arial" w:cs="Arial"/>
          <w:sz w:val="18"/>
          <w:szCs w:val="18"/>
        </w:rPr>
        <w:t xml:space="preserve"> r. poz. </w:t>
      </w:r>
      <w:r w:rsidR="0055544F">
        <w:rPr>
          <w:rFonts w:ascii="Arial" w:hAnsi="Arial" w:cs="Arial"/>
          <w:sz w:val="18"/>
          <w:szCs w:val="18"/>
        </w:rPr>
        <w:t>507</w:t>
      </w:r>
      <w:r w:rsidR="00F92719" w:rsidRPr="003C72A2">
        <w:rPr>
          <w:rFonts w:ascii="Arial" w:hAnsi="Arial" w:cs="Arial"/>
          <w:sz w:val="18"/>
          <w:szCs w:val="18"/>
        </w:rPr>
        <w:t xml:space="preserve"> tj.</w:t>
      </w:r>
      <w:r w:rsidR="00117B2F" w:rsidRPr="008B7CFB">
        <w:rPr>
          <w:rFonts w:ascii="Arial" w:hAnsi="Arial" w:cs="Arial"/>
          <w:sz w:val="18"/>
          <w:szCs w:val="18"/>
        </w:rPr>
        <w:t>)</w:t>
      </w:r>
      <w:r w:rsidRPr="008668C0">
        <w:rPr>
          <w:rFonts w:ascii="Arial" w:hAnsi="Arial" w:cs="Arial"/>
          <w:sz w:val="18"/>
          <w:szCs w:val="18"/>
        </w:rPr>
        <w:t>.</w:t>
      </w:r>
    </w:p>
    <w:p w14:paraId="6F98F82C" w14:textId="4B3F969F" w:rsidR="008668C0" w:rsidRPr="008668C0" w:rsidRDefault="008668C0" w:rsidP="00411FBA">
      <w:pPr>
        <w:pStyle w:val="Akapitzlist2"/>
        <w:numPr>
          <w:ilvl w:val="0"/>
          <w:numId w:val="41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 podstawie art. …ustawy Pzp </w:t>
      </w:r>
      <w:r w:rsidRPr="008668C0">
        <w:rPr>
          <w:rFonts w:ascii="Arial" w:hAnsi="Arial" w:cs="Arial"/>
          <w:i/>
          <w:sz w:val="18"/>
          <w:szCs w:val="18"/>
        </w:rPr>
        <w:t>(podać mającą zastosowanie podstawę wykluczenia spośród wymienionych w art. 108 ust. 1 pkt 1,2 i 5</w:t>
      </w:r>
      <w:r w:rsidR="00E42DC3">
        <w:rPr>
          <w:rFonts w:ascii="Arial" w:hAnsi="Arial" w:cs="Arial"/>
          <w:i/>
          <w:sz w:val="18"/>
          <w:szCs w:val="18"/>
        </w:rPr>
        <w:t xml:space="preserve"> lub  </w:t>
      </w:r>
      <w:r w:rsidR="00E42DC3" w:rsidRPr="00E42DC3">
        <w:rPr>
          <w:rFonts w:ascii="Arial" w:hAnsi="Arial" w:cs="Arial"/>
          <w:i/>
          <w:sz w:val="18"/>
          <w:szCs w:val="18"/>
        </w:rPr>
        <w:t>art.  109 ust. 1 pkt. 4, 7, 8 i 10</w:t>
      </w:r>
      <w:r w:rsidRPr="008668C0">
        <w:rPr>
          <w:rFonts w:ascii="Arial" w:hAnsi="Arial" w:cs="Arial"/>
          <w:i/>
          <w:sz w:val="18"/>
          <w:szCs w:val="18"/>
        </w:rPr>
        <w:t>).</w:t>
      </w:r>
      <w:r w:rsidRPr="008668C0">
        <w:rPr>
          <w:rFonts w:ascii="Arial" w:hAnsi="Arial" w:cs="Arial"/>
          <w:sz w:val="18"/>
          <w:szCs w:val="18"/>
        </w:rPr>
        <w:t xml:space="preserve"> Jednocześnie oświadczam, że w związku z ww. okolicznością, na podstawie art. 110 ust. 2 ustawy Pzp podjąłem następujące środki naprawcze (procedura sanacyjna – samooczyszczenie)*: …….…………………………………………………………………….……………………………………....</w:t>
      </w:r>
    </w:p>
    <w:p w14:paraId="5A75A6BF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6E8AC37A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Na potwierdzenie powyższego przedkładam następujące środki dowodowe:</w:t>
      </w:r>
    </w:p>
    <w:p w14:paraId="5C7A1435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1) ………………………………………………</w:t>
      </w:r>
    </w:p>
    <w:p w14:paraId="52661CE1" w14:textId="77777777" w:rsidR="008668C0" w:rsidRPr="008668C0" w:rsidRDefault="008668C0" w:rsidP="008668C0">
      <w:pPr>
        <w:spacing w:line="360" w:lineRule="auto"/>
        <w:ind w:left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   2) …………………………………………………</w:t>
      </w:r>
    </w:p>
    <w:p w14:paraId="326EC599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1D97EC61" w14:textId="77777777" w:rsidTr="00462A3D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5E9F3A99" w14:textId="77777777" w:rsidR="008668C0" w:rsidRPr="008668C0" w:rsidRDefault="008668C0" w:rsidP="00411FBA">
            <w:pPr>
              <w:pStyle w:val="Tekstpodstawowywcity"/>
              <w:numPr>
                <w:ilvl w:val="0"/>
                <w:numId w:val="42"/>
              </w:num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O SPEŁNIANIU WARUNKÓW UDZIAŁU W POSTĘPOWANIU</w:t>
            </w:r>
          </w:p>
        </w:tc>
      </w:tr>
    </w:tbl>
    <w:p w14:paraId="6854152F" w14:textId="77777777" w:rsidR="008668C0" w:rsidRPr="008668C0" w:rsidRDefault="008668C0" w:rsidP="008668C0">
      <w:pPr>
        <w:pStyle w:val="Tekstpodstawowywcity"/>
        <w:spacing w:line="312" w:lineRule="auto"/>
        <w:ind w:left="0"/>
        <w:jc w:val="both"/>
        <w:rPr>
          <w:rFonts w:ascii="Arial" w:hAnsi="Arial" w:cs="Arial"/>
          <w:b/>
          <w:sz w:val="18"/>
          <w:szCs w:val="18"/>
        </w:rPr>
      </w:pPr>
    </w:p>
    <w:p w14:paraId="7CBDA501" w14:textId="7BEB50D6" w:rsid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spełniam warunki udziału w postępowaniu określone przez Zamawiającego w Ogłoszeniu o zamówieniu oraz w  pkt. </w:t>
      </w:r>
      <w:r>
        <w:rPr>
          <w:rFonts w:ascii="Arial" w:hAnsi="Arial" w:cs="Arial"/>
          <w:sz w:val="18"/>
          <w:szCs w:val="18"/>
        </w:rPr>
        <w:t>6</w:t>
      </w:r>
      <w:r w:rsidRPr="008668C0">
        <w:rPr>
          <w:rFonts w:ascii="Arial" w:hAnsi="Arial" w:cs="Arial"/>
          <w:sz w:val="18"/>
          <w:szCs w:val="18"/>
        </w:rPr>
        <w:t>.2 Specyfikacji Warunków Zamówienia.</w:t>
      </w:r>
    </w:p>
    <w:p w14:paraId="0D890EC4" w14:textId="56910BDF" w:rsidR="00411FBA" w:rsidRDefault="00411FBA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15814534" w14:textId="5B3D667F" w:rsidR="00411FBA" w:rsidRDefault="00411FBA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5D920DDF" w14:textId="2260FCB6" w:rsidR="00411FBA" w:rsidRDefault="00411FBA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7DCB86F0" w14:textId="77777777" w:rsidR="00411FBA" w:rsidRPr="008668C0" w:rsidRDefault="00411FBA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07168D31" w14:textId="77777777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57478D03" w14:textId="77777777" w:rsidTr="00462A3D">
        <w:tc>
          <w:tcPr>
            <w:tcW w:w="9637" w:type="dxa"/>
            <w:shd w:val="clear" w:color="auto" w:fill="BFBFBF" w:themeFill="background1" w:themeFillShade="BF"/>
          </w:tcPr>
          <w:p w14:paraId="073354C4" w14:textId="77777777" w:rsidR="008668C0" w:rsidRPr="008668C0" w:rsidRDefault="008668C0" w:rsidP="00411FBA">
            <w:pPr>
              <w:pStyle w:val="Akapitzlist"/>
              <w:numPr>
                <w:ilvl w:val="0"/>
                <w:numId w:val="42"/>
              </w:num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INFORMACJA W ZWIĄZKU Z POLEGANIEM NA ZASOBACH INNYCH PODMIOTÓW**:</w:t>
            </w:r>
          </w:p>
        </w:tc>
      </w:tr>
    </w:tbl>
    <w:p w14:paraId="6EF99390" w14:textId="77777777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779EF598" w14:textId="0AEB785E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 celu wykazania spełniania warunków udziału w postępowaniu, określonych przez zamawiającego w pkt. </w:t>
      </w:r>
      <w:r w:rsidR="00F648CE">
        <w:rPr>
          <w:rFonts w:ascii="Arial" w:hAnsi="Arial" w:cs="Arial"/>
          <w:sz w:val="18"/>
          <w:szCs w:val="18"/>
        </w:rPr>
        <w:t>6</w:t>
      </w:r>
      <w:r w:rsidRPr="008668C0">
        <w:rPr>
          <w:rFonts w:ascii="Arial" w:hAnsi="Arial" w:cs="Arial"/>
          <w:sz w:val="18"/>
          <w:szCs w:val="18"/>
        </w:rPr>
        <w:t>.2</w:t>
      </w:r>
      <w:r w:rsidRPr="008668C0">
        <w:rPr>
          <w:rFonts w:ascii="Arial" w:hAnsi="Arial" w:cs="Arial"/>
          <w:b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Specyfikacji Warunków Zamówienia, polegam na zasobach następującego/ych podmiotu/ów: …………………………………………………………………………….……………</w:t>
      </w:r>
      <w:r w:rsidR="00F648CE">
        <w:rPr>
          <w:rFonts w:ascii="Arial" w:hAnsi="Arial" w:cs="Arial"/>
          <w:sz w:val="18"/>
          <w:szCs w:val="18"/>
        </w:rPr>
        <w:t>……………………………….</w:t>
      </w:r>
      <w:r w:rsidRPr="008668C0">
        <w:rPr>
          <w:rFonts w:ascii="Arial" w:hAnsi="Arial" w:cs="Arial"/>
          <w:sz w:val="18"/>
          <w:szCs w:val="18"/>
        </w:rPr>
        <w:t>…………….</w:t>
      </w:r>
    </w:p>
    <w:p w14:paraId="2840B2D8" w14:textId="16D60F19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</w:t>
      </w:r>
      <w:r w:rsidR="00F648CE">
        <w:rPr>
          <w:rFonts w:ascii="Arial" w:hAnsi="Arial" w:cs="Arial"/>
          <w:sz w:val="18"/>
          <w:szCs w:val="18"/>
        </w:rPr>
        <w:t>……………….</w:t>
      </w:r>
      <w:r w:rsidRPr="008668C0">
        <w:rPr>
          <w:rFonts w:ascii="Arial" w:hAnsi="Arial" w:cs="Arial"/>
          <w:sz w:val="18"/>
          <w:szCs w:val="18"/>
        </w:rPr>
        <w:t>……………………</w:t>
      </w:r>
    </w:p>
    <w:p w14:paraId="5519CE3A" w14:textId="2DDB4EB0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………………………………….…………………………………………………………</w:t>
      </w:r>
      <w:r w:rsidR="00F648CE">
        <w:rPr>
          <w:rFonts w:ascii="Arial" w:hAnsi="Arial" w:cs="Arial"/>
          <w:sz w:val="18"/>
          <w:szCs w:val="18"/>
        </w:rPr>
        <w:t>………………</w:t>
      </w:r>
      <w:r w:rsidRPr="008668C0">
        <w:rPr>
          <w:rFonts w:ascii="Arial" w:hAnsi="Arial" w:cs="Arial"/>
          <w:sz w:val="18"/>
          <w:szCs w:val="18"/>
        </w:rPr>
        <w:t xml:space="preserve">…………………………… </w:t>
      </w:r>
    </w:p>
    <w:p w14:paraId="5A096507" w14:textId="77777777" w:rsidR="008668C0" w:rsidRPr="008668C0" w:rsidRDefault="008668C0" w:rsidP="008668C0">
      <w:pPr>
        <w:spacing w:line="312" w:lineRule="auto"/>
        <w:jc w:val="center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i/>
          <w:sz w:val="18"/>
          <w:szCs w:val="18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3575B534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6D82634D" w14:textId="77777777" w:rsidTr="00462A3D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FB568CC" w14:textId="77777777" w:rsidR="008668C0" w:rsidRPr="008668C0" w:rsidRDefault="008668C0" w:rsidP="00411FBA">
            <w:pPr>
              <w:pStyle w:val="Akapitzlist"/>
              <w:numPr>
                <w:ilvl w:val="0"/>
                <w:numId w:val="42"/>
              </w:num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</w:tc>
      </w:tr>
    </w:tbl>
    <w:p w14:paraId="3E28714A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</w:p>
    <w:p w14:paraId="308F0883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8668C0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7A466141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90DE861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598D57D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342E6D0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89DA190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14:paraId="024BEFA7" w14:textId="31D5F602" w:rsidR="008668C0" w:rsidRPr="008668C0" w:rsidRDefault="008668C0" w:rsidP="008668C0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</w:t>
      </w:r>
      <w:r w:rsidRPr="008668C0">
        <w:rPr>
          <w:rFonts w:ascii="Arial" w:hAnsi="Arial" w:cs="Arial"/>
          <w:sz w:val="14"/>
          <w:szCs w:val="14"/>
        </w:rPr>
        <w:t xml:space="preserve">…… dnia …….…………..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……………</w:t>
      </w:r>
      <w:r w:rsidRPr="008668C0">
        <w:rPr>
          <w:rFonts w:ascii="Arial" w:hAnsi="Arial" w:cs="Arial"/>
          <w:sz w:val="14"/>
          <w:szCs w:val="14"/>
        </w:rPr>
        <w:t>........................................................</w:t>
      </w:r>
    </w:p>
    <w:p w14:paraId="36358115" w14:textId="77777777" w:rsidR="008668C0" w:rsidRPr="008668C0" w:rsidRDefault="008668C0" w:rsidP="008668C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8668C0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8668C0">
        <w:rPr>
          <w:rFonts w:ascii="Arial" w:hAnsi="Arial" w:cs="Arial"/>
          <w:sz w:val="14"/>
          <w:szCs w:val="14"/>
        </w:rPr>
        <w:br/>
        <w:t xml:space="preserve"> </w:t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3DA5CAF0" w14:textId="77777777" w:rsidR="008668C0" w:rsidRPr="008668C0" w:rsidRDefault="008668C0" w:rsidP="008668C0">
      <w:pPr>
        <w:pStyle w:val="Tekstpodstawowy"/>
        <w:rPr>
          <w:rFonts w:ascii="Arial" w:hAnsi="Arial" w:cs="Arial"/>
          <w:sz w:val="14"/>
          <w:szCs w:val="14"/>
        </w:rPr>
      </w:pPr>
    </w:p>
    <w:p w14:paraId="1C672E89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3D70ECFA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303FF6EE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20F0E693" w14:textId="77777777" w:rsidR="008668C0" w:rsidRPr="008668C0" w:rsidRDefault="008668C0" w:rsidP="008668C0">
      <w:pPr>
        <w:pStyle w:val="Tekstpodstawowy"/>
        <w:rPr>
          <w:rFonts w:ascii="Arial" w:hAnsi="Arial" w:cs="Arial"/>
          <w:sz w:val="16"/>
          <w:szCs w:val="16"/>
        </w:rPr>
      </w:pPr>
    </w:p>
    <w:p w14:paraId="54CA4E46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* - niepotrzebne wykreślić.</w:t>
      </w:r>
    </w:p>
    <w:p w14:paraId="7029A819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**w przypadku polegania na zdolnościach lub sytuacji innych podmiotów Wykonawca zobowiązany jest udowodnić Zamawiającemu, że realizując zamówienie, będzie dysponował niezbędnymi zasobami tych podmiotów.</w:t>
      </w:r>
    </w:p>
    <w:p w14:paraId="0922AAAA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</w:p>
    <w:p w14:paraId="11F9FEAC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3EABC7D4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5F1DE475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18D2518B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578F10B2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6805648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47AC4ED" w14:textId="77777777" w:rsidR="008668C0" w:rsidRPr="008668C0" w:rsidRDefault="008668C0" w:rsidP="008668C0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14E1777D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8B1C383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46A64EE8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752DFDB5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06B0A62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br w:type="page"/>
      </w:r>
    </w:p>
    <w:p w14:paraId="257A0E5F" w14:textId="77777777" w:rsidR="008668C0" w:rsidRPr="008668C0" w:rsidRDefault="008668C0" w:rsidP="008668C0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Załącznik nr 2a</w:t>
      </w:r>
    </w:p>
    <w:p w14:paraId="568611E7" w14:textId="77777777" w:rsidR="008668C0" w:rsidRPr="008668C0" w:rsidRDefault="008668C0" w:rsidP="008668C0">
      <w:pPr>
        <w:spacing w:line="360" w:lineRule="auto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>Podmiot udostępniający Wykonawcy zasoby:</w:t>
      </w:r>
    </w:p>
    <w:p w14:paraId="7069A385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</w:p>
    <w:p w14:paraId="1FB30A52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</w:t>
      </w:r>
    </w:p>
    <w:p w14:paraId="329FBFEF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 xml:space="preserve">(pełna nazwa/firma, adres, </w:t>
      </w:r>
    </w:p>
    <w:p w14:paraId="35930CFD" w14:textId="77777777" w:rsidR="008668C0" w:rsidRPr="008668C0" w:rsidRDefault="008668C0" w:rsidP="008668C0">
      <w:pPr>
        <w:spacing w:line="288" w:lineRule="auto"/>
        <w:ind w:right="5953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w zależności od podmiotu )</w:t>
      </w:r>
    </w:p>
    <w:p w14:paraId="65662597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1ABD1056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  <w:r w:rsidRPr="008668C0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62287E18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</w:t>
      </w:r>
    </w:p>
    <w:p w14:paraId="467A4A2A" w14:textId="77777777" w:rsidR="008668C0" w:rsidRPr="008668C0" w:rsidRDefault="008668C0" w:rsidP="008668C0">
      <w:pPr>
        <w:spacing w:after="120" w:line="360" w:lineRule="auto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(imię, nazwisko, stanowisko/podstawa do reprezentacji)</w:t>
      </w:r>
    </w:p>
    <w:p w14:paraId="5C7C193A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FE0BC76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OŚWIADCZENIE PODMIOTU UDOSTĘPNIAJĄCEGO ZASOBY</w:t>
      </w:r>
    </w:p>
    <w:p w14:paraId="0BAAAE0C" w14:textId="77777777" w:rsidR="008668C0" w:rsidRPr="008668C0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Prawo zamówień publicznych </w:t>
      </w:r>
      <w:r w:rsidRPr="008668C0">
        <w:rPr>
          <w:rFonts w:ascii="Arial" w:hAnsi="Arial" w:cs="Arial"/>
          <w:b/>
          <w:sz w:val="18"/>
          <w:szCs w:val="18"/>
        </w:rPr>
        <w:br/>
        <w:t>(dalej jako: ustawa Pzp)</w:t>
      </w:r>
    </w:p>
    <w:p w14:paraId="2DE3B829" w14:textId="77777777" w:rsidR="008668C0" w:rsidRPr="008668C0" w:rsidRDefault="008668C0" w:rsidP="008668C0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41CC068" w14:textId="77777777" w:rsidR="008668C0" w:rsidRPr="008668C0" w:rsidRDefault="008668C0" w:rsidP="008668C0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DOTYCZĄCE PRZESŁANEK WYKLUCZENIA Z POSTĘPOWANIA  ORAZ</w:t>
      </w:r>
    </w:p>
    <w:p w14:paraId="2E0E2282" w14:textId="77777777" w:rsidR="008668C0" w:rsidRPr="008668C0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 xml:space="preserve">SPEŁNIANIA WARUNKÓW UDZIAŁU W POSTĘPOWANIU </w:t>
      </w:r>
    </w:p>
    <w:p w14:paraId="6F4EAF10" w14:textId="77777777" w:rsidR="008668C0" w:rsidRPr="008668C0" w:rsidRDefault="008668C0" w:rsidP="008668C0">
      <w:pPr>
        <w:spacing w:before="120" w:line="360" w:lineRule="auto"/>
        <w:rPr>
          <w:rFonts w:ascii="Arial" w:hAnsi="Arial" w:cs="Arial"/>
          <w:sz w:val="18"/>
          <w:szCs w:val="18"/>
        </w:rPr>
      </w:pPr>
    </w:p>
    <w:p w14:paraId="389EF0D9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448A8E5F" w14:textId="525AB829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Na potrzeby postępowania o udzielenie zamówienia publicznego pn. </w:t>
      </w:r>
      <w:r w:rsidR="00411FBA" w:rsidRPr="00411FBA">
        <w:rPr>
          <w:rFonts w:ascii="Arial" w:hAnsi="Arial" w:cs="Arial"/>
          <w:b/>
          <w:sz w:val="18"/>
          <w:szCs w:val="18"/>
        </w:rPr>
        <w:t>Całodobowa ochrona osób i mienia części C budynku Internatu Katowickiego Centrum Edukacji Zawodowej im. Powstańców Śląskich - Centrum Kształcenia Zawodowego i Ustawicznego w Katowicach usytuowanego przy ulicy Techników 5 w Katowicach</w:t>
      </w:r>
      <w:r w:rsidRPr="008668C0">
        <w:rPr>
          <w:rFonts w:ascii="Arial" w:hAnsi="Arial" w:cs="Arial"/>
          <w:sz w:val="18"/>
          <w:szCs w:val="18"/>
        </w:rPr>
        <w:t>,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8668C0" w:rsidRPr="008668C0" w14:paraId="072DE65D" w14:textId="77777777" w:rsidTr="00462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1284AEAD" w14:textId="77777777" w:rsidR="008668C0" w:rsidRPr="008668C0" w:rsidRDefault="008668C0" w:rsidP="00411FBA">
            <w:pPr>
              <w:pStyle w:val="Tekstpodstawowywcity"/>
              <w:numPr>
                <w:ilvl w:val="0"/>
                <w:numId w:val="4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PRZESŁANEK WYKLUCZENIA Z POSTĘPOWANIA</w:t>
            </w:r>
          </w:p>
        </w:tc>
      </w:tr>
    </w:tbl>
    <w:p w14:paraId="672DEC5F" w14:textId="337CFDDB" w:rsidR="00E42DC3" w:rsidRDefault="008668C0" w:rsidP="00E42DC3">
      <w:pPr>
        <w:pStyle w:val="Akapitzlist2"/>
        <w:numPr>
          <w:ilvl w:val="0"/>
          <w:numId w:val="51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</w:t>
      </w:r>
      <w:r w:rsidR="00E42DC3" w:rsidRPr="008668C0">
        <w:rPr>
          <w:rFonts w:ascii="Arial" w:hAnsi="Arial" w:cs="Arial"/>
          <w:sz w:val="18"/>
          <w:szCs w:val="18"/>
        </w:rPr>
        <w:t xml:space="preserve">że nie podlegam wykluczeniu z postępowania na podstawie </w:t>
      </w:r>
      <w:r w:rsidR="00E42DC3" w:rsidRPr="008668C0">
        <w:rPr>
          <w:rFonts w:ascii="Arial" w:hAnsi="Arial" w:cs="Arial"/>
          <w:sz w:val="18"/>
          <w:szCs w:val="18"/>
        </w:rPr>
        <w:br/>
        <w:t xml:space="preserve">art. 108 ust. 1 pkt. 1-6 </w:t>
      </w:r>
      <w:r w:rsidR="00E42DC3">
        <w:rPr>
          <w:rFonts w:ascii="Arial" w:hAnsi="Arial" w:cs="Arial"/>
          <w:sz w:val="18"/>
          <w:szCs w:val="18"/>
        </w:rPr>
        <w:t xml:space="preserve">i </w:t>
      </w:r>
      <w:r w:rsidR="00E42DC3" w:rsidRPr="00284B2E">
        <w:rPr>
          <w:rFonts w:ascii="Arial" w:hAnsi="Arial" w:cs="Arial"/>
          <w:sz w:val="18"/>
          <w:szCs w:val="18"/>
        </w:rPr>
        <w:t xml:space="preserve">podstawie art. 109 ust. 1 </w:t>
      </w:r>
      <w:r w:rsidR="00E42DC3">
        <w:rPr>
          <w:rFonts w:ascii="Arial" w:hAnsi="Arial" w:cs="Arial"/>
          <w:sz w:val="18"/>
          <w:szCs w:val="18"/>
        </w:rPr>
        <w:t xml:space="preserve">pkt. 4, 7, 8 i 10 </w:t>
      </w:r>
      <w:r w:rsidR="00E42DC3" w:rsidRPr="008668C0">
        <w:rPr>
          <w:rFonts w:ascii="Arial" w:hAnsi="Arial" w:cs="Arial"/>
          <w:sz w:val="18"/>
          <w:szCs w:val="18"/>
        </w:rPr>
        <w:t>ustawy Pzp</w:t>
      </w:r>
      <w:r w:rsidR="00E42DC3">
        <w:rPr>
          <w:rFonts w:ascii="Arial" w:hAnsi="Arial" w:cs="Arial"/>
          <w:sz w:val="18"/>
          <w:szCs w:val="18"/>
        </w:rPr>
        <w:t xml:space="preserve"> </w:t>
      </w:r>
      <w:r w:rsidR="00E42DC3" w:rsidRPr="008668C0">
        <w:rPr>
          <w:rFonts w:ascii="Arial" w:hAnsi="Arial" w:cs="Arial"/>
          <w:sz w:val="18"/>
          <w:szCs w:val="18"/>
        </w:rPr>
        <w:t>*</w:t>
      </w:r>
      <w:r w:rsidR="00E42DC3">
        <w:rPr>
          <w:rFonts w:ascii="Arial" w:hAnsi="Arial" w:cs="Arial"/>
          <w:sz w:val="18"/>
          <w:szCs w:val="18"/>
        </w:rPr>
        <w:t xml:space="preserve"> </w:t>
      </w:r>
      <w:r w:rsidR="00E42DC3" w:rsidRPr="008B7CFB">
        <w:rPr>
          <w:rFonts w:ascii="Arial" w:hAnsi="Arial" w:cs="Arial"/>
          <w:sz w:val="18"/>
          <w:szCs w:val="18"/>
        </w:rPr>
        <w:t>oraz na podstawie art. 7 ust. 1 ustawy z dnia 13 kwietnia 2022 r. o szczególnych rozwiązaniach w zakresie przeciwdziałania wspieraniu agresji na Ukrainę oraz służących ochronie bezpieczeństwa narodowego (</w:t>
      </w:r>
      <w:r w:rsidR="00E42DC3" w:rsidRPr="003C72A2">
        <w:rPr>
          <w:rFonts w:ascii="Arial" w:hAnsi="Arial" w:cs="Arial"/>
          <w:sz w:val="18"/>
          <w:szCs w:val="18"/>
        </w:rPr>
        <w:t>Dz. U. z 202</w:t>
      </w:r>
      <w:r w:rsidR="0055544F">
        <w:rPr>
          <w:rFonts w:ascii="Arial" w:hAnsi="Arial" w:cs="Arial"/>
          <w:sz w:val="18"/>
          <w:szCs w:val="18"/>
        </w:rPr>
        <w:t>4</w:t>
      </w:r>
      <w:r w:rsidR="00E42DC3" w:rsidRPr="003C72A2">
        <w:rPr>
          <w:rFonts w:ascii="Arial" w:hAnsi="Arial" w:cs="Arial"/>
          <w:sz w:val="18"/>
          <w:szCs w:val="18"/>
        </w:rPr>
        <w:t xml:space="preserve"> r. poz. </w:t>
      </w:r>
      <w:r w:rsidR="0055544F">
        <w:rPr>
          <w:rFonts w:ascii="Arial" w:hAnsi="Arial" w:cs="Arial"/>
          <w:sz w:val="18"/>
          <w:szCs w:val="18"/>
        </w:rPr>
        <w:t xml:space="preserve">507                                                                   </w:t>
      </w:r>
      <w:r w:rsidR="00E42DC3" w:rsidRPr="003C72A2">
        <w:rPr>
          <w:rFonts w:ascii="Arial" w:hAnsi="Arial" w:cs="Arial"/>
          <w:sz w:val="18"/>
          <w:szCs w:val="18"/>
        </w:rPr>
        <w:t xml:space="preserve"> tj.</w:t>
      </w:r>
      <w:r w:rsidR="00E42DC3" w:rsidRPr="008B7CFB">
        <w:rPr>
          <w:rFonts w:ascii="Arial" w:hAnsi="Arial" w:cs="Arial"/>
          <w:sz w:val="18"/>
          <w:szCs w:val="18"/>
        </w:rPr>
        <w:t>)</w:t>
      </w:r>
      <w:r w:rsidR="00E42DC3" w:rsidRPr="008668C0">
        <w:rPr>
          <w:rFonts w:ascii="Arial" w:hAnsi="Arial" w:cs="Arial"/>
          <w:sz w:val="18"/>
          <w:szCs w:val="18"/>
        </w:rPr>
        <w:t>.</w:t>
      </w:r>
    </w:p>
    <w:p w14:paraId="05D69FA6" w14:textId="38D1E43E" w:rsidR="008668C0" w:rsidRPr="00E42DC3" w:rsidRDefault="00E42DC3" w:rsidP="00E42DC3">
      <w:pPr>
        <w:pStyle w:val="Akapitzlist2"/>
        <w:numPr>
          <w:ilvl w:val="0"/>
          <w:numId w:val="51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42DC3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 podstawie art. …ustawy Pzp </w:t>
      </w:r>
      <w:r w:rsidRPr="00E42DC3">
        <w:rPr>
          <w:rFonts w:ascii="Arial" w:hAnsi="Arial" w:cs="Arial"/>
          <w:i/>
          <w:sz w:val="18"/>
          <w:szCs w:val="18"/>
        </w:rPr>
        <w:t>(podać mającą zastosowanie podstawę wykluczenia spośród wymienionych w art. 108 ust. 1 pkt 1,2 i 5 lub  art.  109 ust. 1 pkt. 4, 7, 8 i 10).</w:t>
      </w:r>
      <w:r w:rsidRPr="00E42DC3">
        <w:rPr>
          <w:rFonts w:ascii="Arial" w:hAnsi="Arial" w:cs="Arial"/>
          <w:sz w:val="18"/>
          <w:szCs w:val="18"/>
        </w:rPr>
        <w:t xml:space="preserve"> Jednocześnie oświadczam, że w związku z ww. okolicznością, na podstawie art. 110 ust. 2 ustawy Pzp podjąłem następujące środki naprawcze (procedura sanacyjna – samooczyszczenie)*</w:t>
      </w:r>
      <w:r w:rsidR="008668C0" w:rsidRPr="00E42DC3">
        <w:rPr>
          <w:rFonts w:ascii="Arial" w:hAnsi="Arial" w:cs="Arial"/>
          <w:sz w:val="18"/>
          <w:szCs w:val="18"/>
        </w:rPr>
        <w:t>*: …….…………………………………………………………………….……………………………………....</w:t>
      </w:r>
    </w:p>
    <w:p w14:paraId="15B74E9E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344FB66D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Na potwierdzenie powyższego przedkładam następujące środki dowodowe:</w:t>
      </w:r>
    </w:p>
    <w:p w14:paraId="711641D2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1) ………………………………………………</w:t>
      </w:r>
    </w:p>
    <w:p w14:paraId="7DE80767" w14:textId="77777777" w:rsidR="008668C0" w:rsidRPr="008668C0" w:rsidRDefault="008668C0" w:rsidP="008668C0">
      <w:pPr>
        <w:spacing w:line="360" w:lineRule="auto"/>
        <w:ind w:left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   2) …………………………………………………</w:t>
      </w:r>
    </w:p>
    <w:p w14:paraId="4970ECD5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3D987AB4" w14:textId="77777777" w:rsidTr="00462A3D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C3A8F4F" w14:textId="77777777" w:rsidR="008668C0" w:rsidRPr="008668C0" w:rsidRDefault="008668C0" w:rsidP="00411FBA">
            <w:pPr>
              <w:pStyle w:val="Tekstpodstawowywcity"/>
              <w:numPr>
                <w:ilvl w:val="0"/>
                <w:numId w:val="43"/>
              </w:num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O SPEŁNIANIU WARUNKÓW UDZIAŁU W POSTĘPOWANIU</w:t>
            </w:r>
          </w:p>
        </w:tc>
      </w:tr>
    </w:tbl>
    <w:p w14:paraId="1DA81D4A" w14:textId="4A9010FE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 celu wykazania spełniania warunków udziału w postępowaniu o udzielenie zamówienia, określonych przez Zamawiającego w Ogłoszeniu o zamówieniu oraz w  pkt. </w:t>
      </w:r>
      <w:r w:rsidR="00F648CE">
        <w:rPr>
          <w:rFonts w:ascii="Arial" w:hAnsi="Arial" w:cs="Arial"/>
          <w:sz w:val="18"/>
          <w:szCs w:val="18"/>
        </w:rPr>
        <w:t>6</w:t>
      </w:r>
      <w:r w:rsidRPr="008668C0">
        <w:rPr>
          <w:rFonts w:ascii="Arial" w:hAnsi="Arial" w:cs="Arial"/>
          <w:sz w:val="18"/>
          <w:szCs w:val="18"/>
        </w:rPr>
        <w:t>.2 Specyfikacji Warunków Zamówienia udostępniam następujące zasoby:</w:t>
      </w:r>
    </w:p>
    <w:p w14:paraId="557867D0" w14:textId="7EA4E276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F648CE">
        <w:rPr>
          <w:rFonts w:ascii="Arial" w:hAnsi="Arial" w:cs="Arial"/>
          <w:sz w:val="18"/>
          <w:szCs w:val="18"/>
        </w:rPr>
        <w:t>…..……………………..</w:t>
      </w:r>
      <w:r w:rsidRPr="008668C0">
        <w:rPr>
          <w:rFonts w:ascii="Arial" w:hAnsi="Arial" w:cs="Arial"/>
          <w:sz w:val="18"/>
          <w:szCs w:val="18"/>
        </w:rPr>
        <w:t>…………………………………………………</w:t>
      </w:r>
    </w:p>
    <w:p w14:paraId="07337ECB" w14:textId="77777777" w:rsidR="008668C0" w:rsidRPr="008668C0" w:rsidRDefault="008668C0" w:rsidP="008668C0">
      <w:pPr>
        <w:spacing w:line="312" w:lineRule="auto"/>
        <w:jc w:val="center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i/>
          <w:sz w:val="18"/>
          <w:szCs w:val="18"/>
        </w:rPr>
        <w:t>(należy wskazać zakres w jakim podmiot trzeci udostępnia zasoby)</w:t>
      </w:r>
    </w:p>
    <w:p w14:paraId="5D93D842" w14:textId="77777777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0BDC43C1" w14:textId="4AFDE2AD" w:rsid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iż spełniam warunki udziału w postępowaniu o udzielenie zamówienia, określone przez Zamawiającego w pkt. </w:t>
      </w:r>
      <w:r w:rsidR="00F648CE">
        <w:rPr>
          <w:rFonts w:ascii="Arial" w:hAnsi="Arial" w:cs="Arial"/>
          <w:sz w:val="18"/>
          <w:szCs w:val="18"/>
        </w:rPr>
        <w:t>6</w:t>
      </w:r>
      <w:r w:rsidRPr="008668C0">
        <w:rPr>
          <w:rFonts w:ascii="Arial" w:hAnsi="Arial" w:cs="Arial"/>
          <w:sz w:val="18"/>
          <w:szCs w:val="18"/>
        </w:rPr>
        <w:t>.2</w:t>
      </w:r>
      <w:r w:rsidRPr="008668C0">
        <w:rPr>
          <w:rFonts w:ascii="Arial" w:hAnsi="Arial" w:cs="Arial"/>
          <w:b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Specyfikacji Warunków Zamówienia w zakresie których udostępniam swoje zasoby Wykonawcy w celu wykazania spełniania warunków udziału w postępowaniu.</w:t>
      </w:r>
    </w:p>
    <w:p w14:paraId="08EDD168" w14:textId="5DC6CBC1" w:rsidR="00F648CE" w:rsidRDefault="00F648CE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283AD666" w14:textId="77777777" w:rsidTr="00117B2F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148E0AA3" w14:textId="77777777" w:rsidR="008668C0" w:rsidRPr="008668C0" w:rsidRDefault="008668C0" w:rsidP="00411FBA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</w:tc>
      </w:tr>
    </w:tbl>
    <w:p w14:paraId="743FCFF5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</w:p>
    <w:p w14:paraId="4F19E017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8668C0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2EB6B663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27FBA40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918EB42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C064426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FCB7238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14:paraId="5AE9923A" w14:textId="77777777" w:rsidR="008668C0" w:rsidRPr="008668C0" w:rsidRDefault="008668C0" w:rsidP="008668C0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</w:t>
      </w:r>
      <w:r w:rsidRPr="008668C0">
        <w:rPr>
          <w:rFonts w:ascii="Arial" w:hAnsi="Arial" w:cs="Arial"/>
          <w:sz w:val="14"/>
          <w:szCs w:val="14"/>
        </w:rPr>
        <w:t xml:space="preserve">…… dnia …….…………..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……………</w:t>
      </w:r>
      <w:r w:rsidRPr="008668C0">
        <w:rPr>
          <w:rFonts w:ascii="Arial" w:hAnsi="Arial" w:cs="Arial"/>
          <w:sz w:val="14"/>
          <w:szCs w:val="14"/>
        </w:rPr>
        <w:t>........................................................</w:t>
      </w:r>
    </w:p>
    <w:p w14:paraId="4D9BAAA3" w14:textId="77777777" w:rsidR="008668C0" w:rsidRPr="008668C0" w:rsidRDefault="008668C0" w:rsidP="008668C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8668C0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8668C0">
        <w:rPr>
          <w:rFonts w:ascii="Arial" w:hAnsi="Arial" w:cs="Arial"/>
          <w:sz w:val="14"/>
          <w:szCs w:val="14"/>
        </w:rPr>
        <w:br/>
        <w:t xml:space="preserve"> </w:t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67EE1ACF" w14:textId="77777777" w:rsidR="008668C0" w:rsidRPr="008668C0" w:rsidRDefault="008668C0" w:rsidP="008668C0">
      <w:pPr>
        <w:pStyle w:val="Tekstpodstawowy"/>
        <w:rPr>
          <w:rFonts w:ascii="Arial" w:hAnsi="Arial" w:cs="Arial"/>
          <w:sz w:val="14"/>
          <w:szCs w:val="14"/>
        </w:rPr>
      </w:pPr>
    </w:p>
    <w:p w14:paraId="1126650D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08FF4D3D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4542C266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D28A776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BAD1CA2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B302043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* - niepotrzebne wykreślić.</w:t>
      </w:r>
    </w:p>
    <w:p w14:paraId="505260AA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35327B0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8263AD2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5DAB4063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DD20C5B" w14:textId="5B9D5E4A" w:rsidR="008668C0" w:rsidRPr="008668C0" w:rsidRDefault="008668C0" w:rsidP="008668C0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Powyższe oświadczenie składane jest pod rygorem odpowiedzialności karnej za fałszywe zeznania – zgodnie </w:t>
      </w:r>
      <w:r w:rsidR="003258EA">
        <w:rPr>
          <w:rFonts w:ascii="Arial" w:hAnsi="Arial" w:cs="Arial"/>
          <w:b/>
          <w:sz w:val="18"/>
          <w:szCs w:val="18"/>
        </w:rPr>
        <w:t xml:space="preserve">               </w:t>
      </w:r>
      <w:r w:rsidRPr="008668C0">
        <w:rPr>
          <w:rFonts w:ascii="Arial" w:hAnsi="Arial" w:cs="Arial"/>
          <w:b/>
          <w:sz w:val="18"/>
          <w:szCs w:val="18"/>
        </w:rPr>
        <w:t xml:space="preserve">z art. 233 §1 Kodeksu Karnego oraz pod rygorem odpowiedzialności za poświadczenie nieprawdy </w:t>
      </w:r>
      <w:r w:rsidR="003258EA">
        <w:rPr>
          <w:rFonts w:ascii="Arial" w:hAnsi="Arial" w:cs="Arial"/>
          <w:b/>
          <w:sz w:val="18"/>
          <w:szCs w:val="18"/>
        </w:rPr>
        <w:t xml:space="preserve">                                           </w:t>
      </w:r>
      <w:r w:rsidRPr="008668C0">
        <w:rPr>
          <w:rFonts w:ascii="Arial" w:hAnsi="Arial" w:cs="Arial"/>
          <w:b/>
          <w:sz w:val="18"/>
          <w:szCs w:val="18"/>
        </w:rPr>
        <w:t>w dokumentach w celu uzyskania zamówienia publicznego – art. 297 §1 Kodeksu Karnego.</w:t>
      </w:r>
    </w:p>
    <w:p w14:paraId="4E30B23C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65DEF431" w14:textId="77777777" w:rsidR="006C3B36" w:rsidRPr="00284B2E" w:rsidRDefault="006C3B36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br w:type="page"/>
      </w:r>
    </w:p>
    <w:p w14:paraId="3D8E1955" w14:textId="16295431" w:rsidR="005C738E" w:rsidRPr="00284B2E" w:rsidRDefault="005C738E" w:rsidP="005C738E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Załącznik nr </w:t>
      </w:r>
      <w:r w:rsidR="005840BC" w:rsidRPr="00284B2E">
        <w:rPr>
          <w:rFonts w:ascii="Arial" w:hAnsi="Arial" w:cs="Arial"/>
          <w:sz w:val="18"/>
          <w:szCs w:val="18"/>
        </w:rPr>
        <w:t>4</w:t>
      </w:r>
    </w:p>
    <w:p w14:paraId="0F6EA859" w14:textId="77777777" w:rsidR="005C738E" w:rsidRPr="00284B2E" w:rsidRDefault="005C738E" w:rsidP="005C738E">
      <w:pPr>
        <w:spacing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Wykonawca wspólnie ubiegający się o udzielenie zamówienia:</w:t>
      </w:r>
    </w:p>
    <w:p w14:paraId="233D2956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……………………………………………</w:t>
      </w:r>
      <w:r w:rsidRPr="00284B2E">
        <w:rPr>
          <w:rFonts w:ascii="Arial" w:hAnsi="Arial" w:cs="Arial"/>
          <w:i/>
          <w:sz w:val="18"/>
          <w:szCs w:val="18"/>
        </w:rPr>
        <w:t xml:space="preserve"> </w:t>
      </w:r>
    </w:p>
    <w:p w14:paraId="7C679B42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</w:t>
      </w:r>
    </w:p>
    <w:p w14:paraId="2DBC3D12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297FAC63" w14:textId="77777777" w:rsidR="005C738E" w:rsidRPr="00284B2E" w:rsidRDefault="005C738E" w:rsidP="005C738E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>w zależności od podmiotu )</w:t>
      </w:r>
    </w:p>
    <w:p w14:paraId="22052B6E" w14:textId="77777777" w:rsidR="005C738E" w:rsidRPr="00284B2E" w:rsidRDefault="005C738E" w:rsidP="005C738E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3B5FF028" w14:textId="77777777" w:rsidR="005C738E" w:rsidRPr="00284B2E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6A8CF629" w14:textId="77777777" w:rsidR="005C738E" w:rsidRPr="00284B2E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3CCC759C" w14:textId="77777777" w:rsidR="005C738E" w:rsidRPr="00284B2E" w:rsidRDefault="005C738E" w:rsidP="005C738E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0AC8BF09" w14:textId="77777777" w:rsidR="005C738E" w:rsidRPr="00284B2E" w:rsidRDefault="005C738E" w:rsidP="005C738E">
      <w:pPr>
        <w:jc w:val="center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WYKONAWCÓW WSPÓLNIE UBIEGAJĄCYCH SIĘ O UDZIELENIE ZAMÓWIENIA</w:t>
      </w:r>
      <w:r w:rsidRPr="00284B2E">
        <w:rPr>
          <w:rStyle w:val="Odwoanieprzypisudolnego"/>
          <w:rFonts w:ascii="Arial" w:hAnsi="Arial" w:cs="Arial"/>
          <w:b/>
          <w:sz w:val="18"/>
          <w:szCs w:val="18"/>
          <w:u w:val="single"/>
        </w:rPr>
        <w:footnoteReference w:id="2"/>
      </w:r>
    </w:p>
    <w:p w14:paraId="52557C2F" w14:textId="77777777" w:rsidR="005C738E" w:rsidRPr="00284B2E" w:rsidRDefault="005C738E" w:rsidP="005C738E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składane na podstawie art. 117 ust. 4 ustawy z dnia 11 września 2019 r. Prawo zamówień publicznych </w:t>
      </w:r>
      <w:r w:rsidRPr="00284B2E">
        <w:rPr>
          <w:rFonts w:ascii="Arial" w:hAnsi="Arial" w:cs="Arial"/>
          <w:b/>
          <w:sz w:val="18"/>
          <w:szCs w:val="18"/>
        </w:rPr>
        <w:br/>
        <w:t>(dalej jako: ustawa Pzp)</w:t>
      </w:r>
    </w:p>
    <w:p w14:paraId="3489EE97" w14:textId="77777777" w:rsidR="005C738E" w:rsidRPr="00284B2E" w:rsidRDefault="005C738E" w:rsidP="005C738E">
      <w:pPr>
        <w:spacing w:before="120"/>
        <w:rPr>
          <w:rFonts w:ascii="Arial" w:hAnsi="Arial" w:cs="Arial"/>
          <w:b/>
          <w:sz w:val="18"/>
          <w:szCs w:val="18"/>
        </w:rPr>
      </w:pPr>
    </w:p>
    <w:p w14:paraId="2A92F6B1" w14:textId="21D77384" w:rsidR="005C738E" w:rsidRPr="00284B2E" w:rsidRDefault="005C738E" w:rsidP="005C738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Pr="00284B2E">
        <w:rPr>
          <w:rFonts w:ascii="Arial" w:hAnsi="Arial" w:cs="Arial"/>
          <w:b/>
          <w:sz w:val="18"/>
          <w:szCs w:val="18"/>
        </w:rPr>
        <w:t xml:space="preserve"> „</w:t>
      </w:r>
      <w:r w:rsidR="00411FBA" w:rsidRPr="00411FBA">
        <w:rPr>
          <w:rFonts w:ascii="Arial" w:hAnsi="Arial" w:cs="Arial"/>
          <w:b/>
          <w:sz w:val="18"/>
          <w:szCs w:val="18"/>
        </w:rPr>
        <w:t>Całodobowa ochrona osób i mienia części C budynku Internatu Katowickiego Centrum Edukacji Zawodowej im. Powstańców Śląskich - Centrum Kształcenia Zawodowego i Ustawicznego w Katowicach usytuowanego przy ulicy Techników 5 w Katowicach</w:t>
      </w:r>
      <w:r w:rsidRPr="00284B2E">
        <w:rPr>
          <w:rFonts w:ascii="Arial" w:hAnsi="Arial" w:cs="Arial"/>
          <w:b/>
          <w:sz w:val="18"/>
          <w:szCs w:val="18"/>
        </w:rPr>
        <w:t xml:space="preserve">”, </w:t>
      </w:r>
      <w:r w:rsidRPr="00284B2E">
        <w:rPr>
          <w:rFonts w:ascii="Arial" w:hAnsi="Arial" w:cs="Arial"/>
          <w:sz w:val="18"/>
          <w:szCs w:val="18"/>
        </w:rPr>
        <w:t>oświadczamy,</w:t>
      </w:r>
      <w:r w:rsidR="00924C05">
        <w:rPr>
          <w:rFonts w:ascii="Arial" w:hAnsi="Arial" w:cs="Arial"/>
          <w:sz w:val="18"/>
          <w:szCs w:val="18"/>
        </w:rPr>
        <w:t xml:space="preserve"> </w:t>
      </w:r>
      <w:r w:rsidRPr="00284B2E">
        <w:rPr>
          <w:rFonts w:ascii="Arial" w:hAnsi="Arial" w:cs="Arial"/>
          <w:sz w:val="18"/>
          <w:szCs w:val="18"/>
        </w:rPr>
        <w:t>iż następujące usługi wykonają poszczególn</w:t>
      </w:r>
      <w:r w:rsidR="0021063D">
        <w:rPr>
          <w:rFonts w:ascii="Arial" w:hAnsi="Arial" w:cs="Arial"/>
          <w:sz w:val="18"/>
          <w:szCs w:val="18"/>
        </w:rPr>
        <w:t xml:space="preserve">i wykonawcy wspólnie ubiegający </w:t>
      </w:r>
      <w:r w:rsidRPr="00284B2E">
        <w:rPr>
          <w:rFonts w:ascii="Arial" w:hAnsi="Arial" w:cs="Arial"/>
          <w:sz w:val="18"/>
          <w:szCs w:val="18"/>
        </w:rPr>
        <w:t>się o udzielenie zamówienia**:</w:t>
      </w:r>
    </w:p>
    <w:p w14:paraId="630EA3FD" w14:textId="77777777" w:rsidR="005C738E" w:rsidRPr="00284B2E" w:rsidRDefault="005C738E" w:rsidP="005C738E">
      <w:pPr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3B609E3" w14:textId="77777777" w:rsidR="005C738E" w:rsidRPr="00284B2E" w:rsidRDefault="005C738E" w:rsidP="0021063D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Wykonawca (nazwa): …………………………..… </w:t>
      </w:r>
    </w:p>
    <w:p w14:paraId="39A60F4C" w14:textId="719B7D9B" w:rsidR="005C738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wykona: ………………………………………………………………………..…………………….…………….</w:t>
      </w:r>
    </w:p>
    <w:p w14:paraId="752EA7A1" w14:textId="77777777" w:rsidR="00F648CE" w:rsidRPr="00284B2E" w:rsidRDefault="00F648C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2A5BB8A" w14:textId="77777777" w:rsidR="005C738E" w:rsidRPr="00284B2E" w:rsidRDefault="005C738E" w:rsidP="0021063D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Wykonawca (nazwa): …………………………….. </w:t>
      </w:r>
    </w:p>
    <w:p w14:paraId="1B186A50" w14:textId="77777777" w:rsidR="005C738E" w:rsidRPr="00284B2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wykona: ………………………………………………………………………………………….…………………</w:t>
      </w:r>
    </w:p>
    <w:p w14:paraId="12B335FD" w14:textId="77777777" w:rsidR="005C738E" w:rsidRPr="00284B2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02AE3DC" w14:textId="77777777" w:rsidR="005C738E" w:rsidRPr="00284B2E" w:rsidRDefault="005C738E" w:rsidP="005C738E">
      <w:pPr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E6CD126" w14:textId="77777777" w:rsidR="0064345A" w:rsidRPr="00F648CE" w:rsidRDefault="0064345A" w:rsidP="0064345A">
      <w:pPr>
        <w:rPr>
          <w:rFonts w:ascii="Arial" w:hAnsi="Arial" w:cs="Arial"/>
          <w:sz w:val="16"/>
          <w:szCs w:val="16"/>
        </w:rPr>
      </w:pPr>
      <w:r w:rsidRPr="00F648CE">
        <w:rPr>
          <w:rFonts w:ascii="Arial" w:hAnsi="Arial" w:cs="Arial"/>
          <w:sz w:val="16"/>
          <w:szCs w:val="16"/>
        </w:rPr>
        <w:t>……………………….., dnia ………………………..</w:t>
      </w:r>
    </w:p>
    <w:p w14:paraId="2FA0A8C0" w14:textId="77777777" w:rsidR="0064345A" w:rsidRPr="00F648CE" w:rsidRDefault="0064345A" w:rsidP="0064345A">
      <w:pPr>
        <w:rPr>
          <w:rFonts w:ascii="Arial" w:hAnsi="Arial" w:cs="Arial"/>
          <w:i/>
          <w:sz w:val="16"/>
          <w:szCs w:val="16"/>
        </w:rPr>
      </w:pPr>
      <w:r w:rsidRPr="00F648CE">
        <w:rPr>
          <w:rFonts w:ascii="Arial" w:hAnsi="Arial" w:cs="Arial"/>
          <w:i/>
          <w:sz w:val="16"/>
          <w:szCs w:val="16"/>
        </w:rPr>
        <w:t xml:space="preserve">          (Miejscowość)</w:t>
      </w:r>
    </w:p>
    <w:p w14:paraId="08742433" w14:textId="77777777" w:rsidR="005C738E" w:rsidRPr="00284B2E" w:rsidRDefault="005C738E" w:rsidP="005C738E">
      <w:pPr>
        <w:spacing w:after="240" w:line="360" w:lineRule="auto"/>
        <w:jc w:val="both"/>
        <w:rPr>
          <w:rFonts w:ascii="Arial" w:hAnsi="Arial" w:cs="Arial"/>
          <w:sz w:val="18"/>
          <w:szCs w:val="18"/>
        </w:rPr>
      </w:pPr>
    </w:p>
    <w:p w14:paraId="351CD8B7" w14:textId="77777777" w:rsidR="005C738E" w:rsidRPr="009A0E83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0E83">
        <w:rPr>
          <w:rFonts w:ascii="Arial" w:hAnsi="Arial" w:cs="Arial"/>
          <w:i/>
          <w:sz w:val="16"/>
          <w:szCs w:val="16"/>
        </w:rPr>
        <w:sym w:font="Symbol" w:char="F02A"/>
      </w:r>
      <w:r w:rsidRPr="009A0E83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2EB2A79E" w14:textId="77777777" w:rsidR="005C738E" w:rsidRPr="009A0E83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0E83">
        <w:rPr>
          <w:rFonts w:ascii="Arial" w:hAnsi="Arial" w:cs="Arial"/>
          <w:i/>
          <w:sz w:val="16"/>
          <w:szCs w:val="16"/>
        </w:rPr>
        <w:t>**Dotyczy jedynie wykonawców wspólnie ubiegających się o zamówienie – należy dostosować formularz do liczby wykonawców występujących wspólnie</w:t>
      </w:r>
    </w:p>
    <w:p w14:paraId="75B5C4D6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594D2E44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00F4CF88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4ACA4C4D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4DDE1325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5B914A55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6FDD7B30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1ECBD840" w14:textId="77777777" w:rsidR="005C738E" w:rsidRPr="00284B2E" w:rsidRDefault="005C738E" w:rsidP="005C738E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br w:type="page"/>
      </w:r>
    </w:p>
    <w:p w14:paraId="0D33D3D0" w14:textId="7B7FF4CC" w:rsidR="005C738E" w:rsidRPr="00284B2E" w:rsidRDefault="005C738E" w:rsidP="005C738E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Załącznik nr </w:t>
      </w:r>
      <w:r w:rsidR="00F648CE">
        <w:rPr>
          <w:rFonts w:ascii="Arial" w:hAnsi="Arial" w:cs="Arial"/>
          <w:sz w:val="18"/>
          <w:szCs w:val="18"/>
        </w:rPr>
        <w:t>6</w:t>
      </w:r>
    </w:p>
    <w:p w14:paraId="1DD1622A" w14:textId="32F657E9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b/>
          <w:sz w:val="18"/>
          <w:szCs w:val="18"/>
        </w:rPr>
      </w:pPr>
    </w:p>
    <w:p w14:paraId="4BB7F4AC" w14:textId="77777777" w:rsidR="00F276B9" w:rsidRPr="00924C05" w:rsidRDefault="00F276B9" w:rsidP="00F276B9">
      <w:pPr>
        <w:spacing w:line="360" w:lineRule="auto"/>
        <w:rPr>
          <w:rFonts w:ascii="Arial" w:hAnsi="Arial" w:cs="Arial"/>
          <w:sz w:val="18"/>
          <w:szCs w:val="18"/>
        </w:rPr>
      </w:pPr>
      <w:r w:rsidRPr="00924C05">
        <w:rPr>
          <w:rFonts w:ascii="Arial" w:hAnsi="Arial" w:cs="Arial"/>
          <w:b/>
          <w:sz w:val="18"/>
          <w:szCs w:val="18"/>
        </w:rPr>
        <w:t>Wykonawca:</w:t>
      </w:r>
    </w:p>
    <w:p w14:paraId="6B3247C5" w14:textId="77777777" w:rsidR="00F276B9" w:rsidRPr="00924C05" w:rsidRDefault="00F276B9" w:rsidP="00F276B9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924C05">
        <w:rPr>
          <w:rFonts w:ascii="Arial" w:hAnsi="Arial" w:cs="Arial"/>
          <w:sz w:val="18"/>
          <w:szCs w:val="18"/>
        </w:rPr>
        <w:t>…………………………………………</w:t>
      </w:r>
      <w:r w:rsidRPr="00924C05">
        <w:rPr>
          <w:rFonts w:ascii="Arial" w:hAnsi="Arial" w:cs="Arial"/>
          <w:i/>
          <w:sz w:val="18"/>
          <w:szCs w:val="18"/>
        </w:rPr>
        <w:t xml:space="preserve"> </w:t>
      </w:r>
    </w:p>
    <w:p w14:paraId="02F82FE1" w14:textId="77777777" w:rsidR="00F276B9" w:rsidRPr="00924C05" w:rsidRDefault="00F276B9" w:rsidP="00F276B9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924C05">
        <w:rPr>
          <w:rFonts w:ascii="Arial" w:hAnsi="Arial" w:cs="Arial"/>
          <w:sz w:val="18"/>
          <w:szCs w:val="18"/>
        </w:rPr>
        <w:t>……………………………………………</w:t>
      </w:r>
    </w:p>
    <w:p w14:paraId="06518004" w14:textId="77777777" w:rsidR="00F276B9" w:rsidRPr="007A6E3F" w:rsidRDefault="00F276B9" w:rsidP="00F276B9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"/>
        <w:gridCol w:w="9242"/>
        <w:gridCol w:w="2934"/>
        <w:gridCol w:w="2367"/>
        <w:gridCol w:w="2367"/>
      </w:tblGrid>
      <w:tr w:rsidR="00F276B9" w:rsidRPr="007A6E3F" w14:paraId="2F6E00CC" w14:textId="77777777" w:rsidTr="008F2EFF">
        <w:trPr>
          <w:trHeight w:val="350"/>
        </w:trPr>
        <w:tc>
          <w:tcPr>
            <w:tcW w:w="397" w:type="dxa"/>
          </w:tcPr>
          <w:p w14:paraId="7FA8D28C" w14:textId="77777777" w:rsidR="00F276B9" w:rsidRPr="007A6E3F" w:rsidRDefault="00F276B9" w:rsidP="00924C05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9242" w:type="dxa"/>
          </w:tcPr>
          <w:p w14:paraId="0AA2456E" w14:textId="77777777" w:rsidR="00F276B9" w:rsidRPr="007A6E3F" w:rsidRDefault="00F276B9" w:rsidP="008F2EFF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14:paraId="0E4E4BFB" w14:textId="6DB6B1F3" w:rsidR="00F276B9" w:rsidRPr="00924C05" w:rsidRDefault="00F276B9" w:rsidP="008F2EF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24C0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Wykaz usług </w:t>
            </w:r>
          </w:p>
          <w:p w14:paraId="6CC58671" w14:textId="77777777" w:rsidR="00F276B9" w:rsidRPr="00924C05" w:rsidRDefault="00F276B9" w:rsidP="008F2E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C10A510" w14:textId="75985E8E" w:rsidR="00F276B9" w:rsidRPr="00924C05" w:rsidRDefault="00F276B9" w:rsidP="00924C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4C05">
              <w:rPr>
                <w:rFonts w:ascii="Arial" w:hAnsi="Arial" w:cs="Arial"/>
                <w:sz w:val="18"/>
                <w:szCs w:val="18"/>
              </w:rPr>
              <w:t>Przystępując do udziału w postępowaniu o udzielenie zamówienia publicznego na zadanie pn.</w:t>
            </w:r>
            <w:r w:rsidR="00924C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1FBA" w:rsidRPr="00411FBA">
              <w:rPr>
                <w:rFonts w:ascii="Arial" w:hAnsi="Arial" w:cs="Arial"/>
                <w:b/>
                <w:sz w:val="18"/>
                <w:szCs w:val="18"/>
              </w:rPr>
              <w:t>Całodobowa ochrona osób i mienia części C budynku Internatu Katowickiego Centrum Edukacji Zawodowej im. Powstańców Śląskich - Centrum Kształcenia Zawodowego i Ustawicznego w Katowicach usytuowanego przy ulicy Techników 5 w Katowicach</w:t>
            </w:r>
            <w:r w:rsidRPr="00924C05">
              <w:rPr>
                <w:rFonts w:ascii="Arial" w:hAnsi="Arial" w:cs="Arial"/>
                <w:sz w:val="18"/>
                <w:szCs w:val="18"/>
              </w:rPr>
              <w:t>”</w:t>
            </w:r>
            <w:r w:rsidR="00924C05">
              <w:rPr>
                <w:rFonts w:ascii="Arial" w:hAnsi="Arial" w:cs="Arial"/>
                <w:sz w:val="18"/>
                <w:szCs w:val="18"/>
              </w:rPr>
              <w:t>,</w:t>
            </w:r>
            <w:r w:rsidRPr="00924C05">
              <w:rPr>
                <w:rFonts w:ascii="Arial" w:hAnsi="Arial" w:cs="Arial"/>
                <w:sz w:val="18"/>
                <w:szCs w:val="18"/>
              </w:rPr>
              <w:t xml:space="preserve"> przedkładam poniższy wykaz, dla celów potwierdzenia spełniania warunku udziału w postępowaniu</w:t>
            </w:r>
          </w:p>
        </w:tc>
        <w:tc>
          <w:tcPr>
            <w:tcW w:w="2934" w:type="dxa"/>
          </w:tcPr>
          <w:p w14:paraId="05993454" w14:textId="77777777" w:rsidR="00F276B9" w:rsidRPr="007A6E3F" w:rsidRDefault="00F276B9" w:rsidP="008F2EFF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61792200" w14:textId="77777777" w:rsidR="00F276B9" w:rsidRPr="007A6E3F" w:rsidRDefault="00F276B9" w:rsidP="008F2EFF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7F1A4FA2" w14:textId="77777777" w:rsidR="00F276B9" w:rsidRPr="007A6E3F" w:rsidRDefault="00F276B9" w:rsidP="008F2EFF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</w:tbl>
    <w:p w14:paraId="55039B82" w14:textId="77777777" w:rsidR="009A0E83" w:rsidRDefault="009A0E83" w:rsidP="009A0E83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6"/>
      </w:tblGrid>
      <w:tr w:rsidR="009A0E83" w:rsidRPr="009A0E83" w14:paraId="10AA3548" w14:textId="77777777" w:rsidTr="009A0E83">
        <w:trPr>
          <w:trHeight w:val="350"/>
        </w:trPr>
        <w:tc>
          <w:tcPr>
            <w:tcW w:w="5000" w:type="pct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157F02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tbl>
            <w:tblPr>
              <w:tblW w:w="5000" w:type="pct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72"/>
              <w:gridCol w:w="1780"/>
              <w:gridCol w:w="2963"/>
              <w:gridCol w:w="1428"/>
              <w:gridCol w:w="1201"/>
              <w:gridCol w:w="1572"/>
            </w:tblGrid>
            <w:tr w:rsidR="00541C4D" w:rsidRPr="009A0E83" w14:paraId="02082BED" w14:textId="77777777" w:rsidTr="00CD079E">
              <w:trPr>
                <w:jc w:val="center"/>
              </w:trPr>
              <w:tc>
                <w:tcPr>
                  <w:tcW w:w="472" w:type="dxa"/>
                  <w:tcBorders>
                    <w:top w:val="doub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4B652A1" w14:textId="77777777" w:rsidR="00541C4D" w:rsidRPr="009A0E83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A0E83">
                    <w:rPr>
                      <w:rFonts w:ascii="Arial" w:hAnsi="Arial" w:cs="Arial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780" w:type="dxa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18CE1B3" w14:textId="77777777" w:rsidR="00541C4D" w:rsidRPr="009A0E83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A0E83">
                    <w:rPr>
                      <w:rFonts w:ascii="Arial" w:hAnsi="Arial" w:cs="Arial"/>
                      <w:b/>
                      <w:sz w:val="18"/>
                      <w:szCs w:val="18"/>
                    </w:rPr>
                    <w:t>Podmiot, na rzecz którego usługi zostały wykonane lub są wykonywane</w:t>
                  </w:r>
                </w:p>
              </w:tc>
              <w:tc>
                <w:tcPr>
                  <w:tcW w:w="2963" w:type="dxa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4BB697E" w14:textId="77777777" w:rsidR="00541C4D" w:rsidRPr="009A0E83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A0E83">
                    <w:rPr>
                      <w:rFonts w:ascii="Arial" w:hAnsi="Arial" w:cs="Arial"/>
                      <w:b/>
                      <w:sz w:val="18"/>
                      <w:szCs w:val="18"/>
                    </w:rPr>
                    <w:t>Opis wykonanych usług</w:t>
                  </w:r>
                </w:p>
              </w:tc>
              <w:tc>
                <w:tcPr>
                  <w:tcW w:w="1428" w:type="dxa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4CADBF8" w14:textId="5154F533" w:rsidR="00541C4D" w:rsidRPr="009A0E83" w:rsidRDefault="00541C4D" w:rsidP="00411FBA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</w:t>
                  </w:r>
                  <w:r w:rsidRPr="00E21590">
                    <w:rPr>
                      <w:rFonts w:ascii="Arial" w:hAnsi="Arial" w:cs="Arial"/>
                      <w:b/>
                      <w:sz w:val="18"/>
                      <w:szCs w:val="18"/>
                    </w:rPr>
                    <w:t>owierzchni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</w:t>
                  </w:r>
                  <w:r w:rsidRPr="00E2159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użytko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wa budynku (</w:t>
                  </w:r>
                  <w:r w:rsidR="00411FB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najmniej 4</w:t>
                  </w:r>
                  <w:r w:rsidRPr="00541C4D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00,00 m2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201" w:type="dxa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</w:tcPr>
                <w:p w14:paraId="014DBD7F" w14:textId="082B3A88" w:rsidR="00541C4D" w:rsidRPr="00CD079E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  <w:r w:rsidRPr="009A0E83">
                    <w:rPr>
                      <w:rFonts w:ascii="Arial" w:hAnsi="Arial" w:cs="Arial"/>
                      <w:b/>
                      <w:sz w:val="18"/>
                      <w:szCs w:val="18"/>
                    </w:rPr>
                    <w:t>Wartość netto</w:t>
                  </w:r>
                </w:p>
              </w:tc>
              <w:tc>
                <w:tcPr>
                  <w:tcW w:w="1572" w:type="dxa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56580B9" w14:textId="6612FBAB" w:rsidR="00541C4D" w:rsidRPr="009A0E83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A0E83">
                    <w:rPr>
                      <w:rFonts w:ascii="Arial" w:hAnsi="Arial" w:cs="Arial"/>
                      <w:b/>
                      <w:sz w:val="18"/>
                      <w:szCs w:val="18"/>
                    </w:rPr>
                    <w:t>Data wykonania (data rozpoczęcia i zakończenia)</w:t>
                  </w:r>
                </w:p>
              </w:tc>
            </w:tr>
            <w:tr w:rsidR="00541C4D" w:rsidRPr="009A0E83" w14:paraId="07D1B616" w14:textId="77777777" w:rsidTr="00CD079E">
              <w:trPr>
                <w:jc w:val="center"/>
              </w:trPr>
              <w:tc>
                <w:tcPr>
                  <w:tcW w:w="472" w:type="dxa"/>
                  <w:tcBorders>
                    <w:top w:val="sing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E89DA19" w14:textId="77777777" w:rsidR="00541C4D" w:rsidRPr="009A0E83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980B0FF" w14:textId="77777777" w:rsidR="00541C4D" w:rsidRPr="009A0E83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9131528" w14:textId="77777777" w:rsidR="00541C4D" w:rsidRPr="009A0E83" w:rsidRDefault="00541C4D" w:rsidP="00541C4D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C1F764D" w14:textId="77777777" w:rsidR="00541C4D" w:rsidRPr="009A0E83" w:rsidRDefault="00541C4D" w:rsidP="00541C4D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E0A287C" w14:textId="77777777" w:rsidR="00541C4D" w:rsidRPr="009A0E83" w:rsidRDefault="00541C4D" w:rsidP="00541C4D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6C005F2" w14:textId="77777777" w:rsidR="00541C4D" w:rsidRPr="009A0E83" w:rsidRDefault="00541C4D" w:rsidP="00541C4D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FB0FA24" w14:textId="77777777" w:rsidR="00541C4D" w:rsidRPr="009A0E83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3792035" w14:textId="77777777" w:rsidR="00541C4D" w:rsidRPr="009A0E83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14:paraId="16732A11" w14:textId="7E13239F" w:rsidR="00541C4D" w:rsidRPr="00CD079E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8D53EA9" w14:textId="1E6B539B" w:rsidR="00541C4D" w:rsidRPr="009A0E83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41C4D" w:rsidRPr="009A0E83" w14:paraId="348B2701" w14:textId="77777777" w:rsidTr="00CD079E">
              <w:trPr>
                <w:jc w:val="center"/>
              </w:trPr>
              <w:tc>
                <w:tcPr>
                  <w:tcW w:w="472" w:type="dxa"/>
                  <w:tcBorders>
                    <w:top w:val="sing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343118F" w14:textId="77777777" w:rsidR="00541C4D" w:rsidRPr="009A0E83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F054AD5" w14:textId="77777777" w:rsidR="00541C4D" w:rsidRPr="009A0E83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914837A" w14:textId="77777777" w:rsidR="00541C4D" w:rsidRPr="009A0E83" w:rsidRDefault="00541C4D" w:rsidP="00541C4D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04BEB5" w14:textId="77777777" w:rsidR="00541C4D" w:rsidRPr="009A0E83" w:rsidRDefault="00541C4D" w:rsidP="00541C4D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814E1FE" w14:textId="77777777" w:rsidR="00541C4D" w:rsidRPr="009A0E83" w:rsidRDefault="00541C4D" w:rsidP="00541C4D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42ECEFB" w14:textId="77777777" w:rsidR="00541C4D" w:rsidRPr="009A0E83" w:rsidRDefault="00541C4D" w:rsidP="00541C4D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2C72769" w14:textId="77777777" w:rsidR="00541C4D" w:rsidRPr="009A0E83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D3FB1C5" w14:textId="77777777" w:rsidR="00541C4D" w:rsidRPr="009A0E83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14:paraId="3355F8CA" w14:textId="77777777" w:rsidR="00541C4D" w:rsidRPr="00CD079E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F93CF7A" w14:textId="5B219B77" w:rsidR="00541C4D" w:rsidRPr="009A0E83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41C4D" w:rsidRPr="009A0E83" w14:paraId="3768F805" w14:textId="77777777" w:rsidTr="00CD079E">
              <w:trPr>
                <w:jc w:val="center"/>
              </w:trPr>
              <w:tc>
                <w:tcPr>
                  <w:tcW w:w="472" w:type="dxa"/>
                  <w:tcBorders>
                    <w:top w:val="sing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964273B" w14:textId="77777777" w:rsidR="00541C4D" w:rsidRPr="009A0E83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241E26A" w14:textId="77777777" w:rsidR="00541C4D" w:rsidRPr="009A0E83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497F07F" w14:textId="77777777" w:rsidR="00541C4D" w:rsidRPr="009A0E83" w:rsidRDefault="00541C4D" w:rsidP="00541C4D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3F218DF" w14:textId="77777777" w:rsidR="00541C4D" w:rsidRPr="009A0E83" w:rsidRDefault="00541C4D" w:rsidP="00541C4D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9B0E998" w14:textId="77777777" w:rsidR="00541C4D" w:rsidRPr="009A0E83" w:rsidRDefault="00541C4D" w:rsidP="00541C4D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2FE4A1B" w14:textId="77777777" w:rsidR="00541C4D" w:rsidRPr="009A0E83" w:rsidRDefault="00541C4D" w:rsidP="00541C4D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06DB824" w14:textId="77777777" w:rsidR="00541C4D" w:rsidRPr="009A0E83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C3DF7BE" w14:textId="77777777" w:rsidR="00541C4D" w:rsidRPr="009A0E83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14:paraId="2BF799A7" w14:textId="77777777" w:rsidR="00541C4D" w:rsidRPr="00CD079E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0563CD7" w14:textId="0436235F" w:rsidR="00541C4D" w:rsidRPr="009A0E83" w:rsidRDefault="00541C4D" w:rsidP="00541C4D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01112BD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A08BE38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0C7630DB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2D3CF21D" w14:textId="71D3DEDF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  <w:r w:rsidRPr="009A0E83">
              <w:rPr>
                <w:rFonts w:ascii="Arial" w:hAnsi="Arial" w:cs="Arial"/>
                <w:sz w:val="18"/>
                <w:szCs w:val="18"/>
              </w:rPr>
              <w:t>Do niniejszego wykazu, dołączam ....... szt. dowodów potwierdzających, że wskazane i opisane wyżej usługi zostały wykonane/są wykonywane należycie</w:t>
            </w:r>
            <w:r w:rsidR="00AB399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62110FD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0D957435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3997D4DE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10CE2AA8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504738FC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18BE2CE0" w14:textId="77777777" w:rsidR="00F61AEB" w:rsidRPr="00F648CE" w:rsidRDefault="00F61AEB" w:rsidP="00F61AEB">
            <w:pPr>
              <w:rPr>
                <w:rFonts w:ascii="Arial" w:hAnsi="Arial" w:cs="Arial"/>
                <w:sz w:val="16"/>
                <w:szCs w:val="16"/>
              </w:rPr>
            </w:pPr>
            <w:r w:rsidRPr="00F648CE">
              <w:rPr>
                <w:rFonts w:ascii="Arial" w:hAnsi="Arial" w:cs="Arial"/>
                <w:sz w:val="16"/>
                <w:szCs w:val="16"/>
              </w:rPr>
              <w:t>……………………….., dnia ………………………..</w:t>
            </w:r>
          </w:p>
          <w:p w14:paraId="52CC5861" w14:textId="77777777" w:rsidR="00F61AEB" w:rsidRPr="00F648CE" w:rsidRDefault="00F61AEB" w:rsidP="00F61AE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648CE">
              <w:rPr>
                <w:rFonts w:ascii="Arial" w:hAnsi="Arial" w:cs="Arial"/>
                <w:i/>
                <w:sz w:val="16"/>
                <w:szCs w:val="16"/>
              </w:rPr>
              <w:t xml:space="preserve">          (Miejscowość)</w:t>
            </w:r>
          </w:p>
          <w:p w14:paraId="4F062B87" w14:textId="044F19E6" w:rsidR="009A0E83" w:rsidRDefault="009A0E83" w:rsidP="004C3672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9A12D25" w14:textId="77777777" w:rsidR="00F61AEB" w:rsidRPr="009A0E83" w:rsidRDefault="00F61AEB" w:rsidP="004C3672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AC0C74A" w14:textId="4203D99F" w:rsidR="009A0E83" w:rsidRPr="009A0E83" w:rsidRDefault="00F61AEB" w:rsidP="00F61AEB">
            <w:pPr>
              <w:pStyle w:val="Standard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14:paraId="55DE3C6B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49C0A964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7F2F36F8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515CB989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0473344C" w14:textId="77777777" w:rsidR="00F61AEB" w:rsidRDefault="00F61AE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0CF77A21" w14:textId="77777777" w:rsidR="00F92719" w:rsidRDefault="00F92719" w:rsidP="00F61AEB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sz w:val="18"/>
          <w:szCs w:val="18"/>
        </w:rPr>
        <w:sectPr w:rsidR="00F92719" w:rsidSect="004D08F4">
          <w:headerReference w:type="default" r:id="rId8"/>
          <w:footerReference w:type="default" r:id="rId9"/>
          <w:headerReference w:type="first" r:id="rId10"/>
          <w:pgSz w:w="11906" w:h="16838"/>
          <w:pgMar w:top="709" w:right="1134" w:bottom="425" w:left="1276" w:header="709" w:footer="709" w:gutter="0"/>
          <w:pgBorders w:offsetFrom="page">
            <w:top w:val="single" w:sz="18" w:space="24" w:color="BFBFBF" w:themeColor="background1" w:themeShade="BF" w:shadow="1"/>
            <w:left w:val="single" w:sz="18" w:space="24" w:color="BFBFBF" w:themeColor="background1" w:themeShade="BF" w:shadow="1"/>
            <w:bottom w:val="single" w:sz="18" w:space="24" w:color="BFBFBF" w:themeColor="background1" w:themeShade="BF" w:shadow="1"/>
            <w:right w:val="single" w:sz="18" w:space="24" w:color="BFBFBF" w:themeColor="background1" w:themeShade="BF" w:shadow="1"/>
          </w:pgBorders>
          <w:cols w:space="708"/>
        </w:sectPr>
      </w:pPr>
    </w:p>
    <w:p w14:paraId="1130DB36" w14:textId="01F41C8A" w:rsidR="00F61AEB" w:rsidRDefault="00F61AEB" w:rsidP="00D54515">
      <w:pPr>
        <w:shd w:val="clear" w:color="auto" w:fill="FFFFFF"/>
        <w:autoSpaceDE w:val="0"/>
        <w:autoSpaceDN w:val="0"/>
        <w:adjustRightInd w:val="0"/>
        <w:ind w:left="12036" w:firstLine="708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Załącznik nr </w:t>
      </w:r>
      <w:r w:rsidR="00F648CE">
        <w:rPr>
          <w:rFonts w:ascii="Arial" w:hAnsi="Arial" w:cs="Arial"/>
          <w:sz w:val="18"/>
          <w:szCs w:val="18"/>
        </w:rPr>
        <w:t>7</w:t>
      </w:r>
    </w:p>
    <w:p w14:paraId="27367A33" w14:textId="77777777" w:rsidR="00F276B9" w:rsidRPr="00924C05" w:rsidRDefault="00F276B9" w:rsidP="00D54515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924C05">
        <w:rPr>
          <w:rFonts w:ascii="Arial" w:hAnsi="Arial" w:cs="Arial"/>
          <w:b/>
          <w:sz w:val="18"/>
          <w:szCs w:val="18"/>
        </w:rPr>
        <w:t>Wykonawca:</w:t>
      </w:r>
    </w:p>
    <w:p w14:paraId="6FFAACC6" w14:textId="77777777" w:rsidR="00F276B9" w:rsidRPr="00924C05" w:rsidRDefault="00F276B9" w:rsidP="00D54515">
      <w:pPr>
        <w:spacing w:line="288" w:lineRule="auto"/>
        <w:ind w:left="284" w:right="5954"/>
        <w:rPr>
          <w:rFonts w:ascii="Arial" w:hAnsi="Arial" w:cs="Arial"/>
          <w:i/>
          <w:sz w:val="18"/>
          <w:szCs w:val="18"/>
        </w:rPr>
      </w:pPr>
      <w:r w:rsidRPr="00924C05">
        <w:rPr>
          <w:rFonts w:ascii="Arial" w:hAnsi="Arial" w:cs="Arial"/>
          <w:sz w:val="18"/>
          <w:szCs w:val="18"/>
        </w:rPr>
        <w:t>…………………………………………</w:t>
      </w:r>
      <w:r w:rsidRPr="00924C05">
        <w:rPr>
          <w:rFonts w:ascii="Arial" w:hAnsi="Arial" w:cs="Arial"/>
          <w:i/>
          <w:sz w:val="18"/>
          <w:szCs w:val="18"/>
        </w:rPr>
        <w:t xml:space="preserve"> </w:t>
      </w:r>
    </w:p>
    <w:p w14:paraId="7EC3153F" w14:textId="77777777" w:rsidR="00F276B9" w:rsidRPr="00924C05" w:rsidRDefault="00F276B9" w:rsidP="00D54515">
      <w:pPr>
        <w:spacing w:line="288" w:lineRule="auto"/>
        <w:ind w:left="284" w:right="5954"/>
        <w:rPr>
          <w:rFonts w:ascii="Arial" w:hAnsi="Arial" w:cs="Arial"/>
          <w:i/>
          <w:sz w:val="18"/>
          <w:szCs w:val="18"/>
        </w:rPr>
      </w:pPr>
      <w:r w:rsidRPr="00924C05">
        <w:rPr>
          <w:rFonts w:ascii="Arial" w:hAnsi="Arial" w:cs="Arial"/>
          <w:sz w:val="18"/>
          <w:szCs w:val="18"/>
        </w:rPr>
        <w:t>…………………………………………</w:t>
      </w:r>
    </w:p>
    <w:p w14:paraId="1D1312B1" w14:textId="77777777" w:rsidR="00F276B9" w:rsidRPr="007A6E3F" w:rsidRDefault="00F276B9" w:rsidP="00D54515">
      <w:pPr>
        <w:spacing w:line="288" w:lineRule="auto"/>
        <w:ind w:left="284"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adres) </w:t>
      </w:r>
    </w:p>
    <w:p w14:paraId="37E61F5F" w14:textId="77777777" w:rsidR="00F276B9" w:rsidRPr="00924C05" w:rsidRDefault="00F276B9" w:rsidP="00F276B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24C05">
        <w:rPr>
          <w:rFonts w:ascii="Arial" w:hAnsi="Arial" w:cs="Arial"/>
          <w:b/>
          <w:sz w:val="22"/>
          <w:szCs w:val="22"/>
        </w:rPr>
        <w:t>WYKAZ OSÓB</w:t>
      </w:r>
    </w:p>
    <w:p w14:paraId="62FA610A" w14:textId="76DCBED3" w:rsidR="00F276B9" w:rsidRDefault="00411FBA" w:rsidP="00D54515">
      <w:pPr>
        <w:spacing w:line="36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411FBA">
        <w:rPr>
          <w:rFonts w:ascii="Arial" w:hAnsi="Arial" w:cs="Arial"/>
          <w:b/>
          <w:sz w:val="18"/>
          <w:szCs w:val="18"/>
        </w:rPr>
        <w:t>Całodobowa ochrona osób i mienia części C budynku Internatu Katowickiego Centrum Edukacji Zawodowej im. Powstańców Śląskich - Centrum Kształcenia Zawodowego i Ustawicznego w Katowicach usytuowanego przy ulicy Techników 5 w Katowicach</w:t>
      </w:r>
      <w:r w:rsidR="00F276B9" w:rsidRPr="00924C05">
        <w:rPr>
          <w:rFonts w:ascii="Arial" w:hAnsi="Arial" w:cs="Arial"/>
          <w:sz w:val="18"/>
          <w:szCs w:val="18"/>
        </w:rPr>
        <w:t>”, przedkładam poniższy wykaz, dla celów potwierdzenia spełniania warunku udziału w postępowaniu:</w:t>
      </w:r>
    </w:p>
    <w:tbl>
      <w:tblPr>
        <w:tblStyle w:val="TableGrid"/>
        <w:tblW w:w="13750" w:type="dxa"/>
        <w:jc w:val="center"/>
        <w:tblInd w:w="0" w:type="dxa"/>
        <w:tblCellMar>
          <w:top w:w="7" w:type="dxa"/>
          <w:left w:w="67" w:type="dxa"/>
        </w:tblCellMar>
        <w:tblLook w:val="04A0" w:firstRow="1" w:lastRow="0" w:firstColumn="1" w:lastColumn="0" w:noHBand="0" w:noVBand="1"/>
      </w:tblPr>
      <w:tblGrid>
        <w:gridCol w:w="442"/>
        <w:gridCol w:w="3067"/>
        <w:gridCol w:w="1736"/>
        <w:gridCol w:w="1701"/>
        <w:gridCol w:w="1276"/>
        <w:gridCol w:w="1559"/>
        <w:gridCol w:w="2126"/>
        <w:gridCol w:w="1843"/>
      </w:tblGrid>
      <w:tr w:rsidR="00AA1B2C" w:rsidRPr="00F92719" w14:paraId="02A0D0F3" w14:textId="77777777" w:rsidTr="00AA1B2C">
        <w:trPr>
          <w:trHeight w:val="701"/>
          <w:jc w:val="center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43A04EC" w14:textId="735D5EFA" w:rsidR="00AA1B2C" w:rsidRPr="00F92719" w:rsidRDefault="00AA1B2C" w:rsidP="00D54515">
            <w:pPr>
              <w:spacing w:line="256" w:lineRule="auto"/>
              <w:ind w:left="-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719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0DBBE14" w14:textId="6011A4F7" w:rsidR="00AA1B2C" w:rsidRPr="00F92719" w:rsidRDefault="00AA1B2C" w:rsidP="00D54515">
            <w:pPr>
              <w:spacing w:line="256" w:lineRule="auto"/>
              <w:ind w:left="-13" w:right="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719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17F822" w14:textId="77777777" w:rsidR="00AA1B2C" w:rsidRPr="00F92719" w:rsidRDefault="00AA1B2C" w:rsidP="00F92719">
            <w:pPr>
              <w:spacing w:after="15"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719">
              <w:rPr>
                <w:rFonts w:ascii="Arial" w:hAnsi="Arial" w:cs="Arial"/>
                <w:b/>
                <w:sz w:val="18"/>
                <w:szCs w:val="18"/>
              </w:rPr>
              <w:t>Staż pracy na stanowisku pracownika ochrony</w:t>
            </w:r>
          </w:p>
          <w:p w14:paraId="4796F549" w14:textId="77777777" w:rsidR="00AA1B2C" w:rsidRPr="00F92719" w:rsidRDefault="00AA1B2C" w:rsidP="00F92719">
            <w:pPr>
              <w:spacing w:after="15"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719">
              <w:rPr>
                <w:rFonts w:ascii="Arial" w:hAnsi="Arial" w:cs="Arial"/>
                <w:b/>
                <w:sz w:val="18"/>
                <w:szCs w:val="18"/>
              </w:rPr>
              <w:t>(m-ce)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54CCF8F" w14:textId="1FF27338" w:rsidR="00AA1B2C" w:rsidRPr="00F92719" w:rsidRDefault="00AA1B2C" w:rsidP="00F92719">
            <w:pPr>
              <w:spacing w:after="15"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719">
              <w:rPr>
                <w:rFonts w:ascii="Arial" w:hAnsi="Arial" w:cs="Arial"/>
                <w:b/>
                <w:sz w:val="18"/>
                <w:szCs w:val="18"/>
              </w:rPr>
              <w:t>Rodzaj umowy</w:t>
            </w:r>
          </w:p>
          <w:p w14:paraId="6EC352D9" w14:textId="77777777" w:rsidR="00AA1B2C" w:rsidRPr="00F92719" w:rsidRDefault="00AA1B2C" w:rsidP="00F92719">
            <w:pPr>
              <w:spacing w:after="15"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719">
              <w:rPr>
                <w:rFonts w:ascii="Arial" w:hAnsi="Arial" w:cs="Arial"/>
                <w:b/>
                <w:sz w:val="18"/>
                <w:szCs w:val="18"/>
              </w:rPr>
              <w:t>o pracę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64E4DFC" w14:textId="333AFCDE" w:rsidR="00AA1B2C" w:rsidRPr="00F92719" w:rsidRDefault="00AA1B2C" w:rsidP="00F92719">
            <w:pPr>
              <w:spacing w:line="256" w:lineRule="auto"/>
              <w:ind w:right="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719">
              <w:rPr>
                <w:rFonts w:ascii="Arial" w:hAnsi="Arial" w:cs="Arial"/>
                <w:b/>
                <w:sz w:val="18"/>
                <w:szCs w:val="18"/>
              </w:rPr>
              <w:t>Wymiar etatu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5129FD4" w14:textId="2C9C34FA" w:rsidR="00AA1B2C" w:rsidRPr="00F92719" w:rsidRDefault="00AA1B2C" w:rsidP="00F92719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719">
              <w:rPr>
                <w:rFonts w:ascii="Arial" w:hAnsi="Arial" w:cs="Arial"/>
                <w:b/>
                <w:sz w:val="18"/>
                <w:szCs w:val="18"/>
              </w:rPr>
              <w:t>Okres na jaki umowa jest zawarta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F92719">
              <w:rPr>
                <w:rFonts w:ascii="Arial" w:hAnsi="Arial" w:cs="Arial"/>
                <w:b/>
                <w:sz w:val="18"/>
                <w:szCs w:val="18"/>
              </w:rPr>
              <w:t>(od-do)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C2FFD14" w14:textId="77777777" w:rsidR="00AA1B2C" w:rsidRPr="00F92719" w:rsidRDefault="00AA1B2C" w:rsidP="00F92719">
            <w:pPr>
              <w:spacing w:after="1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719">
              <w:rPr>
                <w:rFonts w:ascii="Arial" w:hAnsi="Arial" w:cs="Arial"/>
                <w:b/>
                <w:sz w:val="18"/>
                <w:szCs w:val="18"/>
              </w:rPr>
              <w:t>Osoba  figuruje w  KRK  (tak/nie)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0CEB04" w14:textId="7841D0D9" w:rsidR="00AA1B2C" w:rsidRPr="00F92719" w:rsidRDefault="00AA1B2C" w:rsidP="00F92719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719">
              <w:rPr>
                <w:rFonts w:ascii="Arial" w:hAnsi="Arial" w:cs="Arial"/>
                <w:b/>
                <w:sz w:val="18"/>
                <w:szCs w:val="18"/>
              </w:rPr>
              <w:t>Data zaświadczenia      KRK</w:t>
            </w:r>
          </w:p>
        </w:tc>
      </w:tr>
      <w:tr w:rsidR="00AA1B2C" w:rsidRPr="00F92719" w14:paraId="5A8FB140" w14:textId="77777777" w:rsidTr="00AA1B2C">
        <w:trPr>
          <w:trHeight w:val="415"/>
          <w:jc w:val="center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C9B3E" w14:textId="0FF616D6" w:rsidR="00AA1B2C" w:rsidRPr="00F92719" w:rsidRDefault="00AA1B2C" w:rsidP="00D54515">
            <w:pPr>
              <w:spacing w:line="256" w:lineRule="auto"/>
              <w:ind w:left="-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71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C96BB" w14:textId="6ED6C8E9" w:rsidR="00AA1B2C" w:rsidRPr="00F92719" w:rsidRDefault="00AA1B2C" w:rsidP="00D54515">
            <w:pPr>
              <w:spacing w:line="256" w:lineRule="auto"/>
              <w:ind w:left="-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626C" w14:textId="77777777" w:rsidR="00AA1B2C" w:rsidRPr="00F92719" w:rsidRDefault="00AA1B2C" w:rsidP="00F92719">
            <w:pPr>
              <w:spacing w:line="256" w:lineRule="auto"/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F7E94" w14:textId="40E68330" w:rsidR="00AA1B2C" w:rsidRPr="00F92719" w:rsidRDefault="00AA1B2C" w:rsidP="00F92719">
            <w:pPr>
              <w:spacing w:line="256" w:lineRule="auto"/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8008F" w14:textId="66439BAE" w:rsidR="00AA1B2C" w:rsidRPr="00F92719" w:rsidRDefault="00AA1B2C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A2D1D" w14:textId="4AB85AD8" w:rsidR="00AA1B2C" w:rsidRPr="00F92719" w:rsidRDefault="00AA1B2C" w:rsidP="00F92719">
            <w:pPr>
              <w:spacing w:line="256" w:lineRule="auto"/>
              <w:ind w:right="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1CB67" w14:textId="1D81FB3E" w:rsidR="00AA1B2C" w:rsidRPr="00F92719" w:rsidRDefault="00AA1B2C" w:rsidP="00F92719">
            <w:pPr>
              <w:spacing w:line="256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4EA5B" w14:textId="1E904D25" w:rsidR="00AA1B2C" w:rsidRPr="00F92719" w:rsidRDefault="00AA1B2C" w:rsidP="00F92719">
            <w:pPr>
              <w:spacing w:line="256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B2C" w:rsidRPr="00F92719" w14:paraId="71AF0923" w14:textId="77777777" w:rsidTr="00AA1B2C">
        <w:trPr>
          <w:trHeight w:val="418"/>
          <w:jc w:val="center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FCF52" w14:textId="20EC5331" w:rsidR="00AA1B2C" w:rsidRPr="00F92719" w:rsidRDefault="00AA1B2C" w:rsidP="00D54515">
            <w:pPr>
              <w:spacing w:line="256" w:lineRule="auto"/>
              <w:ind w:left="-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71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16C49" w14:textId="254054F8" w:rsidR="00AA1B2C" w:rsidRPr="00F92719" w:rsidRDefault="00AA1B2C" w:rsidP="00D54515">
            <w:pPr>
              <w:spacing w:line="256" w:lineRule="auto"/>
              <w:ind w:left="-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EAC8" w14:textId="77777777" w:rsidR="00AA1B2C" w:rsidRPr="00F92719" w:rsidRDefault="00AA1B2C" w:rsidP="00F92719">
            <w:pPr>
              <w:spacing w:line="256" w:lineRule="auto"/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2F8B1" w14:textId="30088397" w:rsidR="00AA1B2C" w:rsidRPr="00F92719" w:rsidRDefault="00AA1B2C" w:rsidP="00F92719">
            <w:pPr>
              <w:spacing w:line="256" w:lineRule="auto"/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B3F7F" w14:textId="51ACF4FF" w:rsidR="00AA1B2C" w:rsidRPr="00F92719" w:rsidRDefault="00AA1B2C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B085" w14:textId="77777777" w:rsidR="00AA1B2C" w:rsidRPr="00F92719" w:rsidRDefault="00AA1B2C" w:rsidP="00F92719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DB02" w14:textId="77777777" w:rsidR="00AA1B2C" w:rsidRPr="00F92719" w:rsidRDefault="00AA1B2C" w:rsidP="00F92719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DD20" w14:textId="77777777" w:rsidR="00AA1B2C" w:rsidRPr="00F92719" w:rsidRDefault="00AA1B2C" w:rsidP="00F92719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B2C" w:rsidRPr="00F92719" w14:paraId="2DEDE356" w14:textId="77777777" w:rsidTr="00AA1B2C">
        <w:trPr>
          <w:trHeight w:val="418"/>
          <w:jc w:val="center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E6EDC" w14:textId="733FBCDD" w:rsidR="00AA1B2C" w:rsidRPr="00F92719" w:rsidRDefault="00AA1B2C" w:rsidP="00D54515">
            <w:pPr>
              <w:spacing w:line="256" w:lineRule="auto"/>
              <w:ind w:left="-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71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FE488" w14:textId="6F3D6F81" w:rsidR="00AA1B2C" w:rsidRPr="00F92719" w:rsidRDefault="00AA1B2C" w:rsidP="00D54515">
            <w:pPr>
              <w:spacing w:line="256" w:lineRule="auto"/>
              <w:ind w:left="-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23D9" w14:textId="77777777" w:rsidR="00AA1B2C" w:rsidRPr="00F92719" w:rsidRDefault="00AA1B2C" w:rsidP="00F92719">
            <w:pPr>
              <w:spacing w:line="256" w:lineRule="auto"/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F31FF" w14:textId="22EBA692" w:rsidR="00AA1B2C" w:rsidRPr="00F92719" w:rsidRDefault="00AA1B2C" w:rsidP="00F92719">
            <w:pPr>
              <w:spacing w:line="256" w:lineRule="auto"/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DC859" w14:textId="4561E882" w:rsidR="00AA1B2C" w:rsidRPr="00F92719" w:rsidRDefault="00AA1B2C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BC776" w14:textId="5821A947" w:rsidR="00AA1B2C" w:rsidRPr="00F92719" w:rsidRDefault="00AA1B2C" w:rsidP="00F9271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785CE" w14:textId="1E67F1C5" w:rsidR="00AA1B2C" w:rsidRPr="00F92719" w:rsidRDefault="00AA1B2C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4F73F" w14:textId="14B2D867" w:rsidR="00AA1B2C" w:rsidRPr="00F92719" w:rsidRDefault="00AA1B2C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B2C" w:rsidRPr="00F92719" w14:paraId="3CAB3CCA" w14:textId="77777777" w:rsidTr="00AA1B2C">
        <w:trPr>
          <w:trHeight w:val="418"/>
          <w:jc w:val="center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71D9B" w14:textId="2C24A5FC" w:rsidR="00AA1B2C" w:rsidRPr="00F92719" w:rsidRDefault="00AA1B2C" w:rsidP="00D54515">
            <w:pPr>
              <w:spacing w:line="256" w:lineRule="auto"/>
              <w:ind w:left="-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71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78219" w14:textId="150081BA" w:rsidR="00AA1B2C" w:rsidRPr="00F92719" w:rsidRDefault="00AA1B2C" w:rsidP="00D54515">
            <w:pPr>
              <w:spacing w:line="256" w:lineRule="auto"/>
              <w:ind w:left="-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DB2A" w14:textId="77777777" w:rsidR="00AA1B2C" w:rsidRPr="00F92719" w:rsidRDefault="00AA1B2C" w:rsidP="00F92719">
            <w:pPr>
              <w:spacing w:line="256" w:lineRule="auto"/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2AB2F" w14:textId="4F7D737E" w:rsidR="00AA1B2C" w:rsidRPr="00F92719" w:rsidRDefault="00AA1B2C" w:rsidP="00F92719">
            <w:pPr>
              <w:spacing w:line="256" w:lineRule="auto"/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DE424" w14:textId="1AC48816" w:rsidR="00AA1B2C" w:rsidRPr="00F92719" w:rsidRDefault="00AA1B2C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63084" w14:textId="00A56945" w:rsidR="00AA1B2C" w:rsidRPr="00F92719" w:rsidRDefault="00AA1B2C" w:rsidP="00F9271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108F0" w14:textId="64C43529" w:rsidR="00AA1B2C" w:rsidRPr="00F92719" w:rsidRDefault="00AA1B2C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0C610" w14:textId="56384F78" w:rsidR="00AA1B2C" w:rsidRPr="00F92719" w:rsidRDefault="00AA1B2C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B2C" w:rsidRPr="00F92719" w14:paraId="505A484A" w14:textId="77777777" w:rsidTr="00AA1B2C">
        <w:trPr>
          <w:trHeight w:val="415"/>
          <w:jc w:val="center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7D74B" w14:textId="494D9146" w:rsidR="00AA1B2C" w:rsidRPr="00F92719" w:rsidRDefault="00AA1B2C" w:rsidP="00D54515">
            <w:pPr>
              <w:spacing w:line="256" w:lineRule="auto"/>
              <w:ind w:left="-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71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B1DC8" w14:textId="3FCB0CBC" w:rsidR="00AA1B2C" w:rsidRPr="00F92719" w:rsidRDefault="00AA1B2C" w:rsidP="00D54515">
            <w:pPr>
              <w:spacing w:line="256" w:lineRule="auto"/>
              <w:ind w:left="-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4AB6" w14:textId="77777777" w:rsidR="00AA1B2C" w:rsidRPr="00F92719" w:rsidRDefault="00AA1B2C" w:rsidP="00F92719">
            <w:pPr>
              <w:spacing w:line="256" w:lineRule="auto"/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905C6" w14:textId="6BB46E1F" w:rsidR="00AA1B2C" w:rsidRPr="00F92719" w:rsidRDefault="00AA1B2C" w:rsidP="00F92719">
            <w:pPr>
              <w:spacing w:line="256" w:lineRule="auto"/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F7F14" w14:textId="03F195B3" w:rsidR="00AA1B2C" w:rsidRPr="00F92719" w:rsidRDefault="00AA1B2C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B0FBC" w14:textId="6608A002" w:rsidR="00AA1B2C" w:rsidRPr="00F92719" w:rsidRDefault="00AA1B2C" w:rsidP="00F9271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9CC6E" w14:textId="73EF5E77" w:rsidR="00AA1B2C" w:rsidRPr="00F92719" w:rsidRDefault="00AA1B2C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45554" w14:textId="4107F118" w:rsidR="00AA1B2C" w:rsidRPr="00F92719" w:rsidRDefault="00AA1B2C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1B2C" w:rsidRPr="00F92719" w14:paraId="5BBFB8B8" w14:textId="77777777" w:rsidTr="00AA1B2C">
        <w:trPr>
          <w:trHeight w:val="418"/>
          <w:jc w:val="center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41161" w14:textId="68B8F4EA" w:rsidR="00AA1B2C" w:rsidRPr="00F92719" w:rsidRDefault="00AA1B2C" w:rsidP="00D54515">
            <w:pPr>
              <w:spacing w:line="256" w:lineRule="auto"/>
              <w:ind w:left="-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71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B8F8D" w14:textId="1A98B4FD" w:rsidR="00AA1B2C" w:rsidRPr="00F92719" w:rsidRDefault="00AA1B2C" w:rsidP="00D54515">
            <w:pPr>
              <w:spacing w:line="256" w:lineRule="auto"/>
              <w:ind w:left="-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01D8" w14:textId="77777777" w:rsidR="00AA1B2C" w:rsidRPr="00F92719" w:rsidRDefault="00AA1B2C" w:rsidP="00F92719">
            <w:pPr>
              <w:spacing w:line="256" w:lineRule="auto"/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68B6B" w14:textId="6F640AAD" w:rsidR="00AA1B2C" w:rsidRPr="00F92719" w:rsidRDefault="00AA1B2C" w:rsidP="00F92719">
            <w:pPr>
              <w:spacing w:line="256" w:lineRule="auto"/>
              <w:ind w:left="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F5A71" w14:textId="6BFA7499" w:rsidR="00AA1B2C" w:rsidRPr="00F92719" w:rsidRDefault="00AA1B2C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D8155" w14:textId="02580533" w:rsidR="00AA1B2C" w:rsidRPr="00F92719" w:rsidRDefault="00AA1B2C" w:rsidP="00F92719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7F07C" w14:textId="05CC337F" w:rsidR="00AA1B2C" w:rsidRPr="00F92719" w:rsidRDefault="00AA1B2C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1B37E" w14:textId="05E04AF0" w:rsidR="00AA1B2C" w:rsidRPr="00F92719" w:rsidRDefault="00AA1B2C" w:rsidP="00F92719">
            <w:pPr>
              <w:spacing w:line="256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1AB6C3" w14:textId="77777777" w:rsidR="004F4350" w:rsidRDefault="004F4350" w:rsidP="004F4350">
      <w:pPr>
        <w:spacing w:line="360" w:lineRule="auto"/>
        <w:ind w:left="993" w:right="962"/>
        <w:jc w:val="both"/>
        <w:rPr>
          <w:rFonts w:ascii="Arial" w:hAnsi="Arial" w:cs="Arial"/>
          <w:sz w:val="18"/>
          <w:szCs w:val="18"/>
        </w:rPr>
      </w:pPr>
    </w:p>
    <w:p w14:paraId="6A66525C" w14:textId="0FACC32F" w:rsidR="004F4350" w:rsidRPr="004F4350" w:rsidRDefault="004F4350" w:rsidP="004F4350">
      <w:pPr>
        <w:spacing w:line="360" w:lineRule="auto"/>
        <w:ind w:left="993" w:right="962"/>
        <w:jc w:val="both"/>
        <w:rPr>
          <w:rFonts w:ascii="Arial" w:hAnsi="Arial" w:cs="Arial"/>
          <w:sz w:val="18"/>
          <w:szCs w:val="18"/>
        </w:rPr>
      </w:pPr>
      <w:r w:rsidRPr="004F4350">
        <w:rPr>
          <w:rFonts w:ascii="Arial" w:hAnsi="Arial" w:cs="Arial"/>
          <w:b/>
          <w:sz w:val="18"/>
          <w:szCs w:val="18"/>
        </w:rPr>
        <w:t>Oświadczam</w:t>
      </w:r>
      <w:r w:rsidRPr="004F4350">
        <w:rPr>
          <w:rFonts w:ascii="Arial" w:hAnsi="Arial" w:cs="Arial"/>
          <w:sz w:val="18"/>
          <w:szCs w:val="18"/>
        </w:rPr>
        <w:t>, że dane osób wskazanych w tabeli nie są zamieszczone w Rejestrze z dostępem ograniczonym lub w Rejestrze osób, w stosunku do których Państwowa Komisja do spraw przeciwdziałania wykorzystaniu seksualnemu małoletnich poniżej</w:t>
      </w:r>
      <w:r>
        <w:rPr>
          <w:rFonts w:ascii="Arial" w:hAnsi="Arial" w:cs="Arial"/>
          <w:sz w:val="18"/>
          <w:szCs w:val="18"/>
        </w:rPr>
        <w:t xml:space="preserve"> lat 15 wydała postanowienie </w:t>
      </w:r>
      <w:r w:rsidRPr="004F4350">
        <w:rPr>
          <w:rFonts w:ascii="Arial" w:hAnsi="Arial" w:cs="Arial"/>
          <w:sz w:val="18"/>
          <w:szCs w:val="18"/>
        </w:rPr>
        <w:t>o wpisie w Rejestrze, w rozumieniu ustawy z dnia 13 maja 2016 r. o przeciwdziałaniu zagrożeniom przestępczością na tle seksualnym (Dz. U. 2024 r., poz. 560 tj.)</w:t>
      </w:r>
    </w:p>
    <w:p w14:paraId="42D8A63C" w14:textId="59173C2E" w:rsidR="004F4350" w:rsidRPr="00F92719" w:rsidRDefault="004F4350" w:rsidP="004F4350">
      <w:pPr>
        <w:spacing w:line="360" w:lineRule="auto"/>
        <w:ind w:left="993" w:right="962"/>
        <w:jc w:val="both"/>
        <w:rPr>
          <w:rFonts w:ascii="Arial" w:hAnsi="Arial" w:cs="Arial"/>
          <w:sz w:val="18"/>
          <w:szCs w:val="18"/>
        </w:rPr>
      </w:pPr>
      <w:r w:rsidRPr="004F4350">
        <w:rPr>
          <w:rFonts w:ascii="Arial" w:hAnsi="Arial" w:cs="Arial"/>
          <w:b/>
          <w:sz w:val="18"/>
          <w:szCs w:val="18"/>
        </w:rPr>
        <w:t>Oświadczam</w:t>
      </w:r>
      <w:r w:rsidRPr="004F4350">
        <w:rPr>
          <w:rFonts w:ascii="Arial" w:hAnsi="Arial" w:cs="Arial"/>
          <w:sz w:val="18"/>
          <w:szCs w:val="18"/>
        </w:rPr>
        <w:t>, że wszystkie informacje podane powyżej są aktualne i zgodne z prawdą oraz zostały przedstawione z pełną świadomością konsekwencji wprowadzenia Zamawiającego w błąd przy przedstawianiu informacji.</w:t>
      </w:r>
      <w:r>
        <w:rPr>
          <w:rFonts w:ascii="Arial" w:hAnsi="Arial" w:cs="Arial"/>
          <w:sz w:val="18"/>
          <w:szCs w:val="18"/>
        </w:rPr>
        <w:t xml:space="preserve">                                                    </w:t>
      </w:r>
    </w:p>
    <w:p w14:paraId="598C66DC" w14:textId="77777777" w:rsidR="00F61AEB" w:rsidRPr="00924C05" w:rsidRDefault="00F61AEB" w:rsidP="00F61AEB">
      <w:pPr>
        <w:pStyle w:val="Textbody"/>
        <w:rPr>
          <w:rFonts w:ascii="Arial" w:hAnsi="Arial" w:cs="Arial"/>
          <w:b/>
          <w:sz w:val="18"/>
          <w:szCs w:val="18"/>
        </w:rPr>
      </w:pPr>
    </w:p>
    <w:p w14:paraId="09B31243" w14:textId="77777777" w:rsidR="00F61AEB" w:rsidRPr="00F648CE" w:rsidRDefault="00F61AEB" w:rsidP="00F92719">
      <w:pPr>
        <w:ind w:left="426"/>
        <w:rPr>
          <w:rFonts w:ascii="Arial" w:hAnsi="Arial" w:cs="Arial"/>
          <w:sz w:val="16"/>
          <w:szCs w:val="16"/>
        </w:rPr>
      </w:pPr>
      <w:r w:rsidRPr="00F648CE">
        <w:rPr>
          <w:rFonts w:ascii="Arial" w:hAnsi="Arial" w:cs="Arial"/>
          <w:sz w:val="16"/>
          <w:szCs w:val="16"/>
        </w:rPr>
        <w:t>……………………….., dnia ………………………..</w:t>
      </w:r>
    </w:p>
    <w:p w14:paraId="35D05228" w14:textId="77777777" w:rsidR="00F61AEB" w:rsidRPr="00F648CE" w:rsidRDefault="00F61AEB" w:rsidP="00F61AEB">
      <w:pPr>
        <w:rPr>
          <w:rFonts w:ascii="Arial" w:hAnsi="Arial" w:cs="Arial"/>
          <w:i/>
          <w:sz w:val="16"/>
          <w:szCs w:val="16"/>
        </w:rPr>
      </w:pPr>
      <w:r w:rsidRPr="00F648CE">
        <w:rPr>
          <w:rFonts w:ascii="Arial" w:hAnsi="Arial" w:cs="Arial"/>
          <w:i/>
          <w:sz w:val="16"/>
          <w:szCs w:val="16"/>
        </w:rPr>
        <w:t xml:space="preserve">          (Miejscowość)</w:t>
      </w:r>
    </w:p>
    <w:p w14:paraId="774651E1" w14:textId="77777777" w:rsidR="00F61AEB" w:rsidRPr="009A0E83" w:rsidRDefault="00F61AEB" w:rsidP="00F61AEB">
      <w:pPr>
        <w:pStyle w:val="Standard"/>
        <w:rPr>
          <w:rFonts w:ascii="Arial" w:hAnsi="Arial" w:cs="Arial"/>
          <w:color w:val="000000"/>
          <w:sz w:val="18"/>
          <w:szCs w:val="18"/>
        </w:rPr>
      </w:pPr>
    </w:p>
    <w:p w14:paraId="7B9F73C7" w14:textId="74F2879A" w:rsidR="00F92719" w:rsidRPr="00411FBA" w:rsidRDefault="00F61AEB" w:rsidP="00411FBA">
      <w:pPr>
        <w:pStyle w:val="Standard"/>
        <w:ind w:left="284"/>
        <w:rPr>
          <w:rFonts w:ascii="Arial" w:hAnsi="Arial" w:cs="Arial"/>
          <w:sz w:val="18"/>
          <w:szCs w:val="18"/>
        </w:rPr>
        <w:sectPr w:rsidR="00F92719" w:rsidRPr="00411FBA" w:rsidSect="00F92719">
          <w:pgSz w:w="16838" w:h="11906" w:orient="landscape"/>
          <w:pgMar w:top="1276" w:right="709" w:bottom="1134" w:left="425" w:header="709" w:footer="709" w:gutter="0"/>
          <w:pgBorders w:offsetFrom="page">
            <w:top w:val="single" w:sz="18" w:space="24" w:color="BFBFBF" w:themeColor="background1" w:themeShade="BF" w:shadow="1"/>
            <w:left w:val="single" w:sz="18" w:space="24" w:color="BFBFBF" w:themeColor="background1" w:themeShade="BF" w:shadow="1"/>
            <w:bottom w:val="single" w:sz="18" w:space="24" w:color="BFBFBF" w:themeColor="background1" w:themeShade="BF" w:shadow="1"/>
            <w:right w:val="single" w:sz="18" w:space="24" w:color="BFBFBF" w:themeColor="background1" w:themeShade="BF" w:shadow="1"/>
          </w:pgBorders>
          <w:cols w:space="708"/>
        </w:sect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</w:t>
      </w:r>
      <w:r w:rsidR="00411FBA">
        <w:rPr>
          <w:rFonts w:ascii="Arial" w:hAnsi="Arial" w:cs="Arial"/>
          <w:b/>
          <w:sz w:val="18"/>
          <w:szCs w:val="18"/>
        </w:rPr>
        <w:t>o</w:t>
      </w:r>
      <w:r w:rsidR="004F4350">
        <w:rPr>
          <w:rFonts w:ascii="Arial" w:hAnsi="Arial" w:cs="Arial"/>
          <w:b/>
          <w:sz w:val="18"/>
          <w:szCs w:val="18"/>
        </w:rPr>
        <w:t>.</w:t>
      </w:r>
    </w:p>
    <w:p w14:paraId="0D8B3660" w14:textId="5BCEF7DE" w:rsidR="00F61AEB" w:rsidRPr="00F61AEB" w:rsidRDefault="00F61AEB" w:rsidP="004F435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sectPr w:rsidR="00F61AEB" w:rsidRPr="00F61AEB" w:rsidSect="004D08F4"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B3AA6" w16cex:dateUtc="2021-03-04T09:53:00Z"/>
  <w16cex:commentExtensible w16cex:durableId="23EB3B4F" w16cex:dateUtc="2021-03-04T09:56:00Z"/>
  <w16cex:commentExtensible w16cex:durableId="23EB3BF2" w16cex:dateUtc="2021-03-04T0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123AAC" w16cid:durableId="23EB3AA6"/>
  <w16cid:commentId w16cid:paraId="6AC7CEB7" w16cid:durableId="23EB3B4F"/>
  <w16cid:commentId w16cid:paraId="3A1DF351" w16cid:durableId="23EB3B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2F072" w14:textId="77777777" w:rsidR="00BC792E" w:rsidRDefault="00BC792E">
      <w:r>
        <w:separator/>
      </w:r>
    </w:p>
  </w:endnote>
  <w:endnote w:type="continuationSeparator" w:id="0">
    <w:p w14:paraId="5AC2B564" w14:textId="77777777" w:rsidR="00BC792E" w:rsidRDefault="00BC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2358469F" w:rsidR="00BC792E" w:rsidRDefault="00BC792E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C37">
          <w:rPr>
            <w:noProof/>
          </w:rPr>
          <w:t>11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BC792E" w:rsidRDefault="00BC79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90C84" w14:textId="77777777" w:rsidR="00BC792E" w:rsidRDefault="00BC792E">
      <w:r>
        <w:separator/>
      </w:r>
    </w:p>
  </w:footnote>
  <w:footnote w:type="continuationSeparator" w:id="0">
    <w:p w14:paraId="3D3E160D" w14:textId="77777777" w:rsidR="00BC792E" w:rsidRDefault="00BC792E">
      <w:r>
        <w:continuationSeparator/>
      </w:r>
    </w:p>
  </w:footnote>
  <w:footnote w:id="1">
    <w:p w14:paraId="66E3A0AB" w14:textId="77777777" w:rsidR="00BC792E" w:rsidRPr="00D450FF" w:rsidRDefault="00BC792E" w:rsidP="005024E1">
      <w:pPr>
        <w:pStyle w:val="Tekstprzypisudolnego"/>
        <w:rPr>
          <w:rFonts w:ascii="Arial" w:hAnsi="Arial" w:cs="Arial"/>
        </w:rPr>
      </w:pPr>
      <w:r w:rsidRPr="00D450FF">
        <w:rPr>
          <w:rStyle w:val="Odwoanieprzypisudolnego"/>
          <w:rFonts w:ascii="Arial" w:hAnsi="Arial" w:cs="Arial"/>
        </w:rPr>
        <w:footnoteRef/>
      </w:r>
      <w:r w:rsidRPr="00D450FF">
        <w:rPr>
          <w:rFonts w:ascii="Arial" w:hAnsi="Arial" w:cs="Arial"/>
        </w:rPr>
        <w:t xml:space="preserve"> </w:t>
      </w:r>
      <w:r w:rsidRPr="00D450FF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7BCE00C" w14:textId="233DD9E2" w:rsidR="00BC792E" w:rsidRPr="009A0E83" w:rsidRDefault="00BC792E" w:rsidP="005C738E">
      <w:pPr>
        <w:pStyle w:val="Tekstprzypisudolnego"/>
        <w:rPr>
          <w:rFonts w:ascii="Arial" w:hAnsi="Arial" w:cs="Arial"/>
          <w:sz w:val="16"/>
          <w:szCs w:val="16"/>
        </w:rPr>
      </w:pPr>
      <w:r w:rsidRPr="009A0E8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0E83">
        <w:rPr>
          <w:rFonts w:ascii="Arial" w:hAnsi="Arial" w:cs="Arial"/>
          <w:sz w:val="16"/>
          <w:szCs w:val="16"/>
        </w:rPr>
        <w:t xml:space="preserve"> Oświadczenie składa TYLKO wykonawca wspólnie ubiegający się o udzielenie zamówienia</w:t>
      </w:r>
      <w:r>
        <w:rPr>
          <w:rFonts w:ascii="Arial" w:hAnsi="Arial" w:cs="Arial"/>
          <w:sz w:val="16"/>
          <w:szCs w:val="16"/>
        </w:rPr>
        <w:t xml:space="preserve"> (także spółka cywilna).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13B14" w14:textId="6BD52899" w:rsidR="00BC792E" w:rsidRPr="00D450FF" w:rsidRDefault="00BC792E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D450FF">
      <w:rPr>
        <w:rFonts w:ascii="Arial" w:hAnsi="Arial" w:cs="Arial"/>
        <w:sz w:val="16"/>
        <w:szCs w:val="16"/>
      </w:rPr>
      <w:t xml:space="preserve">Specyfikacja Warunków Zamówienia </w:t>
    </w:r>
  </w:p>
  <w:p w14:paraId="60742F60" w14:textId="77777777" w:rsidR="00BC792E" w:rsidRPr="00D12250" w:rsidRDefault="00BC792E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D195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BC792E" w:rsidRDefault="00BC79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B66EA" w14:textId="77777777" w:rsidR="00BC792E" w:rsidRPr="00D12250" w:rsidRDefault="00BC792E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58335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BC792E" w:rsidRDefault="00BC792E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A96570A"/>
    <w:multiLevelType w:val="multilevel"/>
    <w:tmpl w:val="BA2E2A98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i w:val="0"/>
        <w:color w:val="00000A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eastAsia="Times New Roman" w:cs="Arial"/>
        <w:b w:val="0"/>
        <w:i w:val="0"/>
        <w:color w:val="00000A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352" w:hanging="792"/>
      </w:pPr>
      <w:rPr>
        <w:b w:val="0"/>
        <w:i w:val="0"/>
        <w:color w:val="00000A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38" w15:restartNumberingAfterBreak="0">
    <w:nsid w:val="0B0039C0"/>
    <w:multiLevelType w:val="multilevel"/>
    <w:tmpl w:val="72103BAC"/>
    <w:styleLink w:val="WW8Num42"/>
    <w:lvl w:ilvl="0">
      <w:numFmt w:val="bullet"/>
      <w:lvlText w:val=""/>
      <w:lvlJc w:val="left"/>
      <w:pPr>
        <w:ind w:left="1068" w:hanging="360"/>
      </w:pPr>
      <w:rPr>
        <w:rFonts w:ascii="Symbol" w:eastAsia="Arial" w:hAnsi="Symbol" w:cs="Symbol"/>
        <w:shd w:val="clear" w:color="auto" w:fill="FFFFFF"/>
      </w:rPr>
    </w:lvl>
    <w:lvl w:ilvl="1">
      <w:start w:val="2"/>
      <w:numFmt w:val="decimal"/>
      <w:lvlText w:val="%2)"/>
      <w:lvlJc w:val="left"/>
      <w:pPr>
        <w:ind w:left="1428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39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0" w15:restartNumberingAfterBreak="0">
    <w:nsid w:val="0DB22506"/>
    <w:multiLevelType w:val="hybridMultilevel"/>
    <w:tmpl w:val="03481A90"/>
    <w:lvl w:ilvl="0" w:tplc="04150017">
      <w:start w:val="1"/>
      <w:numFmt w:val="lowerLetter"/>
      <w:lvlText w:val="%1)"/>
      <w:lvlJc w:val="left"/>
      <w:pPr>
        <w:ind w:left="1999" w:hanging="360"/>
      </w:pPr>
    </w:lvl>
    <w:lvl w:ilvl="1" w:tplc="04150019" w:tentative="1">
      <w:start w:val="1"/>
      <w:numFmt w:val="lowerLetter"/>
      <w:lvlText w:val="%2."/>
      <w:lvlJc w:val="left"/>
      <w:pPr>
        <w:ind w:left="2719" w:hanging="360"/>
      </w:pPr>
    </w:lvl>
    <w:lvl w:ilvl="2" w:tplc="0415001B" w:tentative="1">
      <w:start w:val="1"/>
      <w:numFmt w:val="lowerRoman"/>
      <w:lvlText w:val="%3."/>
      <w:lvlJc w:val="right"/>
      <w:pPr>
        <w:ind w:left="3439" w:hanging="180"/>
      </w:pPr>
    </w:lvl>
    <w:lvl w:ilvl="3" w:tplc="0415000F" w:tentative="1">
      <w:start w:val="1"/>
      <w:numFmt w:val="decimal"/>
      <w:lvlText w:val="%4."/>
      <w:lvlJc w:val="left"/>
      <w:pPr>
        <w:ind w:left="4159" w:hanging="360"/>
      </w:pPr>
    </w:lvl>
    <w:lvl w:ilvl="4" w:tplc="04150019" w:tentative="1">
      <w:start w:val="1"/>
      <w:numFmt w:val="lowerLetter"/>
      <w:lvlText w:val="%5."/>
      <w:lvlJc w:val="left"/>
      <w:pPr>
        <w:ind w:left="4879" w:hanging="360"/>
      </w:pPr>
    </w:lvl>
    <w:lvl w:ilvl="5" w:tplc="0415001B" w:tentative="1">
      <w:start w:val="1"/>
      <w:numFmt w:val="lowerRoman"/>
      <w:lvlText w:val="%6."/>
      <w:lvlJc w:val="right"/>
      <w:pPr>
        <w:ind w:left="5599" w:hanging="180"/>
      </w:pPr>
    </w:lvl>
    <w:lvl w:ilvl="6" w:tplc="0415000F" w:tentative="1">
      <w:start w:val="1"/>
      <w:numFmt w:val="decimal"/>
      <w:lvlText w:val="%7."/>
      <w:lvlJc w:val="left"/>
      <w:pPr>
        <w:ind w:left="6319" w:hanging="360"/>
      </w:pPr>
    </w:lvl>
    <w:lvl w:ilvl="7" w:tplc="04150019" w:tentative="1">
      <w:start w:val="1"/>
      <w:numFmt w:val="lowerLetter"/>
      <w:lvlText w:val="%8."/>
      <w:lvlJc w:val="left"/>
      <w:pPr>
        <w:ind w:left="7039" w:hanging="360"/>
      </w:pPr>
    </w:lvl>
    <w:lvl w:ilvl="8" w:tplc="0415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41" w15:restartNumberingAfterBreak="0">
    <w:nsid w:val="0FFF5406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42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3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4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7" w15:restartNumberingAfterBreak="0">
    <w:nsid w:val="1D6F590D"/>
    <w:multiLevelType w:val="multilevel"/>
    <w:tmpl w:val="FC8AF7CA"/>
    <w:styleLink w:val="WWNum15"/>
    <w:lvl w:ilvl="0">
      <w:numFmt w:val="bullet"/>
      <w:lvlText w:val=""/>
      <w:lvlJc w:val="left"/>
      <w:pPr>
        <w:ind w:left="1413" w:hanging="705"/>
      </w:pPr>
      <w:rPr>
        <w:rFonts w:ascii="Wingdings" w:hAnsi="Wingdings"/>
        <w:b/>
        <w:sz w:val="21"/>
      </w:rPr>
    </w:lvl>
    <w:lvl w:ilvl="1">
      <w:start w:val="1"/>
      <w:numFmt w:val="decimal"/>
      <w:lvlText w:val="%1.%2."/>
      <w:lvlJc w:val="left"/>
      <w:pPr>
        <w:ind w:left="2120" w:hanging="707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838" w:hanging="72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3543" w:hanging="720"/>
      </w:pPr>
      <w:rPr>
        <w:rFonts w:eastAsia="Times New Roman" w:cs="Tahoma"/>
        <w:b w:val="0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31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37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08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148" w:hanging="1800"/>
      </w:pPr>
      <w:rPr>
        <w:rFonts w:cs="Times New Roman"/>
      </w:rPr>
    </w:lvl>
  </w:abstractNum>
  <w:abstractNum w:abstractNumId="48" w15:restartNumberingAfterBreak="0">
    <w:nsid w:val="1F937F06"/>
    <w:multiLevelType w:val="multilevel"/>
    <w:tmpl w:val="9F84FD96"/>
    <w:styleLink w:val="WWNum4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0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54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55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56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E3233B5"/>
    <w:multiLevelType w:val="multilevel"/>
    <w:tmpl w:val="BA28051A"/>
    <w:styleLink w:val="WWNum49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7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72" w:hanging="180"/>
      </w:pPr>
      <w:rPr>
        <w:rFonts w:cs="Times New Roman"/>
      </w:rPr>
    </w:lvl>
  </w:abstractNum>
  <w:abstractNum w:abstractNumId="58" w15:restartNumberingAfterBreak="0">
    <w:nsid w:val="49F91F40"/>
    <w:multiLevelType w:val="hybridMultilevel"/>
    <w:tmpl w:val="02889D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1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62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3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4" w15:restartNumberingAfterBreak="0">
    <w:nsid w:val="52107872"/>
    <w:multiLevelType w:val="multilevel"/>
    <w:tmpl w:val="E6C21CFC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color w:val="000000"/>
        <w:sz w:val="21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Arial"/>
        <w:color w:val="000000"/>
        <w:sz w:val="16"/>
        <w:szCs w:val="16"/>
      </w:rPr>
    </w:lvl>
  </w:abstractNum>
  <w:abstractNum w:abstractNumId="65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6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7" w15:restartNumberingAfterBreak="0">
    <w:nsid w:val="59B8263A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 w15:restartNumberingAfterBreak="0">
    <w:nsid w:val="5AB34321"/>
    <w:multiLevelType w:val="hybridMultilevel"/>
    <w:tmpl w:val="58A87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79062B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1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72" w15:restartNumberingAfterBreak="0">
    <w:nsid w:val="5C864250"/>
    <w:multiLevelType w:val="multilevel"/>
    <w:tmpl w:val="4FF49F84"/>
    <w:styleLink w:val="WWNum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 w15:restartNumberingAfterBreak="0">
    <w:nsid w:val="625A637E"/>
    <w:multiLevelType w:val="hybridMultilevel"/>
    <w:tmpl w:val="68527F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5" w15:restartNumberingAfterBreak="0">
    <w:nsid w:val="6D411B02"/>
    <w:multiLevelType w:val="multilevel"/>
    <w:tmpl w:val="8F620BEE"/>
    <w:styleLink w:val="WWNum7"/>
    <w:lvl w:ilvl="0">
      <w:start w:val="5"/>
      <w:numFmt w:val="decimal"/>
      <w:lvlText w:val="%1."/>
      <w:lvlJc w:val="left"/>
      <w:pPr>
        <w:ind w:left="680" w:hanging="680"/>
      </w:pPr>
      <w:rPr>
        <w:rFonts w:cs="Times New Roman"/>
        <w:b/>
        <w:sz w:val="21"/>
      </w:rPr>
    </w:lvl>
    <w:lvl w:ilvl="1">
      <w:start w:val="1"/>
      <w:numFmt w:val="decimal"/>
      <w:lvlText w:val="%1.%2."/>
      <w:lvlJc w:val="left"/>
      <w:pPr>
        <w:ind w:left="1361" w:hanging="681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041" w:hanging="68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2381" w:hanging="340"/>
      </w:pPr>
      <w:rPr>
        <w:rFonts w:eastAsia="Times New Roman" w:cs="Tahoma"/>
        <w:b w:val="0"/>
      </w:rPr>
    </w:lvl>
    <w:lvl w:ilvl="4">
      <w:start w:val="1"/>
      <w:numFmt w:val="none"/>
      <w:lvlText w:val="%5 "/>
      <w:lvlJc w:val="left"/>
      <w:pPr>
        <w:ind w:left="2835" w:hanging="45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/>
      </w:rPr>
    </w:lvl>
  </w:abstractNum>
  <w:abstractNum w:abstractNumId="76" w15:restartNumberingAfterBreak="0">
    <w:nsid w:val="6D866A8F"/>
    <w:multiLevelType w:val="multilevel"/>
    <w:tmpl w:val="C3D67A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7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8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9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80" w15:restartNumberingAfterBreak="0">
    <w:nsid w:val="74F07051"/>
    <w:multiLevelType w:val="hybridMultilevel"/>
    <w:tmpl w:val="5F42DD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E7A53A5"/>
    <w:multiLevelType w:val="multilevel"/>
    <w:tmpl w:val="25B85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60"/>
  </w:num>
  <w:num w:numId="2">
    <w:abstractNumId w:val="44"/>
  </w:num>
  <w:num w:numId="3">
    <w:abstractNumId w:val="63"/>
  </w:num>
  <w:num w:numId="4">
    <w:abstractNumId w:val="62"/>
  </w:num>
  <w:num w:numId="5">
    <w:abstractNumId w:val="78"/>
  </w:num>
  <w:num w:numId="6">
    <w:abstractNumId w:val="81"/>
  </w:num>
  <w:num w:numId="7">
    <w:abstractNumId w:val="54"/>
  </w:num>
  <w:num w:numId="8">
    <w:abstractNumId w:val="76"/>
  </w:num>
  <w:num w:numId="9">
    <w:abstractNumId w:val="53"/>
  </w:num>
  <w:num w:numId="10">
    <w:abstractNumId w:val="13"/>
  </w:num>
  <w:num w:numId="11">
    <w:abstractNumId w:val="65"/>
  </w:num>
  <w:num w:numId="12">
    <w:abstractNumId w:val="50"/>
  </w:num>
  <w:num w:numId="13">
    <w:abstractNumId w:val="4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4">
    <w:abstractNumId w:val="77"/>
  </w:num>
  <w:num w:numId="15">
    <w:abstractNumId w:val="69"/>
  </w:num>
  <w:num w:numId="16">
    <w:abstractNumId w:val="79"/>
  </w:num>
  <w:num w:numId="17">
    <w:abstractNumId w:val="45"/>
  </w:num>
  <w:num w:numId="18">
    <w:abstractNumId w:val="4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9">
    <w:abstractNumId w:val="27"/>
  </w:num>
  <w:num w:numId="20">
    <w:abstractNumId w:val="49"/>
  </w:num>
  <w:num w:numId="21">
    <w:abstractNumId w:val="71"/>
  </w:num>
  <w:num w:numId="22">
    <w:abstractNumId w:val="43"/>
  </w:num>
  <w:num w:numId="23">
    <w:abstractNumId w:val="61"/>
  </w:num>
  <w:num w:numId="24">
    <w:abstractNumId w:val="11"/>
  </w:num>
  <w:num w:numId="25">
    <w:abstractNumId w:val="66"/>
  </w:num>
  <w:num w:numId="26">
    <w:abstractNumId w:val="68"/>
  </w:num>
  <w:num w:numId="27">
    <w:abstractNumId w:val="56"/>
  </w:num>
  <w:num w:numId="28">
    <w:abstractNumId w:val="41"/>
  </w:num>
  <w:num w:numId="29">
    <w:abstractNumId w:val="51"/>
  </w:num>
  <w:num w:numId="30">
    <w:abstractNumId w:val="38"/>
  </w:num>
  <w:num w:numId="31">
    <w:abstractNumId w:val="74"/>
  </w:num>
  <w:num w:numId="32">
    <w:abstractNumId w:val="47"/>
  </w:num>
  <w:num w:numId="33">
    <w:abstractNumId w:val="64"/>
  </w:num>
  <w:num w:numId="34">
    <w:abstractNumId w:val="37"/>
  </w:num>
  <w:num w:numId="35">
    <w:abstractNumId w:val="42"/>
  </w:num>
  <w:num w:numId="36">
    <w:abstractNumId w:val="75"/>
  </w:num>
  <w:num w:numId="37">
    <w:abstractNumId w:val="48"/>
  </w:num>
  <w:num w:numId="38">
    <w:abstractNumId w:val="48"/>
    <w:lvlOverride w:ilvl="0">
      <w:startOverride w:val="1"/>
    </w:lvlOverride>
  </w:num>
  <w:num w:numId="39">
    <w:abstractNumId w:val="72"/>
  </w:num>
  <w:num w:numId="40">
    <w:abstractNumId w:val="57"/>
  </w:num>
  <w:num w:numId="41">
    <w:abstractNumId w:val="35"/>
  </w:num>
  <w:num w:numId="42">
    <w:abstractNumId w:val="34"/>
  </w:num>
  <w:num w:numId="43">
    <w:abstractNumId w:val="36"/>
  </w:num>
  <w:num w:numId="44">
    <w:abstractNumId w:val="67"/>
  </w:num>
  <w:num w:numId="45">
    <w:abstractNumId w:val="40"/>
  </w:num>
  <w:num w:numId="46">
    <w:abstractNumId w:val="55"/>
  </w:num>
  <w:num w:numId="47">
    <w:abstractNumId w:val="52"/>
  </w:num>
  <w:num w:numId="48">
    <w:abstractNumId w:val="4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16"/>
          <w:szCs w:val="16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9">
    <w:abstractNumId w:val="39"/>
  </w:num>
  <w:num w:numId="50">
    <w:abstractNumId w:val="59"/>
  </w:num>
  <w:num w:numId="51">
    <w:abstractNumId w:val="70"/>
  </w:num>
  <w:num w:numId="52">
    <w:abstractNumId w:val="80"/>
  </w:num>
  <w:num w:numId="53">
    <w:abstractNumId w:val="58"/>
  </w:num>
  <w:num w:numId="54">
    <w:abstractNumId w:val="7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1C86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2875"/>
    <w:rsid w:val="00013462"/>
    <w:rsid w:val="00014024"/>
    <w:rsid w:val="000141DF"/>
    <w:rsid w:val="00014463"/>
    <w:rsid w:val="00014580"/>
    <w:rsid w:val="00014C65"/>
    <w:rsid w:val="000167DB"/>
    <w:rsid w:val="00016AB5"/>
    <w:rsid w:val="00016E07"/>
    <w:rsid w:val="00020163"/>
    <w:rsid w:val="00020422"/>
    <w:rsid w:val="00020E9D"/>
    <w:rsid w:val="000211F1"/>
    <w:rsid w:val="00021870"/>
    <w:rsid w:val="0002272B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69"/>
    <w:rsid w:val="00031F99"/>
    <w:rsid w:val="00032562"/>
    <w:rsid w:val="00033715"/>
    <w:rsid w:val="0003406B"/>
    <w:rsid w:val="00034A0E"/>
    <w:rsid w:val="00035F69"/>
    <w:rsid w:val="00036F95"/>
    <w:rsid w:val="00037302"/>
    <w:rsid w:val="000374AF"/>
    <w:rsid w:val="000375BD"/>
    <w:rsid w:val="00041C1A"/>
    <w:rsid w:val="000423CE"/>
    <w:rsid w:val="00043698"/>
    <w:rsid w:val="0004443A"/>
    <w:rsid w:val="0004496F"/>
    <w:rsid w:val="0004527A"/>
    <w:rsid w:val="0004552A"/>
    <w:rsid w:val="000469C2"/>
    <w:rsid w:val="00047AE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4FB2"/>
    <w:rsid w:val="000650CD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5F4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978ED"/>
    <w:rsid w:val="000A0F42"/>
    <w:rsid w:val="000A2637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14A5"/>
    <w:rsid w:val="000C29E0"/>
    <w:rsid w:val="000C2ACA"/>
    <w:rsid w:val="000C3BEE"/>
    <w:rsid w:val="000C4E7C"/>
    <w:rsid w:val="000C7C9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25"/>
    <w:rsid w:val="000F7C80"/>
    <w:rsid w:val="0010071B"/>
    <w:rsid w:val="0010089A"/>
    <w:rsid w:val="00100B9E"/>
    <w:rsid w:val="00101A8A"/>
    <w:rsid w:val="001020E9"/>
    <w:rsid w:val="001025B6"/>
    <w:rsid w:val="00103D86"/>
    <w:rsid w:val="001046DE"/>
    <w:rsid w:val="001051D1"/>
    <w:rsid w:val="00106418"/>
    <w:rsid w:val="00110325"/>
    <w:rsid w:val="001104B1"/>
    <w:rsid w:val="00110539"/>
    <w:rsid w:val="001108C4"/>
    <w:rsid w:val="00110A39"/>
    <w:rsid w:val="001114F6"/>
    <w:rsid w:val="00111D97"/>
    <w:rsid w:val="0011201E"/>
    <w:rsid w:val="0011204D"/>
    <w:rsid w:val="0011409C"/>
    <w:rsid w:val="00114376"/>
    <w:rsid w:val="00115228"/>
    <w:rsid w:val="00115310"/>
    <w:rsid w:val="001153AD"/>
    <w:rsid w:val="001158F7"/>
    <w:rsid w:val="00115AEA"/>
    <w:rsid w:val="00116837"/>
    <w:rsid w:val="001174FD"/>
    <w:rsid w:val="00117B2F"/>
    <w:rsid w:val="00120367"/>
    <w:rsid w:val="0012065E"/>
    <w:rsid w:val="001211E4"/>
    <w:rsid w:val="0012297B"/>
    <w:rsid w:val="00122F4D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160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1CB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607B"/>
    <w:rsid w:val="0015754B"/>
    <w:rsid w:val="00157A61"/>
    <w:rsid w:val="00157BCD"/>
    <w:rsid w:val="00160975"/>
    <w:rsid w:val="0016480F"/>
    <w:rsid w:val="00166F2A"/>
    <w:rsid w:val="00166F49"/>
    <w:rsid w:val="001677E5"/>
    <w:rsid w:val="00167BFF"/>
    <w:rsid w:val="00167E92"/>
    <w:rsid w:val="00172297"/>
    <w:rsid w:val="00172B2C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A4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33C6"/>
    <w:rsid w:val="001A4ADC"/>
    <w:rsid w:val="001A4C67"/>
    <w:rsid w:val="001A5060"/>
    <w:rsid w:val="001A7730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2FB1"/>
    <w:rsid w:val="001C3AB2"/>
    <w:rsid w:val="001C4E99"/>
    <w:rsid w:val="001C5136"/>
    <w:rsid w:val="001C5311"/>
    <w:rsid w:val="001C55A3"/>
    <w:rsid w:val="001C6284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33D5"/>
    <w:rsid w:val="001D3639"/>
    <w:rsid w:val="001D3F64"/>
    <w:rsid w:val="001D44C3"/>
    <w:rsid w:val="001D479C"/>
    <w:rsid w:val="001D48C0"/>
    <w:rsid w:val="001D48D4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3CF7"/>
    <w:rsid w:val="001F4211"/>
    <w:rsid w:val="001F6BC5"/>
    <w:rsid w:val="002029A4"/>
    <w:rsid w:val="002049CA"/>
    <w:rsid w:val="002052B9"/>
    <w:rsid w:val="0020531F"/>
    <w:rsid w:val="00205BF3"/>
    <w:rsid w:val="002063AF"/>
    <w:rsid w:val="00206847"/>
    <w:rsid w:val="0020692C"/>
    <w:rsid w:val="002070D1"/>
    <w:rsid w:val="0020766A"/>
    <w:rsid w:val="0021063D"/>
    <w:rsid w:val="00210909"/>
    <w:rsid w:val="00210FCF"/>
    <w:rsid w:val="00210FE4"/>
    <w:rsid w:val="00211C9B"/>
    <w:rsid w:val="00211F3F"/>
    <w:rsid w:val="002133C4"/>
    <w:rsid w:val="00213B0D"/>
    <w:rsid w:val="00215320"/>
    <w:rsid w:val="00216E55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5DB"/>
    <w:rsid w:val="00226657"/>
    <w:rsid w:val="00232538"/>
    <w:rsid w:val="00233D76"/>
    <w:rsid w:val="00234D9A"/>
    <w:rsid w:val="002355C9"/>
    <w:rsid w:val="00235B1B"/>
    <w:rsid w:val="00235BA4"/>
    <w:rsid w:val="00235C7D"/>
    <w:rsid w:val="0023673A"/>
    <w:rsid w:val="00236896"/>
    <w:rsid w:val="002369C7"/>
    <w:rsid w:val="002379DF"/>
    <w:rsid w:val="002418F7"/>
    <w:rsid w:val="00242B39"/>
    <w:rsid w:val="002441BB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5DD"/>
    <w:rsid w:val="0026587B"/>
    <w:rsid w:val="00265987"/>
    <w:rsid w:val="00265A7C"/>
    <w:rsid w:val="002669D1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B2E"/>
    <w:rsid w:val="00284C51"/>
    <w:rsid w:val="0028531A"/>
    <w:rsid w:val="002854D4"/>
    <w:rsid w:val="0028626D"/>
    <w:rsid w:val="002878AE"/>
    <w:rsid w:val="002901E8"/>
    <w:rsid w:val="00290AED"/>
    <w:rsid w:val="0029187D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399"/>
    <w:rsid w:val="002A1678"/>
    <w:rsid w:val="002A233A"/>
    <w:rsid w:val="002A2810"/>
    <w:rsid w:val="002A3DA9"/>
    <w:rsid w:val="002A3F35"/>
    <w:rsid w:val="002A443F"/>
    <w:rsid w:val="002A4A9D"/>
    <w:rsid w:val="002A6565"/>
    <w:rsid w:val="002A6F89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6B91"/>
    <w:rsid w:val="002C78A3"/>
    <w:rsid w:val="002C7B1A"/>
    <w:rsid w:val="002D1E2E"/>
    <w:rsid w:val="002D268D"/>
    <w:rsid w:val="002D26C5"/>
    <w:rsid w:val="002D299D"/>
    <w:rsid w:val="002D2A8E"/>
    <w:rsid w:val="002D3063"/>
    <w:rsid w:val="002D336F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1F5"/>
    <w:rsid w:val="002F72D9"/>
    <w:rsid w:val="002F7AEB"/>
    <w:rsid w:val="00300464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6F6E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8EA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2E29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6042"/>
    <w:rsid w:val="00347C88"/>
    <w:rsid w:val="00347CF2"/>
    <w:rsid w:val="00350CF1"/>
    <w:rsid w:val="00353283"/>
    <w:rsid w:val="00354687"/>
    <w:rsid w:val="003549CD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8562C"/>
    <w:rsid w:val="003904B4"/>
    <w:rsid w:val="003914AE"/>
    <w:rsid w:val="0039216D"/>
    <w:rsid w:val="003927E0"/>
    <w:rsid w:val="00393145"/>
    <w:rsid w:val="00393614"/>
    <w:rsid w:val="003947B2"/>
    <w:rsid w:val="0039575C"/>
    <w:rsid w:val="00395B17"/>
    <w:rsid w:val="003A1B35"/>
    <w:rsid w:val="003A1B87"/>
    <w:rsid w:val="003A408E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44C1"/>
    <w:rsid w:val="003B45B5"/>
    <w:rsid w:val="003B4FAE"/>
    <w:rsid w:val="003B567B"/>
    <w:rsid w:val="003B5CEC"/>
    <w:rsid w:val="003B6098"/>
    <w:rsid w:val="003B6778"/>
    <w:rsid w:val="003B6D32"/>
    <w:rsid w:val="003B747D"/>
    <w:rsid w:val="003C011C"/>
    <w:rsid w:val="003C089D"/>
    <w:rsid w:val="003C0AF6"/>
    <w:rsid w:val="003C1B2A"/>
    <w:rsid w:val="003C1BF1"/>
    <w:rsid w:val="003C237F"/>
    <w:rsid w:val="003C2A97"/>
    <w:rsid w:val="003C2CE2"/>
    <w:rsid w:val="003C3F1F"/>
    <w:rsid w:val="003C485F"/>
    <w:rsid w:val="003C6F87"/>
    <w:rsid w:val="003C7028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186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E7DE6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1FBA"/>
    <w:rsid w:val="004132AA"/>
    <w:rsid w:val="00413E9C"/>
    <w:rsid w:val="00414520"/>
    <w:rsid w:val="00414841"/>
    <w:rsid w:val="004159DC"/>
    <w:rsid w:val="00416317"/>
    <w:rsid w:val="0041651C"/>
    <w:rsid w:val="00417FD6"/>
    <w:rsid w:val="00420662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046"/>
    <w:rsid w:val="00427833"/>
    <w:rsid w:val="00427A75"/>
    <w:rsid w:val="00432155"/>
    <w:rsid w:val="00432A6D"/>
    <w:rsid w:val="00433276"/>
    <w:rsid w:val="00433846"/>
    <w:rsid w:val="00433C65"/>
    <w:rsid w:val="00434277"/>
    <w:rsid w:val="00434363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4F4E"/>
    <w:rsid w:val="004454E2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2A3D"/>
    <w:rsid w:val="004635D6"/>
    <w:rsid w:val="004639EC"/>
    <w:rsid w:val="00465032"/>
    <w:rsid w:val="00465879"/>
    <w:rsid w:val="00465FF1"/>
    <w:rsid w:val="004665AA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1EB5"/>
    <w:rsid w:val="00481FCC"/>
    <w:rsid w:val="004820F8"/>
    <w:rsid w:val="00482B06"/>
    <w:rsid w:val="00484303"/>
    <w:rsid w:val="004847C3"/>
    <w:rsid w:val="00486DCD"/>
    <w:rsid w:val="004908DF"/>
    <w:rsid w:val="00492592"/>
    <w:rsid w:val="00494C86"/>
    <w:rsid w:val="00494D0A"/>
    <w:rsid w:val="00494EC5"/>
    <w:rsid w:val="00495445"/>
    <w:rsid w:val="004955E9"/>
    <w:rsid w:val="004956F8"/>
    <w:rsid w:val="00495C78"/>
    <w:rsid w:val="00497861"/>
    <w:rsid w:val="004A05CD"/>
    <w:rsid w:val="004A18EE"/>
    <w:rsid w:val="004A1D97"/>
    <w:rsid w:val="004A1ECB"/>
    <w:rsid w:val="004A1EEB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353E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0D70"/>
    <w:rsid w:val="004C144C"/>
    <w:rsid w:val="004C1B14"/>
    <w:rsid w:val="004C3672"/>
    <w:rsid w:val="004C37FF"/>
    <w:rsid w:val="004C52B1"/>
    <w:rsid w:val="004D08F4"/>
    <w:rsid w:val="004D18CE"/>
    <w:rsid w:val="004D1B3F"/>
    <w:rsid w:val="004D1D9F"/>
    <w:rsid w:val="004D271F"/>
    <w:rsid w:val="004D3BE7"/>
    <w:rsid w:val="004D42FA"/>
    <w:rsid w:val="004D4398"/>
    <w:rsid w:val="004D4C32"/>
    <w:rsid w:val="004D53D5"/>
    <w:rsid w:val="004D7733"/>
    <w:rsid w:val="004E08DA"/>
    <w:rsid w:val="004E09C5"/>
    <w:rsid w:val="004E2A23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B7C"/>
    <w:rsid w:val="004F41FE"/>
    <w:rsid w:val="004F4350"/>
    <w:rsid w:val="004F529A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305"/>
    <w:rsid w:val="0051433D"/>
    <w:rsid w:val="005146EA"/>
    <w:rsid w:val="005158F7"/>
    <w:rsid w:val="00520528"/>
    <w:rsid w:val="00520A21"/>
    <w:rsid w:val="00521FCD"/>
    <w:rsid w:val="00523E4F"/>
    <w:rsid w:val="00525820"/>
    <w:rsid w:val="005260A5"/>
    <w:rsid w:val="0052676D"/>
    <w:rsid w:val="005271A4"/>
    <w:rsid w:val="00530628"/>
    <w:rsid w:val="0053135E"/>
    <w:rsid w:val="0053173B"/>
    <w:rsid w:val="0053376B"/>
    <w:rsid w:val="00537153"/>
    <w:rsid w:val="0053718E"/>
    <w:rsid w:val="00537AE2"/>
    <w:rsid w:val="00537B27"/>
    <w:rsid w:val="005401C3"/>
    <w:rsid w:val="00540624"/>
    <w:rsid w:val="005411BD"/>
    <w:rsid w:val="00541AA6"/>
    <w:rsid w:val="00541C4D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44F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40BC"/>
    <w:rsid w:val="00584343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DEC"/>
    <w:rsid w:val="005A6FC4"/>
    <w:rsid w:val="005B174F"/>
    <w:rsid w:val="005B3350"/>
    <w:rsid w:val="005B3B6D"/>
    <w:rsid w:val="005B5091"/>
    <w:rsid w:val="005B5B58"/>
    <w:rsid w:val="005B5C2A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07E"/>
    <w:rsid w:val="005C51F3"/>
    <w:rsid w:val="005C738E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3F9"/>
    <w:rsid w:val="005F7F6D"/>
    <w:rsid w:val="006006E2"/>
    <w:rsid w:val="00600B14"/>
    <w:rsid w:val="00601170"/>
    <w:rsid w:val="006016D5"/>
    <w:rsid w:val="00601927"/>
    <w:rsid w:val="0060282E"/>
    <w:rsid w:val="00603ECE"/>
    <w:rsid w:val="006070DF"/>
    <w:rsid w:val="006071EE"/>
    <w:rsid w:val="00607405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3BA6"/>
    <w:rsid w:val="0061483E"/>
    <w:rsid w:val="00615241"/>
    <w:rsid w:val="00615973"/>
    <w:rsid w:val="00615A51"/>
    <w:rsid w:val="00616ED4"/>
    <w:rsid w:val="006170DA"/>
    <w:rsid w:val="0061772F"/>
    <w:rsid w:val="006177A5"/>
    <w:rsid w:val="00617896"/>
    <w:rsid w:val="00617F26"/>
    <w:rsid w:val="00621943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31"/>
    <w:rsid w:val="00635143"/>
    <w:rsid w:val="006358B2"/>
    <w:rsid w:val="00637101"/>
    <w:rsid w:val="006400DB"/>
    <w:rsid w:val="006403E3"/>
    <w:rsid w:val="006411D3"/>
    <w:rsid w:val="00642217"/>
    <w:rsid w:val="00643404"/>
    <w:rsid w:val="0064345A"/>
    <w:rsid w:val="00643487"/>
    <w:rsid w:val="00643826"/>
    <w:rsid w:val="006444F7"/>
    <w:rsid w:val="00645771"/>
    <w:rsid w:val="006468F6"/>
    <w:rsid w:val="00650860"/>
    <w:rsid w:val="00650B38"/>
    <w:rsid w:val="006511E7"/>
    <w:rsid w:val="006528BC"/>
    <w:rsid w:val="0065363A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5F84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149"/>
    <w:rsid w:val="006A33FA"/>
    <w:rsid w:val="006A362D"/>
    <w:rsid w:val="006A3814"/>
    <w:rsid w:val="006A473D"/>
    <w:rsid w:val="006A5D78"/>
    <w:rsid w:val="006A6247"/>
    <w:rsid w:val="006A7BD7"/>
    <w:rsid w:val="006B022C"/>
    <w:rsid w:val="006B0726"/>
    <w:rsid w:val="006B104C"/>
    <w:rsid w:val="006B13D0"/>
    <w:rsid w:val="006B183D"/>
    <w:rsid w:val="006B204E"/>
    <w:rsid w:val="006B2C73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3B36"/>
    <w:rsid w:val="006C4285"/>
    <w:rsid w:val="006C46E4"/>
    <w:rsid w:val="006C4D06"/>
    <w:rsid w:val="006C5694"/>
    <w:rsid w:val="006C5CEB"/>
    <w:rsid w:val="006C5D64"/>
    <w:rsid w:val="006C6090"/>
    <w:rsid w:val="006D1BEA"/>
    <w:rsid w:val="006D2378"/>
    <w:rsid w:val="006D271B"/>
    <w:rsid w:val="006D2918"/>
    <w:rsid w:val="006D3107"/>
    <w:rsid w:val="006D52C7"/>
    <w:rsid w:val="006D5FEB"/>
    <w:rsid w:val="006D626C"/>
    <w:rsid w:val="006D6B59"/>
    <w:rsid w:val="006D7DBD"/>
    <w:rsid w:val="006E0773"/>
    <w:rsid w:val="006E0CC3"/>
    <w:rsid w:val="006E1356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5B84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433"/>
    <w:rsid w:val="0070550B"/>
    <w:rsid w:val="007056AD"/>
    <w:rsid w:val="00706EFE"/>
    <w:rsid w:val="007071B2"/>
    <w:rsid w:val="0070767C"/>
    <w:rsid w:val="00707ABB"/>
    <w:rsid w:val="00711791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0F1F"/>
    <w:rsid w:val="007228CF"/>
    <w:rsid w:val="007231C3"/>
    <w:rsid w:val="007260D0"/>
    <w:rsid w:val="0072681F"/>
    <w:rsid w:val="00727062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5D1F"/>
    <w:rsid w:val="007363EF"/>
    <w:rsid w:val="007368BF"/>
    <w:rsid w:val="007377E3"/>
    <w:rsid w:val="00741D61"/>
    <w:rsid w:val="00742B4B"/>
    <w:rsid w:val="007441CC"/>
    <w:rsid w:val="007442EC"/>
    <w:rsid w:val="00744EA4"/>
    <w:rsid w:val="00745017"/>
    <w:rsid w:val="00747C3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4BAD"/>
    <w:rsid w:val="007A5630"/>
    <w:rsid w:val="007A5C89"/>
    <w:rsid w:val="007A735D"/>
    <w:rsid w:val="007B00F6"/>
    <w:rsid w:val="007B0A2A"/>
    <w:rsid w:val="007B0EA1"/>
    <w:rsid w:val="007B1085"/>
    <w:rsid w:val="007B1614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9AC"/>
    <w:rsid w:val="007C43B4"/>
    <w:rsid w:val="007C493A"/>
    <w:rsid w:val="007C6CE8"/>
    <w:rsid w:val="007C7B10"/>
    <w:rsid w:val="007D04AB"/>
    <w:rsid w:val="007D1656"/>
    <w:rsid w:val="007D3C62"/>
    <w:rsid w:val="007D4BA3"/>
    <w:rsid w:val="007D515B"/>
    <w:rsid w:val="007D521F"/>
    <w:rsid w:val="007D5318"/>
    <w:rsid w:val="007D54C0"/>
    <w:rsid w:val="007D5787"/>
    <w:rsid w:val="007D58CF"/>
    <w:rsid w:val="007D77F4"/>
    <w:rsid w:val="007D7978"/>
    <w:rsid w:val="007D7F91"/>
    <w:rsid w:val="007E0401"/>
    <w:rsid w:val="007E0577"/>
    <w:rsid w:val="007E0FE9"/>
    <w:rsid w:val="007E16AD"/>
    <w:rsid w:val="007E1D20"/>
    <w:rsid w:val="007E2381"/>
    <w:rsid w:val="007E2CEA"/>
    <w:rsid w:val="007E309F"/>
    <w:rsid w:val="007E3A3E"/>
    <w:rsid w:val="007E4260"/>
    <w:rsid w:val="007E579E"/>
    <w:rsid w:val="007E5C52"/>
    <w:rsid w:val="007E66FB"/>
    <w:rsid w:val="007E6F59"/>
    <w:rsid w:val="007F0677"/>
    <w:rsid w:val="007F1416"/>
    <w:rsid w:val="007F176D"/>
    <w:rsid w:val="007F2EFF"/>
    <w:rsid w:val="007F3797"/>
    <w:rsid w:val="007F388B"/>
    <w:rsid w:val="007F4E5F"/>
    <w:rsid w:val="007F5805"/>
    <w:rsid w:val="007F59B7"/>
    <w:rsid w:val="007F5B5F"/>
    <w:rsid w:val="007F7C10"/>
    <w:rsid w:val="0080160A"/>
    <w:rsid w:val="008020C8"/>
    <w:rsid w:val="00802F95"/>
    <w:rsid w:val="00811BD4"/>
    <w:rsid w:val="00814FF1"/>
    <w:rsid w:val="00815419"/>
    <w:rsid w:val="00816328"/>
    <w:rsid w:val="00816348"/>
    <w:rsid w:val="008175B8"/>
    <w:rsid w:val="00817786"/>
    <w:rsid w:val="00820F16"/>
    <w:rsid w:val="00821332"/>
    <w:rsid w:val="00821498"/>
    <w:rsid w:val="00821A10"/>
    <w:rsid w:val="00821FFE"/>
    <w:rsid w:val="0082271F"/>
    <w:rsid w:val="00823A06"/>
    <w:rsid w:val="00826AAB"/>
    <w:rsid w:val="008270ED"/>
    <w:rsid w:val="00827542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ADB"/>
    <w:rsid w:val="00865B4A"/>
    <w:rsid w:val="00866160"/>
    <w:rsid w:val="008668C0"/>
    <w:rsid w:val="00867ACE"/>
    <w:rsid w:val="00867CE4"/>
    <w:rsid w:val="008700AA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06A0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4B3"/>
    <w:rsid w:val="00886DDC"/>
    <w:rsid w:val="0089211B"/>
    <w:rsid w:val="00892CBA"/>
    <w:rsid w:val="008935B4"/>
    <w:rsid w:val="0089384E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F63"/>
    <w:rsid w:val="008B66F8"/>
    <w:rsid w:val="008B70A9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4A40"/>
    <w:rsid w:val="008E5DCB"/>
    <w:rsid w:val="008E62BF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2EFF"/>
    <w:rsid w:val="008F3DB4"/>
    <w:rsid w:val="008F439E"/>
    <w:rsid w:val="008F4748"/>
    <w:rsid w:val="008F4A00"/>
    <w:rsid w:val="008F5C60"/>
    <w:rsid w:val="008F5C8A"/>
    <w:rsid w:val="008F6CCC"/>
    <w:rsid w:val="008F6E87"/>
    <w:rsid w:val="008F6F5D"/>
    <w:rsid w:val="008F7200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07B72"/>
    <w:rsid w:val="009110EB"/>
    <w:rsid w:val="00911499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345C"/>
    <w:rsid w:val="00924285"/>
    <w:rsid w:val="00924C05"/>
    <w:rsid w:val="00925076"/>
    <w:rsid w:val="009252FA"/>
    <w:rsid w:val="009255A6"/>
    <w:rsid w:val="009255E7"/>
    <w:rsid w:val="00926A03"/>
    <w:rsid w:val="009271A3"/>
    <w:rsid w:val="00930159"/>
    <w:rsid w:val="009307AD"/>
    <w:rsid w:val="00931153"/>
    <w:rsid w:val="00931230"/>
    <w:rsid w:val="00932090"/>
    <w:rsid w:val="00932917"/>
    <w:rsid w:val="009350C7"/>
    <w:rsid w:val="00935B8B"/>
    <w:rsid w:val="009361D9"/>
    <w:rsid w:val="00936D46"/>
    <w:rsid w:val="00940014"/>
    <w:rsid w:val="00940F44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6EE4"/>
    <w:rsid w:val="0097753A"/>
    <w:rsid w:val="00977606"/>
    <w:rsid w:val="00977686"/>
    <w:rsid w:val="00980544"/>
    <w:rsid w:val="009807F1"/>
    <w:rsid w:val="00982504"/>
    <w:rsid w:val="0098298B"/>
    <w:rsid w:val="00982A87"/>
    <w:rsid w:val="00982C51"/>
    <w:rsid w:val="009830FF"/>
    <w:rsid w:val="00983615"/>
    <w:rsid w:val="0098399E"/>
    <w:rsid w:val="00983CF1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0E83"/>
    <w:rsid w:val="009A165F"/>
    <w:rsid w:val="009A194A"/>
    <w:rsid w:val="009A1F2F"/>
    <w:rsid w:val="009A2162"/>
    <w:rsid w:val="009A5507"/>
    <w:rsid w:val="009A5612"/>
    <w:rsid w:val="009B0D15"/>
    <w:rsid w:val="009B2065"/>
    <w:rsid w:val="009B3B90"/>
    <w:rsid w:val="009B4CFA"/>
    <w:rsid w:val="009B5386"/>
    <w:rsid w:val="009B548D"/>
    <w:rsid w:val="009B713C"/>
    <w:rsid w:val="009B7620"/>
    <w:rsid w:val="009C00EE"/>
    <w:rsid w:val="009C1E5A"/>
    <w:rsid w:val="009C2BD8"/>
    <w:rsid w:val="009C3D39"/>
    <w:rsid w:val="009C594F"/>
    <w:rsid w:val="009C7488"/>
    <w:rsid w:val="009D1B60"/>
    <w:rsid w:val="009D20C6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516C"/>
    <w:rsid w:val="009E609F"/>
    <w:rsid w:val="009F116A"/>
    <w:rsid w:val="009F31AA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2C67"/>
    <w:rsid w:val="00A02D09"/>
    <w:rsid w:val="00A0336E"/>
    <w:rsid w:val="00A05942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F79"/>
    <w:rsid w:val="00A17091"/>
    <w:rsid w:val="00A17CAC"/>
    <w:rsid w:val="00A2114C"/>
    <w:rsid w:val="00A214F5"/>
    <w:rsid w:val="00A25370"/>
    <w:rsid w:val="00A262C9"/>
    <w:rsid w:val="00A269EF"/>
    <w:rsid w:val="00A303CC"/>
    <w:rsid w:val="00A30913"/>
    <w:rsid w:val="00A30DF5"/>
    <w:rsid w:val="00A311D2"/>
    <w:rsid w:val="00A31F8C"/>
    <w:rsid w:val="00A32D60"/>
    <w:rsid w:val="00A348EA"/>
    <w:rsid w:val="00A3495F"/>
    <w:rsid w:val="00A3627A"/>
    <w:rsid w:val="00A409D5"/>
    <w:rsid w:val="00A40D97"/>
    <w:rsid w:val="00A41112"/>
    <w:rsid w:val="00A4207D"/>
    <w:rsid w:val="00A43562"/>
    <w:rsid w:val="00A43A2F"/>
    <w:rsid w:val="00A45F7B"/>
    <w:rsid w:val="00A460CA"/>
    <w:rsid w:val="00A47B20"/>
    <w:rsid w:val="00A50895"/>
    <w:rsid w:val="00A51406"/>
    <w:rsid w:val="00A51C60"/>
    <w:rsid w:val="00A52949"/>
    <w:rsid w:val="00A53DCB"/>
    <w:rsid w:val="00A543AA"/>
    <w:rsid w:val="00A5524C"/>
    <w:rsid w:val="00A55327"/>
    <w:rsid w:val="00A555A2"/>
    <w:rsid w:val="00A565A0"/>
    <w:rsid w:val="00A56D05"/>
    <w:rsid w:val="00A56D49"/>
    <w:rsid w:val="00A6045A"/>
    <w:rsid w:val="00A6082A"/>
    <w:rsid w:val="00A61144"/>
    <w:rsid w:val="00A61C42"/>
    <w:rsid w:val="00A62874"/>
    <w:rsid w:val="00A639F1"/>
    <w:rsid w:val="00A63A5D"/>
    <w:rsid w:val="00A6405A"/>
    <w:rsid w:val="00A644D1"/>
    <w:rsid w:val="00A64EEC"/>
    <w:rsid w:val="00A6560B"/>
    <w:rsid w:val="00A659D6"/>
    <w:rsid w:val="00A701A6"/>
    <w:rsid w:val="00A71574"/>
    <w:rsid w:val="00A71C0E"/>
    <w:rsid w:val="00A72A20"/>
    <w:rsid w:val="00A730E5"/>
    <w:rsid w:val="00A737A5"/>
    <w:rsid w:val="00A73AF0"/>
    <w:rsid w:val="00A73C6A"/>
    <w:rsid w:val="00A7450D"/>
    <w:rsid w:val="00A7473F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1F"/>
    <w:rsid w:val="00A816C7"/>
    <w:rsid w:val="00A8292F"/>
    <w:rsid w:val="00A8788A"/>
    <w:rsid w:val="00A900D9"/>
    <w:rsid w:val="00A91877"/>
    <w:rsid w:val="00A922CC"/>
    <w:rsid w:val="00A927BC"/>
    <w:rsid w:val="00A9333A"/>
    <w:rsid w:val="00A934BD"/>
    <w:rsid w:val="00A94B75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1B2C"/>
    <w:rsid w:val="00AA2226"/>
    <w:rsid w:val="00AA2248"/>
    <w:rsid w:val="00AA23C2"/>
    <w:rsid w:val="00AA2A3C"/>
    <w:rsid w:val="00AA4A17"/>
    <w:rsid w:val="00AA6460"/>
    <w:rsid w:val="00AA7D91"/>
    <w:rsid w:val="00AB08B0"/>
    <w:rsid w:val="00AB1592"/>
    <w:rsid w:val="00AB15C0"/>
    <w:rsid w:val="00AB1E3E"/>
    <w:rsid w:val="00AB26CB"/>
    <w:rsid w:val="00AB33B6"/>
    <w:rsid w:val="00AB3996"/>
    <w:rsid w:val="00AB39EA"/>
    <w:rsid w:val="00AB46C8"/>
    <w:rsid w:val="00AB5CE8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ABC"/>
    <w:rsid w:val="00AD3B22"/>
    <w:rsid w:val="00AD4D17"/>
    <w:rsid w:val="00AD529E"/>
    <w:rsid w:val="00AD6DAF"/>
    <w:rsid w:val="00AE3870"/>
    <w:rsid w:val="00AE3E9D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B79"/>
    <w:rsid w:val="00AF5EE1"/>
    <w:rsid w:val="00AF77EE"/>
    <w:rsid w:val="00B007ED"/>
    <w:rsid w:val="00B0082F"/>
    <w:rsid w:val="00B01CFF"/>
    <w:rsid w:val="00B01DCA"/>
    <w:rsid w:val="00B02451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11D2"/>
    <w:rsid w:val="00B112B6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55ED"/>
    <w:rsid w:val="00B26122"/>
    <w:rsid w:val="00B261C5"/>
    <w:rsid w:val="00B263AF"/>
    <w:rsid w:val="00B30904"/>
    <w:rsid w:val="00B312E2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3F53"/>
    <w:rsid w:val="00B44F3F"/>
    <w:rsid w:val="00B46CBC"/>
    <w:rsid w:val="00B47E8F"/>
    <w:rsid w:val="00B5082F"/>
    <w:rsid w:val="00B508B8"/>
    <w:rsid w:val="00B516BE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3038"/>
    <w:rsid w:val="00B653FC"/>
    <w:rsid w:val="00B658FB"/>
    <w:rsid w:val="00B66BDF"/>
    <w:rsid w:val="00B66C29"/>
    <w:rsid w:val="00B66CC0"/>
    <w:rsid w:val="00B70B42"/>
    <w:rsid w:val="00B715AD"/>
    <w:rsid w:val="00B71941"/>
    <w:rsid w:val="00B72F67"/>
    <w:rsid w:val="00B737F8"/>
    <w:rsid w:val="00B76AF7"/>
    <w:rsid w:val="00B76EEE"/>
    <w:rsid w:val="00B77773"/>
    <w:rsid w:val="00B777D0"/>
    <w:rsid w:val="00B77EB1"/>
    <w:rsid w:val="00B80594"/>
    <w:rsid w:val="00B80D3C"/>
    <w:rsid w:val="00B811CE"/>
    <w:rsid w:val="00B814C8"/>
    <w:rsid w:val="00B83D1E"/>
    <w:rsid w:val="00B83E21"/>
    <w:rsid w:val="00B84A9C"/>
    <w:rsid w:val="00B84B91"/>
    <w:rsid w:val="00B84F7B"/>
    <w:rsid w:val="00B854D4"/>
    <w:rsid w:val="00B85A1B"/>
    <w:rsid w:val="00B87677"/>
    <w:rsid w:val="00B909C7"/>
    <w:rsid w:val="00B92E28"/>
    <w:rsid w:val="00B93290"/>
    <w:rsid w:val="00B956F6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2AED"/>
    <w:rsid w:val="00BA4345"/>
    <w:rsid w:val="00BA4DDE"/>
    <w:rsid w:val="00BA6749"/>
    <w:rsid w:val="00BA691E"/>
    <w:rsid w:val="00BA6D62"/>
    <w:rsid w:val="00BA7FF0"/>
    <w:rsid w:val="00BB356E"/>
    <w:rsid w:val="00BB3B05"/>
    <w:rsid w:val="00BB4999"/>
    <w:rsid w:val="00BB49E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257D"/>
    <w:rsid w:val="00BC31AB"/>
    <w:rsid w:val="00BC5564"/>
    <w:rsid w:val="00BC683A"/>
    <w:rsid w:val="00BC6C88"/>
    <w:rsid w:val="00BC6F35"/>
    <w:rsid w:val="00BC728E"/>
    <w:rsid w:val="00BC792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1084"/>
    <w:rsid w:val="00BE11FE"/>
    <w:rsid w:val="00BE17A8"/>
    <w:rsid w:val="00BE1F1A"/>
    <w:rsid w:val="00BE4456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73D4"/>
    <w:rsid w:val="00C00540"/>
    <w:rsid w:val="00C00B37"/>
    <w:rsid w:val="00C00F6C"/>
    <w:rsid w:val="00C010EB"/>
    <w:rsid w:val="00C012C2"/>
    <w:rsid w:val="00C012C8"/>
    <w:rsid w:val="00C02930"/>
    <w:rsid w:val="00C03FE4"/>
    <w:rsid w:val="00C0507E"/>
    <w:rsid w:val="00C05156"/>
    <w:rsid w:val="00C0709B"/>
    <w:rsid w:val="00C072FE"/>
    <w:rsid w:val="00C07733"/>
    <w:rsid w:val="00C10AF7"/>
    <w:rsid w:val="00C11302"/>
    <w:rsid w:val="00C11875"/>
    <w:rsid w:val="00C13572"/>
    <w:rsid w:val="00C13A1C"/>
    <w:rsid w:val="00C13FAA"/>
    <w:rsid w:val="00C15711"/>
    <w:rsid w:val="00C166E8"/>
    <w:rsid w:val="00C16E11"/>
    <w:rsid w:val="00C16E96"/>
    <w:rsid w:val="00C20831"/>
    <w:rsid w:val="00C20C17"/>
    <w:rsid w:val="00C211E0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736"/>
    <w:rsid w:val="00C43AC6"/>
    <w:rsid w:val="00C454CF"/>
    <w:rsid w:val="00C45A73"/>
    <w:rsid w:val="00C474EA"/>
    <w:rsid w:val="00C509BE"/>
    <w:rsid w:val="00C5524C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294"/>
    <w:rsid w:val="00C66A66"/>
    <w:rsid w:val="00C7026E"/>
    <w:rsid w:val="00C70E8C"/>
    <w:rsid w:val="00C72832"/>
    <w:rsid w:val="00C73167"/>
    <w:rsid w:val="00C7341F"/>
    <w:rsid w:val="00C73B0B"/>
    <w:rsid w:val="00C744AA"/>
    <w:rsid w:val="00C74B77"/>
    <w:rsid w:val="00C75788"/>
    <w:rsid w:val="00C7621A"/>
    <w:rsid w:val="00C76708"/>
    <w:rsid w:val="00C7705C"/>
    <w:rsid w:val="00C77283"/>
    <w:rsid w:val="00C77B9D"/>
    <w:rsid w:val="00C80551"/>
    <w:rsid w:val="00C838A4"/>
    <w:rsid w:val="00C83904"/>
    <w:rsid w:val="00C85F96"/>
    <w:rsid w:val="00C87D63"/>
    <w:rsid w:val="00C87F6B"/>
    <w:rsid w:val="00C921EF"/>
    <w:rsid w:val="00C9339B"/>
    <w:rsid w:val="00C9494B"/>
    <w:rsid w:val="00C959E5"/>
    <w:rsid w:val="00C95C30"/>
    <w:rsid w:val="00C96794"/>
    <w:rsid w:val="00C97A39"/>
    <w:rsid w:val="00CA13EB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6E0"/>
    <w:rsid w:val="00CB0723"/>
    <w:rsid w:val="00CB0BA9"/>
    <w:rsid w:val="00CB163B"/>
    <w:rsid w:val="00CB188F"/>
    <w:rsid w:val="00CB3B63"/>
    <w:rsid w:val="00CB40CA"/>
    <w:rsid w:val="00CB51DA"/>
    <w:rsid w:val="00CB601B"/>
    <w:rsid w:val="00CB6727"/>
    <w:rsid w:val="00CC0DED"/>
    <w:rsid w:val="00CC0EB9"/>
    <w:rsid w:val="00CC2633"/>
    <w:rsid w:val="00CC27F1"/>
    <w:rsid w:val="00CC2BE7"/>
    <w:rsid w:val="00CC5893"/>
    <w:rsid w:val="00CD079E"/>
    <w:rsid w:val="00CD25F1"/>
    <w:rsid w:val="00CD3938"/>
    <w:rsid w:val="00CD4212"/>
    <w:rsid w:val="00CD4A4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0145"/>
    <w:rsid w:val="00D011BA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1FC"/>
    <w:rsid w:val="00D3148C"/>
    <w:rsid w:val="00D32E2E"/>
    <w:rsid w:val="00D3786A"/>
    <w:rsid w:val="00D4184F"/>
    <w:rsid w:val="00D42140"/>
    <w:rsid w:val="00D423F4"/>
    <w:rsid w:val="00D4411F"/>
    <w:rsid w:val="00D447A8"/>
    <w:rsid w:val="00D45028"/>
    <w:rsid w:val="00D450FF"/>
    <w:rsid w:val="00D45ECD"/>
    <w:rsid w:val="00D463B3"/>
    <w:rsid w:val="00D46893"/>
    <w:rsid w:val="00D46FDA"/>
    <w:rsid w:val="00D4765E"/>
    <w:rsid w:val="00D51191"/>
    <w:rsid w:val="00D511C3"/>
    <w:rsid w:val="00D52213"/>
    <w:rsid w:val="00D52A17"/>
    <w:rsid w:val="00D54515"/>
    <w:rsid w:val="00D54C53"/>
    <w:rsid w:val="00D54E29"/>
    <w:rsid w:val="00D5536D"/>
    <w:rsid w:val="00D554D6"/>
    <w:rsid w:val="00D56277"/>
    <w:rsid w:val="00D57653"/>
    <w:rsid w:val="00D57AD8"/>
    <w:rsid w:val="00D57BA3"/>
    <w:rsid w:val="00D6098E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0F4"/>
    <w:rsid w:val="00D92199"/>
    <w:rsid w:val="00D92A96"/>
    <w:rsid w:val="00D9493A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B54"/>
    <w:rsid w:val="00DB1BF8"/>
    <w:rsid w:val="00DB1CF7"/>
    <w:rsid w:val="00DB2B0E"/>
    <w:rsid w:val="00DB3C69"/>
    <w:rsid w:val="00DB3F4B"/>
    <w:rsid w:val="00DB4800"/>
    <w:rsid w:val="00DB4CE3"/>
    <w:rsid w:val="00DB7376"/>
    <w:rsid w:val="00DC06A0"/>
    <w:rsid w:val="00DC0C0E"/>
    <w:rsid w:val="00DC19C0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5670"/>
    <w:rsid w:val="00DD60DA"/>
    <w:rsid w:val="00DD7ED3"/>
    <w:rsid w:val="00DE0112"/>
    <w:rsid w:val="00DE04D0"/>
    <w:rsid w:val="00DE0BAC"/>
    <w:rsid w:val="00DE0DEC"/>
    <w:rsid w:val="00DE12C0"/>
    <w:rsid w:val="00DE143F"/>
    <w:rsid w:val="00DE14D2"/>
    <w:rsid w:val="00DE4091"/>
    <w:rsid w:val="00DE4916"/>
    <w:rsid w:val="00DE4A96"/>
    <w:rsid w:val="00DE521A"/>
    <w:rsid w:val="00DE5F3F"/>
    <w:rsid w:val="00DE6929"/>
    <w:rsid w:val="00DE6D7C"/>
    <w:rsid w:val="00DE7603"/>
    <w:rsid w:val="00DF145D"/>
    <w:rsid w:val="00DF179D"/>
    <w:rsid w:val="00DF249D"/>
    <w:rsid w:val="00DF26A4"/>
    <w:rsid w:val="00DF2E75"/>
    <w:rsid w:val="00DF445C"/>
    <w:rsid w:val="00DF4CC3"/>
    <w:rsid w:val="00DF4CC4"/>
    <w:rsid w:val="00DF52EC"/>
    <w:rsid w:val="00DF7B1E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2A1"/>
    <w:rsid w:val="00E124E8"/>
    <w:rsid w:val="00E12E77"/>
    <w:rsid w:val="00E1322D"/>
    <w:rsid w:val="00E139B8"/>
    <w:rsid w:val="00E13BE6"/>
    <w:rsid w:val="00E14E2C"/>
    <w:rsid w:val="00E157D2"/>
    <w:rsid w:val="00E16E70"/>
    <w:rsid w:val="00E1782A"/>
    <w:rsid w:val="00E178C2"/>
    <w:rsid w:val="00E200FB"/>
    <w:rsid w:val="00E21590"/>
    <w:rsid w:val="00E26637"/>
    <w:rsid w:val="00E26A12"/>
    <w:rsid w:val="00E2719F"/>
    <w:rsid w:val="00E27D8D"/>
    <w:rsid w:val="00E32D62"/>
    <w:rsid w:val="00E3445F"/>
    <w:rsid w:val="00E354B4"/>
    <w:rsid w:val="00E3588E"/>
    <w:rsid w:val="00E37C7D"/>
    <w:rsid w:val="00E37FDE"/>
    <w:rsid w:val="00E400EA"/>
    <w:rsid w:val="00E40502"/>
    <w:rsid w:val="00E40B18"/>
    <w:rsid w:val="00E410C9"/>
    <w:rsid w:val="00E4114C"/>
    <w:rsid w:val="00E412B6"/>
    <w:rsid w:val="00E42A32"/>
    <w:rsid w:val="00E42DC3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082"/>
    <w:rsid w:val="00E64386"/>
    <w:rsid w:val="00E64888"/>
    <w:rsid w:val="00E64F5B"/>
    <w:rsid w:val="00E65F45"/>
    <w:rsid w:val="00E66BDC"/>
    <w:rsid w:val="00E66C5B"/>
    <w:rsid w:val="00E67677"/>
    <w:rsid w:val="00E67A2B"/>
    <w:rsid w:val="00E67F41"/>
    <w:rsid w:val="00E7085B"/>
    <w:rsid w:val="00E70E3F"/>
    <w:rsid w:val="00E72D62"/>
    <w:rsid w:val="00E73ECE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56F"/>
    <w:rsid w:val="00E92B5A"/>
    <w:rsid w:val="00E93024"/>
    <w:rsid w:val="00E93377"/>
    <w:rsid w:val="00E93B58"/>
    <w:rsid w:val="00E93E3B"/>
    <w:rsid w:val="00E949EF"/>
    <w:rsid w:val="00E95F56"/>
    <w:rsid w:val="00E96050"/>
    <w:rsid w:val="00E960B5"/>
    <w:rsid w:val="00E96DE9"/>
    <w:rsid w:val="00E975B2"/>
    <w:rsid w:val="00EA00FB"/>
    <w:rsid w:val="00EA10D0"/>
    <w:rsid w:val="00EA2092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879"/>
    <w:rsid w:val="00EB2E0A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3621"/>
    <w:rsid w:val="00EC4EA7"/>
    <w:rsid w:val="00EC5108"/>
    <w:rsid w:val="00EC6417"/>
    <w:rsid w:val="00EC6BE8"/>
    <w:rsid w:val="00EC6EDB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6523"/>
    <w:rsid w:val="00EE7AA5"/>
    <w:rsid w:val="00EE7EB3"/>
    <w:rsid w:val="00EF0974"/>
    <w:rsid w:val="00EF29F7"/>
    <w:rsid w:val="00EF2ECA"/>
    <w:rsid w:val="00EF48DE"/>
    <w:rsid w:val="00EF5467"/>
    <w:rsid w:val="00EF5900"/>
    <w:rsid w:val="00EF5965"/>
    <w:rsid w:val="00F01628"/>
    <w:rsid w:val="00F01CAB"/>
    <w:rsid w:val="00F01E05"/>
    <w:rsid w:val="00F01F11"/>
    <w:rsid w:val="00F0232D"/>
    <w:rsid w:val="00F03F94"/>
    <w:rsid w:val="00F04D67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16128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6B9"/>
    <w:rsid w:val="00F277E0"/>
    <w:rsid w:val="00F27A5E"/>
    <w:rsid w:val="00F3027B"/>
    <w:rsid w:val="00F32A88"/>
    <w:rsid w:val="00F32BC2"/>
    <w:rsid w:val="00F32D2A"/>
    <w:rsid w:val="00F33488"/>
    <w:rsid w:val="00F33CDD"/>
    <w:rsid w:val="00F3506F"/>
    <w:rsid w:val="00F352AA"/>
    <w:rsid w:val="00F35C76"/>
    <w:rsid w:val="00F3664F"/>
    <w:rsid w:val="00F41C9E"/>
    <w:rsid w:val="00F4773A"/>
    <w:rsid w:val="00F47994"/>
    <w:rsid w:val="00F47D33"/>
    <w:rsid w:val="00F515FE"/>
    <w:rsid w:val="00F52B71"/>
    <w:rsid w:val="00F54E27"/>
    <w:rsid w:val="00F55BE6"/>
    <w:rsid w:val="00F61AEB"/>
    <w:rsid w:val="00F6338E"/>
    <w:rsid w:val="00F648CE"/>
    <w:rsid w:val="00F64EBF"/>
    <w:rsid w:val="00F6518E"/>
    <w:rsid w:val="00F654E5"/>
    <w:rsid w:val="00F66064"/>
    <w:rsid w:val="00F668D4"/>
    <w:rsid w:val="00F66E4F"/>
    <w:rsid w:val="00F67689"/>
    <w:rsid w:val="00F678B7"/>
    <w:rsid w:val="00F706C5"/>
    <w:rsid w:val="00F716ED"/>
    <w:rsid w:val="00F734A7"/>
    <w:rsid w:val="00F7390C"/>
    <w:rsid w:val="00F744D9"/>
    <w:rsid w:val="00F74DD2"/>
    <w:rsid w:val="00F755D8"/>
    <w:rsid w:val="00F75BEF"/>
    <w:rsid w:val="00F765D0"/>
    <w:rsid w:val="00F80E31"/>
    <w:rsid w:val="00F8144E"/>
    <w:rsid w:val="00F826A5"/>
    <w:rsid w:val="00F83379"/>
    <w:rsid w:val="00F83AB0"/>
    <w:rsid w:val="00F84CDF"/>
    <w:rsid w:val="00F8657D"/>
    <w:rsid w:val="00F86F45"/>
    <w:rsid w:val="00F8744E"/>
    <w:rsid w:val="00F87634"/>
    <w:rsid w:val="00F87822"/>
    <w:rsid w:val="00F9019E"/>
    <w:rsid w:val="00F91BFA"/>
    <w:rsid w:val="00F91EB0"/>
    <w:rsid w:val="00F92719"/>
    <w:rsid w:val="00F92C71"/>
    <w:rsid w:val="00F94430"/>
    <w:rsid w:val="00F95226"/>
    <w:rsid w:val="00FA0429"/>
    <w:rsid w:val="00FA1099"/>
    <w:rsid w:val="00FA1DC1"/>
    <w:rsid w:val="00FA3700"/>
    <w:rsid w:val="00FA59F4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076D"/>
    <w:rsid w:val="00FD2622"/>
    <w:rsid w:val="00FD2DC6"/>
    <w:rsid w:val="00FD2DE3"/>
    <w:rsid w:val="00FD3016"/>
    <w:rsid w:val="00FD5238"/>
    <w:rsid w:val="00FD57CC"/>
    <w:rsid w:val="00FD6513"/>
    <w:rsid w:val="00FD6A31"/>
    <w:rsid w:val="00FE157C"/>
    <w:rsid w:val="00FE1A75"/>
    <w:rsid w:val="00FE2628"/>
    <w:rsid w:val="00FE2698"/>
    <w:rsid w:val="00FE3703"/>
    <w:rsid w:val="00FE4BBB"/>
    <w:rsid w:val="00FF0D83"/>
    <w:rsid w:val="00FF0DA3"/>
    <w:rsid w:val="00FF1916"/>
    <w:rsid w:val="00FF1C8A"/>
    <w:rsid w:val="00FF1DFE"/>
    <w:rsid w:val="00FF2293"/>
    <w:rsid w:val="00FF3872"/>
    <w:rsid w:val="00FF3BD2"/>
    <w:rsid w:val="00FF4D85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8F96B57"/>
  <w15:docId w15:val="{ED43EF31-9DF8-4A2F-B4B7-5F68E591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846474"/>
  </w:style>
  <w:style w:type="character" w:customStyle="1" w:styleId="TekstprzypisukocowegoZnak">
    <w:name w:val="Tekst przypisu końcowego Znak"/>
    <w:link w:val="Tekstprzypisukocowego"/>
    <w:uiPriority w:val="99"/>
    <w:locked/>
    <w:rsid w:val="00846474"/>
    <w:rPr>
      <w:rFonts w:cs="Times New Roman"/>
    </w:rPr>
  </w:style>
  <w:style w:type="character" w:styleId="Odwoanieprzypisukocowego">
    <w:name w:val="endnote reference"/>
    <w:uiPriority w:val="99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L1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uiPriority w:val="20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1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0"/>
      </w:numPr>
    </w:pPr>
  </w:style>
  <w:style w:type="numbering" w:customStyle="1" w:styleId="WWNum27">
    <w:name w:val="WWNum27"/>
    <w:basedOn w:val="Bezlisty"/>
    <w:rsid w:val="00354687"/>
    <w:pPr>
      <w:numPr>
        <w:numId w:val="14"/>
      </w:numPr>
    </w:pPr>
  </w:style>
  <w:style w:type="numbering" w:customStyle="1" w:styleId="WWNum74">
    <w:name w:val="WWNum74"/>
    <w:basedOn w:val="Bezlisty"/>
    <w:rsid w:val="00354687"/>
    <w:pPr>
      <w:numPr>
        <w:numId w:val="15"/>
      </w:numPr>
    </w:pPr>
  </w:style>
  <w:style w:type="numbering" w:customStyle="1" w:styleId="Outline">
    <w:name w:val="Outline"/>
    <w:basedOn w:val="Bezlisty"/>
    <w:rsid w:val="00E65F45"/>
    <w:pPr>
      <w:numPr>
        <w:numId w:val="16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qFormat/>
    <w:locked/>
    <w:rsid w:val="009B4CFA"/>
    <w:rPr>
      <w:b/>
      <w:bCs/>
    </w:rPr>
  </w:style>
  <w:style w:type="paragraph" w:styleId="Bezodstpw">
    <w:name w:val="No Spacing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92592"/>
  </w:style>
  <w:style w:type="character" w:customStyle="1" w:styleId="TekstkomentarzaZnak">
    <w:name w:val="Tekst komentarza Znak"/>
    <w:basedOn w:val="Domylnaczcionkaakapitu"/>
    <w:link w:val="Tekstkomentarza"/>
    <w:semiHidden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WW8Num1z1">
    <w:name w:val="WW8Num1z1"/>
    <w:rsid w:val="00F35C76"/>
    <w:rPr>
      <w:b w:val="0"/>
    </w:rPr>
  </w:style>
  <w:style w:type="table" w:customStyle="1" w:styleId="TableNormal">
    <w:name w:val="Table Normal"/>
    <w:uiPriority w:val="2"/>
    <w:semiHidden/>
    <w:unhideWhenUsed/>
    <w:qFormat/>
    <w:rsid w:val="00A2537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2A1399"/>
    <w:pPr>
      <w:spacing w:line="259" w:lineRule="auto"/>
    </w:pPr>
    <w:rPr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A1399"/>
    <w:rPr>
      <w:color w:val="000000"/>
      <w:sz w:val="16"/>
      <w:szCs w:val="22"/>
    </w:rPr>
  </w:style>
  <w:style w:type="character" w:customStyle="1" w:styleId="footnotemark">
    <w:name w:val="footnote mark"/>
    <w:hidden/>
    <w:rsid w:val="002A1399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customStyle="1" w:styleId="Tekstpodstawowywcity22">
    <w:name w:val="Tekst podstawowy wcięty 22"/>
    <w:basedOn w:val="Normalny"/>
    <w:rsid w:val="006C3B36"/>
    <w:pPr>
      <w:suppressAutoHyphens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hi-IN" w:bidi="hi-IN"/>
    </w:rPr>
  </w:style>
  <w:style w:type="numbering" w:customStyle="1" w:styleId="WW8Num42">
    <w:name w:val="WW8Num42"/>
    <w:basedOn w:val="Bezlisty"/>
    <w:rsid w:val="00B111D2"/>
    <w:pPr>
      <w:numPr>
        <w:numId w:val="30"/>
      </w:numPr>
    </w:pPr>
  </w:style>
  <w:style w:type="character" w:customStyle="1" w:styleId="value">
    <w:name w:val="value"/>
    <w:basedOn w:val="Domylnaczcionkaakapitu"/>
    <w:rsid w:val="00284B2E"/>
  </w:style>
  <w:style w:type="numbering" w:customStyle="1" w:styleId="WWNum15">
    <w:name w:val="WWNum15"/>
    <w:basedOn w:val="Bezlisty"/>
    <w:rsid w:val="00284B2E"/>
    <w:pPr>
      <w:numPr>
        <w:numId w:val="32"/>
      </w:numPr>
    </w:pPr>
  </w:style>
  <w:style w:type="paragraph" w:customStyle="1" w:styleId="Textbody">
    <w:name w:val="Text body"/>
    <w:basedOn w:val="Standard"/>
    <w:rsid w:val="005C507E"/>
    <w:pPr>
      <w:widowControl/>
      <w:autoSpaceDE/>
      <w:autoSpaceDN w:val="0"/>
      <w:textAlignment w:val="baseline"/>
    </w:pPr>
    <w:rPr>
      <w:kern w:val="3"/>
      <w:sz w:val="22"/>
      <w:szCs w:val="20"/>
      <w:lang w:eastAsia="pl-PL"/>
    </w:rPr>
  </w:style>
  <w:style w:type="numbering" w:customStyle="1" w:styleId="WWNum11">
    <w:name w:val="WWNum11"/>
    <w:basedOn w:val="Bezlisty"/>
    <w:rsid w:val="00346042"/>
    <w:pPr>
      <w:numPr>
        <w:numId w:val="33"/>
      </w:numPr>
    </w:pPr>
  </w:style>
  <w:style w:type="numbering" w:customStyle="1" w:styleId="WWNum44">
    <w:name w:val="WWNum44"/>
    <w:basedOn w:val="Bezlisty"/>
    <w:rsid w:val="00346042"/>
    <w:pPr>
      <w:numPr>
        <w:numId w:val="34"/>
      </w:numPr>
    </w:pPr>
  </w:style>
  <w:style w:type="numbering" w:customStyle="1" w:styleId="WWNum7">
    <w:name w:val="WWNum7"/>
    <w:basedOn w:val="Bezlisty"/>
    <w:rsid w:val="008B66F8"/>
    <w:pPr>
      <w:numPr>
        <w:numId w:val="36"/>
      </w:numPr>
    </w:pPr>
  </w:style>
  <w:style w:type="numbering" w:customStyle="1" w:styleId="WWNum43">
    <w:name w:val="WWNum43"/>
    <w:basedOn w:val="Bezlisty"/>
    <w:rsid w:val="00F04D67"/>
    <w:pPr>
      <w:numPr>
        <w:numId w:val="37"/>
      </w:numPr>
    </w:pPr>
  </w:style>
  <w:style w:type="numbering" w:customStyle="1" w:styleId="WWNum48">
    <w:name w:val="WWNum48"/>
    <w:basedOn w:val="Bezlisty"/>
    <w:rsid w:val="00D450FF"/>
    <w:pPr>
      <w:numPr>
        <w:numId w:val="39"/>
      </w:numPr>
    </w:pPr>
  </w:style>
  <w:style w:type="numbering" w:customStyle="1" w:styleId="WWNum49">
    <w:name w:val="WWNum49"/>
    <w:basedOn w:val="Bezlisty"/>
    <w:rsid w:val="00D450FF"/>
    <w:pPr>
      <w:numPr>
        <w:numId w:val="40"/>
      </w:numPr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E83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F9271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26DCB-CB53-4BFC-88C9-5DDAA2058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2239</Words>
  <Characters>16356</Characters>
  <Application>Microsoft Office Word</Application>
  <DocSecurity>0</DocSecurity>
  <Lines>136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18558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2024-11-08T11:26:00Z</cp:lastPrinted>
  <dcterms:created xsi:type="dcterms:W3CDTF">2024-11-08T11:29:00Z</dcterms:created>
  <dcterms:modified xsi:type="dcterms:W3CDTF">2024-11-08T11:29:00Z</dcterms:modified>
</cp:coreProperties>
</file>