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EB29" w14:textId="77777777" w:rsidR="0011673F" w:rsidRPr="00C56B97" w:rsidRDefault="0011673F" w:rsidP="0011673F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3C2C371" wp14:editId="21D09E52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718D9" w14:textId="77777777" w:rsidR="0011673F" w:rsidRPr="0008178A" w:rsidRDefault="0011673F" w:rsidP="0011673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3111D0A" w14:textId="77777777" w:rsidR="0011673F" w:rsidRPr="00583FDA" w:rsidRDefault="0011673F" w:rsidP="0011673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2C371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6AC718D9" w14:textId="77777777" w:rsidR="0011673F" w:rsidRPr="0008178A" w:rsidRDefault="0011673F" w:rsidP="0011673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3111D0A" w14:textId="77777777" w:rsidR="0011673F" w:rsidRPr="00583FDA" w:rsidRDefault="0011673F" w:rsidP="0011673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2</w: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 DO SWZ (WZÓR)</w:t>
      </w:r>
    </w:p>
    <w:p w14:paraId="2FB17EB4" w14:textId="77777777" w:rsidR="0011673F" w:rsidRPr="003C21B4" w:rsidRDefault="0011673F" w:rsidP="0011673F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47568E24" w14:textId="77777777" w:rsidR="0011673F" w:rsidRPr="00C37C79" w:rsidRDefault="0011673F" w:rsidP="0011673F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/TP/2024,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5E97D13E" w14:textId="77777777" w:rsidR="0011673F" w:rsidRPr="00FC6FAB" w:rsidRDefault="0011673F" w:rsidP="0011673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01433362" w14:textId="77777777" w:rsidR="0011673F" w:rsidRPr="0004178D" w:rsidRDefault="0011673F" w:rsidP="0011673F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A16F3BF" w14:textId="77777777" w:rsidR="0011673F" w:rsidRPr="0004178D" w:rsidRDefault="0011673F" w:rsidP="0011673F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D91A242" w14:textId="77777777" w:rsidR="0011673F" w:rsidRPr="00C56B97" w:rsidRDefault="0011673F" w:rsidP="0011673F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470A81F9" w14:textId="77777777" w:rsidR="0011673F" w:rsidRPr="00C56B97" w:rsidRDefault="0011673F" w:rsidP="0011673F">
      <w:pPr>
        <w:rPr>
          <w:rFonts w:asciiTheme="minorHAnsi" w:hAnsiTheme="minorHAnsi" w:cstheme="minorHAnsi"/>
          <w:b/>
          <w:sz w:val="18"/>
          <w:szCs w:val="18"/>
        </w:rPr>
      </w:pPr>
    </w:p>
    <w:p w14:paraId="7929144B" w14:textId="77777777" w:rsidR="0011673F" w:rsidRPr="00C56B97" w:rsidRDefault="0011673F" w:rsidP="0011673F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37FC79E2" w14:textId="77777777" w:rsidR="0011673F" w:rsidRPr="00C56B97" w:rsidRDefault="0011673F" w:rsidP="0011673F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6BDC97A9" w14:textId="77777777" w:rsidR="0011673F" w:rsidRPr="00C56B97" w:rsidRDefault="0011673F" w:rsidP="0011673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8B30FF4" w14:textId="77777777" w:rsidR="0011673F" w:rsidRPr="00C56B97" w:rsidRDefault="0011673F" w:rsidP="0011673F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127 ust. 2 pzp oświadczam(y), iż w posiadaniu Zamawiającego znajdują się następujące podmiotowe środki dowodowe:</w:t>
      </w:r>
    </w:p>
    <w:p w14:paraId="5877CA4C" w14:textId="77777777" w:rsidR="0011673F" w:rsidRPr="00C56B97" w:rsidRDefault="0011673F" w:rsidP="0011673F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0698AA77" w14:textId="77777777" w:rsidR="0011673F" w:rsidRPr="00C56B97" w:rsidRDefault="0011673F" w:rsidP="0011673F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29D05D71" w14:textId="77777777" w:rsidR="0011673F" w:rsidRPr="00C56B97" w:rsidRDefault="0011673F" w:rsidP="0011673F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399D7318" w14:textId="77777777" w:rsidR="0011673F" w:rsidRPr="00C56B97" w:rsidRDefault="0011673F" w:rsidP="0011673F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68553EA7" w14:textId="77777777" w:rsidR="0011673F" w:rsidRPr="00C56B97" w:rsidRDefault="0011673F" w:rsidP="0011673F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29516BD4" w14:textId="77777777" w:rsidR="0011673F" w:rsidRPr="00C56B97" w:rsidRDefault="0011673F" w:rsidP="0011673F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33A271B8" w14:textId="77777777" w:rsidR="0011673F" w:rsidRPr="00C56B97" w:rsidRDefault="0011673F" w:rsidP="0011673F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79F1612E" w14:textId="77777777" w:rsidR="0011673F" w:rsidRPr="00C56B97" w:rsidRDefault="0011673F" w:rsidP="0011673F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3C2A0A89" w14:textId="77777777" w:rsidR="0011673F" w:rsidRPr="00C56B97" w:rsidRDefault="0011673F" w:rsidP="0011673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3E3081B" w14:textId="77777777" w:rsidR="0011673F" w:rsidRPr="00C56B97" w:rsidRDefault="0011673F" w:rsidP="0011673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7BAC196" w14:textId="77777777" w:rsidR="0011673F" w:rsidRPr="00C56B97" w:rsidRDefault="0011673F" w:rsidP="0011673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2A15FCC" w14:textId="77777777" w:rsidR="0011673F" w:rsidRPr="00C56B97" w:rsidRDefault="0011673F" w:rsidP="0011673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3E4F9D0" w14:textId="77777777" w:rsidR="0011673F" w:rsidRPr="00C56B97" w:rsidRDefault="0011673F" w:rsidP="0011673F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2507F32" w14:textId="77777777" w:rsidR="0011673F" w:rsidRPr="00C56B97" w:rsidRDefault="0011673F" w:rsidP="0011673F">
      <w:pPr>
        <w:rPr>
          <w:rFonts w:asciiTheme="minorHAnsi" w:hAnsiTheme="minorHAnsi" w:cstheme="minorHAnsi"/>
          <w:sz w:val="16"/>
          <w:szCs w:val="16"/>
        </w:rPr>
      </w:pPr>
    </w:p>
    <w:p w14:paraId="252C8AD1" w14:textId="77777777" w:rsidR="0011673F" w:rsidRPr="00C56B97" w:rsidRDefault="0011673F" w:rsidP="0011673F">
      <w:pPr>
        <w:rPr>
          <w:rFonts w:asciiTheme="minorHAnsi" w:hAnsiTheme="minorHAnsi" w:cstheme="minorHAnsi"/>
          <w:sz w:val="16"/>
          <w:szCs w:val="16"/>
        </w:rPr>
      </w:pPr>
    </w:p>
    <w:p w14:paraId="38D62BC0" w14:textId="77777777" w:rsidR="0011673F" w:rsidRPr="00C56B97" w:rsidRDefault="0011673F" w:rsidP="0011673F">
      <w:pPr>
        <w:rPr>
          <w:rFonts w:asciiTheme="minorHAnsi" w:hAnsiTheme="minorHAnsi" w:cstheme="minorHAnsi"/>
          <w:sz w:val="16"/>
          <w:szCs w:val="16"/>
        </w:rPr>
      </w:pPr>
    </w:p>
    <w:p w14:paraId="0B592498" w14:textId="77777777" w:rsidR="0011673F" w:rsidRPr="00C56B97" w:rsidRDefault="0011673F" w:rsidP="0011673F">
      <w:pPr>
        <w:rPr>
          <w:rFonts w:asciiTheme="minorHAnsi" w:hAnsiTheme="minorHAnsi" w:cstheme="minorHAnsi"/>
          <w:sz w:val="16"/>
          <w:szCs w:val="16"/>
        </w:rPr>
      </w:pPr>
    </w:p>
    <w:p w14:paraId="75DD8567" w14:textId="77777777" w:rsidR="0011673F" w:rsidRPr="00C56B97" w:rsidRDefault="0011673F" w:rsidP="0011673F">
      <w:pPr>
        <w:rPr>
          <w:rFonts w:asciiTheme="minorHAnsi" w:hAnsiTheme="minorHAnsi" w:cstheme="minorHAnsi"/>
          <w:sz w:val="16"/>
          <w:szCs w:val="16"/>
        </w:rPr>
      </w:pPr>
    </w:p>
    <w:p w14:paraId="4E53A45F" w14:textId="77777777" w:rsidR="0011673F" w:rsidRPr="00C56B97" w:rsidRDefault="0011673F" w:rsidP="0011673F">
      <w:pPr>
        <w:rPr>
          <w:rFonts w:asciiTheme="minorHAnsi" w:hAnsiTheme="minorHAnsi" w:cstheme="minorHAnsi"/>
          <w:sz w:val="16"/>
          <w:szCs w:val="16"/>
        </w:rPr>
      </w:pPr>
    </w:p>
    <w:p w14:paraId="79D5B656" w14:textId="77777777" w:rsidR="0011673F" w:rsidRPr="00C56B97" w:rsidRDefault="0011673F" w:rsidP="0011673F">
      <w:pPr>
        <w:rPr>
          <w:rFonts w:asciiTheme="minorHAnsi" w:hAnsiTheme="minorHAnsi" w:cstheme="minorHAnsi"/>
          <w:sz w:val="16"/>
          <w:szCs w:val="16"/>
        </w:rPr>
      </w:pPr>
    </w:p>
    <w:p w14:paraId="16C0FBAE" w14:textId="77777777" w:rsidR="0011673F" w:rsidRPr="00C56B97" w:rsidRDefault="0011673F" w:rsidP="0011673F">
      <w:pPr>
        <w:rPr>
          <w:rFonts w:asciiTheme="minorHAnsi" w:hAnsiTheme="minorHAnsi" w:cstheme="minorHAnsi"/>
          <w:sz w:val="16"/>
          <w:szCs w:val="16"/>
        </w:rPr>
      </w:pPr>
    </w:p>
    <w:p w14:paraId="0483EE33" w14:textId="77777777" w:rsidR="0011673F" w:rsidRPr="00C56B97" w:rsidRDefault="0011673F" w:rsidP="0011673F">
      <w:pPr>
        <w:rPr>
          <w:rFonts w:asciiTheme="minorHAnsi" w:hAnsiTheme="minorHAnsi" w:cstheme="minorHAnsi"/>
          <w:sz w:val="16"/>
          <w:szCs w:val="16"/>
        </w:rPr>
      </w:pPr>
    </w:p>
    <w:p w14:paraId="5455BF8A" w14:textId="77777777" w:rsidR="0011673F" w:rsidRPr="00C56B97" w:rsidRDefault="0011673F" w:rsidP="0011673F">
      <w:pPr>
        <w:rPr>
          <w:rFonts w:asciiTheme="minorHAnsi" w:hAnsiTheme="minorHAnsi" w:cstheme="minorHAnsi"/>
          <w:sz w:val="16"/>
          <w:szCs w:val="16"/>
        </w:rPr>
      </w:pPr>
    </w:p>
    <w:p w14:paraId="78A206FE" w14:textId="77777777" w:rsidR="0011673F" w:rsidRPr="00C56B97" w:rsidRDefault="0011673F" w:rsidP="0011673F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7AF333C2" w14:textId="77777777" w:rsidR="0011673F" w:rsidRPr="00C56B97" w:rsidRDefault="0011673F" w:rsidP="0011673F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F15927C" w14:textId="77777777" w:rsidR="0011673F" w:rsidRPr="00C56B97" w:rsidRDefault="0011673F" w:rsidP="0011673F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9A1865F" w14:textId="77777777" w:rsidR="0011673F" w:rsidRPr="0004178D" w:rsidRDefault="0011673F" w:rsidP="0011673F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24ACD6DC" w14:textId="77777777" w:rsidR="0011673F" w:rsidRPr="0004178D" w:rsidRDefault="0011673F" w:rsidP="0011673F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15BB826D" w14:textId="77777777" w:rsidR="0011673F" w:rsidRPr="0004178D" w:rsidRDefault="0011673F" w:rsidP="0011673F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55875488" w14:textId="77777777" w:rsidR="0011673F" w:rsidRPr="0004178D" w:rsidRDefault="0011673F" w:rsidP="0011673F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8D5A1" w14:textId="77777777" w:rsidR="00785DA1" w:rsidRDefault="00785DA1">
      <w:r>
        <w:separator/>
      </w:r>
    </w:p>
  </w:endnote>
  <w:endnote w:type="continuationSeparator" w:id="0">
    <w:p w14:paraId="10D66474" w14:textId="77777777" w:rsidR="00785DA1" w:rsidRDefault="0078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35585B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35585B" w:rsidRDefault="00355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A12B5" w14:textId="77777777" w:rsidR="00785DA1" w:rsidRDefault="00785DA1">
      <w:r>
        <w:separator/>
      </w:r>
    </w:p>
  </w:footnote>
  <w:footnote w:type="continuationSeparator" w:id="0">
    <w:p w14:paraId="031AE95F" w14:textId="77777777" w:rsidR="00785DA1" w:rsidRDefault="0078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673F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585B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5DA1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807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51D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29F0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1495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6979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993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12</cp:revision>
  <cp:lastPrinted>2023-01-26T08:27:00Z</cp:lastPrinted>
  <dcterms:created xsi:type="dcterms:W3CDTF">2023-02-01T13:20:00Z</dcterms:created>
  <dcterms:modified xsi:type="dcterms:W3CDTF">2024-09-26T09:32:00Z</dcterms:modified>
</cp:coreProperties>
</file>