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48EF" w14:textId="0DCDFAAF" w:rsidR="00654060" w:rsidRDefault="004626E4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Załącznik nr </w:t>
      </w:r>
      <w:r w:rsidR="004C4662">
        <w:rPr>
          <w:rFonts w:ascii="Arial Narrow" w:hAnsi="Arial Narrow"/>
          <w:b/>
          <w:bCs/>
          <w:color w:val="000000"/>
        </w:rPr>
        <w:t>6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4241ADDF" w14:textId="77777777" w:rsidR="001D7033" w:rsidRDefault="001D7033" w:rsidP="001D7033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0CC540C3" w14:textId="77777777" w:rsidR="00160EF3" w:rsidRPr="004302F7" w:rsidRDefault="00160EF3" w:rsidP="00160EF3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Uniwersytet Medyczny </w:t>
      </w:r>
    </w:p>
    <w:p w14:paraId="06522B1F" w14:textId="77777777" w:rsidR="00160EF3" w:rsidRPr="004302F7" w:rsidRDefault="00160EF3" w:rsidP="00160EF3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>im. Karola Marcinkowskiego w Poznaniu</w:t>
      </w:r>
    </w:p>
    <w:p w14:paraId="75E6F3DD" w14:textId="194CF32B" w:rsidR="001D7033" w:rsidRDefault="00160EF3" w:rsidP="00160EF3">
      <w:pPr>
        <w:rPr>
          <w:rFonts w:ascii="Arial Narrow" w:hAnsi="Arial Narrow" w:cs="Arial"/>
          <w:b/>
          <w:color w:val="000000" w:themeColor="text1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>ul. Fredry 10, 61-701 Poznań</w:t>
      </w:r>
    </w:p>
    <w:p w14:paraId="37E20284" w14:textId="25241FDC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C3BF88C" w14:textId="77777777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03BB0D72" w14:textId="082D88E3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0" w:name="_Hlk110417620"/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t xml:space="preserve"> 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br/>
      </w:r>
      <w:bookmarkStart w:id="1" w:name="_Hlk104274070"/>
      <w:r w:rsidR="005815FF">
        <w:rPr>
          <w:rFonts w:ascii="Arial Narrow" w:hAnsi="Arial Narrow" w:cs="Arial"/>
          <w:b/>
          <w:color w:val="000000" w:themeColor="text1"/>
          <w:u w:val="single"/>
        </w:rPr>
        <w:t>związanych z sankcjami na Federację Rosyjską</w:t>
      </w:r>
      <w:bookmarkEnd w:id="1"/>
    </w:p>
    <w:bookmarkEnd w:id="0"/>
    <w:p w14:paraId="5452B949" w14:textId="44DADFB3" w:rsidR="0098168D" w:rsidRPr="002E6FEC" w:rsidRDefault="0098168D" w:rsidP="00AA7A4D">
      <w:pPr>
        <w:pStyle w:val="Tekstpodstawowy"/>
        <w:spacing w:line="276" w:lineRule="auto"/>
        <w:jc w:val="both"/>
        <w:rPr>
          <w:rFonts w:ascii="Arial Narrow" w:hAnsi="Arial Narrow" w:cs="Arial"/>
          <w:b/>
          <w:color w:val="000000" w:themeColor="text1"/>
          <w:szCs w:val="24"/>
        </w:rPr>
      </w:pPr>
      <w:r w:rsidRPr="00ED3E0B">
        <w:rPr>
          <w:rFonts w:ascii="Arial Narrow" w:hAnsi="Arial Narrow" w:cs="Arial"/>
          <w:color w:val="000000" w:themeColor="text1"/>
          <w:szCs w:val="24"/>
        </w:rPr>
        <w:t xml:space="preserve">Na potrzeby postępowania o udzielenie zamówienia publicznego </w:t>
      </w:r>
      <w:r w:rsidRPr="00ED3E0B">
        <w:rPr>
          <w:rFonts w:ascii="Arial Narrow" w:eastAsia="Verdana" w:hAnsi="Arial Narrow"/>
          <w:b/>
          <w:szCs w:val="24"/>
        </w:rPr>
        <w:t>pn</w:t>
      </w:r>
      <w:r w:rsidR="00D63529" w:rsidRPr="00ED3E0B">
        <w:rPr>
          <w:rFonts w:ascii="Arial Narrow" w:eastAsia="Verdana" w:hAnsi="Arial Narrow"/>
          <w:b/>
          <w:szCs w:val="24"/>
        </w:rPr>
        <w:t xml:space="preserve">. </w:t>
      </w:r>
      <w:r w:rsidR="00AA7A4D" w:rsidRPr="00700096">
        <w:rPr>
          <w:rFonts w:ascii="Arial Narrow" w:hAnsi="Arial Narrow" w:cstheme="minorHAnsi"/>
          <w:b/>
          <w:szCs w:val="24"/>
        </w:rPr>
        <w:t xml:space="preserve">Sukcesywna dostawa odczynników na potrzeby jednostek UMP z podziałem na </w:t>
      </w:r>
      <w:r w:rsidR="00C5340C">
        <w:rPr>
          <w:rFonts w:ascii="Arial Narrow" w:hAnsi="Arial Narrow" w:cstheme="minorHAnsi"/>
          <w:b/>
          <w:szCs w:val="24"/>
        </w:rPr>
        <w:t>7</w:t>
      </w:r>
      <w:r w:rsidR="00AA7A4D" w:rsidRPr="00700096">
        <w:rPr>
          <w:rFonts w:ascii="Arial Narrow" w:hAnsi="Arial Narrow" w:cstheme="minorHAnsi"/>
          <w:b/>
          <w:szCs w:val="24"/>
        </w:rPr>
        <w:t xml:space="preserve"> części</w:t>
      </w:r>
      <w:r w:rsidR="00AA7A4D" w:rsidRPr="00D63529">
        <w:rPr>
          <w:rFonts w:ascii="Arial Narrow" w:eastAsia="Verdana" w:hAnsi="Arial Narrow" w:cs="Arial"/>
          <w:b/>
          <w:color w:val="000000" w:themeColor="text1"/>
          <w:szCs w:val="24"/>
        </w:rPr>
        <w:t xml:space="preserve"> </w:t>
      </w:r>
      <w:r w:rsidR="00D63529" w:rsidRPr="00D63529">
        <w:rPr>
          <w:rFonts w:ascii="Arial Narrow" w:eastAsia="Verdana" w:hAnsi="Arial Narrow" w:cs="Arial"/>
          <w:b/>
          <w:color w:val="000000" w:themeColor="text1"/>
          <w:szCs w:val="24"/>
        </w:rPr>
        <w:t>(PN</w:t>
      </w:r>
      <w:r w:rsidR="00E51A04">
        <w:rPr>
          <w:rFonts w:ascii="Arial Narrow" w:eastAsia="Verdana" w:hAnsi="Arial Narrow" w:cs="Arial"/>
          <w:b/>
          <w:color w:val="000000" w:themeColor="text1"/>
          <w:szCs w:val="24"/>
        </w:rPr>
        <w:noBreakHyphen/>
      </w:r>
      <w:r w:rsidR="0012640A">
        <w:rPr>
          <w:rFonts w:ascii="Arial Narrow" w:eastAsia="Verdana" w:hAnsi="Arial Narrow" w:cs="Arial"/>
          <w:b/>
          <w:color w:val="000000" w:themeColor="text1"/>
          <w:szCs w:val="24"/>
        </w:rPr>
        <w:t>24</w:t>
      </w:r>
      <w:r w:rsidR="00C5340C">
        <w:rPr>
          <w:rFonts w:ascii="Arial Narrow" w:eastAsia="Verdana" w:hAnsi="Arial Narrow" w:cs="Arial"/>
          <w:b/>
          <w:color w:val="000000" w:themeColor="text1"/>
          <w:szCs w:val="24"/>
        </w:rPr>
        <w:t>/25</w:t>
      </w:r>
      <w:r w:rsidR="00D63529" w:rsidRPr="00D63529">
        <w:rPr>
          <w:rFonts w:ascii="Arial Narrow" w:eastAsia="Verdana" w:hAnsi="Arial Narrow" w:cs="Arial"/>
          <w:b/>
          <w:color w:val="000000" w:themeColor="text1"/>
          <w:szCs w:val="24"/>
        </w:rPr>
        <w:t>)</w:t>
      </w:r>
      <w:r w:rsidR="00D63529">
        <w:rPr>
          <w:rFonts w:ascii="Arial Narrow" w:eastAsia="Verdana" w:hAnsi="Arial Narrow" w:cs="Arial"/>
          <w:b/>
          <w:color w:val="000000" w:themeColor="text1"/>
          <w:szCs w:val="24"/>
        </w:rPr>
        <w:t>,</w:t>
      </w:r>
      <w:r w:rsidR="00D63529" w:rsidRPr="00D63529">
        <w:rPr>
          <w:rFonts w:ascii="Arial Narrow" w:eastAsia="Verdana" w:hAnsi="Arial Narrow" w:cs="Arial"/>
          <w:color w:val="000000" w:themeColor="text1"/>
          <w:szCs w:val="24"/>
        </w:rPr>
        <w:t xml:space="preserve"> </w:t>
      </w:r>
      <w:r w:rsidRPr="00D63529">
        <w:rPr>
          <w:rFonts w:ascii="Arial Narrow" w:hAnsi="Arial Narrow" w:cs="Arial"/>
          <w:color w:val="000000" w:themeColor="text1"/>
          <w:szCs w:val="24"/>
        </w:rPr>
        <w:t xml:space="preserve">oświadczam, </w:t>
      </w:r>
      <w:r w:rsidR="0012640A">
        <w:rPr>
          <w:rFonts w:ascii="Arial Narrow" w:hAnsi="Arial Narrow" w:cs="Arial"/>
          <w:color w:val="000000" w:themeColor="text1"/>
          <w:szCs w:val="24"/>
        </w:rPr>
        <w:br/>
      </w:r>
      <w:bookmarkStart w:id="2" w:name="_GoBack"/>
      <w:bookmarkEnd w:id="2"/>
      <w:r w:rsidRPr="00D63529">
        <w:rPr>
          <w:rFonts w:ascii="Arial Narrow" w:hAnsi="Arial Narrow" w:cs="Arial"/>
          <w:color w:val="000000" w:themeColor="text1"/>
          <w:szCs w:val="24"/>
        </w:rPr>
        <w:t>co następuje:</w:t>
      </w:r>
    </w:p>
    <w:p w14:paraId="115EDD9F" w14:textId="4054FA11" w:rsidR="0041556C" w:rsidRPr="004626E4" w:rsidRDefault="00E86220" w:rsidP="0041556C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hAnsi="Arial Narrow" w:cs="Arial"/>
        </w:rPr>
        <w:t xml:space="preserve">         </w:t>
      </w:r>
      <w:r w:rsidR="0041556C" w:rsidRPr="004626E4">
        <w:rPr>
          <w:rFonts w:ascii="Arial Narrow" w:hAnsi="Arial Narrow" w:cs="Arial"/>
        </w:rPr>
        <w:t xml:space="preserve">Oświadczam, że nie podlegam wykluczeniu z udziału w postępowaniu przetargowym na podstawie </w:t>
      </w:r>
      <w:r w:rsidR="0098168D" w:rsidRPr="0098168D">
        <w:rPr>
          <w:rFonts w:ascii="Arial Narrow" w:hAnsi="Arial Narrow" w:cs="Arial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 w:rsidR="0057294E">
        <w:rPr>
          <w:rFonts w:ascii="Arial Narrow" w:hAnsi="Arial Narrow" w:cs="Arial"/>
        </w:rPr>
        <w:t> </w:t>
      </w:r>
      <w:r w:rsidR="0098168D" w:rsidRPr="0098168D">
        <w:rPr>
          <w:rFonts w:ascii="Arial Narrow" w:hAnsi="Arial Narrow" w:cs="Arial"/>
        </w:rPr>
        <w:t>Urz. UE nr L 111 z 8.4.2022, str. 1)</w:t>
      </w:r>
      <w:r w:rsidR="0098168D">
        <w:rPr>
          <w:rFonts w:ascii="Arial Narrow" w:hAnsi="Arial Narrow" w:cs="Arial"/>
        </w:rPr>
        <w:t>.</w:t>
      </w:r>
    </w:p>
    <w:p w14:paraId="67A5AEF8" w14:textId="2C8BFDF2" w:rsidR="00613209" w:rsidRDefault="00504690" w:rsidP="00613209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</w:t>
      </w:r>
      <w:r w:rsidR="00613209" w:rsidRPr="0042718A">
        <w:rPr>
          <w:rFonts w:ascii="Arial Narrow" w:hAnsi="Arial Narrow" w:cs="Arial"/>
        </w:rPr>
        <w:t xml:space="preserve">Oświadczam, że nie podlegam wykluczeniu z udziału w postępowaniu przetargowym na podstawie art. 7 </w:t>
      </w:r>
      <w:r w:rsidR="00BF05FB">
        <w:rPr>
          <w:rFonts w:ascii="Arial Narrow" w:hAnsi="Arial Narrow" w:cs="Arial"/>
        </w:rPr>
        <w:br/>
      </w:r>
      <w:r w:rsidR="00613209" w:rsidRPr="0042718A">
        <w:rPr>
          <w:rFonts w:ascii="Arial Narrow" w:hAnsi="Arial Narrow" w:cs="Arial"/>
        </w:rPr>
        <w:t xml:space="preserve">ust. 1 ustawy z dnia 13 kwietnia 2022 r. o szczególnych rozwiązaniach w zakresie przeciwdziałania wspieraniu agresji na Ukrainę oraz służących ochronie bezpieczeństwa narodowego 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>(Dz. U. 202</w:t>
      </w:r>
      <w:r w:rsidR="00BA54C5">
        <w:rPr>
          <w:rFonts w:ascii="Arial Narrow" w:eastAsia="Times New Roman" w:hAnsi="Arial Narrow"/>
          <w:sz w:val="24"/>
          <w:lang w:eastAsia="pl-PL"/>
        </w:rPr>
        <w:t>4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 xml:space="preserve"> r., poz. </w:t>
      </w:r>
      <w:r w:rsidR="00BA54C5">
        <w:rPr>
          <w:rFonts w:ascii="Arial Narrow" w:eastAsia="Times New Roman" w:hAnsi="Arial Narrow"/>
          <w:sz w:val="24"/>
          <w:lang w:eastAsia="pl-PL"/>
        </w:rPr>
        <w:t>507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>).</w:t>
      </w:r>
    </w:p>
    <w:p w14:paraId="46B8756B" w14:textId="77777777" w:rsidR="00BC601C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2D7D72FF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  <w:bookmarkEnd w:id="3"/>
    </w:p>
    <w:p w14:paraId="40B17468" w14:textId="2928B2D5" w:rsidR="00BC601C" w:rsidRPr="00BA54C5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BA54C5">
        <w:rPr>
          <w:rFonts w:ascii="Arial Narrow" w:hAnsi="Arial Narrow" w:cs="Arial"/>
        </w:rPr>
        <w:t>Oświadczam, że w celu wykazania spełniania warunków udziału w postępowaniu, określonych przez zamawiającego w …………</w:t>
      </w:r>
      <w:bookmarkStart w:id="4" w:name="_Hlk99005462"/>
      <w:r w:rsidRPr="00BA54C5">
        <w:rPr>
          <w:rFonts w:ascii="Arial Narrow" w:hAnsi="Arial Narrow" w:cs="Arial"/>
          <w:i/>
          <w:sz w:val="18"/>
          <w:szCs w:val="18"/>
        </w:rPr>
        <w:t xml:space="preserve">(wskazać </w:t>
      </w:r>
      <w:bookmarkEnd w:id="4"/>
      <w:r w:rsidRPr="00BA54C5">
        <w:rPr>
          <w:rFonts w:ascii="Arial Narrow" w:hAnsi="Arial Narrow" w:cs="Arial"/>
          <w:i/>
          <w:sz w:val="18"/>
          <w:szCs w:val="18"/>
        </w:rPr>
        <w:t>dokument i właściwą jednostkę redakcyjną dokumentu, w której określono warunki udziału w postępowaniu),</w:t>
      </w:r>
      <w:r w:rsidRPr="00BA54C5">
        <w:rPr>
          <w:rFonts w:ascii="Arial Narrow" w:hAnsi="Arial Narrow" w:cs="Arial"/>
        </w:rPr>
        <w:t xml:space="preserve"> polegam na zdolnościach lub sytuacji następującego podmiotu udostępniającego zasoby: </w:t>
      </w:r>
      <w:bookmarkStart w:id="5" w:name="_Hlk99014455"/>
      <w:r w:rsidRPr="00BA54C5">
        <w:rPr>
          <w:rFonts w:ascii="Arial Narrow" w:hAnsi="Arial Narrow" w:cs="Arial"/>
        </w:rPr>
        <w:t>……………</w:t>
      </w:r>
      <w:r w:rsidRPr="00BA54C5">
        <w:rPr>
          <w:rFonts w:ascii="Arial Narrow" w:hAnsi="Arial Narrow" w:cs="Arial"/>
          <w:i/>
          <w:sz w:val="18"/>
          <w:szCs w:val="18"/>
        </w:rPr>
        <w:t xml:space="preserve"> </w:t>
      </w:r>
      <w:bookmarkEnd w:id="5"/>
      <w:r w:rsidRPr="00BA54C5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BA54C5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BA54C5">
        <w:rPr>
          <w:rFonts w:ascii="Arial Narrow" w:hAnsi="Arial Narrow" w:cs="Arial"/>
          <w:i/>
          <w:sz w:val="18"/>
          <w:szCs w:val="18"/>
        </w:rPr>
        <w:t>)</w:t>
      </w:r>
      <w:r w:rsidRPr="00BA54C5">
        <w:rPr>
          <w:rFonts w:ascii="Arial Narrow" w:hAnsi="Arial Narrow" w:cs="Arial"/>
          <w:sz w:val="18"/>
          <w:szCs w:val="18"/>
        </w:rPr>
        <w:t>,</w:t>
      </w:r>
      <w:r w:rsidRPr="00BA54C5">
        <w:rPr>
          <w:rFonts w:ascii="Arial Narrow" w:hAnsi="Arial Narrow" w:cs="Arial"/>
        </w:rPr>
        <w:t>w następującym zakresie: ………</w:t>
      </w:r>
      <w:r w:rsidRPr="00BA54C5">
        <w:rPr>
          <w:rFonts w:ascii="Arial Narrow" w:hAnsi="Arial Narrow" w:cs="Arial"/>
          <w:i/>
          <w:sz w:val="18"/>
          <w:szCs w:val="18"/>
        </w:rPr>
        <w:t>(określić odpowiedni zakres udostępnianych zasobów dla wskazanego podmiotu)</w:t>
      </w:r>
      <w:r w:rsidRPr="00BA54C5">
        <w:rPr>
          <w:rFonts w:ascii="Arial Narrow" w:hAnsi="Arial Narrow" w:cs="Arial"/>
          <w:iCs/>
          <w:sz w:val="18"/>
          <w:szCs w:val="18"/>
        </w:rPr>
        <w:t>,</w:t>
      </w:r>
      <w:r w:rsidR="00D63529" w:rsidRPr="00BA54C5">
        <w:rPr>
          <w:rFonts w:ascii="Arial Narrow" w:hAnsi="Arial Narrow" w:cs="Arial"/>
          <w:iCs/>
          <w:sz w:val="18"/>
          <w:szCs w:val="18"/>
        </w:rPr>
        <w:t xml:space="preserve"> </w:t>
      </w:r>
      <w:r w:rsidRPr="00BA54C5">
        <w:rPr>
          <w:rFonts w:ascii="Arial Narrow" w:hAnsi="Arial Narrow" w:cs="Arial"/>
        </w:rPr>
        <w:t xml:space="preserve">co odpowiada ponad 10% wartości przedmiotowego zamówienia. </w:t>
      </w:r>
    </w:p>
    <w:p w14:paraId="07584786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lastRenderedPageBreak/>
        <w:t>OŚWIADCZENIE DOTYCZĄCE PODWYKONAWCY, NA KTÓREGO PRZYPADA PONAD 10% WARTOŚCI ZAMÓWIENIA:</w:t>
      </w:r>
    </w:p>
    <w:p w14:paraId="60BC8F8F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3CDC3D69" w14:textId="46D97CA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podwykonawcą, na którego przypada ponad 10% wartości zamówienia: ……………………………………………………….……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86E5D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086E5D">
        <w:rPr>
          <w:rFonts w:ascii="Arial Narrow" w:hAnsi="Arial Narrow" w:cs="Arial"/>
          <w:i/>
          <w:sz w:val="18"/>
          <w:szCs w:val="18"/>
        </w:rPr>
        <w:t>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682CC487" w14:textId="77777777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</w:p>
    <w:p w14:paraId="187C51A7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DOSTAWCY, NA KTÓREGO PRZYPADA PONAD 10% WARTOŚCI ZAMÓWIENIA:</w:t>
      </w:r>
    </w:p>
    <w:p w14:paraId="745528A4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02050588" w14:textId="28A5253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dostawcą, na którego przypada ponad 10% wartości zamówienia: ……………………………………………….….……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86E5D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086E5D">
        <w:rPr>
          <w:rFonts w:ascii="Arial Narrow" w:hAnsi="Arial Narrow" w:cs="Arial"/>
          <w:i/>
          <w:sz w:val="18"/>
          <w:szCs w:val="18"/>
        </w:rPr>
        <w:t>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267B749A" w14:textId="77777777" w:rsidR="00BC601C" w:rsidRPr="0042718A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5A365548" w14:textId="77777777" w:rsidR="00613209" w:rsidRDefault="00613209" w:rsidP="00613209">
      <w:pPr>
        <w:spacing w:after="0" w:line="360" w:lineRule="auto"/>
        <w:jc w:val="both"/>
        <w:rPr>
          <w:rFonts w:ascii="Arial Narrow" w:hAnsi="Arial Narrow"/>
        </w:rPr>
      </w:pPr>
    </w:p>
    <w:p w14:paraId="7172884A" w14:textId="77777777" w:rsidR="00613209" w:rsidRPr="006562BF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6562BF">
        <w:rPr>
          <w:rFonts w:ascii="Arial Narrow" w:hAnsi="Arial Narrow"/>
        </w:rPr>
        <w:t>Oświadczam, że ww. informacje są aktualne i zgodne z prawdą oraz zostały przedstawione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z pełną świadomością konsekwencji wprowadzenia Zamawiającego w błąd przy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przedstawianiu tych informacji.</w:t>
      </w:r>
    </w:p>
    <w:p w14:paraId="7DA0D2B1" w14:textId="77777777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48427C8B" w14:textId="77777777" w:rsidR="00D63529" w:rsidRDefault="00D63529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p w14:paraId="7DDEA334" w14:textId="196163E8" w:rsidR="008275C7" w:rsidRPr="005536BA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6127FD39" w14:textId="77777777" w:rsidR="008275C7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562A4CF2" w14:textId="77777777" w:rsidR="008275C7" w:rsidRDefault="008275C7" w:rsidP="008275C7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597B7C5A" w14:textId="2E6F4609" w:rsidR="00CE6AB4" w:rsidRPr="00654060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sectPr w:rsidR="00CE6AB4" w:rsidRPr="00654060" w:rsidSect="006A5F4C">
      <w:headerReference w:type="default" r:id="rId8"/>
      <w:footerReference w:type="default" r:id="rId9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2CB1B" w14:textId="77777777" w:rsidR="0081333D" w:rsidRDefault="0081333D" w:rsidP="00260BF7">
      <w:pPr>
        <w:spacing w:after="0" w:line="240" w:lineRule="auto"/>
      </w:pPr>
      <w:r>
        <w:separator/>
      </w:r>
    </w:p>
  </w:endnote>
  <w:endnote w:type="continuationSeparator" w:id="0">
    <w:p w14:paraId="267A6C51" w14:textId="77777777" w:rsidR="0081333D" w:rsidRDefault="0081333D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5A889" w14:textId="77777777" w:rsidR="0081333D" w:rsidRDefault="0081333D" w:rsidP="00260BF7">
      <w:pPr>
        <w:spacing w:after="0" w:line="240" w:lineRule="auto"/>
      </w:pPr>
      <w:r>
        <w:separator/>
      </w:r>
    </w:p>
  </w:footnote>
  <w:footnote w:type="continuationSeparator" w:id="0">
    <w:p w14:paraId="482060D8" w14:textId="77777777" w:rsidR="0081333D" w:rsidRDefault="0081333D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024A9" w14:textId="45AE1A51" w:rsidR="00B81A65" w:rsidRDefault="00B81A65" w:rsidP="00B81A65">
    <w:pPr>
      <w:tabs>
        <w:tab w:val="center" w:pos="4536"/>
        <w:tab w:val="right" w:pos="9072"/>
      </w:tabs>
      <w:spacing w:after="0" w:line="240" w:lineRule="auto"/>
      <w:jc w:val="center"/>
    </w:pPr>
    <w:r w:rsidRPr="005416C7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9BE4E55"/>
    <w:multiLevelType w:val="hybridMultilevel"/>
    <w:tmpl w:val="B544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8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 w:numId="39">
    <w:abstractNumId w:val="47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3FD"/>
    <w:rsid w:val="000006BC"/>
    <w:rsid w:val="00006268"/>
    <w:rsid w:val="00006608"/>
    <w:rsid w:val="00017A9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2630"/>
    <w:rsid w:val="00053056"/>
    <w:rsid w:val="000551C4"/>
    <w:rsid w:val="000573BC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86E5D"/>
    <w:rsid w:val="00090020"/>
    <w:rsid w:val="00092B4A"/>
    <w:rsid w:val="00093197"/>
    <w:rsid w:val="00093300"/>
    <w:rsid w:val="000A0BAB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1007D"/>
    <w:rsid w:val="00115117"/>
    <w:rsid w:val="00121579"/>
    <w:rsid w:val="00122B36"/>
    <w:rsid w:val="0012640A"/>
    <w:rsid w:val="00132B0D"/>
    <w:rsid w:val="001337FD"/>
    <w:rsid w:val="001354FE"/>
    <w:rsid w:val="00140327"/>
    <w:rsid w:val="0014427E"/>
    <w:rsid w:val="00145CFA"/>
    <w:rsid w:val="00146667"/>
    <w:rsid w:val="00151535"/>
    <w:rsid w:val="001526D2"/>
    <w:rsid w:val="0015408A"/>
    <w:rsid w:val="00154D69"/>
    <w:rsid w:val="00160EF3"/>
    <w:rsid w:val="00161219"/>
    <w:rsid w:val="00161864"/>
    <w:rsid w:val="00165687"/>
    <w:rsid w:val="001733D6"/>
    <w:rsid w:val="0017522A"/>
    <w:rsid w:val="001822FA"/>
    <w:rsid w:val="00183644"/>
    <w:rsid w:val="00183C64"/>
    <w:rsid w:val="001912B5"/>
    <w:rsid w:val="00192989"/>
    <w:rsid w:val="00193817"/>
    <w:rsid w:val="001957E7"/>
    <w:rsid w:val="001A1394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033"/>
    <w:rsid w:val="001D7119"/>
    <w:rsid w:val="001E015B"/>
    <w:rsid w:val="001E1179"/>
    <w:rsid w:val="001F6A76"/>
    <w:rsid w:val="002030B4"/>
    <w:rsid w:val="00205698"/>
    <w:rsid w:val="00205BA3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673B"/>
    <w:rsid w:val="002D7415"/>
    <w:rsid w:val="002E6FEC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5DC7"/>
    <w:rsid w:val="0037746C"/>
    <w:rsid w:val="00381C68"/>
    <w:rsid w:val="003837E9"/>
    <w:rsid w:val="00386999"/>
    <w:rsid w:val="00396937"/>
    <w:rsid w:val="003A3B20"/>
    <w:rsid w:val="003B1683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34AE3"/>
    <w:rsid w:val="004417CF"/>
    <w:rsid w:val="00441D54"/>
    <w:rsid w:val="00442BFF"/>
    <w:rsid w:val="0044563A"/>
    <w:rsid w:val="00445EBD"/>
    <w:rsid w:val="004506C1"/>
    <w:rsid w:val="0045213C"/>
    <w:rsid w:val="004535A6"/>
    <w:rsid w:val="00461A60"/>
    <w:rsid w:val="00461D8A"/>
    <w:rsid w:val="00461FED"/>
    <w:rsid w:val="0046260D"/>
    <w:rsid w:val="004626E4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C4662"/>
    <w:rsid w:val="004D0C1D"/>
    <w:rsid w:val="004D287C"/>
    <w:rsid w:val="004E30B3"/>
    <w:rsid w:val="004E3C78"/>
    <w:rsid w:val="004F08E0"/>
    <w:rsid w:val="004F2CBF"/>
    <w:rsid w:val="004F74B6"/>
    <w:rsid w:val="00504690"/>
    <w:rsid w:val="00505E8E"/>
    <w:rsid w:val="00506CAB"/>
    <w:rsid w:val="00510A1C"/>
    <w:rsid w:val="005132A7"/>
    <w:rsid w:val="005211CA"/>
    <w:rsid w:val="005242B3"/>
    <w:rsid w:val="00526446"/>
    <w:rsid w:val="0053041C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94E"/>
    <w:rsid w:val="00572964"/>
    <w:rsid w:val="00572F91"/>
    <w:rsid w:val="0057388B"/>
    <w:rsid w:val="0057764B"/>
    <w:rsid w:val="005815FF"/>
    <w:rsid w:val="00581BE0"/>
    <w:rsid w:val="005833E4"/>
    <w:rsid w:val="00585D27"/>
    <w:rsid w:val="0059082E"/>
    <w:rsid w:val="005A1FCF"/>
    <w:rsid w:val="005A4B33"/>
    <w:rsid w:val="005A55AE"/>
    <w:rsid w:val="005A5F52"/>
    <w:rsid w:val="005A674E"/>
    <w:rsid w:val="005B1102"/>
    <w:rsid w:val="005B1147"/>
    <w:rsid w:val="005B662C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0B42"/>
    <w:rsid w:val="00601AF9"/>
    <w:rsid w:val="00602E5A"/>
    <w:rsid w:val="006037FA"/>
    <w:rsid w:val="00604BAC"/>
    <w:rsid w:val="0060540A"/>
    <w:rsid w:val="00607A76"/>
    <w:rsid w:val="00613209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844AD"/>
    <w:rsid w:val="006905FA"/>
    <w:rsid w:val="00691F3D"/>
    <w:rsid w:val="00693028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A3D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1858"/>
    <w:rsid w:val="007836B6"/>
    <w:rsid w:val="007919EF"/>
    <w:rsid w:val="00791BD9"/>
    <w:rsid w:val="007920A1"/>
    <w:rsid w:val="00792157"/>
    <w:rsid w:val="0079218B"/>
    <w:rsid w:val="00795D59"/>
    <w:rsid w:val="00797991"/>
    <w:rsid w:val="007A2F24"/>
    <w:rsid w:val="007A4D68"/>
    <w:rsid w:val="007A79A2"/>
    <w:rsid w:val="007B12D9"/>
    <w:rsid w:val="007B6448"/>
    <w:rsid w:val="007C0141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333D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C7F76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46B9D"/>
    <w:rsid w:val="009517A0"/>
    <w:rsid w:val="00956CF4"/>
    <w:rsid w:val="009645AD"/>
    <w:rsid w:val="00967A3B"/>
    <w:rsid w:val="009721C2"/>
    <w:rsid w:val="00980CD0"/>
    <w:rsid w:val="0098168D"/>
    <w:rsid w:val="0098406E"/>
    <w:rsid w:val="0098549E"/>
    <w:rsid w:val="00991141"/>
    <w:rsid w:val="00991F70"/>
    <w:rsid w:val="00993C9D"/>
    <w:rsid w:val="009A0C1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286B"/>
    <w:rsid w:val="009E5B6F"/>
    <w:rsid w:val="009F2E36"/>
    <w:rsid w:val="00A01EE9"/>
    <w:rsid w:val="00A03CFD"/>
    <w:rsid w:val="00A0669B"/>
    <w:rsid w:val="00A13C81"/>
    <w:rsid w:val="00A152F7"/>
    <w:rsid w:val="00A170F0"/>
    <w:rsid w:val="00A244C5"/>
    <w:rsid w:val="00A26E88"/>
    <w:rsid w:val="00A305EC"/>
    <w:rsid w:val="00A31352"/>
    <w:rsid w:val="00A32C12"/>
    <w:rsid w:val="00A333F6"/>
    <w:rsid w:val="00A33FD4"/>
    <w:rsid w:val="00A37584"/>
    <w:rsid w:val="00A4144D"/>
    <w:rsid w:val="00A430AE"/>
    <w:rsid w:val="00A43AEE"/>
    <w:rsid w:val="00A45F68"/>
    <w:rsid w:val="00A503FD"/>
    <w:rsid w:val="00A539E1"/>
    <w:rsid w:val="00A56585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11A2"/>
    <w:rsid w:val="00A851E9"/>
    <w:rsid w:val="00A856F2"/>
    <w:rsid w:val="00A91C26"/>
    <w:rsid w:val="00A93F59"/>
    <w:rsid w:val="00A94A40"/>
    <w:rsid w:val="00A96AE8"/>
    <w:rsid w:val="00A97F58"/>
    <w:rsid w:val="00AA1FD9"/>
    <w:rsid w:val="00AA7A4D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77A2"/>
    <w:rsid w:val="00B81A65"/>
    <w:rsid w:val="00B82632"/>
    <w:rsid w:val="00B9691A"/>
    <w:rsid w:val="00BA0DD9"/>
    <w:rsid w:val="00BA2EA5"/>
    <w:rsid w:val="00BA54C5"/>
    <w:rsid w:val="00BA5AF2"/>
    <w:rsid w:val="00BC22A4"/>
    <w:rsid w:val="00BC601C"/>
    <w:rsid w:val="00BC6D10"/>
    <w:rsid w:val="00BC6D38"/>
    <w:rsid w:val="00BE571C"/>
    <w:rsid w:val="00BE7407"/>
    <w:rsid w:val="00BE79C5"/>
    <w:rsid w:val="00BF05FB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340C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87B61"/>
    <w:rsid w:val="00C91593"/>
    <w:rsid w:val="00CA6D6A"/>
    <w:rsid w:val="00CA7069"/>
    <w:rsid w:val="00CB173C"/>
    <w:rsid w:val="00CB2E7A"/>
    <w:rsid w:val="00CC4EEE"/>
    <w:rsid w:val="00CC65C9"/>
    <w:rsid w:val="00CC70F3"/>
    <w:rsid w:val="00CD1F5E"/>
    <w:rsid w:val="00CD2968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460AC"/>
    <w:rsid w:val="00D52C7B"/>
    <w:rsid w:val="00D56056"/>
    <w:rsid w:val="00D61B36"/>
    <w:rsid w:val="00D63529"/>
    <w:rsid w:val="00D669D2"/>
    <w:rsid w:val="00D70BB0"/>
    <w:rsid w:val="00D72EB8"/>
    <w:rsid w:val="00D74469"/>
    <w:rsid w:val="00D77E0A"/>
    <w:rsid w:val="00D809DF"/>
    <w:rsid w:val="00D812B2"/>
    <w:rsid w:val="00D859CD"/>
    <w:rsid w:val="00D93ECC"/>
    <w:rsid w:val="00D9586E"/>
    <w:rsid w:val="00D975B6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36D0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1A04"/>
    <w:rsid w:val="00E52857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6220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3E0B"/>
    <w:rsid w:val="00ED59D5"/>
    <w:rsid w:val="00ED6657"/>
    <w:rsid w:val="00ED72DA"/>
    <w:rsid w:val="00EE19E7"/>
    <w:rsid w:val="00EE2591"/>
    <w:rsid w:val="00EF17C6"/>
    <w:rsid w:val="00EF1B43"/>
    <w:rsid w:val="00EF5351"/>
    <w:rsid w:val="00EF7E76"/>
    <w:rsid w:val="00F10076"/>
    <w:rsid w:val="00F11A84"/>
    <w:rsid w:val="00F13DA8"/>
    <w:rsid w:val="00F17090"/>
    <w:rsid w:val="00F20701"/>
    <w:rsid w:val="00F2270D"/>
    <w:rsid w:val="00F22A6C"/>
    <w:rsid w:val="00F256EB"/>
    <w:rsid w:val="00F26672"/>
    <w:rsid w:val="00F33C34"/>
    <w:rsid w:val="00F35399"/>
    <w:rsid w:val="00F417F3"/>
    <w:rsid w:val="00F41DE9"/>
    <w:rsid w:val="00F4519A"/>
    <w:rsid w:val="00F47815"/>
    <w:rsid w:val="00F478EE"/>
    <w:rsid w:val="00F5336E"/>
    <w:rsid w:val="00F54D9B"/>
    <w:rsid w:val="00F57E85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90C5-47F7-4D83-89D0-D7FB3145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Sławomira Baranowska</cp:lastModifiedBy>
  <cp:revision>62</cp:revision>
  <cp:lastPrinted>2021-02-19T13:15:00Z</cp:lastPrinted>
  <dcterms:created xsi:type="dcterms:W3CDTF">2022-05-24T06:46:00Z</dcterms:created>
  <dcterms:modified xsi:type="dcterms:W3CDTF">2025-03-31T09:59:00Z</dcterms:modified>
</cp:coreProperties>
</file>