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146538" w14:textId="3E91D7E5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D32FDA">
        <w:rPr>
          <w:rFonts w:ascii="Calibri" w:hAnsi="Calibri" w:cs="Calibri"/>
          <w:i/>
          <w:iCs/>
          <w:sz w:val="20"/>
          <w:szCs w:val="20"/>
        </w:rPr>
        <w:t>podmiotu udostępniającego zasoby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3010D865" w14:textId="77777777" w:rsidR="00973DD3" w:rsidRPr="0062056C" w:rsidRDefault="00973DD3" w:rsidP="0062056C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A123D22" w14:textId="6F5B34DF" w:rsidR="00857D49" w:rsidRPr="0062056C" w:rsidRDefault="00857D49" w:rsidP="0062056C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6243BA65" w14:textId="3C95B1D9" w:rsidR="00857D49" w:rsidRPr="00EC2010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C2010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BA114C" w:rsidRPr="00EC2010">
        <w:rPr>
          <w:rFonts w:asciiTheme="minorHAnsi" w:hAnsiTheme="minorHAnsi" w:cstheme="minorHAnsi"/>
          <w:sz w:val="22"/>
          <w:szCs w:val="22"/>
        </w:rPr>
        <w:t>o aktualności informacji zawartych w oświadczeniu wstępnym</w:t>
      </w:r>
      <w:r w:rsidR="00EC2010">
        <w:rPr>
          <w:rFonts w:asciiTheme="minorHAnsi" w:hAnsiTheme="minorHAnsi" w:cstheme="minorHAnsi"/>
          <w:sz w:val="22"/>
          <w:szCs w:val="22"/>
        </w:rPr>
        <w:br/>
      </w:r>
    </w:p>
    <w:p w14:paraId="0A37501D" w14:textId="77777777" w:rsidR="000138B3" w:rsidRPr="0062056C" w:rsidRDefault="000138B3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378108" w14:textId="35CD932F" w:rsidR="004806A6" w:rsidRPr="00EC2010" w:rsidRDefault="004806A6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do postępowania o zamówienie publiczne na:</w:t>
      </w:r>
    </w:p>
    <w:p w14:paraId="717CAE67" w14:textId="77777777" w:rsidR="00A00A58" w:rsidRDefault="00A00A58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16EE6CBA" w14:textId="6A37B72C" w:rsidR="00985752" w:rsidRPr="00072B20" w:rsidRDefault="00985752" w:rsidP="00985752">
      <w:pPr>
        <w:spacing w:line="276" w:lineRule="auto"/>
        <w:ind w:right="278"/>
        <w:jc w:val="center"/>
        <w:rPr>
          <w:rFonts w:ascii="Calibri" w:hAnsi="Calibri" w:cs="Calibri"/>
          <w:b/>
          <w:bCs/>
          <w:iCs/>
        </w:rPr>
      </w:pPr>
      <w:r w:rsidRPr="00072B20">
        <w:rPr>
          <w:rFonts w:ascii="Calibri" w:hAnsi="Calibri" w:cs="Calibri"/>
          <w:b/>
          <w:bCs/>
          <w:iCs/>
        </w:rPr>
        <w:t>Dostaw</w:t>
      </w:r>
      <w:r>
        <w:rPr>
          <w:rFonts w:ascii="Calibri" w:hAnsi="Calibri" w:cs="Calibri"/>
          <w:b/>
          <w:bCs/>
          <w:iCs/>
        </w:rPr>
        <w:t>ę</w:t>
      </w:r>
      <w:r w:rsidRPr="00072B20">
        <w:rPr>
          <w:rFonts w:ascii="Calibri" w:hAnsi="Calibri" w:cs="Calibri"/>
          <w:b/>
          <w:bCs/>
          <w:iCs/>
        </w:rPr>
        <w:t xml:space="preserve"> </w:t>
      </w:r>
      <w:r>
        <w:rPr>
          <w:rFonts w:ascii="Calibri" w:hAnsi="Calibri" w:cs="Calibri"/>
          <w:b/>
          <w:bCs/>
          <w:iCs/>
        </w:rPr>
        <w:t>licencji rozszerzając</w:t>
      </w:r>
      <w:r w:rsidR="005B36FB">
        <w:rPr>
          <w:rFonts w:ascii="Calibri" w:hAnsi="Calibri" w:cs="Calibri"/>
          <w:b/>
          <w:bCs/>
          <w:iCs/>
        </w:rPr>
        <w:t>ych</w:t>
      </w:r>
      <w:bookmarkStart w:id="2" w:name="_GoBack"/>
      <w:bookmarkEnd w:id="2"/>
      <w:r>
        <w:rPr>
          <w:rFonts w:ascii="Calibri" w:hAnsi="Calibri" w:cs="Calibri"/>
          <w:b/>
          <w:bCs/>
          <w:iCs/>
        </w:rPr>
        <w:t xml:space="preserve"> liczbę wspieranych punktów dostępowych </w:t>
      </w:r>
      <w:r>
        <w:rPr>
          <w:rFonts w:ascii="Calibri" w:hAnsi="Calibri" w:cs="Calibri"/>
          <w:b/>
          <w:bCs/>
          <w:iCs/>
        </w:rPr>
        <w:br/>
        <w:t xml:space="preserve">dla użytkowników sieci Wi-Fi </w:t>
      </w:r>
      <w:proofErr w:type="spellStart"/>
      <w:r>
        <w:rPr>
          <w:rFonts w:ascii="Calibri" w:hAnsi="Calibri" w:cs="Calibri"/>
          <w:b/>
          <w:bCs/>
          <w:iCs/>
        </w:rPr>
        <w:t>Eduroam</w:t>
      </w:r>
      <w:proofErr w:type="spellEnd"/>
      <w:r>
        <w:rPr>
          <w:rFonts w:ascii="Calibri" w:hAnsi="Calibri" w:cs="Calibri"/>
          <w:b/>
          <w:bCs/>
          <w:iCs/>
        </w:rPr>
        <w:t xml:space="preserve"> Uniwersytetu Gdańskiego</w:t>
      </w:r>
    </w:p>
    <w:p w14:paraId="5BA8C637" w14:textId="77777777" w:rsidR="00B85D0F" w:rsidRPr="002B23D7" w:rsidRDefault="00B85D0F" w:rsidP="000121F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74C90C7D" w:rsidR="008F3E67" w:rsidRPr="00EC2010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J</w:t>
      </w:r>
      <w:r w:rsidR="0017527D" w:rsidRPr="00EC2010">
        <w:rPr>
          <w:rFonts w:asciiTheme="minorHAnsi" w:hAnsiTheme="minorHAnsi" w:cstheme="minorHAnsi"/>
          <w:sz w:val="20"/>
          <w:szCs w:val="20"/>
        </w:rPr>
        <w:t xml:space="preserve">a/my </w:t>
      </w:r>
      <w:r w:rsidR="00CC1C02" w:rsidRPr="00EC2010">
        <w:rPr>
          <w:rFonts w:asciiTheme="minorHAnsi" w:hAnsiTheme="minorHAnsi" w:cstheme="minorHAnsi"/>
          <w:sz w:val="20"/>
          <w:szCs w:val="20"/>
        </w:rPr>
        <w:t>n</w:t>
      </w:r>
      <w:r w:rsidR="0017527D" w:rsidRPr="00EC2010">
        <w:rPr>
          <w:rFonts w:asciiTheme="minorHAnsi" w:hAnsiTheme="minorHAnsi" w:cstheme="minorHAnsi"/>
          <w:sz w:val="20"/>
          <w:szCs w:val="20"/>
        </w:rPr>
        <w:t>iżej podpisany/i oświadczam/my</w:t>
      </w:r>
      <w:r w:rsidR="00CC1C02" w:rsidRPr="00EC2010">
        <w:rPr>
          <w:rFonts w:asciiTheme="minorHAnsi" w:hAnsiTheme="minorHAnsi" w:cstheme="minorHAnsi"/>
          <w:sz w:val="20"/>
          <w:szCs w:val="20"/>
        </w:rPr>
        <w:t>*</w:t>
      </w:r>
      <w:r w:rsidR="00711052" w:rsidRPr="00EC2010">
        <w:rPr>
          <w:rFonts w:asciiTheme="minorHAnsi" w:hAnsiTheme="minorHAnsi" w:cstheme="minorHAnsi"/>
          <w:sz w:val="20"/>
          <w:szCs w:val="20"/>
        </w:rPr>
        <w:t>,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 że informacje zawarte w</w:t>
      </w:r>
      <w:r w:rsidR="000121FC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oświadczeniu wstępnym, złożonym </w:t>
      </w:r>
      <w:r w:rsidR="00EC2010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wraz z ofertą, w zakresie podstaw wykluczenia z</w:t>
      </w:r>
      <w:r w:rsidR="00FE34E8" w:rsidRPr="00EC2010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>postępowania, wskazanych przez Zamawiającego w</w:t>
      </w:r>
      <w:r w:rsidR="00F16B8E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rozdziale </w:t>
      </w:r>
      <w:r w:rsidR="00B85D0F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VI SWZ, pozostają aktualne na dzień złożenia niniejszego oświadczenia.</w:t>
      </w:r>
    </w:p>
    <w:p w14:paraId="01BBFCC8" w14:textId="5FF3077E" w:rsidR="002700C3" w:rsidRPr="00EC2010" w:rsidRDefault="002700C3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7345B8" w14:textId="77777777" w:rsidR="0062056C" w:rsidRPr="00EC2010" w:rsidRDefault="0062056C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72FBF2" w14:textId="7777777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C2010">
        <w:rPr>
          <w:rFonts w:asciiTheme="minorHAnsi" w:hAnsiTheme="minorHAnsi" w:cstheme="minorHAnsi"/>
          <w:i/>
          <w:sz w:val="20"/>
          <w:szCs w:val="20"/>
        </w:rPr>
        <w:t>Oświadczam, że wszystkie</w:t>
      </w:r>
      <w:r w:rsidR="00DE018E" w:rsidRPr="00EC2010">
        <w:rPr>
          <w:rFonts w:asciiTheme="minorHAnsi" w:hAnsiTheme="minorHAnsi" w:cstheme="minorHAnsi"/>
          <w:i/>
          <w:sz w:val="20"/>
          <w:szCs w:val="20"/>
        </w:rPr>
        <w:t xml:space="preserve"> podane w tym oświadczeniu informacje </w:t>
      </w:r>
      <w:r w:rsidRPr="00EC2010">
        <w:rPr>
          <w:rFonts w:asciiTheme="minorHAnsi" w:hAnsiTheme="minorHAnsi" w:cstheme="minorHAns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EC2010" w:rsidRDefault="001E60CA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FA39DE" w14:textId="5BF2B948" w:rsidR="007E4285" w:rsidRDefault="007E4285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BAE6C9" w14:textId="77777777" w:rsidR="00EC2010" w:rsidRPr="00EC2010" w:rsidRDefault="00EC2010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1B77D0E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Miejscowość, data:</w:t>
      </w:r>
    </w:p>
    <w:p w14:paraId="07457388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</w:p>
    <w:p w14:paraId="0E6DDC09" w14:textId="71D76B21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Podpis Wykonawcy - zgodnie z zapisami SWZ</w:t>
      </w:r>
      <w:r w:rsidR="00516AE3"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 </w:t>
      </w:r>
    </w:p>
    <w:p w14:paraId="279EFE84" w14:textId="77777777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</w:p>
    <w:p w14:paraId="0141931B" w14:textId="2602BA72" w:rsidR="00410855" w:rsidRPr="00EC2010" w:rsidRDefault="00410855" w:rsidP="007F44F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410855" w:rsidRPr="00EC2010" w:rsidSect="00593727">
      <w:headerReference w:type="default" r:id="rId10"/>
      <w:footerReference w:type="default" r:id="rId11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408341C6" w14:textId="43CAA6F8" w:rsidR="00EC2010" w:rsidRPr="000E58AF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0E58AF">
      <w:rPr>
        <w:rFonts w:ascii="Calibri" w:hAnsi="Calibri" w:cs="Calibri"/>
        <w:b/>
        <w:i/>
        <w:sz w:val="20"/>
        <w:szCs w:val="20"/>
      </w:rPr>
      <w:t xml:space="preserve">Załącznik nr </w:t>
    </w:r>
    <w:r>
      <w:rPr>
        <w:rFonts w:ascii="Calibri" w:hAnsi="Calibri" w:cs="Calibri"/>
        <w:b/>
        <w:i/>
        <w:sz w:val="20"/>
        <w:szCs w:val="20"/>
      </w:rPr>
      <w:t>3</w:t>
    </w:r>
    <w:r w:rsidRPr="000E58AF">
      <w:rPr>
        <w:rFonts w:ascii="Calibri" w:hAnsi="Calibri" w:cs="Calibri"/>
        <w:b/>
        <w:i/>
        <w:sz w:val="20"/>
        <w:szCs w:val="20"/>
      </w:rPr>
      <w:t xml:space="preserve"> do </w:t>
    </w:r>
    <w:r>
      <w:rPr>
        <w:rFonts w:ascii="Calibri" w:hAnsi="Calibri" w:cs="Calibri"/>
        <w:b/>
        <w:i/>
        <w:sz w:val="20"/>
        <w:szCs w:val="20"/>
      </w:rPr>
      <w:t>SWZ</w:t>
    </w:r>
    <w:r w:rsidRPr="000E58AF">
      <w:rPr>
        <w:rFonts w:ascii="Calibri" w:hAnsi="Calibri" w:cs="Calibri"/>
        <w:i/>
        <w:sz w:val="20"/>
        <w:szCs w:val="20"/>
      </w:rPr>
      <w:t xml:space="preserve"> - 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postępowanie nr 5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B1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0.291.1.</w:t>
    </w:r>
    <w:r w:rsidR="00985752">
      <w:rPr>
        <w:rFonts w:ascii="Calibri" w:hAnsi="Calibri" w:cs="Calibri"/>
        <w:bCs/>
        <w:i/>
        <w:sz w:val="20"/>
        <w:szCs w:val="20"/>
        <w:lang w:eastAsia="pl-PL"/>
      </w:rPr>
      <w:t>59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.202</w:t>
    </w:r>
    <w:r w:rsidR="00AB52F3">
      <w:rPr>
        <w:rFonts w:ascii="Calibri" w:hAnsi="Calibri" w:cs="Calibri"/>
        <w:bCs/>
        <w:i/>
        <w:sz w:val="20"/>
        <w:szCs w:val="20"/>
        <w:lang w:eastAsia="pl-PL"/>
      </w:rPr>
      <w:t>5</w:t>
    </w:r>
    <w:r w:rsidR="00F91D42">
      <w:rPr>
        <w:rFonts w:ascii="Calibri" w:hAnsi="Calibri" w:cs="Calibri"/>
        <w:bCs/>
        <w:i/>
        <w:sz w:val="20"/>
        <w:szCs w:val="20"/>
        <w:lang w:eastAsia="pl-PL"/>
      </w:rPr>
      <w:t>.</w:t>
    </w:r>
    <w:r w:rsidR="00AB52F3">
      <w:rPr>
        <w:rFonts w:ascii="Calibri" w:hAnsi="Calibri" w:cs="Calibri"/>
        <w:bCs/>
        <w:i/>
        <w:sz w:val="20"/>
        <w:szCs w:val="20"/>
        <w:lang w:eastAsia="pl-PL"/>
      </w:rPr>
      <w:t>A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K</w:t>
    </w:r>
  </w:p>
  <w:p w14:paraId="7BDFDE0A" w14:textId="101C955A" w:rsidR="00EC2010" w:rsidRPr="00590A2C" w:rsidRDefault="00EC2010" w:rsidP="00EC2010">
    <w:pPr>
      <w:spacing w:line="276" w:lineRule="auto"/>
      <w:jc w:val="center"/>
      <w:rPr>
        <w:rFonts w:ascii="Arial" w:hAnsi="Arial" w:cs="Arial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590A2C">
      <w:rPr>
        <w:rFonts w:ascii="Arial" w:hAnsi="Arial" w:cs="Arial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2"/>
  </w:num>
  <w:num w:numId="3">
    <w:abstractNumId w:val="2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0"/>
  </w:num>
  <w:num w:numId="9">
    <w:abstractNumId w:val="30"/>
  </w:num>
  <w:num w:numId="10">
    <w:abstractNumId w:val="15"/>
  </w:num>
  <w:num w:numId="11">
    <w:abstractNumId w:val="26"/>
  </w:num>
  <w:num w:numId="12">
    <w:abstractNumId w:val="12"/>
  </w:num>
  <w:num w:numId="13">
    <w:abstractNumId w:val="11"/>
  </w:num>
  <w:num w:numId="14">
    <w:abstractNumId w:val="34"/>
  </w:num>
  <w:num w:numId="15">
    <w:abstractNumId w:val="14"/>
  </w:num>
  <w:num w:numId="16">
    <w:abstractNumId w:val="17"/>
  </w:num>
  <w:num w:numId="17">
    <w:abstractNumId w:val="37"/>
  </w:num>
  <w:num w:numId="18">
    <w:abstractNumId w:val="29"/>
  </w:num>
  <w:num w:numId="19">
    <w:abstractNumId w:val="9"/>
  </w:num>
  <w:num w:numId="20">
    <w:abstractNumId w:val="10"/>
  </w:num>
  <w:num w:numId="21">
    <w:abstractNumId w:val="33"/>
  </w:num>
  <w:num w:numId="22">
    <w:abstractNumId w:val="27"/>
  </w:num>
  <w:num w:numId="23">
    <w:abstractNumId w:val="25"/>
  </w:num>
  <w:num w:numId="24">
    <w:abstractNumId w:val="20"/>
  </w:num>
  <w:num w:numId="25">
    <w:abstractNumId w:val="35"/>
  </w:num>
  <w:num w:numId="26">
    <w:abstractNumId w:val="7"/>
  </w:num>
  <w:num w:numId="27">
    <w:abstractNumId w:val="24"/>
  </w:num>
  <w:num w:numId="28">
    <w:abstractNumId w:val="32"/>
  </w:num>
  <w:num w:numId="29">
    <w:abstractNumId w:val="23"/>
  </w:num>
  <w:num w:numId="30">
    <w:abstractNumId w:val="21"/>
  </w:num>
  <w:num w:numId="31">
    <w:abstractNumId w:val="18"/>
  </w:num>
  <w:num w:numId="32">
    <w:abstractNumId w:val="38"/>
  </w:num>
  <w:num w:numId="33">
    <w:abstractNumId w:val="31"/>
  </w:num>
  <w:num w:numId="34">
    <w:abstractNumId w:val="39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21FC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6ADD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352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0A2C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7A3"/>
    <w:rsid w:val="005B1DF3"/>
    <w:rsid w:val="005B27D1"/>
    <w:rsid w:val="005B2934"/>
    <w:rsid w:val="005B2A46"/>
    <w:rsid w:val="005B30E0"/>
    <w:rsid w:val="005B311F"/>
    <w:rsid w:val="005B36FB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256B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092A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0FA7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52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2F3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5D0F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05BD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6B8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1D42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BE49C-7424-4A54-B3BC-3180F642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27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artur.karczewski@it.ug</cp:lastModifiedBy>
  <cp:revision>31</cp:revision>
  <cp:lastPrinted>2023-10-04T08:05:00Z</cp:lastPrinted>
  <dcterms:created xsi:type="dcterms:W3CDTF">2023-05-24T11:23:00Z</dcterms:created>
  <dcterms:modified xsi:type="dcterms:W3CDTF">2025-03-31T10:15:00Z</dcterms:modified>
</cp:coreProperties>
</file>