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2E5D7BA9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3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6205A302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11333F">
        <w:rPr>
          <w:rFonts w:ascii="Arial" w:eastAsia="Arial" w:hAnsi="Arial" w:cs="Arial"/>
          <w:i/>
          <w:iCs/>
          <w:noProof/>
          <w:color w:val="0070C0"/>
        </w:rPr>
        <w:t>02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51431" w:rsidRPr="0011333F">
        <w:rPr>
          <w:rFonts w:ascii="Arial" w:eastAsia="Arial" w:hAnsi="Arial" w:cs="Arial"/>
          <w:i/>
          <w:iCs/>
          <w:noProof/>
          <w:color w:val="0070C0"/>
        </w:rPr>
        <w:t>D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3C5BA2">
        <w:rPr>
          <w:rFonts w:ascii="Arial" w:eastAsia="Arial" w:hAnsi="Arial" w:cs="Arial"/>
          <w:i/>
          <w:iCs/>
          <w:noProof/>
          <w:color w:val="0070C0"/>
        </w:rPr>
        <w:t>4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5BDECF3D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5D6B348A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C51431">
        <w:rPr>
          <w:rFonts w:ascii="Arial" w:hAnsi="Arial" w:cs="Arial"/>
        </w:rPr>
        <w:t>dostawę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2959C3">
        <w:rPr>
          <w:rFonts w:ascii="Arial" w:hAnsi="Arial" w:cs="Arial"/>
          <w:b/>
          <w:bCs/>
        </w:rPr>
        <w:t xml:space="preserve">Zakup i dostawa artykułów i środków czystości dla SP ZOZ WSPRiTS w Płocku </w:t>
      </w:r>
      <w:r w:rsidR="00175A8B">
        <w:rPr>
          <w:rFonts w:ascii="Arial" w:hAnsi="Arial" w:cs="Arial"/>
          <w:b/>
          <w:bCs/>
        </w:rPr>
        <w:br/>
      </w:r>
      <w:r w:rsidR="002959C3">
        <w:rPr>
          <w:rFonts w:ascii="Arial" w:hAnsi="Arial" w:cs="Arial"/>
          <w:b/>
          <w:bCs/>
        </w:rPr>
        <w:t>w okresie 12 miesięcy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5A4774BE" w14:textId="0EF597CF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</w:t>
      </w:r>
      <w:r w:rsidR="003C5BA2">
        <w:rPr>
          <w:rFonts w:ascii="Arial" w:eastAsia="Calibri" w:hAnsi="Arial" w:cs="Arial"/>
        </w:rPr>
        <w:t>3</w:t>
      </w:r>
      <w:r w:rsidRPr="001B04A7">
        <w:rPr>
          <w:rFonts w:ascii="Arial" w:eastAsia="Calibri" w:hAnsi="Arial" w:cs="Arial"/>
        </w:rPr>
        <w:t xml:space="preserve">r. poz. </w:t>
      </w:r>
      <w:r w:rsidR="003C5BA2">
        <w:rPr>
          <w:rFonts w:ascii="Arial" w:eastAsia="Calibri" w:hAnsi="Arial" w:cs="Arial"/>
        </w:rPr>
        <w:t>1497</w:t>
      </w:r>
      <w:r w:rsidRPr="001B04A7">
        <w:rPr>
          <w:rFonts w:ascii="Arial" w:eastAsia="Calibri" w:hAnsi="Arial" w:cs="Arial"/>
        </w:rPr>
        <w:t>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5F4B9DEF" w14:textId="77777777" w:rsidR="00175A8B" w:rsidRDefault="00175A8B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8668010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5D98BF30" w14:textId="47EB8EB8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32CF1378" w14:textId="4D2AA847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788682C8" w14:textId="5B542E70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2B594E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1607" w14:textId="77777777" w:rsidR="002B594E" w:rsidRDefault="002B594E" w:rsidP="00B10E27">
      <w:pPr>
        <w:spacing w:after="0" w:line="240" w:lineRule="auto"/>
      </w:pPr>
      <w:r>
        <w:separator/>
      </w:r>
    </w:p>
  </w:endnote>
  <w:endnote w:type="continuationSeparator" w:id="0">
    <w:p w14:paraId="416A6E1B" w14:textId="77777777" w:rsidR="002B594E" w:rsidRDefault="002B594E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2F78" w14:textId="77777777" w:rsidR="002B594E" w:rsidRDefault="002B594E" w:rsidP="00B10E27">
      <w:pPr>
        <w:spacing w:after="0" w:line="240" w:lineRule="auto"/>
      </w:pPr>
      <w:r>
        <w:separator/>
      </w:r>
    </w:p>
  </w:footnote>
  <w:footnote w:type="continuationSeparator" w:id="0">
    <w:p w14:paraId="18DD5559" w14:textId="77777777" w:rsidR="002B594E" w:rsidRDefault="002B594E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B594E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5BA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113</cp:revision>
  <cp:lastPrinted>2024-02-05T12:48:00Z</cp:lastPrinted>
  <dcterms:created xsi:type="dcterms:W3CDTF">2019-03-04T11:14:00Z</dcterms:created>
  <dcterms:modified xsi:type="dcterms:W3CDTF">2024-02-05T12:48:00Z</dcterms:modified>
</cp:coreProperties>
</file>