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B26A3B" w14:textId="348F8649" w:rsidR="00AA6C3E" w:rsidRPr="00A4364C" w:rsidRDefault="00AA6C3E" w:rsidP="004B62F9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364C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7E6FE42A" w14:textId="77777777" w:rsidR="00DF21B2" w:rsidRPr="00A4364C" w:rsidRDefault="00DF21B2" w:rsidP="00AA6C3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44A240C2" w14:textId="0F104691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1F9B3ED3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21C5F128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Gmina Miasta Gdyni</w:t>
      </w:r>
    </w:p>
    <w:p w14:paraId="41C15077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3038C344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81-382 Gdynia</w:t>
      </w:r>
    </w:p>
    <w:p w14:paraId="0CA7DFF9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138F7E0" w14:textId="77777777" w:rsidR="00BE3955" w:rsidRPr="00A4364C" w:rsidRDefault="00BE3955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1F4805E3" w14:textId="77777777" w:rsidR="00AA6C3E" w:rsidRPr="00A4364C" w:rsidRDefault="00AA6C3E" w:rsidP="00AA6C3E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FORMULARZ OFERTY</w:t>
      </w:r>
    </w:p>
    <w:p w14:paraId="2E64E4C2" w14:textId="77777777" w:rsidR="00BE3955" w:rsidRPr="00A4364C" w:rsidRDefault="00BE3955" w:rsidP="00AA6C3E">
      <w:pPr>
        <w:pStyle w:val="NormalnyWeb"/>
        <w:spacing w:before="120" w:after="0"/>
        <w:jc w:val="center"/>
        <w:rPr>
          <w:rFonts w:ascii="Arial" w:hAnsi="Arial" w:cs="Arial"/>
          <w:sz w:val="20"/>
          <w:szCs w:val="20"/>
        </w:rPr>
      </w:pPr>
    </w:p>
    <w:p w14:paraId="2916924F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61F7A70E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74D0B36D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058059A8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27FC3BA7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1289434C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36E774FB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687F87C4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iż jestem</w:t>
      </w:r>
      <w:r w:rsidRPr="00A4364C">
        <w:rPr>
          <w:rStyle w:val="FootnoteCharacters"/>
          <w:rFonts w:ascii="Arial" w:hAnsi="Arial" w:cs="Arial"/>
          <w:sz w:val="20"/>
          <w:szCs w:val="20"/>
        </w:rPr>
        <w:footnoteReference w:id="1"/>
      </w:r>
      <w:r w:rsidRPr="00A4364C">
        <w:rPr>
          <w:rFonts w:ascii="Arial" w:hAnsi="Arial" w:cs="Arial"/>
          <w:sz w:val="20"/>
          <w:szCs w:val="20"/>
        </w:rPr>
        <w:t xml:space="preserve">: </w:t>
      </w:r>
      <w:r w:rsidRPr="00A4364C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7F884816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małym przedsiębiorstwem* □ tak □ nie</w:t>
      </w:r>
    </w:p>
    <w:p w14:paraId="2A4264B0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średnim przedsiębiorstwem* □ tak □ nie</w:t>
      </w:r>
    </w:p>
    <w:p w14:paraId="501D6E9B" w14:textId="1E24D6FC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Nawiązując do ogłoszenia o zamówieniu w trybie podstawowym na podstawie art. 275 pkt 1 ustawy z dnia 11 września 20119 r. Prawo zamówień publicznych (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Dz. U. </w:t>
      </w:r>
      <w:r w:rsidR="00B22017" w:rsidRPr="00A4364C">
        <w:rPr>
          <w:rFonts w:ascii="Arial" w:hAnsi="Arial" w:cs="Arial"/>
          <w:sz w:val="20"/>
          <w:szCs w:val="20"/>
        </w:rPr>
        <w:t xml:space="preserve">z 2022 r., poz. 1710 z </w:t>
      </w:r>
      <w:proofErr w:type="spellStart"/>
      <w:r w:rsidR="00B22017" w:rsidRPr="00A4364C">
        <w:rPr>
          <w:rFonts w:ascii="Arial" w:hAnsi="Arial" w:cs="Arial"/>
          <w:sz w:val="20"/>
          <w:szCs w:val="20"/>
        </w:rPr>
        <w:t>późn</w:t>
      </w:r>
      <w:proofErr w:type="spellEnd"/>
      <w:r w:rsidR="00B22017" w:rsidRPr="00A4364C">
        <w:rPr>
          <w:rFonts w:ascii="Arial" w:hAnsi="Arial" w:cs="Arial"/>
          <w:sz w:val="20"/>
          <w:szCs w:val="20"/>
        </w:rPr>
        <w:t>. zm.</w:t>
      </w:r>
      <w:r w:rsidRPr="00A4364C">
        <w:rPr>
          <w:rFonts w:ascii="Arial" w:hAnsi="Arial" w:cs="Arial"/>
          <w:sz w:val="20"/>
          <w:szCs w:val="20"/>
        </w:rPr>
        <w:t xml:space="preserve">) o wartości mniejszej niż progi unijne, o których mowa w art. 3 ust. 2 pkt 1 lit. a ustawy Prawo zamówień publicznych, składamy następującą ofertę na wykonanie przedmiotu zamówienia </w:t>
      </w:r>
      <w:r w:rsidRPr="00A4364C">
        <w:rPr>
          <w:rFonts w:ascii="Arial" w:hAnsi="Arial" w:cs="Arial"/>
          <w:b/>
          <w:sz w:val="20"/>
          <w:szCs w:val="20"/>
        </w:rPr>
        <w:t>na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5846BA" w:rsidRPr="00A4364C">
        <w:rPr>
          <w:rFonts w:ascii="Arial" w:hAnsi="Arial" w:cs="Arial"/>
          <w:b/>
          <w:sz w:val="20"/>
          <w:szCs w:val="20"/>
        </w:rPr>
        <w:t xml:space="preserve">dostawę </w:t>
      </w:r>
      <w:r w:rsidR="00844141">
        <w:rPr>
          <w:rFonts w:ascii="Arial" w:hAnsi="Arial" w:cs="Arial"/>
          <w:b/>
          <w:sz w:val="20"/>
          <w:szCs w:val="20"/>
        </w:rPr>
        <w:t>komputerów stacjonarnych i przenośnych</w:t>
      </w:r>
      <w:r w:rsidRPr="00A4364C">
        <w:rPr>
          <w:rFonts w:ascii="Arial" w:hAnsi="Arial" w:cs="Arial"/>
          <w:sz w:val="20"/>
          <w:szCs w:val="20"/>
        </w:rPr>
        <w:t>:</w:t>
      </w:r>
    </w:p>
    <w:p w14:paraId="142912C4" w14:textId="77777777" w:rsidR="00AA6C3E" w:rsidRPr="00A4364C" w:rsidRDefault="00AA6C3E" w:rsidP="00367F7D">
      <w:pPr>
        <w:pStyle w:val="NormalnyWeb"/>
        <w:numPr>
          <w:ilvl w:val="0"/>
          <w:numId w:val="47"/>
        </w:numPr>
        <w:tabs>
          <w:tab w:val="clear" w:pos="720"/>
        </w:tabs>
        <w:spacing w:before="120" w:after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Oferujemy wykonanie przedmiotu zamówienia za cenę, ustaloną zgodnie z dyspozycjami specyfikacji warunków zamówienia, na warunkach określonych w projekcie umowy </w:t>
      </w:r>
      <w:r w:rsidRPr="00A4364C">
        <w:rPr>
          <w:rFonts w:ascii="Arial" w:hAnsi="Arial" w:cs="Arial"/>
          <w:i/>
          <w:sz w:val="20"/>
          <w:szCs w:val="20"/>
          <w:u w:val="single"/>
        </w:rPr>
        <w:t>(wypełnić odpowiednio do części, na którą składana jest oferta)</w:t>
      </w:r>
      <w:r w:rsidRPr="00A4364C">
        <w:rPr>
          <w:rFonts w:ascii="Arial" w:hAnsi="Arial" w:cs="Arial"/>
          <w:sz w:val="20"/>
          <w:szCs w:val="20"/>
        </w:rPr>
        <w:t>:</w:t>
      </w:r>
    </w:p>
    <w:p w14:paraId="06C1B69C" w14:textId="385FE835" w:rsidR="00AA6C3E" w:rsidRPr="00A4364C" w:rsidRDefault="00AA6C3E" w:rsidP="00367F7D">
      <w:pPr>
        <w:pStyle w:val="NormalnyWeb"/>
        <w:numPr>
          <w:ilvl w:val="1"/>
          <w:numId w:val="47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lastRenderedPageBreak/>
        <w:t xml:space="preserve">Część I – </w:t>
      </w:r>
      <w:r w:rsidR="00F12C58" w:rsidRPr="00A4364C">
        <w:rPr>
          <w:rFonts w:ascii="Arial" w:hAnsi="Arial" w:cs="Arial"/>
          <w:b/>
          <w:sz w:val="20"/>
          <w:szCs w:val="20"/>
        </w:rPr>
        <w:t>k</w:t>
      </w:r>
      <w:r w:rsidR="00BE3955" w:rsidRPr="00A4364C">
        <w:rPr>
          <w:rFonts w:ascii="Arial" w:hAnsi="Arial" w:cs="Arial"/>
          <w:b/>
          <w:sz w:val="20"/>
          <w:szCs w:val="20"/>
        </w:rPr>
        <w:t xml:space="preserve">omputery </w:t>
      </w:r>
      <w:r w:rsidR="00A91857">
        <w:rPr>
          <w:rFonts w:ascii="Arial" w:hAnsi="Arial" w:cs="Arial"/>
          <w:b/>
          <w:sz w:val="20"/>
          <w:szCs w:val="20"/>
        </w:rPr>
        <w:t>stacjonarne</w:t>
      </w:r>
      <w:r w:rsidRPr="00A4364C">
        <w:rPr>
          <w:rFonts w:ascii="Arial" w:hAnsi="Arial" w:cs="Arial"/>
          <w:sz w:val="20"/>
          <w:szCs w:val="20"/>
        </w:rPr>
        <w:t xml:space="preserve"> – zgodnie z opisem i wymaganiami zawartymi w Załączniku nr 2 do SWZ</w:t>
      </w:r>
      <w:r w:rsidR="00C45382" w:rsidRPr="00A4364C">
        <w:rPr>
          <w:rFonts w:ascii="Arial" w:hAnsi="Arial" w:cs="Arial"/>
          <w:sz w:val="20"/>
          <w:szCs w:val="20"/>
        </w:rPr>
        <w:t xml:space="preserve"> i Załączniku nr 2a do SWZ</w:t>
      </w:r>
      <w:r w:rsidRPr="00A4364C">
        <w:rPr>
          <w:rFonts w:ascii="Arial" w:hAnsi="Arial" w:cs="Arial"/>
          <w:sz w:val="20"/>
          <w:szCs w:val="20"/>
        </w:rPr>
        <w:t xml:space="preserve"> (Szczegółowy opis przedmiotu zamówienia) i Załączniku nr 3 do SWZ (Projekt umowy)</w:t>
      </w:r>
    </w:p>
    <w:p w14:paraId="50872423" w14:textId="77777777" w:rsidR="00AA6C3E" w:rsidRPr="00A4364C" w:rsidRDefault="00AA6C3E" w:rsidP="00AA6C3E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6B8225A8" w14:textId="77777777" w:rsidR="00AA6C3E" w:rsidRPr="00A4364C" w:rsidRDefault="00AA6C3E" w:rsidP="00AA6C3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AEBA127" w14:textId="77777777" w:rsidR="00AA6C3E" w:rsidRPr="00A4364C" w:rsidRDefault="00AA6C3E" w:rsidP="00AA6C3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C925093" w14:textId="77777777" w:rsidR="00AA6C3E" w:rsidRPr="00A4364C" w:rsidRDefault="00AA6C3E" w:rsidP="00AA6C3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5429F789" w14:textId="77777777" w:rsidR="00AA6C3E" w:rsidRPr="00A4364C" w:rsidRDefault="00AA6C3E" w:rsidP="00AA6C3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690A1E54" w14:textId="08D4B3B0" w:rsidR="00AA6C3E" w:rsidRPr="00A4364C" w:rsidRDefault="00AA6C3E" w:rsidP="00AA6C3E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62FE0B80" w14:textId="5B378442" w:rsidR="00E23BD1" w:rsidRPr="00A4364C" w:rsidRDefault="00E23BD1" w:rsidP="00BE395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1200F185" w14:textId="48562E0C" w:rsidR="00BE3955" w:rsidRPr="00A4364C" w:rsidRDefault="00BE3955" w:rsidP="00367F7D">
      <w:pPr>
        <w:pStyle w:val="NormalnyWeb"/>
        <w:numPr>
          <w:ilvl w:val="1"/>
          <w:numId w:val="47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 xml:space="preserve">Część II – </w:t>
      </w:r>
      <w:r w:rsidR="00A91857" w:rsidRPr="00A4364C">
        <w:rPr>
          <w:rFonts w:ascii="Arial" w:hAnsi="Arial" w:cs="Arial"/>
          <w:b/>
          <w:sz w:val="20"/>
          <w:szCs w:val="20"/>
        </w:rPr>
        <w:t xml:space="preserve">komputery </w:t>
      </w:r>
      <w:r w:rsidR="00A91857">
        <w:rPr>
          <w:rFonts w:ascii="Arial" w:hAnsi="Arial" w:cs="Arial"/>
          <w:b/>
          <w:sz w:val="20"/>
          <w:szCs w:val="20"/>
        </w:rPr>
        <w:t>przenośne</w:t>
      </w:r>
      <w:r w:rsidRPr="00A4364C">
        <w:rPr>
          <w:rFonts w:ascii="Arial" w:hAnsi="Arial" w:cs="Arial"/>
          <w:sz w:val="20"/>
          <w:szCs w:val="20"/>
        </w:rPr>
        <w:t xml:space="preserve"> – zgodnie z opisem i wymaganiami zawartymi w Załączniku nr 2 do SWZ i Załączniku nr 2a do SWZ (Szczegółowy opis przedmiotu zamówienia) i Załączniku nr 3 do SWZ (Projekt umowy)</w:t>
      </w:r>
    </w:p>
    <w:p w14:paraId="493E3888" w14:textId="77777777" w:rsidR="00BE3955" w:rsidRPr="00A4364C" w:rsidRDefault="00BE3955" w:rsidP="00BE3955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730BA29A" w14:textId="77777777" w:rsidR="00BE3955" w:rsidRPr="00A4364C" w:rsidRDefault="00BE3955" w:rsidP="00BE3955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2069EF0D" w14:textId="77777777" w:rsidR="00BE3955" w:rsidRPr="00A4364C" w:rsidRDefault="00BE3955" w:rsidP="00BE3955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1B047801" w14:textId="77777777" w:rsidR="00BE3955" w:rsidRPr="00A4364C" w:rsidRDefault="00BE3955" w:rsidP="00BE3955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157C6D45" w14:textId="77777777" w:rsidR="00BE3955" w:rsidRPr="00A4364C" w:rsidRDefault="00BE3955" w:rsidP="00BE3955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6178BEAA" w14:textId="77777777" w:rsidR="00BE3955" w:rsidRPr="00A4364C" w:rsidRDefault="00BE3955" w:rsidP="00BE3955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073B96F8" w14:textId="77777777" w:rsidR="00BE3955" w:rsidRPr="00A4364C" w:rsidRDefault="00BE3955" w:rsidP="00A4364C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443A7B5F" w14:textId="77777777" w:rsidR="00AA6C3E" w:rsidRPr="00A4364C" w:rsidRDefault="00AA6C3E" w:rsidP="00AA6C3E">
      <w:pPr>
        <w:pStyle w:val="NormalnyWeb"/>
        <w:spacing w:before="120" w:after="0"/>
        <w:ind w:hanging="142"/>
        <w:jc w:val="both"/>
        <w:rPr>
          <w:rFonts w:ascii="Arial" w:hAnsi="Arial" w:cs="Arial"/>
          <w:sz w:val="20"/>
          <w:szCs w:val="20"/>
        </w:rPr>
      </w:pPr>
    </w:p>
    <w:p w14:paraId="129BB2D9" w14:textId="01F16CA4" w:rsidR="00AA6C3E" w:rsidRPr="00A4364C" w:rsidRDefault="00AA6C3E" w:rsidP="00367F7D">
      <w:pPr>
        <w:pStyle w:val="NormalnyWeb"/>
        <w:numPr>
          <w:ilvl w:val="1"/>
          <w:numId w:val="47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Część II</w:t>
      </w:r>
      <w:r w:rsidR="00BE3955" w:rsidRPr="00A4364C">
        <w:rPr>
          <w:rFonts w:ascii="Arial" w:hAnsi="Arial" w:cs="Arial"/>
          <w:b/>
          <w:sz w:val="20"/>
          <w:szCs w:val="20"/>
        </w:rPr>
        <w:t>I</w:t>
      </w:r>
      <w:r w:rsidRPr="00A4364C">
        <w:rPr>
          <w:rFonts w:ascii="Arial" w:hAnsi="Arial" w:cs="Arial"/>
          <w:b/>
          <w:sz w:val="20"/>
          <w:szCs w:val="20"/>
        </w:rPr>
        <w:t xml:space="preserve"> – </w:t>
      </w:r>
      <w:r w:rsidR="00A91857" w:rsidRPr="00A4364C">
        <w:rPr>
          <w:rFonts w:ascii="Arial" w:hAnsi="Arial" w:cs="Arial"/>
          <w:b/>
          <w:sz w:val="20"/>
          <w:szCs w:val="20"/>
        </w:rPr>
        <w:t xml:space="preserve">komputery </w:t>
      </w:r>
      <w:r w:rsidR="00A91857">
        <w:rPr>
          <w:rFonts w:ascii="Arial" w:hAnsi="Arial" w:cs="Arial"/>
          <w:b/>
          <w:sz w:val="20"/>
          <w:szCs w:val="20"/>
        </w:rPr>
        <w:t>przenośne</w:t>
      </w:r>
      <w:r w:rsidR="00D04227">
        <w:rPr>
          <w:rFonts w:ascii="Arial" w:hAnsi="Arial" w:cs="Arial"/>
          <w:b/>
          <w:sz w:val="20"/>
          <w:szCs w:val="20"/>
        </w:rPr>
        <w:t xml:space="preserve"> </w:t>
      </w:r>
      <w:r w:rsidR="00532B1B">
        <w:rPr>
          <w:rFonts w:ascii="Arial" w:hAnsi="Arial" w:cs="Arial"/>
          <w:b/>
          <w:sz w:val="20"/>
          <w:szCs w:val="20"/>
        </w:rPr>
        <w:t>13 cali</w:t>
      </w:r>
      <w:r w:rsidR="00A91857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b/>
          <w:sz w:val="20"/>
          <w:szCs w:val="20"/>
        </w:rPr>
        <w:t>–</w:t>
      </w:r>
      <w:r w:rsidRPr="00A4364C">
        <w:rPr>
          <w:rFonts w:ascii="Arial" w:hAnsi="Arial" w:cs="Arial"/>
          <w:sz w:val="20"/>
          <w:szCs w:val="20"/>
        </w:rPr>
        <w:t xml:space="preserve"> zgodnie z opisem i wymaganiami zawartymi w </w:t>
      </w:r>
      <w:r w:rsidR="00A87CA4" w:rsidRPr="00A4364C">
        <w:rPr>
          <w:rFonts w:ascii="Arial" w:hAnsi="Arial" w:cs="Arial"/>
          <w:sz w:val="20"/>
          <w:szCs w:val="20"/>
        </w:rPr>
        <w:t xml:space="preserve">Załączniku nr 2 </w:t>
      </w:r>
      <w:r w:rsidRPr="00A4364C">
        <w:rPr>
          <w:rFonts w:ascii="Arial" w:hAnsi="Arial" w:cs="Arial"/>
          <w:sz w:val="20"/>
          <w:szCs w:val="20"/>
        </w:rPr>
        <w:t xml:space="preserve">do SWZ </w:t>
      </w:r>
      <w:r w:rsidR="00C45382" w:rsidRPr="00A4364C">
        <w:rPr>
          <w:rFonts w:ascii="Arial" w:hAnsi="Arial" w:cs="Arial"/>
          <w:sz w:val="20"/>
          <w:szCs w:val="20"/>
        </w:rPr>
        <w:t xml:space="preserve">i Załączniku nr 2a do SWZ </w:t>
      </w:r>
      <w:r w:rsidRPr="00A4364C">
        <w:rPr>
          <w:rFonts w:ascii="Arial" w:hAnsi="Arial" w:cs="Arial"/>
          <w:sz w:val="20"/>
          <w:szCs w:val="20"/>
        </w:rPr>
        <w:t>(Szczegółowy opis przedmiotu zamówienia) i Załączniku nr 3 do SWZ (Projekt umowy)</w:t>
      </w:r>
    </w:p>
    <w:p w14:paraId="7A28DF4F" w14:textId="77777777" w:rsidR="00AA6C3E" w:rsidRPr="00A4364C" w:rsidRDefault="00AA6C3E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b/>
          <w:sz w:val="20"/>
          <w:szCs w:val="20"/>
        </w:rPr>
      </w:pPr>
    </w:p>
    <w:p w14:paraId="0D0BC78C" w14:textId="77777777" w:rsidR="00AA6C3E" w:rsidRPr="00A4364C" w:rsidRDefault="00AA6C3E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</w:t>
      </w:r>
      <w:r w:rsidRPr="00A4364C">
        <w:rPr>
          <w:rFonts w:ascii="Arial" w:hAnsi="Arial" w:cs="Arial"/>
          <w:sz w:val="20"/>
          <w:szCs w:val="20"/>
        </w:rPr>
        <w:t>: ................................... zł (słownie................................ złotych),</w:t>
      </w:r>
    </w:p>
    <w:p w14:paraId="17F3046D" w14:textId="77777777" w:rsidR="00AA6C3E" w:rsidRPr="00A4364C" w:rsidRDefault="00AA6C3E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60FD96C6" w14:textId="77777777" w:rsidR="00AA6C3E" w:rsidRPr="00A4364C" w:rsidRDefault="00AA6C3E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B8E0736" w14:textId="77777777" w:rsidR="00AA6C3E" w:rsidRPr="00A4364C" w:rsidRDefault="00AA6C3E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12B7A84B" w14:textId="77777777" w:rsidR="00AA6C3E" w:rsidRDefault="00AA6C3E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672B2989" w14:textId="77777777" w:rsidR="00A91857" w:rsidRDefault="00A91857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61466E13" w14:textId="31480244" w:rsidR="00A91857" w:rsidRPr="00A4364C" w:rsidRDefault="00A91857" w:rsidP="00367F7D">
      <w:pPr>
        <w:pStyle w:val="NormalnyWeb"/>
        <w:numPr>
          <w:ilvl w:val="1"/>
          <w:numId w:val="47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Część I</w:t>
      </w:r>
      <w:r>
        <w:rPr>
          <w:rFonts w:ascii="Arial" w:hAnsi="Arial" w:cs="Arial"/>
          <w:b/>
          <w:sz w:val="20"/>
          <w:szCs w:val="20"/>
        </w:rPr>
        <w:t>V</w:t>
      </w:r>
      <w:r w:rsidRPr="00A4364C">
        <w:rPr>
          <w:rFonts w:ascii="Arial" w:hAnsi="Arial" w:cs="Arial"/>
          <w:b/>
          <w:sz w:val="20"/>
          <w:szCs w:val="20"/>
        </w:rPr>
        <w:t xml:space="preserve"> – komputery </w:t>
      </w:r>
      <w:r>
        <w:rPr>
          <w:rFonts w:ascii="Arial" w:hAnsi="Arial" w:cs="Arial"/>
          <w:b/>
          <w:sz w:val="20"/>
          <w:szCs w:val="20"/>
        </w:rPr>
        <w:t>przenośne</w:t>
      </w:r>
      <w:r w:rsidR="00532B1B">
        <w:rPr>
          <w:rFonts w:ascii="Arial" w:hAnsi="Arial" w:cs="Arial"/>
          <w:b/>
          <w:sz w:val="20"/>
          <w:szCs w:val="20"/>
        </w:rPr>
        <w:t xml:space="preserve"> 14 cali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b/>
          <w:sz w:val="20"/>
          <w:szCs w:val="20"/>
        </w:rPr>
        <w:t>–</w:t>
      </w:r>
      <w:r w:rsidRPr="00A4364C">
        <w:rPr>
          <w:rFonts w:ascii="Arial" w:hAnsi="Arial" w:cs="Arial"/>
          <w:sz w:val="20"/>
          <w:szCs w:val="20"/>
        </w:rPr>
        <w:t xml:space="preserve"> zgodnie z opisem i wymaganiami zawartymi w Załączniku nr 2 do SWZ i Załączniku nr 2a do SWZ (Szczegółowy opis przedmiotu zamówienia) i Załączniku nr 3 do SWZ (Projekt umowy)</w:t>
      </w:r>
    </w:p>
    <w:p w14:paraId="65F9B9F9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b/>
          <w:sz w:val="20"/>
          <w:szCs w:val="20"/>
        </w:rPr>
      </w:pPr>
    </w:p>
    <w:p w14:paraId="386074F3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lastRenderedPageBreak/>
        <w:t>cena netto</w:t>
      </w:r>
      <w:r w:rsidRPr="00A4364C">
        <w:rPr>
          <w:rFonts w:ascii="Arial" w:hAnsi="Arial" w:cs="Arial"/>
          <w:sz w:val="20"/>
          <w:szCs w:val="20"/>
        </w:rPr>
        <w:t>: ................................... zł (słownie................................ złotych),</w:t>
      </w:r>
    </w:p>
    <w:p w14:paraId="677372E7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530C05F2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0F4D02B0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186CD163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3758B5E2" w14:textId="77777777" w:rsidR="00A91857" w:rsidRPr="00A4364C" w:rsidRDefault="00A91857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711E69BF" w14:textId="77777777" w:rsidR="00BE3955" w:rsidRPr="00A4364C" w:rsidRDefault="00BE3955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845B1A1" w14:textId="77777777" w:rsidR="00BE3955" w:rsidRPr="00A4364C" w:rsidRDefault="00BE3955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6D05881" w14:textId="2B7736DF" w:rsidR="00AA6C3E" w:rsidRPr="00A4364C" w:rsidRDefault="00411915" w:rsidP="00A4364C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Realizacja dostawy w liczbie i asortymencie określonym przez Zamawiającego nastąpi w terminie </w:t>
      </w:r>
      <w:r w:rsidR="007D2261" w:rsidRPr="00A4364C">
        <w:rPr>
          <w:rFonts w:ascii="Arial" w:hAnsi="Arial" w:cs="Arial"/>
          <w:sz w:val="20"/>
          <w:szCs w:val="20"/>
        </w:rPr>
        <w:t>…….</w:t>
      </w:r>
      <w:r w:rsidR="00F93954" w:rsidRPr="00A4364C">
        <w:rPr>
          <w:rFonts w:ascii="Arial" w:hAnsi="Arial" w:cs="Arial"/>
          <w:sz w:val="20"/>
          <w:szCs w:val="20"/>
        </w:rPr>
        <w:t xml:space="preserve"> dni</w:t>
      </w:r>
      <w:r w:rsidRPr="00A4364C">
        <w:rPr>
          <w:rFonts w:ascii="Arial" w:hAnsi="Arial" w:cs="Arial"/>
          <w:sz w:val="20"/>
          <w:szCs w:val="20"/>
        </w:rPr>
        <w:t xml:space="preserve"> od dnia podpisania umowy.</w:t>
      </w:r>
    </w:p>
    <w:p w14:paraId="1F2FADB9" w14:textId="2067C9DE" w:rsidR="00AA6C3E" w:rsidRPr="00A4364C" w:rsidRDefault="0020686B" w:rsidP="00A4364C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Udzielamy gwarancji na przedmiot zamówienia na okres wskazany w SWZ</w:t>
      </w:r>
      <w:r w:rsidR="00AA6C3E" w:rsidRPr="00A4364C">
        <w:rPr>
          <w:rFonts w:ascii="Arial" w:hAnsi="Arial" w:cs="Arial"/>
          <w:sz w:val="20"/>
          <w:szCs w:val="20"/>
        </w:rPr>
        <w:t>.</w:t>
      </w:r>
    </w:p>
    <w:p w14:paraId="42BFB59B" w14:textId="469C03B6" w:rsidR="006F606E" w:rsidRDefault="006F606E" w:rsidP="00BB40B7">
      <w:pPr>
        <w:pStyle w:val="NormalnyWeb"/>
        <w:numPr>
          <w:ilvl w:val="0"/>
          <w:numId w:val="37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posiada:</w:t>
      </w:r>
    </w:p>
    <w:p w14:paraId="4F885AB5" w14:textId="77777777" w:rsidR="006F606E" w:rsidRPr="00DF21B2" w:rsidRDefault="006F606E" w:rsidP="006F606E">
      <w:pPr>
        <w:pStyle w:val="Akapitzlist1"/>
        <w:spacing w:before="120" w:after="0" w:line="288" w:lineRule="auto"/>
        <w:ind w:left="36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Dla Cz. I zamówienia: </w:t>
      </w:r>
    </w:p>
    <w:p w14:paraId="3D0CC179" w14:textId="77777777" w:rsidR="006F606E" w:rsidRPr="00DF21B2" w:rsidRDefault="006F606E" w:rsidP="00367F7D">
      <w:pPr>
        <w:pStyle w:val="Akapitzlist1"/>
        <w:numPr>
          <w:ilvl w:val="1"/>
          <w:numId w:val="53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Deklarację zgodności CE dla każdego oferowanego urządzenia;</w:t>
      </w:r>
    </w:p>
    <w:p w14:paraId="3C6622A5" w14:textId="77777777" w:rsidR="006C5157" w:rsidRDefault="006F606E" w:rsidP="00367F7D">
      <w:pPr>
        <w:pStyle w:val="Akapitzlist1"/>
        <w:numPr>
          <w:ilvl w:val="1"/>
          <w:numId w:val="53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zgodności z normą PN-EN ISO 50001 </w:t>
      </w:r>
      <w:r w:rsidR="006C5157" w:rsidRPr="00DF21B2">
        <w:rPr>
          <w:rFonts w:ascii="Arial" w:hAnsi="Arial" w:cs="Arial"/>
          <w:sz w:val="20"/>
          <w:szCs w:val="20"/>
        </w:rPr>
        <w:t>dla każdego oferowanego urządzenia;</w:t>
      </w:r>
    </w:p>
    <w:p w14:paraId="171E7732" w14:textId="6CDB840F" w:rsidR="006F606E" w:rsidRPr="00DF21B2" w:rsidRDefault="006F606E" w:rsidP="00367F7D">
      <w:pPr>
        <w:pStyle w:val="Akapitzlist1"/>
        <w:numPr>
          <w:ilvl w:val="1"/>
          <w:numId w:val="53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zgodności z normą ISO 9001 </w:t>
      </w:r>
      <w:r>
        <w:rPr>
          <w:rFonts w:ascii="Arial" w:hAnsi="Arial" w:cs="Arial"/>
          <w:sz w:val="20"/>
          <w:szCs w:val="20"/>
        </w:rPr>
        <w:t xml:space="preserve">lub równoważny </w:t>
      </w:r>
      <w:r w:rsidRPr="00DF21B2">
        <w:rPr>
          <w:rFonts w:ascii="Arial" w:hAnsi="Arial" w:cs="Arial"/>
          <w:sz w:val="20"/>
          <w:szCs w:val="20"/>
        </w:rPr>
        <w:t>dla producenta każdego oferowanego urządzenia;</w:t>
      </w:r>
    </w:p>
    <w:p w14:paraId="06CF6680" w14:textId="77777777" w:rsidR="006F606E" w:rsidRDefault="006F606E" w:rsidP="00367F7D">
      <w:pPr>
        <w:pStyle w:val="Akapitzlist1"/>
        <w:numPr>
          <w:ilvl w:val="1"/>
          <w:numId w:val="53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Certyfikat zgodności z normą ISO 9001:2015</w:t>
      </w:r>
      <w:r>
        <w:rPr>
          <w:rFonts w:ascii="Arial" w:hAnsi="Arial" w:cs="Arial"/>
          <w:sz w:val="20"/>
          <w:szCs w:val="20"/>
        </w:rPr>
        <w:t xml:space="preserve"> lub równoważny</w:t>
      </w:r>
      <w:r w:rsidRPr="00DF21B2">
        <w:rPr>
          <w:rFonts w:ascii="Arial" w:hAnsi="Arial" w:cs="Arial"/>
          <w:sz w:val="20"/>
          <w:szCs w:val="20"/>
        </w:rPr>
        <w:t xml:space="preserve"> na świadczenie usług serwisowych dla firmy prowadzącej serwis dla każdego oferowanego urządzenia;</w:t>
      </w:r>
    </w:p>
    <w:p w14:paraId="33C1DEB0" w14:textId="47CE8AD3" w:rsidR="002E0E30" w:rsidRDefault="002E0E30" w:rsidP="00367F7D">
      <w:pPr>
        <w:pStyle w:val="Akapitzlist1"/>
        <w:numPr>
          <w:ilvl w:val="1"/>
          <w:numId w:val="53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Certyfikat zgodności z </w:t>
      </w:r>
      <w:r w:rsidRPr="002E0E30">
        <w:rPr>
          <w:rFonts w:ascii="Arial" w:hAnsi="Arial" w:cs="Arial"/>
          <w:sz w:val="20"/>
          <w:szCs w:val="20"/>
        </w:rPr>
        <w:t>normą ISO 7779 oraz wykazana zgodnie z normą ISO 9296</w:t>
      </w:r>
      <w:r>
        <w:rPr>
          <w:rFonts w:ascii="Arial" w:hAnsi="Arial" w:cs="Arial"/>
          <w:sz w:val="20"/>
          <w:szCs w:val="20"/>
        </w:rPr>
        <w:t xml:space="preserve"> dla:</w:t>
      </w:r>
    </w:p>
    <w:p w14:paraId="25696D6C" w14:textId="08EBE6EC" w:rsidR="002E0E30" w:rsidRDefault="002E0E30" w:rsidP="002E0E30">
      <w:pPr>
        <w:pStyle w:val="Akapitzlist1"/>
        <w:numPr>
          <w:ilvl w:val="2"/>
          <w:numId w:val="53"/>
        </w:numPr>
        <w:spacing w:before="120" w:after="0" w:line="288" w:lineRule="auto"/>
        <w:ind w:left="156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oferowanego komputera SFF,</w:t>
      </w:r>
    </w:p>
    <w:p w14:paraId="629246BA" w14:textId="7DD4F794" w:rsidR="002E0E30" w:rsidRPr="00DF21B2" w:rsidRDefault="002E0E30" w:rsidP="002E0E30">
      <w:pPr>
        <w:pStyle w:val="Akapitzlist1"/>
        <w:numPr>
          <w:ilvl w:val="2"/>
          <w:numId w:val="53"/>
        </w:numPr>
        <w:spacing w:before="120" w:after="0" w:line="288" w:lineRule="auto"/>
        <w:ind w:left="156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oferowanej stacji graficznej.</w:t>
      </w:r>
    </w:p>
    <w:p w14:paraId="5D9BEBDA" w14:textId="77777777" w:rsidR="006F606E" w:rsidRPr="00DF21B2" w:rsidRDefault="006F606E" w:rsidP="00367F7D">
      <w:pPr>
        <w:pStyle w:val="Akapitzlist1"/>
        <w:numPr>
          <w:ilvl w:val="1"/>
          <w:numId w:val="53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Dokument potwierdzający posiadanie przez firmę serwisującą autoryzacji producenta  dla każdego oferowanego urządzenia;</w:t>
      </w:r>
    </w:p>
    <w:p w14:paraId="41B4029B" w14:textId="77777777" w:rsidR="006F606E" w:rsidRPr="00DF21B2" w:rsidRDefault="006F606E" w:rsidP="00367F7D">
      <w:pPr>
        <w:pStyle w:val="Akapitzlist1"/>
        <w:numPr>
          <w:ilvl w:val="1"/>
          <w:numId w:val="53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Potwierdzenie spełnienia kryteriów środowiskowych, w tym zgodności z dyrektywą </w:t>
      </w:r>
      <w:proofErr w:type="spellStart"/>
      <w:r w:rsidRPr="00DF21B2">
        <w:rPr>
          <w:rFonts w:ascii="Arial" w:hAnsi="Arial" w:cs="Arial"/>
          <w:sz w:val="20"/>
          <w:szCs w:val="20"/>
        </w:rPr>
        <w:t>RoHS</w:t>
      </w:r>
      <w:proofErr w:type="spellEnd"/>
      <w:r w:rsidRPr="00DF21B2">
        <w:rPr>
          <w:rFonts w:ascii="Arial" w:hAnsi="Arial" w:cs="Arial"/>
          <w:sz w:val="20"/>
          <w:szCs w:val="20"/>
        </w:rPr>
        <w:t xml:space="preserve"> Unii Europejskiej o 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  3.4.2.1; dokument z  grudnia 2006),  w szczególności zgodności z normą ISO 1043-4 dla płyty głównej oraz elementów wykonanych z tworzyw sztucznych o masie powyżej 25 g, dla każdego oferowanego urządzenia;</w:t>
      </w:r>
    </w:p>
    <w:p w14:paraId="31D4CA2D" w14:textId="77777777" w:rsidR="006F606E" w:rsidRPr="00DF21B2" w:rsidRDefault="006F606E" w:rsidP="00367F7D">
      <w:pPr>
        <w:pStyle w:val="Akapitzlist1"/>
        <w:numPr>
          <w:ilvl w:val="1"/>
          <w:numId w:val="53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Dokument potwierdzający spełnienie wymogów normy EPEAT 2018 na poziomie min. </w:t>
      </w:r>
      <w:proofErr w:type="spellStart"/>
      <w:r w:rsidRPr="00DF21B2">
        <w:rPr>
          <w:rFonts w:ascii="Arial" w:hAnsi="Arial" w:cs="Arial"/>
          <w:sz w:val="20"/>
          <w:szCs w:val="20"/>
        </w:rPr>
        <w:t>silver</w:t>
      </w:r>
      <w:proofErr w:type="spellEnd"/>
      <w:r w:rsidRPr="00DF21B2">
        <w:rPr>
          <w:rFonts w:ascii="Arial" w:hAnsi="Arial" w:cs="Arial"/>
          <w:sz w:val="20"/>
          <w:szCs w:val="20"/>
        </w:rPr>
        <w:t xml:space="preserve"> dla Polski, zgodnie z publikacją na stronie </w:t>
      </w:r>
      <w:hyperlink r:id="rId8" w:history="1">
        <w:r w:rsidRPr="00DF21B2">
          <w:rPr>
            <w:rFonts w:ascii="Arial" w:hAnsi="Arial" w:cs="Arial"/>
            <w:sz w:val="20"/>
            <w:szCs w:val="20"/>
          </w:rPr>
          <w:t>http://www/epeat.net</w:t>
        </w:r>
      </w:hyperlink>
      <w:r w:rsidRPr="00DF21B2">
        <w:rPr>
          <w:rFonts w:ascii="Arial" w:hAnsi="Arial" w:cs="Arial"/>
          <w:sz w:val="20"/>
          <w:szCs w:val="20"/>
        </w:rPr>
        <w:t>, dla każdego oferowanego urządzenia;</w:t>
      </w:r>
    </w:p>
    <w:p w14:paraId="0D6ADC25" w14:textId="77777777" w:rsidR="006F606E" w:rsidRPr="00DF21B2" w:rsidRDefault="006F606E" w:rsidP="00367F7D">
      <w:pPr>
        <w:pStyle w:val="Akapitzlist1"/>
        <w:numPr>
          <w:ilvl w:val="1"/>
          <w:numId w:val="53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lastRenderedPageBreak/>
        <w:t>Oświadczenie podmiotu realizującego serwis lub producenta dla każdego oferowanego sprzętu potwierdzające, że w przypadku awarii dysku twardego uszkodzony dysk zostanie u Zamawiającego;</w:t>
      </w:r>
    </w:p>
    <w:p w14:paraId="7B1150ED" w14:textId="77777777" w:rsidR="006F606E" w:rsidRPr="00DF21B2" w:rsidRDefault="006F606E" w:rsidP="00367F7D">
      <w:pPr>
        <w:pStyle w:val="Akapitzlist1"/>
        <w:numPr>
          <w:ilvl w:val="1"/>
          <w:numId w:val="53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Certyfikat ISO 14001 dla producenta:</w:t>
      </w:r>
    </w:p>
    <w:p w14:paraId="625A883C" w14:textId="77777777" w:rsidR="006F606E" w:rsidRDefault="006F606E" w:rsidP="00367F7D">
      <w:pPr>
        <w:pStyle w:val="Akapitzlist1"/>
        <w:numPr>
          <w:ilvl w:val="2"/>
          <w:numId w:val="53"/>
        </w:numPr>
        <w:spacing w:before="120" w:after="0" w:line="288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oferowanej stacji graficznej </w:t>
      </w:r>
      <w:r w:rsidRPr="00DF21B2">
        <w:rPr>
          <w:rFonts w:ascii="Arial" w:hAnsi="Arial" w:cs="Arial"/>
          <w:sz w:val="20"/>
          <w:szCs w:val="20"/>
        </w:rPr>
        <w:t xml:space="preserve"> wskazane</w:t>
      </w:r>
      <w:r>
        <w:rPr>
          <w:rFonts w:ascii="Arial" w:hAnsi="Arial" w:cs="Arial"/>
          <w:sz w:val="20"/>
          <w:szCs w:val="20"/>
        </w:rPr>
        <w:t>j</w:t>
      </w:r>
      <w:r w:rsidRPr="00DF21B2">
        <w:rPr>
          <w:rFonts w:ascii="Arial" w:hAnsi="Arial" w:cs="Arial"/>
          <w:sz w:val="20"/>
          <w:szCs w:val="20"/>
        </w:rPr>
        <w:t xml:space="preserve"> w rozdz. </w:t>
      </w:r>
      <w:r>
        <w:rPr>
          <w:rFonts w:ascii="Arial" w:hAnsi="Arial" w:cs="Arial"/>
          <w:sz w:val="20"/>
          <w:szCs w:val="20"/>
        </w:rPr>
        <w:t>I</w:t>
      </w:r>
      <w:r w:rsidRPr="00DF21B2">
        <w:rPr>
          <w:rFonts w:ascii="Arial" w:hAnsi="Arial" w:cs="Arial"/>
          <w:sz w:val="20"/>
          <w:szCs w:val="20"/>
        </w:rPr>
        <w:t xml:space="preserve"> pkt. </w:t>
      </w:r>
      <w:r>
        <w:rPr>
          <w:rFonts w:ascii="Arial" w:hAnsi="Arial" w:cs="Arial"/>
          <w:sz w:val="20"/>
          <w:szCs w:val="20"/>
        </w:rPr>
        <w:t>3</w:t>
      </w:r>
      <w:r w:rsidRPr="00DF21B2">
        <w:rPr>
          <w:rFonts w:ascii="Arial" w:hAnsi="Arial" w:cs="Arial"/>
          <w:sz w:val="20"/>
          <w:szCs w:val="20"/>
        </w:rPr>
        <w:t xml:space="preserve"> Załącznika nr 2 do SWZ</w:t>
      </w:r>
      <w:r>
        <w:rPr>
          <w:rFonts w:ascii="Arial" w:hAnsi="Arial" w:cs="Arial"/>
          <w:sz w:val="20"/>
          <w:szCs w:val="20"/>
        </w:rPr>
        <w:t>,</w:t>
      </w:r>
    </w:p>
    <w:p w14:paraId="26D3AC3E" w14:textId="56E77F2D" w:rsidR="006F606E" w:rsidRDefault="006F606E" w:rsidP="00367F7D">
      <w:pPr>
        <w:pStyle w:val="Akapitzlist1"/>
        <w:numPr>
          <w:ilvl w:val="1"/>
          <w:numId w:val="53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</w:t>
      </w:r>
      <w:proofErr w:type="spellStart"/>
      <w:r w:rsidRPr="00DF21B2">
        <w:rPr>
          <w:rFonts w:ascii="Arial" w:hAnsi="Arial" w:cs="Arial"/>
          <w:sz w:val="20"/>
          <w:szCs w:val="20"/>
        </w:rPr>
        <w:t>EnergyStar</w:t>
      </w:r>
      <w:proofErr w:type="spellEnd"/>
      <w:r>
        <w:rPr>
          <w:rFonts w:ascii="Arial" w:hAnsi="Arial" w:cs="Arial"/>
          <w:sz w:val="20"/>
          <w:szCs w:val="20"/>
        </w:rPr>
        <w:t xml:space="preserve"> dla każdego oferowanego urządzenia</w:t>
      </w:r>
      <w:r w:rsidR="00E830CC">
        <w:rPr>
          <w:rFonts w:ascii="Arial" w:hAnsi="Arial" w:cs="Arial"/>
          <w:sz w:val="20"/>
          <w:szCs w:val="20"/>
        </w:rPr>
        <w:t>.</w:t>
      </w:r>
    </w:p>
    <w:p w14:paraId="59248C87" w14:textId="01652168" w:rsidR="006F606E" w:rsidRDefault="006F606E" w:rsidP="00367F7D">
      <w:pPr>
        <w:pStyle w:val="Akapitzlist1"/>
        <w:numPr>
          <w:ilvl w:val="1"/>
          <w:numId w:val="53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AF0859">
        <w:rPr>
          <w:rFonts w:ascii="Arial" w:eastAsia="Calibri Light" w:hAnsi="Arial" w:cs="Arial"/>
          <w:sz w:val="20"/>
          <w:szCs w:val="20"/>
        </w:rPr>
        <w:t>Certyfikat TCO</w:t>
      </w:r>
      <w:r w:rsidRPr="006F60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 każdego oferowanego urządzenia.</w:t>
      </w:r>
    </w:p>
    <w:p w14:paraId="3D72782F" w14:textId="77777777" w:rsidR="009C1F93" w:rsidRDefault="009C1F93" w:rsidP="006F606E">
      <w:pPr>
        <w:pStyle w:val="Akapitzlist1"/>
        <w:spacing w:before="120" w:after="0" w:line="288" w:lineRule="auto"/>
        <w:ind w:left="36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E676717" w14:textId="6224EBAF" w:rsidR="006F606E" w:rsidRPr="00DF21B2" w:rsidRDefault="006F606E" w:rsidP="006F606E">
      <w:pPr>
        <w:pStyle w:val="Akapitzlist1"/>
        <w:spacing w:before="120" w:after="0" w:line="288" w:lineRule="auto"/>
        <w:ind w:left="36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Dla Cz. </w:t>
      </w:r>
      <w:r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I zamówienia: </w:t>
      </w:r>
    </w:p>
    <w:p w14:paraId="6FEAC0B5" w14:textId="77777777" w:rsidR="006F606E" w:rsidRPr="00DF21B2" w:rsidRDefault="006F606E" w:rsidP="00367F7D">
      <w:pPr>
        <w:pStyle w:val="Akapitzlist1"/>
        <w:numPr>
          <w:ilvl w:val="1"/>
          <w:numId w:val="67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Deklarację zgodności CE dla każdego oferowanego urządzenia;</w:t>
      </w:r>
    </w:p>
    <w:p w14:paraId="5B9AD552" w14:textId="77777777" w:rsidR="006F606E" w:rsidRPr="00DF21B2" w:rsidRDefault="006F606E" w:rsidP="00367F7D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Certyfikat zgodności z normą ISO 9001:2015</w:t>
      </w:r>
      <w:r>
        <w:rPr>
          <w:rFonts w:ascii="Arial" w:hAnsi="Arial" w:cs="Arial"/>
          <w:sz w:val="20"/>
          <w:szCs w:val="20"/>
        </w:rPr>
        <w:t xml:space="preserve"> lub równoważny</w:t>
      </w:r>
      <w:r w:rsidRPr="00DF21B2">
        <w:rPr>
          <w:rFonts w:ascii="Arial" w:hAnsi="Arial" w:cs="Arial"/>
          <w:sz w:val="20"/>
          <w:szCs w:val="20"/>
        </w:rPr>
        <w:t xml:space="preserve"> na świadczenie usług serwisowych dla firmy prowadzącej serwis dla każdego oferowanego urządzenia;</w:t>
      </w:r>
    </w:p>
    <w:p w14:paraId="5DF68932" w14:textId="77777777" w:rsidR="006F606E" w:rsidRPr="00DF21B2" w:rsidRDefault="006F606E" w:rsidP="00367F7D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Dokument potwierdzający posiadanie przez firmę serwisującą autoryzacji producenta  dla każdego oferowanego urządzenia;</w:t>
      </w:r>
    </w:p>
    <w:p w14:paraId="7C33C79C" w14:textId="4D41A67A" w:rsidR="006F606E" w:rsidRPr="00DF21B2" w:rsidRDefault="006F606E" w:rsidP="00367F7D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Dokument potwierdzający spełnienie wymogów normy EPEAT 2018 na poziomie min. </w:t>
      </w:r>
      <w:proofErr w:type="spellStart"/>
      <w:r w:rsidR="000A259A">
        <w:rPr>
          <w:rFonts w:ascii="Arial" w:hAnsi="Arial" w:cs="Arial"/>
          <w:sz w:val="20"/>
          <w:szCs w:val="20"/>
        </w:rPr>
        <w:t>gold</w:t>
      </w:r>
      <w:proofErr w:type="spellEnd"/>
      <w:r w:rsidRPr="00DF21B2">
        <w:rPr>
          <w:rFonts w:ascii="Arial" w:hAnsi="Arial" w:cs="Arial"/>
          <w:sz w:val="20"/>
          <w:szCs w:val="20"/>
        </w:rPr>
        <w:t xml:space="preserve"> dla Polski, zgodnie z publikacją na stronie </w:t>
      </w:r>
      <w:hyperlink r:id="rId9" w:history="1">
        <w:r w:rsidRPr="00DF21B2">
          <w:rPr>
            <w:rFonts w:ascii="Arial" w:hAnsi="Arial" w:cs="Arial"/>
            <w:sz w:val="20"/>
            <w:szCs w:val="20"/>
          </w:rPr>
          <w:t>http://www/epeat.net</w:t>
        </w:r>
      </w:hyperlink>
      <w:r w:rsidRPr="00DF21B2">
        <w:rPr>
          <w:rFonts w:ascii="Arial" w:hAnsi="Arial" w:cs="Arial"/>
          <w:sz w:val="20"/>
          <w:szCs w:val="20"/>
        </w:rPr>
        <w:t>, dla każdego oferowanego urządzenia;</w:t>
      </w:r>
    </w:p>
    <w:p w14:paraId="697DB71C" w14:textId="77777777" w:rsidR="006F606E" w:rsidRPr="00DF21B2" w:rsidRDefault="006F606E" w:rsidP="00367F7D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Oświadczenie podmiotu realizującego serwis lub producenta dla każdego oferowanego sprzętu potwierdzające, że w przypadku awarii dysku twardego uszkodzony dysk zostanie u Zamawiającego;</w:t>
      </w:r>
    </w:p>
    <w:p w14:paraId="37BDFA0E" w14:textId="740805CE" w:rsidR="006F606E" w:rsidRDefault="006F606E" w:rsidP="00367F7D">
      <w:pPr>
        <w:pStyle w:val="Akapitzlist1"/>
        <w:numPr>
          <w:ilvl w:val="1"/>
          <w:numId w:val="53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</w:t>
      </w:r>
      <w:proofErr w:type="spellStart"/>
      <w:r w:rsidRPr="00DF21B2">
        <w:rPr>
          <w:rFonts w:ascii="Arial" w:hAnsi="Arial" w:cs="Arial"/>
          <w:sz w:val="20"/>
          <w:szCs w:val="20"/>
        </w:rPr>
        <w:t>EnergyStar</w:t>
      </w:r>
      <w:proofErr w:type="spellEnd"/>
      <w:r w:rsidRPr="00DF21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 każdego oferowanego urządzenia,</w:t>
      </w:r>
    </w:p>
    <w:p w14:paraId="14C1995B" w14:textId="77777777" w:rsidR="009C1F93" w:rsidRDefault="009C1F93" w:rsidP="006F606E">
      <w:pPr>
        <w:pStyle w:val="Akapitzlist1"/>
        <w:spacing w:before="120" w:after="0" w:line="288" w:lineRule="auto"/>
        <w:ind w:left="567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A85FF49" w14:textId="0DA1D6FE" w:rsidR="006F606E" w:rsidRPr="00DF21B2" w:rsidRDefault="006F606E" w:rsidP="006F606E">
      <w:pPr>
        <w:pStyle w:val="Akapitzlist1"/>
        <w:spacing w:before="120" w:after="0" w:line="288" w:lineRule="auto"/>
        <w:ind w:left="567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>Dla cz. II</w:t>
      </w:r>
      <w:r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 zamówienia:</w:t>
      </w:r>
    </w:p>
    <w:p w14:paraId="365EA50F" w14:textId="77777777" w:rsidR="00334F06" w:rsidRPr="00DF21B2" w:rsidRDefault="00334F06" w:rsidP="00367F7D">
      <w:pPr>
        <w:pStyle w:val="Akapitzlist1"/>
        <w:numPr>
          <w:ilvl w:val="1"/>
          <w:numId w:val="74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Deklarację zgodności CE dla każdego oferowanego urządzenia;</w:t>
      </w:r>
    </w:p>
    <w:p w14:paraId="67EEFB9A" w14:textId="77777777" w:rsidR="00334F06" w:rsidRPr="00DF21B2" w:rsidRDefault="00334F06" w:rsidP="00367F7D">
      <w:pPr>
        <w:pStyle w:val="Akapitzlist1"/>
        <w:numPr>
          <w:ilvl w:val="1"/>
          <w:numId w:val="74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Certyfikat zgodności z normą ISO 9001:2015</w:t>
      </w:r>
      <w:r>
        <w:rPr>
          <w:rFonts w:ascii="Arial" w:hAnsi="Arial" w:cs="Arial"/>
          <w:sz w:val="20"/>
          <w:szCs w:val="20"/>
        </w:rPr>
        <w:t xml:space="preserve"> lub równoważny</w:t>
      </w:r>
      <w:r w:rsidRPr="00DF21B2">
        <w:rPr>
          <w:rFonts w:ascii="Arial" w:hAnsi="Arial" w:cs="Arial"/>
          <w:sz w:val="20"/>
          <w:szCs w:val="20"/>
        </w:rPr>
        <w:t xml:space="preserve"> na świadczenie usług serwisowych dla firmy prowadzącej serwis dla każdego oferowanego urządzenia;</w:t>
      </w:r>
    </w:p>
    <w:p w14:paraId="563723E7" w14:textId="77777777" w:rsidR="00334F06" w:rsidRPr="00DF21B2" w:rsidRDefault="00334F06" w:rsidP="00367F7D">
      <w:pPr>
        <w:pStyle w:val="Akapitzlist1"/>
        <w:numPr>
          <w:ilvl w:val="1"/>
          <w:numId w:val="74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Dokument potwierdzający posiadanie przez firmę serwisującą autoryzacji producenta  dla każdego oferowanego urządzenia;</w:t>
      </w:r>
    </w:p>
    <w:p w14:paraId="1C693068" w14:textId="77777777" w:rsidR="00334F06" w:rsidRPr="00DF21B2" w:rsidRDefault="00334F06" w:rsidP="00367F7D">
      <w:pPr>
        <w:pStyle w:val="Akapitzlist1"/>
        <w:numPr>
          <w:ilvl w:val="1"/>
          <w:numId w:val="74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Dokument potwierdzający spełnienie wymogów normy EPEAT 2018 na poziomie min. </w:t>
      </w:r>
      <w:proofErr w:type="spellStart"/>
      <w:r>
        <w:rPr>
          <w:rFonts w:ascii="Arial" w:hAnsi="Arial" w:cs="Arial"/>
          <w:sz w:val="20"/>
          <w:szCs w:val="20"/>
        </w:rPr>
        <w:t>gold</w:t>
      </w:r>
      <w:proofErr w:type="spellEnd"/>
      <w:r w:rsidRPr="00DF21B2">
        <w:rPr>
          <w:rFonts w:ascii="Arial" w:hAnsi="Arial" w:cs="Arial"/>
          <w:sz w:val="20"/>
          <w:szCs w:val="20"/>
        </w:rPr>
        <w:t xml:space="preserve"> dla Polski, zgodnie z publikacją na stronie </w:t>
      </w:r>
      <w:hyperlink r:id="rId10" w:history="1">
        <w:r w:rsidRPr="00DF21B2">
          <w:rPr>
            <w:rFonts w:ascii="Arial" w:hAnsi="Arial" w:cs="Arial"/>
            <w:sz w:val="20"/>
            <w:szCs w:val="20"/>
          </w:rPr>
          <w:t>http://www/epeat.net</w:t>
        </w:r>
      </w:hyperlink>
      <w:r w:rsidRPr="00DF21B2">
        <w:rPr>
          <w:rFonts w:ascii="Arial" w:hAnsi="Arial" w:cs="Arial"/>
          <w:sz w:val="20"/>
          <w:szCs w:val="20"/>
        </w:rPr>
        <w:t>, dla każdego oferowanego urządzenia;</w:t>
      </w:r>
    </w:p>
    <w:p w14:paraId="0A72D74F" w14:textId="77777777" w:rsidR="00334F06" w:rsidRPr="00DF21B2" w:rsidRDefault="00334F06" w:rsidP="00367F7D">
      <w:pPr>
        <w:pStyle w:val="Akapitzlist1"/>
        <w:numPr>
          <w:ilvl w:val="1"/>
          <w:numId w:val="74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Oświadczenie podmiotu realizującego serwis lub producenta dla każdego oferowanego sprzętu potwierdzające, że w przypadku awarii dysku twardego uszkodzony dysk zostanie u Zamawiającego;</w:t>
      </w:r>
    </w:p>
    <w:p w14:paraId="72BA96C9" w14:textId="77777777" w:rsidR="00334F06" w:rsidRDefault="00334F06" w:rsidP="00367F7D">
      <w:pPr>
        <w:pStyle w:val="Akapitzlist1"/>
        <w:numPr>
          <w:ilvl w:val="1"/>
          <w:numId w:val="53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</w:t>
      </w:r>
      <w:proofErr w:type="spellStart"/>
      <w:r w:rsidRPr="00DF21B2">
        <w:rPr>
          <w:rFonts w:ascii="Arial" w:hAnsi="Arial" w:cs="Arial"/>
          <w:sz w:val="20"/>
          <w:szCs w:val="20"/>
        </w:rPr>
        <w:t>EnergyStar</w:t>
      </w:r>
      <w:proofErr w:type="spellEnd"/>
      <w:r w:rsidRPr="00DF21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 każdego oferowanego urządzenia,</w:t>
      </w:r>
    </w:p>
    <w:p w14:paraId="6D195C39" w14:textId="77777777" w:rsidR="006F606E" w:rsidRDefault="006F606E" w:rsidP="009C1F93">
      <w:pPr>
        <w:pStyle w:val="NormalnyWeb"/>
        <w:spacing w:before="120" w:after="0"/>
        <w:ind w:left="714"/>
        <w:jc w:val="both"/>
        <w:rPr>
          <w:rFonts w:ascii="Arial" w:hAnsi="Arial" w:cs="Arial"/>
          <w:sz w:val="20"/>
          <w:szCs w:val="20"/>
        </w:rPr>
      </w:pPr>
    </w:p>
    <w:p w14:paraId="05D8F9F8" w14:textId="0999BB7E" w:rsidR="00334F06" w:rsidRPr="00B056C9" w:rsidRDefault="00E51863" w:rsidP="009C1F93">
      <w:pPr>
        <w:pStyle w:val="NormalnyWeb"/>
        <w:spacing w:before="120" w:after="0"/>
        <w:ind w:left="71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056C9">
        <w:rPr>
          <w:rFonts w:ascii="Arial" w:hAnsi="Arial" w:cs="Arial"/>
          <w:b/>
          <w:bCs/>
          <w:i/>
          <w:iCs/>
          <w:sz w:val="20"/>
          <w:szCs w:val="20"/>
        </w:rPr>
        <w:t>Dla cz. IV zamówienia:</w:t>
      </w:r>
    </w:p>
    <w:p w14:paraId="69BA8CCA" w14:textId="77777777" w:rsidR="00E51863" w:rsidRPr="00DF21B2" w:rsidRDefault="00E51863" w:rsidP="00367F7D">
      <w:pPr>
        <w:pStyle w:val="Akapitzlist1"/>
        <w:numPr>
          <w:ilvl w:val="1"/>
          <w:numId w:val="75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lastRenderedPageBreak/>
        <w:t>Deklarację zgodności CE dla każdego oferowanego urządzenia;</w:t>
      </w:r>
    </w:p>
    <w:p w14:paraId="34B80E2E" w14:textId="77777777" w:rsidR="00E51863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Certyfikat zgodności z normą PN-EN ISO 50001 dla każdego oferowanego urządzenia;</w:t>
      </w:r>
    </w:p>
    <w:p w14:paraId="1404CAAA" w14:textId="77777777" w:rsidR="00E51863" w:rsidRPr="00DF21B2" w:rsidRDefault="00E51863" w:rsidP="00367F7D">
      <w:pPr>
        <w:pStyle w:val="Akapitzlist1"/>
        <w:numPr>
          <w:ilvl w:val="1"/>
          <w:numId w:val="75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zgodności z normą ISO 9001 </w:t>
      </w:r>
      <w:r>
        <w:rPr>
          <w:rFonts w:ascii="Arial" w:hAnsi="Arial" w:cs="Arial"/>
          <w:sz w:val="20"/>
          <w:szCs w:val="20"/>
        </w:rPr>
        <w:t xml:space="preserve">lub równoważny </w:t>
      </w:r>
      <w:r w:rsidRPr="00DF21B2">
        <w:rPr>
          <w:rFonts w:ascii="Arial" w:hAnsi="Arial" w:cs="Arial"/>
          <w:sz w:val="20"/>
          <w:szCs w:val="20"/>
        </w:rPr>
        <w:t>dla producenta każdego oferowanego urządzenia;</w:t>
      </w:r>
    </w:p>
    <w:p w14:paraId="16DF87F8" w14:textId="77777777" w:rsidR="00E51863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Certyfikat zgodności z normą ISO 9001:2015</w:t>
      </w:r>
      <w:r>
        <w:rPr>
          <w:rFonts w:ascii="Arial" w:hAnsi="Arial" w:cs="Arial"/>
          <w:sz w:val="20"/>
          <w:szCs w:val="20"/>
        </w:rPr>
        <w:t xml:space="preserve"> lub równoważny</w:t>
      </w:r>
      <w:r w:rsidRPr="00DF21B2">
        <w:rPr>
          <w:rFonts w:ascii="Arial" w:hAnsi="Arial" w:cs="Arial"/>
          <w:sz w:val="20"/>
          <w:szCs w:val="20"/>
        </w:rPr>
        <w:t xml:space="preserve"> na świadczenie usług serwisowych dla firmy prowadzącej serwis dla każdego oferowanego urządzenia;</w:t>
      </w:r>
    </w:p>
    <w:p w14:paraId="4C722094" w14:textId="41704E70" w:rsidR="002E0E30" w:rsidRDefault="002E0E30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producenta o zgodności z normą</w:t>
      </w:r>
      <w:r w:rsidRPr="002E0E30">
        <w:rPr>
          <w:rFonts w:ascii="Arial" w:hAnsi="Arial" w:cs="Arial"/>
          <w:sz w:val="20"/>
          <w:szCs w:val="20"/>
        </w:rPr>
        <w:t xml:space="preserve"> MIL-STD-810H w zakresie min. 7 </w:t>
      </w:r>
      <w:proofErr w:type="spellStart"/>
      <w:r w:rsidRPr="002E0E30">
        <w:rPr>
          <w:rFonts w:ascii="Arial" w:hAnsi="Arial" w:cs="Arial"/>
          <w:sz w:val="20"/>
          <w:szCs w:val="20"/>
        </w:rPr>
        <w:t>method</w:t>
      </w:r>
      <w:proofErr w:type="spellEnd"/>
      <w:r>
        <w:rPr>
          <w:rFonts w:ascii="Arial" w:hAnsi="Arial" w:cs="Arial"/>
          <w:sz w:val="20"/>
          <w:szCs w:val="20"/>
        </w:rPr>
        <w:t xml:space="preserve"> dla oferowanego Notebooka Biznesowego.</w:t>
      </w:r>
    </w:p>
    <w:p w14:paraId="4604D4C9" w14:textId="2AE15582" w:rsidR="002E0E30" w:rsidRPr="002E0E30" w:rsidRDefault="002E0E30" w:rsidP="002E0E30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Certyfikat zgodności z </w:t>
      </w:r>
      <w:r w:rsidRPr="002E0E30">
        <w:rPr>
          <w:rFonts w:ascii="Arial" w:hAnsi="Arial" w:cs="Arial"/>
          <w:sz w:val="20"/>
          <w:szCs w:val="20"/>
        </w:rPr>
        <w:t>normą ISO 7779 oraz wykazana zgodnie z normą ISO 9296</w:t>
      </w:r>
      <w:r>
        <w:rPr>
          <w:rFonts w:ascii="Arial" w:hAnsi="Arial" w:cs="Arial"/>
          <w:sz w:val="20"/>
          <w:szCs w:val="20"/>
        </w:rPr>
        <w:t xml:space="preserve"> dla oferowanego Notebooka Biznesowego.</w:t>
      </w:r>
    </w:p>
    <w:p w14:paraId="186FEF04" w14:textId="77777777" w:rsidR="00E51863" w:rsidRPr="00DF21B2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Dokument potwierdzający posiadanie przez firmę serwisującą autoryzacji producenta  dla każdego oferowanego urządzenia;</w:t>
      </w:r>
    </w:p>
    <w:p w14:paraId="19312F97" w14:textId="77777777" w:rsidR="00E51863" w:rsidRPr="00DF21B2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Potwierdzenie spełnienia kryteriów środowiskowych, w tym zgodności z dyrektywą </w:t>
      </w:r>
      <w:proofErr w:type="spellStart"/>
      <w:r w:rsidRPr="00DF21B2">
        <w:rPr>
          <w:rFonts w:ascii="Arial" w:hAnsi="Arial" w:cs="Arial"/>
          <w:sz w:val="20"/>
          <w:szCs w:val="20"/>
        </w:rPr>
        <w:t>RoHS</w:t>
      </w:r>
      <w:proofErr w:type="spellEnd"/>
      <w:r w:rsidRPr="00DF21B2">
        <w:rPr>
          <w:rFonts w:ascii="Arial" w:hAnsi="Arial" w:cs="Arial"/>
          <w:sz w:val="20"/>
          <w:szCs w:val="20"/>
        </w:rPr>
        <w:t xml:space="preserve"> Unii Europejskiej o 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  3.4.2.1; dokument z  grudnia 2006),  w szczególności zgodności z normą ISO 1043-4 dla płyty głównej oraz elementów wykonanych z tworzyw sztucznych o masie powyżej 25 g, dla każdego oferowanego urządzenia;</w:t>
      </w:r>
    </w:p>
    <w:p w14:paraId="0EFB841B" w14:textId="77777777" w:rsidR="00E51863" w:rsidRPr="00DF21B2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Dokument potwierdzający spełnienie wymogów normy EPEAT 2018 na poziomie min. </w:t>
      </w:r>
      <w:proofErr w:type="spellStart"/>
      <w:r w:rsidRPr="00DF21B2">
        <w:rPr>
          <w:rFonts w:ascii="Arial" w:hAnsi="Arial" w:cs="Arial"/>
          <w:sz w:val="20"/>
          <w:szCs w:val="20"/>
        </w:rPr>
        <w:t>silver</w:t>
      </w:r>
      <w:proofErr w:type="spellEnd"/>
      <w:r w:rsidRPr="00DF21B2">
        <w:rPr>
          <w:rFonts w:ascii="Arial" w:hAnsi="Arial" w:cs="Arial"/>
          <w:sz w:val="20"/>
          <w:szCs w:val="20"/>
        </w:rPr>
        <w:t xml:space="preserve"> dla Polski, zgodnie z publikacją na stronie </w:t>
      </w:r>
      <w:hyperlink r:id="rId11" w:history="1">
        <w:r w:rsidRPr="00DF21B2">
          <w:rPr>
            <w:rFonts w:ascii="Arial" w:hAnsi="Arial" w:cs="Arial"/>
            <w:sz w:val="20"/>
            <w:szCs w:val="20"/>
          </w:rPr>
          <w:t>http://www/epeat.net</w:t>
        </w:r>
      </w:hyperlink>
      <w:r w:rsidRPr="00DF21B2">
        <w:rPr>
          <w:rFonts w:ascii="Arial" w:hAnsi="Arial" w:cs="Arial"/>
          <w:sz w:val="20"/>
          <w:szCs w:val="20"/>
        </w:rPr>
        <w:t>, dla każdego oferowanego urządzenia;</w:t>
      </w:r>
    </w:p>
    <w:p w14:paraId="6207C7E3" w14:textId="77777777" w:rsidR="00E51863" w:rsidRPr="00DF21B2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Oświadczenie podmiotu realizującego serwis lub producenta dla każdego oferowanego sprzętu potwierdzające, że w przypadku awarii dysku twardego uszkodzony dysk zostanie u Zamawiającego;</w:t>
      </w:r>
    </w:p>
    <w:p w14:paraId="75DB6A8B" w14:textId="77777777" w:rsidR="00640E2A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ISO 14001 </w:t>
      </w:r>
      <w:r w:rsidR="00640E2A">
        <w:rPr>
          <w:rFonts w:ascii="Arial" w:hAnsi="Arial" w:cs="Arial"/>
          <w:sz w:val="20"/>
          <w:szCs w:val="20"/>
        </w:rPr>
        <w:t>dla każdego oferowanego urządzenia</w:t>
      </w:r>
      <w:r w:rsidR="00640E2A" w:rsidRPr="00DF21B2">
        <w:rPr>
          <w:rFonts w:ascii="Arial" w:hAnsi="Arial" w:cs="Arial"/>
          <w:sz w:val="20"/>
          <w:szCs w:val="20"/>
        </w:rPr>
        <w:t xml:space="preserve"> </w:t>
      </w:r>
    </w:p>
    <w:p w14:paraId="6B6A8E50" w14:textId="2F1C905F" w:rsidR="00640E2A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</w:t>
      </w:r>
      <w:proofErr w:type="spellStart"/>
      <w:r w:rsidRPr="00DF21B2">
        <w:rPr>
          <w:rFonts w:ascii="Arial" w:hAnsi="Arial" w:cs="Arial"/>
          <w:sz w:val="20"/>
          <w:szCs w:val="20"/>
        </w:rPr>
        <w:t>EnergyStar</w:t>
      </w:r>
      <w:proofErr w:type="spellEnd"/>
      <w:r>
        <w:rPr>
          <w:rFonts w:ascii="Arial" w:hAnsi="Arial" w:cs="Arial"/>
          <w:sz w:val="20"/>
          <w:szCs w:val="20"/>
        </w:rPr>
        <w:t xml:space="preserve"> dla każdego oferowanego urządzenia.</w:t>
      </w:r>
    </w:p>
    <w:p w14:paraId="320F220B" w14:textId="3F52ED68" w:rsidR="00E51863" w:rsidRPr="00640E2A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640E2A">
        <w:rPr>
          <w:rFonts w:ascii="Arial" w:eastAsia="Calibri Light" w:hAnsi="Arial" w:cs="Arial"/>
          <w:sz w:val="20"/>
          <w:szCs w:val="20"/>
        </w:rPr>
        <w:t>Certyfikat TCO</w:t>
      </w:r>
      <w:r w:rsidRPr="00640E2A">
        <w:rPr>
          <w:rFonts w:ascii="Arial" w:hAnsi="Arial" w:cs="Arial"/>
          <w:sz w:val="20"/>
          <w:szCs w:val="20"/>
        </w:rPr>
        <w:t xml:space="preserve"> dla każdego oferowanego urządzenia.</w:t>
      </w:r>
    </w:p>
    <w:p w14:paraId="70E280D9" w14:textId="77777777" w:rsidR="00334F06" w:rsidRDefault="00334F06" w:rsidP="009C1F93">
      <w:pPr>
        <w:pStyle w:val="NormalnyWeb"/>
        <w:spacing w:before="120" w:after="0"/>
        <w:ind w:left="714"/>
        <w:jc w:val="both"/>
        <w:rPr>
          <w:rFonts w:ascii="Arial" w:hAnsi="Arial" w:cs="Arial"/>
          <w:sz w:val="20"/>
          <w:szCs w:val="20"/>
        </w:rPr>
      </w:pPr>
    </w:p>
    <w:p w14:paraId="032856EC" w14:textId="1347C0E4" w:rsidR="00AA6C3E" w:rsidRPr="00A4364C" w:rsidRDefault="00AA6C3E" w:rsidP="00BB40B7">
      <w:pPr>
        <w:pStyle w:val="NormalnyWeb"/>
        <w:numPr>
          <w:ilvl w:val="0"/>
          <w:numId w:val="37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3D9B3E80" w14:textId="512D96B6" w:rsidR="00AA6C3E" w:rsidRPr="00A4364C" w:rsidRDefault="00AA6C3E" w:rsidP="00BB40B7">
      <w:pPr>
        <w:pStyle w:val="NormalnyWeb"/>
        <w:numPr>
          <w:ilvl w:val="0"/>
          <w:numId w:val="37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Oświadczamy, że wybór naszej oferty 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będzie/nie będzie* prowadził do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 xml:space="preserve">powstania u Zamawiającego obowiązku podatkowego w zakresie podatku od towarów i usług, zgodnie z art. 225 ust. 2 ustawy z dnia 11 września 20219 r. Prawo zamówień publicznych ( 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Dz.U. z 2021 r. </w:t>
      </w:r>
      <w:proofErr w:type="spellStart"/>
      <w:r w:rsidRPr="00A4364C">
        <w:rPr>
          <w:rFonts w:ascii="Arial" w:hAnsi="Arial" w:cs="Arial"/>
          <w:sz w:val="20"/>
          <w:szCs w:val="20"/>
        </w:rPr>
        <w:t>poz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1129 z </w:t>
      </w:r>
      <w:proofErr w:type="spellStart"/>
      <w:r w:rsidRPr="00A4364C">
        <w:rPr>
          <w:rFonts w:ascii="Arial" w:hAnsi="Arial" w:cs="Arial"/>
          <w:sz w:val="20"/>
          <w:szCs w:val="20"/>
        </w:rPr>
        <w:t>późn</w:t>
      </w:r>
      <w:proofErr w:type="spellEnd"/>
      <w:r w:rsidRPr="00A4364C">
        <w:rPr>
          <w:rFonts w:ascii="Arial" w:hAnsi="Arial" w:cs="Arial"/>
          <w:sz w:val="20"/>
          <w:szCs w:val="20"/>
        </w:rPr>
        <w:t>. zm.).</w:t>
      </w:r>
    </w:p>
    <w:p w14:paraId="07B99923" w14:textId="77777777" w:rsidR="00AA6C3E" w:rsidRPr="00A4364C" w:rsidRDefault="00AA6C3E" w:rsidP="00AA6C3E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763475A8" w14:textId="77777777" w:rsidR="00AA6C3E" w:rsidRPr="00A4364C" w:rsidRDefault="00AA6C3E" w:rsidP="00AA6C3E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559292BC" w14:textId="77777777" w:rsidR="00AA6C3E" w:rsidRPr="00A4364C" w:rsidRDefault="00AA6C3E" w:rsidP="00BB40B7">
      <w:pPr>
        <w:pStyle w:val="NormalnyWeb"/>
        <w:numPr>
          <w:ilvl w:val="0"/>
          <w:numId w:val="37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731414EE" w14:textId="77777777" w:rsidR="00AA6C3E" w:rsidRPr="00A4364C" w:rsidRDefault="00AA6C3E" w:rsidP="00367F7D">
      <w:pPr>
        <w:pStyle w:val="NormalnyWeb"/>
        <w:numPr>
          <w:ilvl w:val="0"/>
          <w:numId w:val="41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lastRenderedPageBreak/>
        <w:t>siłami własnymi</w:t>
      </w:r>
      <w:r w:rsidRPr="00A4364C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6473D81C" w14:textId="77777777" w:rsidR="00AA6C3E" w:rsidRPr="00A4364C" w:rsidRDefault="00AA6C3E" w:rsidP="00367F7D">
      <w:pPr>
        <w:pStyle w:val="NormalnyWeb"/>
        <w:numPr>
          <w:ilvl w:val="0"/>
          <w:numId w:val="41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A4364C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A4364C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4B368882" w14:textId="77777777" w:rsidR="00AA6C3E" w:rsidRPr="00A4364C" w:rsidRDefault="00AA6C3E" w:rsidP="00AA6C3E">
      <w:pPr>
        <w:pStyle w:val="NormalnyWeb"/>
        <w:tabs>
          <w:tab w:val="left" w:pos="1276"/>
        </w:tabs>
        <w:spacing w:before="120" w:after="0"/>
        <w:ind w:left="1276" w:firstLine="22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1DBBF3D4" w14:textId="77777777" w:rsidR="00AA6C3E" w:rsidRPr="00A4364C" w:rsidRDefault="00AA6C3E" w:rsidP="00AA6C3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ab/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4E85C449" w14:textId="77777777" w:rsidR="00AA6C3E" w:rsidRPr="00A4364C" w:rsidRDefault="00AA6C3E" w:rsidP="00AA6C3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</w:p>
    <w:p w14:paraId="7CC80E2A" w14:textId="777777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21D465CF" w14:textId="777777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A4364C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328A0E0D" w14:textId="213B55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</w:t>
      </w:r>
      <w:r w:rsidR="006964D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7549E88E" w14:textId="77777777" w:rsidR="00AA6C3E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3D8267C7" w14:textId="77777777" w:rsidR="00274042" w:rsidRDefault="00274042" w:rsidP="00274042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Zwrot wadium prosimy dokonać na poniższy numer rachunku bankowego:</w:t>
      </w:r>
    </w:p>
    <w:p w14:paraId="5075426E" w14:textId="4ED413C2" w:rsidR="00274042" w:rsidRPr="00A4364C" w:rsidRDefault="00274042" w:rsidP="00274042">
      <w:pPr>
        <w:pStyle w:val="NormalnyWeb"/>
        <w:spacing w:before="120"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54987C00" w14:textId="77777777" w:rsidR="00BE3955" w:rsidRPr="00A4364C" w:rsidRDefault="00BE3955" w:rsidP="00686262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5E47EDD1" w14:textId="01E8A1EC" w:rsidR="00E85A33" w:rsidRPr="00A4364C" w:rsidRDefault="00AA6C3E" w:rsidP="00686262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415C5E9E" w14:textId="77777777" w:rsidR="00BE3955" w:rsidRPr="00A4364C" w:rsidRDefault="00BE3955" w:rsidP="00686262">
      <w:pPr>
        <w:pStyle w:val="NormalnyWeb"/>
        <w:spacing w:before="120" w:after="0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488CD757" w14:textId="777777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5E2DF860" w14:textId="77777777" w:rsidR="00AA6C3E" w:rsidRPr="00A4364C" w:rsidRDefault="00AA6C3E" w:rsidP="00BB40B7">
      <w:pPr>
        <w:pStyle w:val="NormalnyWeb"/>
        <w:numPr>
          <w:ilvl w:val="1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…………………………………..</w:t>
      </w:r>
    </w:p>
    <w:p w14:paraId="249E5790" w14:textId="77777777" w:rsidR="00AA6C3E" w:rsidRPr="00A4364C" w:rsidRDefault="00AA6C3E" w:rsidP="00AA6C3E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4FED111F" w14:textId="597B65A9" w:rsidR="00AA6C3E" w:rsidRPr="00A4364C" w:rsidRDefault="00AA6C3E" w:rsidP="0020686B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data......................................................</w:t>
      </w:r>
    </w:p>
    <w:p w14:paraId="73D4A02C" w14:textId="77777777" w:rsidR="00DA2420" w:rsidRPr="00A4364C" w:rsidRDefault="00DA2420" w:rsidP="00DA2420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35E5E066" w14:textId="3F11B890" w:rsidR="00DA2420" w:rsidRPr="00A4364C" w:rsidRDefault="00DA2420" w:rsidP="00DA2420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…………………………...</w:t>
      </w:r>
    </w:p>
    <w:p w14:paraId="3B0B866B" w14:textId="6B3914E9" w:rsidR="006C0767" w:rsidRPr="00DF21B2" w:rsidRDefault="00AA6C3E" w:rsidP="00BE2ED7">
      <w:pPr>
        <w:pStyle w:val="NormalnyWeb"/>
        <w:spacing w:before="120" w:after="0"/>
        <w:ind w:left="5245" w:right="-425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sectPr w:rsidR="006C0767" w:rsidRPr="00DF21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27F2" w14:textId="77777777" w:rsidR="00FB436D" w:rsidRDefault="00FB436D">
      <w:pPr>
        <w:spacing w:after="0" w:line="240" w:lineRule="auto"/>
      </w:pPr>
      <w:r>
        <w:separator/>
      </w:r>
    </w:p>
  </w:endnote>
  <w:endnote w:type="continuationSeparator" w:id="0">
    <w:p w14:paraId="59337602" w14:textId="77777777" w:rsidR="00FB436D" w:rsidRDefault="00FB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2D3C" w14:textId="77777777" w:rsidR="00FB436D" w:rsidRDefault="00FB436D">
      <w:pPr>
        <w:spacing w:after="0" w:line="240" w:lineRule="auto"/>
      </w:pPr>
      <w:r>
        <w:separator/>
      </w:r>
    </w:p>
  </w:footnote>
  <w:footnote w:type="continuationSeparator" w:id="0">
    <w:p w14:paraId="26F0FEFC" w14:textId="77777777" w:rsidR="00FB436D" w:rsidRDefault="00FB436D">
      <w:pPr>
        <w:spacing w:after="0" w:line="240" w:lineRule="auto"/>
      </w:pPr>
      <w:r>
        <w:continuationSeparator/>
      </w:r>
    </w:p>
  </w:footnote>
  <w:footnote w:id="1">
    <w:p w14:paraId="11C6E317" w14:textId="77777777" w:rsidR="00AA6C3E" w:rsidRDefault="00AA6C3E" w:rsidP="00AA6C3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160296D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7C617365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4194D9DC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0676A39E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106F9DF2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50B1393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34FAACE5" w14:textId="77777777" w:rsidR="00AA6C3E" w:rsidRDefault="00AA6C3E" w:rsidP="00AA6C3E">
      <w:pPr>
        <w:pStyle w:val="Tekstprzypisudolnego"/>
        <w:spacing w:after="0" w:line="240" w:lineRule="auto"/>
        <w:rPr>
          <w:sz w:val="16"/>
          <w:szCs w:val="16"/>
        </w:rPr>
      </w:pPr>
    </w:p>
    <w:p w14:paraId="0FC7936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BE2ED7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3B3A8A20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1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5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5"/>
  </w:num>
  <w:num w:numId="51" w16cid:durableId="567233562">
    <w:abstractNumId w:val="80"/>
  </w:num>
  <w:num w:numId="52" w16cid:durableId="2088186946">
    <w:abstractNumId w:val="68"/>
  </w:num>
  <w:num w:numId="53" w16cid:durableId="755058376">
    <w:abstractNumId w:val="74"/>
  </w:num>
  <w:num w:numId="54" w16cid:durableId="1798525553">
    <w:abstractNumId w:val="71"/>
  </w:num>
  <w:num w:numId="55" w16cid:durableId="726418527">
    <w:abstractNumId w:val="76"/>
  </w:num>
  <w:num w:numId="56" w16cid:durableId="2041975870">
    <w:abstractNumId w:val="77"/>
  </w:num>
  <w:num w:numId="57" w16cid:durableId="873470114">
    <w:abstractNumId w:val="73"/>
  </w:num>
  <w:num w:numId="58" w16cid:durableId="747465082">
    <w:abstractNumId w:val="86"/>
  </w:num>
  <w:num w:numId="59" w16cid:durableId="101002949">
    <w:abstractNumId w:val="87"/>
  </w:num>
  <w:num w:numId="60" w16cid:durableId="1404449857">
    <w:abstractNumId w:val="72"/>
  </w:num>
  <w:num w:numId="61" w16cid:durableId="33505962">
    <w:abstractNumId w:val="84"/>
  </w:num>
  <w:num w:numId="62" w16cid:durableId="779566152">
    <w:abstractNumId w:val="81"/>
  </w:num>
  <w:num w:numId="63" w16cid:durableId="925915889">
    <w:abstractNumId w:val="66"/>
  </w:num>
  <w:num w:numId="64" w16cid:durableId="2064520650">
    <w:abstractNumId w:val="83"/>
  </w:num>
  <w:num w:numId="65" w16cid:durableId="2044358863">
    <w:abstractNumId w:val="62"/>
  </w:num>
  <w:num w:numId="66" w16cid:durableId="1334063778">
    <w:abstractNumId w:val="60"/>
  </w:num>
  <w:num w:numId="67" w16cid:durableId="608660403">
    <w:abstractNumId w:val="78"/>
  </w:num>
  <w:num w:numId="68" w16cid:durableId="1887713504">
    <w:abstractNumId w:val="70"/>
  </w:num>
  <w:num w:numId="69" w16cid:durableId="491338183">
    <w:abstractNumId w:val="61"/>
  </w:num>
  <w:num w:numId="70" w16cid:durableId="132255453">
    <w:abstractNumId w:val="69"/>
  </w:num>
  <w:num w:numId="71" w16cid:durableId="156073081">
    <w:abstractNumId w:val="88"/>
  </w:num>
  <w:num w:numId="72" w16cid:durableId="551229584">
    <w:abstractNumId w:val="75"/>
  </w:num>
  <w:num w:numId="73" w16cid:durableId="1111969271">
    <w:abstractNumId w:val="79"/>
  </w:num>
  <w:num w:numId="74" w16cid:durableId="1429345613">
    <w:abstractNumId w:val="67"/>
  </w:num>
  <w:num w:numId="75" w16cid:durableId="334915323">
    <w:abstractNumId w:val="82"/>
  </w:num>
  <w:num w:numId="76" w16cid:durableId="324669484">
    <w:abstractNumId w:val="63"/>
  </w:num>
  <w:num w:numId="77" w16cid:durableId="1995571258">
    <w:abstractNumId w:val="6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20A54"/>
    <w:rsid w:val="00023E66"/>
    <w:rsid w:val="0002528A"/>
    <w:rsid w:val="00027D04"/>
    <w:rsid w:val="00032CF7"/>
    <w:rsid w:val="00053B98"/>
    <w:rsid w:val="00055458"/>
    <w:rsid w:val="00055CCF"/>
    <w:rsid w:val="00061DEE"/>
    <w:rsid w:val="00064993"/>
    <w:rsid w:val="00064A9B"/>
    <w:rsid w:val="000711F4"/>
    <w:rsid w:val="00076F33"/>
    <w:rsid w:val="00080CF5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100B1C"/>
    <w:rsid w:val="00102474"/>
    <w:rsid w:val="00110A55"/>
    <w:rsid w:val="001117AB"/>
    <w:rsid w:val="00122780"/>
    <w:rsid w:val="00122A6B"/>
    <w:rsid w:val="00122B45"/>
    <w:rsid w:val="00124ED2"/>
    <w:rsid w:val="0013326A"/>
    <w:rsid w:val="001346DE"/>
    <w:rsid w:val="00144A67"/>
    <w:rsid w:val="0015075F"/>
    <w:rsid w:val="001643EB"/>
    <w:rsid w:val="00167C5C"/>
    <w:rsid w:val="00192E7E"/>
    <w:rsid w:val="00195457"/>
    <w:rsid w:val="001A0341"/>
    <w:rsid w:val="001A1457"/>
    <w:rsid w:val="001A2E96"/>
    <w:rsid w:val="001A5357"/>
    <w:rsid w:val="001B68DC"/>
    <w:rsid w:val="001C32D7"/>
    <w:rsid w:val="001D0DE6"/>
    <w:rsid w:val="001D1C9C"/>
    <w:rsid w:val="001D545F"/>
    <w:rsid w:val="001E3F02"/>
    <w:rsid w:val="001E5D3F"/>
    <w:rsid w:val="001E7213"/>
    <w:rsid w:val="001F1D0E"/>
    <w:rsid w:val="001F3BB7"/>
    <w:rsid w:val="001F4740"/>
    <w:rsid w:val="0020606C"/>
    <w:rsid w:val="00206456"/>
    <w:rsid w:val="0020686B"/>
    <w:rsid w:val="002109BF"/>
    <w:rsid w:val="0021262F"/>
    <w:rsid w:val="002208C3"/>
    <w:rsid w:val="002224D2"/>
    <w:rsid w:val="00235F22"/>
    <w:rsid w:val="00237C50"/>
    <w:rsid w:val="0024278C"/>
    <w:rsid w:val="00245230"/>
    <w:rsid w:val="00251494"/>
    <w:rsid w:val="002563A1"/>
    <w:rsid w:val="0026016C"/>
    <w:rsid w:val="00263942"/>
    <w:rsid w:val="002655B3"/>
    <w:rsid w:val="00274042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DA8"/>
    <w:rsid w:val="002F4887"/>
    <w:rsid w:val="003001BA"/>
    <w:rsid w:val="00300990"/>
    <w:rsid w:val="0030215F"/>
    <w:rsid w:val="0030460E"/>
    <w:rsid w:val="00314AB4"/>
    <w:rsid w:val="00317939"/>
    <w:rsid w:val="00323152"/>
    <w:rsid w:val="00334F06"/>
    <w:rsid w:val="00343A52"/>
    <w:rsid w:val="00344EF9"/>
    <w:rsid w:val="00345BF0"/>
    <w:rsid w:val="0036116D"/>
    <w:rsid w:val="003622C9"/>
    <w:rsid w:val="00367F7D"/>
    <w:rsid w:val="00380C46"/>
    <w:rsid w:val="003848E8"/>
    <w:rsid w:val="003963C3"/>
    <w:rsid w:val="00397FD2"/>
    <w:rsid w:val="003A11EA"/>
    <w:rsid w:val="003A5DFC"/>
    <w:rsid w:val="003C3728"/>
    <w:rsid w:val="003C47D1"/>
    <w:rsid w:val="003C53D9"/>
    <w:rsid w:val="003D0439"/>
    <w:rsid w:val="003D66C3"/>
    <w:rsid w:val="003E02DC"/>
    <w:rsid w:val="003F0A1A"/>
    <w:rsid w:val="004004E2"/>
    <w:rsid w:val="00411548"/>
    <w:rsid w:val="00411915"/>
    <w:rsid w:val="00425F00"/>
    <w:rsid w:val="004304D3"/>
    <w:rsid w:val="004305E9"/>
    <w:rsid w:val="00432F54"/>
    <w:rsid w:val="00441779"/>
    <w:rsid w:val="00441C6B"/>
    <w:rsid w:val="00442AC2"/>
    <w:rsid w:val="00444595"/>
    <w:rsid w:val="00452DF6"/>
    <w:rsid w:val="00453308"/>
    <w:rsid w:val="004607AD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B53F1"/>
    <w:rsid w:val="004B62F9"/>
    <w:rsid w:val="004C1E05"/>
    <w:rsid w:val="004C2BFE"/>
    <w:rsid w:val="004C46FE"/>
    <w:rsid w:val="004C5233"/>
    <w:rsid w:val="004C70B6"/>
    <w:rsid w:val="004D350D"/>
    <w:rsid w:val="004D6C4E"/>
    <w:rsid w:val="004E2DF5"/>
    <w:rsid w:val="004E5E73"/>
    <w:rsid w:val="004F4EC7"/>
    <w:rsid w:val="005015C8"/>
    <w:rsid w:val="0051047B"/>
    <w:rsid w:val="00513DE9"/>
    <w:rsid w:val="00516687"/>
    <w:rsid w:val="00520B77"/>
    <w:rsid w:val="00532B1B"/>
    <w:rsid w:val="00561EDF"/>
    <w:rsid w:val="0056385F"/>
    <w:rsid w:val="005644F3"/>
    <w:rsid w:val="00566DEC"/>
    <w:rsid w:val="005716C8"/>
    <w:rsid w:val="00582E28"/>
    <w:rsid w:val="005846BA"/>
    <w:rsid w:val="0059519E"/>
    <w:rsid w:val="005A4618"/>
    <w:rsid w:val="005B67E2"/>
    <w:rsid w:val="005C0094"/>
    <w:rsid w:val="005C0C06"/>
    <w:rsid w:val="005C0C51"/>
    <w:rsid w:val="005C23A5"/>
    <w:rsid w:val="005C6918"/>
    <w:rsid w:val="005C7B2F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633C1"/>
    <w:rsid w:val="00663C7D"/>
    <w:rsid w:val="0067340D"/>
    <w:rsid w:val="00675A10"/>
    <w:rsid w:val="00676098"/>
    <w:rsid w:val="00677134"/>
    <w:rsid w:val="00686262"/>
    <w:rsid w:val="00695AD8"/>
    <w:rsid w:val="006964DF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5157"/>
    <w:rsid w:val="006C6140"/>
    <w:rsid w:val="006C7AF0"/>
    <w:rsid w:val="006D07DD"/>
    <w:rsid w:val="006D1646"/>
    <w:rsid w:val="006E5962"/>
    <w:rsid w:val="006E5D59"/>
    <w:rsid w:val="006F102F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31623"/>
    <w:rsid w:val="0073731A"/>
    <w:rsid w:val="007439FB"/>
    <w:rsid w:val="007447F8"/>
    <w:rsid w:val="007477FC"/>
    <w:rsid w:val="007744BE"/>
    <w:rsid w:val="00777B9C"/>
    <w:rsid w:val="00781266"/>
    <w:rsid w:val="00785012"/>
    <w:rsid w:val="00787C85"/>
    <w:rsid w:val="00791C08"/>
    <w:rsid w:val="00795B68"/>
    <w:rsid w:val="007A275B"/>
    <w:rsid w:val="007B54A8"/>
    <w:rsid w:val="007C2193"/>
    <w:rsid w:val="007C3F78"/>
    <w:rsid w:val="007D0305"/>
    <w:rsid w:val="007D2261"/>
    <w:rsid w:val="007E100B"/>
    <w:rsid w:val="007E1E16"/>
    <w:rsid w:val="007F26F8"/>
    <w:rsid w:val="007F722C"/>
    <w:rsid w:val="007F76A5"/>
    <w:rsid w:val="00804FA4"/>
    <w:rsid w:val="008131C8"/>
    <w:rsid w:val="0082063B"/>
    <w:rsid w:val="008209A1"/>
    <w:rsid w:val="00822858"/>
    <w:rsid w:val="008261C7"/>
    <w:rsid w:val="008304E4"/>
    <w:rsid w:val="0083393A"/>
    <w:rsid w:val="00844141"/>
    <w:rsid w:val="00845195"/>
    <w:rsid w:val="00852DC3"/>
    <w:rsid w:val="00854EFA"/>
    <w:rsid w:val="00857641"/>
    <w:rsid w:val="008604B4"/>
    <w:rsid w:val="00862B41"/>
    <w:rsid w:val="00875178"/>
    <w:rsid w:val="00880E17"/>
    <w:rsid w:val="00883F81"/>
    <w:rsid w:val="008843B3"/>
    <w:rsid w:val="008946C2"/>
    <w:rsid w:val="008A1A6B"/>
    <w:rsid w:val="008A34E2"/>
    <w:rsid w:val="008A55D9"/>
    <w:rsid w:val="008A5A48"/>
    <w:rsid w:val="008A67DC"/>
    <w:rsid w:val="008A68F0"/>
    <w:rsid w:val="008B3186"/>
    <w:rsid w:val="008B3FC5"/>
    <w:rsid w:val="008B6A1E"/>
    <w:rsid w:val="008C5828"/>
    <w:rsid w:val="008C697B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2211E"/>
    <w:rsid w:val="0093082C"/>
    <w:rsid w:val="00934CCB"/>
    <w:rsid w:val="00936D64"/>
    <w:rsid w:val="009471ED"/>
    <w:rsid w:val="00950127"/>
    <w:rsid w:val="0095435B"/>
    <w:rsid w:val="0095462C"/>
    <w:rsid w:val="009557BD"/>
    <w:rsid w:val="00957428"/>
    <w:rsid w:val="00964F73"/>
    <w:rsid w:val="0097078A"/>
    <w:rsid w:val="0098101E"/>
    <w:rsid w:val="00986C21"/>
    <w:rsid w:val="00992B13"/>
    <w:rsid w:val="00996BE8"/>
    <w:rsid w:val="009A209A"/>
    <w:rsid w:val="009A7756"/>
    <w:rsid w:val="009B19B2"/>
    <w:rsid w:val="009B447F"/>
    <w:rsid w:val="009C0FC3"/>
    <w:rsid w:val="009C1F93"/>
    <w:rsid w:val="009D2723"/>
    <w:rsid w:val="009D2C7E"/>
    <w:rsid w:val="009F18D8"/>
    <w:rsid w:val="009F6538"/>
    <w:rsid w:val="00A00655"/>
    <w:rsid w:val="00A10851"/>
    <w:rsid w:val="00A10A7E"/>
    <w:rsid w:val="00A137E1"/>
    <w:rsid w:val="00A15622"/>
    <w:rsid w:val="00A16D47"/>
    <w:rsid w:val="00A21B21"/>
    <w:rsid w:val="00A34A40"/>
    <w:rsid w:val="00A37FA6"/>
    <w:rsid w:val="00A41100"/>
    <w:rsid w:val="00A4127C"/>
    <w:rsid w:val="00A4364C"/>
    <w:rsid w:val="00A51D91"/>
    <w:rsid w:val="00A523D2"/>
    <w:rsid w:val="00A5384A"/>
    <w:rsid w:val="00A612D4"/>
    <w:rsid w:val="00A62B12"/>
    <w:rsid w:val="00A65043"/>
    <w:rsid w:val="00A666A8"/>
    <w:rsid w:val="00A746CE"/>
    <w:rsid w:val="00A770E8"/>
    <w:rsid w:val="00A810A4"/>
    <w:rsid w:val="00A83E70"/>
    <w:rsid w:val="00A87CA4"/>
    <w:rsid w:val="00A91857"/>
    <w:rsid w:val="00AA2CF1"/>
    <w:rsid w:val="00AA6C3E"/>
    <w:rsid w:val="00AA6F97"/>
    <w:rsid w:val="00AB1DBD"/>
    <w:rsid w:val="00AB4C6F"/>
    <w:rsid w:val="00AB7BCD"/>
    <w:rsid w:val="00AC23D0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5343"/>
    <w:rsid w:val="00B22017"/>
    <w:rsid w:val="00B25893"/>
    <w:rsid w:val="00B273F6"/>
    <w:rsid w:val="00B42847"/>
    <w:rsid w:val="00B44AE9"/>
    <w:rsid w:val="00B4598E"/>
    <w:rsid w:val="00B50944"/>
    <w:rsid w:val="00B5340D"/>
    <w:rsid w:val="00B53967"/>
    <w:rsid w:val="00B557E9"/>
    <w:rsid w:val="00B6203B"/>
    <w:rsid w:val="00B64724"/>
    <w:rsid w:val="00B70A92"/>
    <w:rsid w:val="00B74CA9"/>
    <w:rsid w:val="00B75EA2"/>
    <w:rsid w:val="00B977A6"/>
    <w:rsid w:val="00BA0FEE"/>
    <w:rsid w:val="00BA250D"/>
    <w:rsid w:val="00BA27E7"/>
    <w:rsid w:val="00BB35B0"/>
    <w:rsid w:val="00BB38C2"/>
    <w:rsid w:val="00BB40B7"/>
    <w:rsid w:val="00BD04C0"/>
    <w:rsid w:val="00BD4B0E"/>
    <w:rsid w:val="00BD5475"/>
    <w:rsid w:val="00BE23D3"/>
    <w:rsid w:val="00BE2ED7"/>
    <w:rsid w:val="00BE3955"/>
    <w:rsid w:val="00BE58E0"/>
    <w:rsid w:val="00C0196A"/>
    <w:rsid w:val="00C01A55"/>
    <w:rsid w:val="00C077D0"/>
    <w:rsid w:val="00C14376"/>
    <w:rsid w:val="00C223F6"/>
    <w:rsid w:val="00C24428"/>
    <w:rsid w:val="00C24D52"/>
    <w:rsid w:val="00C26767"/>
    <w:rsid w:val="00C33292"/>
    <w:rsid w:val="00C34ADA"/>
    <w:rsid w:val="00C45382"/>
    <w:rsid w:val="00C608E6"/>
    <w:rsid w:val="00C638E5"/>
    <w:rsid w:val="00C71732"/>
    <w:rsid w:val="00C72B86"/>
    <w:rsid w:val="00C768D4"/>
    <w:rsid w:val="00C85B6D"/>
    <w:rsid w:val="00C86217"/>
    <w:rsid w:val="00C87417"/>
    <w:rsid w:val="00C87B51"/>
    <w:rsid w:val="00C9143B"/>
    <w:rsid w:val="00C92C09"/>
    <w:rsid w:val="00C9408C"/>
    <w:rsid w:val="00CA02F4"/>
    <w:rsid w:val="00CA404F"/>
    <w:rsid w:val="00CA57D0"/>
    <w:rsid w:val="00CB0993"/>
    <w:rsid w:val="00CB115D"/>
    <w:rsid w:val="00CB17CD"/>
    <w:rsid w:val="00CB3018"/>
    <w:rsid w:val="00CB60DF"/>
    <w:rsid w:val="00CC3A07"/>
    <w:rsid w:val="00CC599D"/>
    <w:rsid w:val="00CE09FC"/>
    <w:rsid w:val="00CE3FFA"/>
    <w:rsid w:val="00D01335"/>
    <w:rsid w:val="00D04227"/>
    <w:rsid w:val="00D15CC0"/>
    <w:rsid w:val="00D217EB"/>
    <w:rsid w:val="00D24A27"/>
    <w:rsid w:val="00D41A5B"/>
    <w:rsid w:val="00D43319"/>
    <w:rsid w:val="00D453D3"/>
    <w:rsid w:val="00D456E7"/>
    <w:rsid w:val="00D469C8"/>
    <w:rsid w:val="00D47F92"/>
    <w:rsid w:val="00D50298"/>
    <w:rsid w:val="00D53499"/>
    <w:rsid w:val="00D65411"/>
    <w:rsid w:val="00D71956"/>
    <w:rsid w:val="00D7414E"/>
    <w:rsid w:val="00D810D4"/>
    <w:rsid w:val="00D813FF"/>
    <w:rsid w:val="00D84C32"/>
    <w:rsid w:val="00D92E9B"/>
    <w:rsid w:val="00D94DAC"/>
    <w:rsid w:val="00D95F0F"/>
    <w:rsid w:val="00D9700D"/>
    <w:rsid w:val="00DA2420"/>
    <w:rsid w:val="00DA3015"/>
    <w:rsid w:val="00DA5B19"/>
    <w:rsid w:val="00DB41AC"/>
    <w:rsid w:val="00DD0DEC"/>
    <w:rsid w:val="00DD272A"/>
    <w:rsid w:val="00DE0885"/>
    <w:rsid w:val="00DE27B8"/>
    <w:rsid w:val="00DF0470"/>
    <w:rsid w:val="00DF078C"/>
    <w:rsid w:val="00DF2029"/>
    <w:rsid w:val="00DF21B2"/>
    <w:rsid w:val="00DF6079"/>
    <w:rsid w:val="00E02886"/>
    <w:rsid w:val="00E0721C"/>
    <w:rsid w:val="00E1416E"/>
    <w:rsid w:val="00E20C74"/>
    <w:rsid w:val="00E21AB0"/>
    <w:rsid w:val="00E23BD1"/>
    <w:rsid w:val="00E37465"/>
    <w:rsid w:val="00E448EB"/>
    <w:rsid w:val="00E44A49"/>
    <w:rsid w:val="00E44E31"/>
    <w:rsid w:val="00E51863"/>
    <w:rsid w:val="00E52AD2"/>
    <w:rsid w:val="00E75572"/>
    <w:rsid w:val="00E7686C"/>
    <w:rsid w:val="00E830CC"/>
    <w:rsid w:val="00E84D12"/>
    <w:rsid w:val="00E85A33"/>
    <w:rsid w:val="00E86625"/>
    <w:rsid w:val="00E8736D"/>
    <w:rsid w:val="00E90BBE"/>
    <w:rsid w:val="00E95307"/>
    <w:rsid w:val="00E9578B"/>
    <w:rsid w:val="00EA107C"/>
    <w:rsid w:val="00EA5E32"/>
    <w:rsid w:val="00EC05D5"/>
    <w:rsid w:val="00EC4547"/>
    <w:rsid w:val="00ED0ED9"/>
    <w:rsid w:val="00ED21CC"/>
    <w:rsid w:val="00ED488A"/>
    <w:rsid w:val="00EE089F"/>
    <w:rsid w:val="00EE0D86"/>
    <w:rsid w:val="00EE28A6"/>
    <w:rsid w:val="00EE3678"/>
    <w:rsid w:val="00EE595D"/>
    <w:rsid w:val="00F07CB8"/>
    <w:rsid w:val="00F11559"/>
    <w:rsid w:val="00F11D05"/>
    <w:rsid w:val="00F12C58"/>
    <w:rsid w:val="00F1604B"/>
    <w:rsid w:val="00F25310"/>
    <w:rsid w:val="00F3526B"/>
    <w:rsid w:val="00F434EE"/>
    <w:rsid w:val="00F4674A"/>
    <w:rsid w:val="00F4713C"/>
    <w:rsid w:val="00F5253B"/>
    <w:rsid w:val="00F53E5A"/>
    <w:rsid w:val="00F54EE2"/>
    <w:rsid w:val="00F62FE8"/>
    <w:rsid w:val="00F64F77"/>
    <w:rsid w:val="00F6508A"/>
    <w:rsid w:val="00F65ED4"/>
    <w:rsid w:val="00F66507"/>
    <w:rsid w:val="00F673F8"/>
    <w:rsid w:val="00F71959"/>
    <w:rsid w:val="00F72D66"/>
    <w:rsid w:val="00F75876"/>
    <w:rsid w:val="00F77145"/>
    <w:rsid w:val="00F82936"/>
    <w:rsid w:val="00F859C1"/>
    <w:rsid w:val="00F91227"/>
    <w:rsid w:val="00F92B70"/>
    <w:rsid w:val="00F92E8F"/>
    <w:rsid w:val="00F93954"/>
    <w:rsid w:val="00FA406E"/>
    <w:rsid w:val="00FB436D"/>
    <w:rsid w:val="00FB64BA"/>
    <w:rsid w:val="00FB6B10"/>
    <w:rsid w:val="00FC2B00"/>
    <w:rsid w:val="00FC3426"/>
    <w:rsid w:val="00FC3D5D"/>
    <w:rsid w:val="00FC7FEF"/>
    <w:rsid w:val="00FD32F7"/>
    <w:rsid w:val="00FE2061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epeat.ne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epeat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/epeat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/epeat.ne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1714</Words>
  <Characters>10289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11980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Kornelia Kunc</dc:creator>
  <cp:keywords/>
  <cp:lastModifiedBy>Krzysztof Martusewicz</cp:lastModifiedBy>
  <cp:revision>3</cp:revision>
  <cp:lastPrinted>2023-11-15T09:56:00Z</cp:lastPrinted>
  <dcterms:created xsi:type="dcterms:W3CDTF">2023-11-15T13:05:00Z</dcterms:created>
  <dcterms:modified xsi:type="dcterms:W3CDTF">2023-11-15T13:17:00Z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