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A6F4" w14:textId="77777777" w:rsidR="00346800" w:rsidRDefault="00346800" w:rsidP="00346800">
      <w:pPr>
        <w:tabs>
          <w:tab w:val="left" w:pos="5670"/>
        </w:tabs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6C045F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7A34CC2F" w14:textId="77777777" w:rsidR="00346800" w:rsidRDefault="00346800" w:rsidP="00346800">
      <w:pPr>
        <w:tabs>
          <w:tab w:val="left" w:pos="5670"/>
        </w:tabs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568A1657" w14:textId="77777777" w:rsidR="00346800" w:rsidRDefault="00346800" w:rsidP="00346800">
      <w:pPr>
        <w:tabs>
          <w:tab w:val="left" w:pos="5670"/>
        </w:tabs>
        <w:ind w:hanging="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  <w:t xml:space="preserve">                                                                                               Zamek Książąt Pomorskich w Szczecinie</w:t>
      </w:r>
    </w:p>
    <w:p w14:paraId="0A87FDC5" w14:textId="77777777" w:rsidR="00346800" w:rsidRDefault="00346800" w:rsidP="00346800">
      <w:pPr>
        <w:tabs>
          <w:tab w:val="left" w:pos="5670"/>
        </w:tabs>
        <w:ind w:left="5954" w:hanging="70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ul. Korsarzy 34</w:t>
      </w:r>
    </w:p>
    <w:p w14:paraId="1E1F3334" w14:textId="77777777" w:rsidR="00346800" w:rsidRDefault="00346800" w:rsidP="00346800">
      <w:pPr>
        <w:tabs>
          <w:tab w:val="left" w:pos="5670"/>
        </w:tabs>
        <w:ind w:left="5954" w:hanging="70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70-540 Szczecin</w:t>
      </w:r>
    </w:p>
    <w:p w14:paraId="2DFC140E" w14:textId="77777777" w:rsidR="00D47204" w:rsidRDefault="00D47204" w:rsidP="00D47204">
      <w:pPr>
        <w:ind w:left="5954"/>
        <w:rPr>
          <w:rFonts w:ascii="Arial" w:hAnsi="Arial" w:cs="Arial"/>
          <w:bCs/>
          <w:sz w:val="20"/>
          <w:szCs w:val="20"/>
        </w:rPr>
      </w:pPr>
    </w:p>
    <w:p w14:paraId="3A9A1F79" w14:textId="77777777" w:rsidR="00D47204" w:rsidRPr="00C97DF9" w:rsidRDefault="00D47204" w:rsidP="00D47204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C97DF9">
        <w:rPr>
          <w:rFonts w:ascii="Arial" w:hAnsi="Arial" w:cs="Arial"/>
          <w:b/>
          <w:sz w:val="20"/>
          <w:szCs w:val="20"/>
        </w:rPr>
        <w:t>Wykonawca:</w:t>
      </w:r>
    </w:p>
    <w:p w14:paraId="45B63C40" w14:textId="77777777" w:rsidR="00D47204" w:rsidRPr="00A22DCF" w:rsidRDefault="00D47204" w:rsidP="00346800">
      <w:pPr>
        <w:tabs>
          <w:tab w:val="left" w:pos="5387"/>
        </w:tabs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B322E2D" w14:textId="77777777" w:rsidR="00D47204" w:rsidRDefault="00D47204" w:rsidP="00D4720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F2266C3" w14:textId="77777777" w:rsidR="00C97DF9" w:rsidRPr="00C97DF9" w:rsidRDefault="00C97DF9" w:rsidP="00D47204">
      <w:pPr>
        <w:ind w:right="5953"/>
        <w:rPr>
          <w:rFonts w:ascii="Arial" w:hAnsi="Arial" w:cs="Arial"/>
          <w:i/>
          <w:sz w:val="8"/>
          <w:szCs w:val="8"/>
        </w:rPr>
      </w:pPr>
    </w:p>
    <w:p w14:paraId="75CD2EC3" w14:textId="77777777" w:rsidR="00D47204" w:rsidRPr="00C97DF9" w:rsidRDefault="00D47204" w:rsidP="00D47204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C97DF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B87EC91" w14:textId="77777777" w:rsidR="00D47204" w:rsidRPr="00A22DCF" w:rsidRDefault="00D47204" w:rsidP="00D47204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88B6F17" w14:textId="77777777" w:rsidR="00D47204" w:rsidRPr="00842991" w:rsidRDefault="00D47204" w:rsidP="00D4720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83174DC" w14:textId="77777777" w:rsidR="00A53AE2" w:rsidRPr="00AD4150" w:rsidRDefault="00A53AE2" w:rsidP="000B02AD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4C5CFBE8" w14:textId="77777777" w:rsidR="007D16BA" w:rsidRPr="00C97DF9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  <w:r w:rsidRPr="00C97DF9">
        <w:rPr>
          <w:rFonts w:ascii="Arial" w:hAnsi="Arial" w:cs="Arial"/>
          <w:b/>
          <w:bCs/>
          <w:color w:val="222222"/>
          <w:sz w:val="20"/>
          <w:szCs w:val="20"/>
        </w:rPr>
        <w:t>WYKAZ OSÓB SKIEROWANYCH DO REALIZACJI ZAMÓWIENIA</w:t>
      </w:r>
    </w:p>
    <w:p w14:paraId="2638C0E9" w14:textId="77777777" w:rsidR="00A53AE2" w:rsidRPr="00A53AE2" w:rsidRDefault="00A53AE2" w:rsidP="00A53AE2">
      <w:pPr>
        <w:shd w:val="clear" w:color="auto" w:fill="FFFFFF"/>
        <w:spacing w:before="60"/>
        <w:rPr>
          <w:rFonts w:ascii="Arial" w:hAnsi="Arial" w:cs="Arial"/>
          <w:b/>
          <w:bCs/>
          <w:color w:val="222222"/>
          <w:sz w:val="10"/>
          <w:szCs w:val="10"/>
        </w:rPr>
      </w:pPr>
    </w:p>
    <w:p w14:paraId="6A4D6503" w14:textId="77777777" w:rsidR="007D16BA" w:rsidRDefault="007D16BA" w:rsidP="0055487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  <w:szCs w:val="20"/>
        </w:rPr>
      </w:pPr>
      <w:r w:rsidRPr="0055487A">
        <w:rPr>
          <w:rFonts w:ascii="Arial" w:hAnsi="Arial" w:cs="Arial"/>
          <w:bCs/>
          <w:color w:val="222222"/>
          <w:sz w:val="20"/>
          <w:szCs w:val="20"/>
        </w:rPr>
        <w:t>Składając ofertę w postępowaniu o zamówienie publiczne na:</w:t>
      </w:r>
    </w:p>
    <w:p w14:paraId="36291109" w14:textId="77777777" w:rsidR="00FF27E0" w:rsidRPr="0055487A" w:rsidRDefault="00FF27E0" w:rsidP="0055487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  <w:szCs w:val="20"/>
        </w:rPr>
      </w:pPr>
    </w:p>
    <w:p w14:paraId="29988405" w14:textId="77777777" w:rsidR="0053465E" w:rsidRPr="00204D57" w:rsidRDefault="0053465E" w:rsidP="0053465E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</w:t>
      </w:r>
      <w:r w:rsidRPr="000D5DA2">
        <w:rPr>
          <w:b/>
          <w:bCs/>
          <w:sz w:val="20"/>
          <w:szCs w:val="20"/>
        </w:rPr>
        <w:t>bsług</w:t>
      </w:r>
      <w:r>
        <w:rPr>
          <w:b/>
          <w:bCs/>
          <w:sz w:val="20"/>
          <w:szCs w:val="20"/>
        </w:rPr>
        <w:t>ę</w:t>
      </w:r>
      <w:r w:rsidRPr="000D5DA2">
        <w:rPr>
          <w:b/>
          <w:bCs/>
          <w:sz w:val="20"/>
          <w:szCs w:val="20"/>
        </w:rPr>
        <w:t xml:space="preserve"> prawn</w:t>
      </w:r>
      <w:r>
        <w:rPr>
          <w:b/>
          <w:bCs/>
          <w:sz w:val="20"/>
          <w:szCs w:val="20"/>
        </w:rPr>
        <w:t>ą</w:t>
      </w:r>
      <w:r w:rsidRPr="000D5DA2">
        <w:rPr>
          <w:b/>
          <w:bCs/>
          <w:sz w:val="20"/>
          <w:szCs w:val="20"/>
        </w:rPr>
        <w:t xml:space="preserve"> zadania inwestycyjnego pn.: Modernizacja dziedzińców Zamku Książąt Pomorskich w Szczecinie</w:t>
      </w:r>
    </w:p>
    <w:p w14:paraId="74ECE718" w14:textId="77777777" w:rsidR="00196BDE" w:rsidRDefault="00196BDE" w:rsidP="00196BDE">
      <w:pPr>
        <w:ind w:left="142"/>
        <w:jc w:val="center"/>
        <w:rPr>
          <w:rFonts w:ascii="Arial" w:hAnsi="Arial"/>
          <w:b/>
          <w:bCs/>
          <w:sz w:val="20"/>
          <w:szCs w:val="20"/>
        </w:rPr>
      </w:pPr>
    </w:p>
    <w:p w14:paraId="3F6A777C" w14:textId="77777777" w:rsidR="007D16BA" w:rsidRDefault="00287C6A" w:rsidP="003A385F">
      <w:pPr>
        <w:spacing w:after="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A53AE2" w:rsidRPr="00A53AE2">
        <w:rPr>
          <w:rFonts w:ascii="Arial" w:hAnsi="Arial" w:cs="Arial"/>
          <w:b/>
          <w:sz w:val="20"/>
          <w:szCs w:val="20"/>
        </w:rPr>
        <w:t xml:space="preserve">świadczam(y), </w:t>
      </w:r>
      <w:r w:rsidR="00A53AE2" w:rsidRPr="00346800">
        <w:rPr>
          <w:rFonts w:ascii="Arial" w:hAnsi="Arial" w:cs="Arial"/>
          <w:sz w:val="20"/>
          <w:szCs w:val="20"/>
        </w:rPr>
        <w:t>że</w:t>
      </w:r>
      <w:r w:rsidR="00A53AE2" w:rsidRPr="00A53AE2">
        <w:rPr>
          <w:rFonts w:ascii="Arial" w:hAnsi="Arial" w:cs="Arial"/>
          <w:b/>
          <w:sz w:val="20"/>
          <w:szCs w:val="20"/>
        </w:rPr>
        <w:t xml:space="preserve"> </w:t>
      </w:r>
      <w:r w:rsidR="00A53AE2">
        <w:rPr>
          <w:rFonts w:ascii="Arial" w:hAnsi="Arial" w:cs="Arial"/>
          <w:bCs/>
          <w:sz w:val="20"/>
          <w:szCs w:val="20"/>
        </w:rPr>
        <w:t>p</w:t>
      </w:r>
      <w:r w:rsidR="007D16BA" w:rsidRPr="00A53AE2">
        <w:rPr>
          <w:rFonts w:ascii="Arial" w:hAnsi="Arial" w:cs="Arial"/>
          <w:bCs/>
          <w:sz w:val="20"/>
          <w:szCs w:val="20"/>
        </w:rPr>
        <w:t>rzy wykonaniu zamówienia uczestniczyć będą następujące osoby</w:t>
      </w:r>
      <w:r w:rsidR="00CD6417" w:rsidRPr="00A53AE2">
        <w:rPr>
          <w:rFonts w:ascii="Arial" w:hAnsi="Arial" w:cs="Arial"/>
          <w:bCs/>
          <w:sz w:val="20"/>
          <w:szCs w:val="20"/>
        </w:rPr>
        <w:t>:</w:t>
      </w:r>
    </w:p>
    <w:p w14:paraId="72769BF2" w14:textId="77777777" w:rsidR="00A53AE2" w:rsidRPr="00A53AE2" w:rsidRDefault="00A53AE2" w:rsidP="00D47204">
      <w:pPr>
        <w:spacing w:after="60"/>
        <w:rPr>
          <w:rFonts w:ascii="Arial" w:hAnsi="Arial" w:cs="Arial"/>
          <w:b/>
          <w:sz w:val="20"/>
          <w:szCs w:val="20"/>
        </w:rPr>
      </w:pPr>
    </w:p>
    <w:tbl>
      <w:tblPr>
        <w:tblW w:w="89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3561"/>
        <w:gridCol w:w="3022"/>
        <w:gridCol w:w="1922"/>
      </w:tblGrid>
      <w:tr w:rsidR="00955FBE" w:rsidRPr="004D521D" w14:paraId="63720DBC" w14:textId="77777777" w:rsidTr="00463548">
        <w:trPr>
          <w:cantSplit/>
          <w:trHeight w:val="1029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4B499331" w14:textId="77777777" w:rsidR="00955FBE" w:rsidRPr="00A53AE2" w:rsidRDefault="00955FBE" w:rsidP="00B6498C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53A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60A09770" w14:textId="77777777" w:rsidR="0049494E" w:rsidRDefault="0049494E" w:rsidP="0049494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/>
                <w:bCs/>
                <w:lang w:val="pl-PL"/>
              </w:rPr>
            </w:pPr>
            <w:r w:rsidRPr="00A53AE2">
              <w:rPr>
                <w:rFonts w:asciiTheme="minorHAnsi" w:hAnsiTheme="minorHAnsi" w:cs="Calibri"/>
                <w:b/>
                <w:bCs/>
                <w:lang w:val="pl-PL"/>
              </w:rPr>
              <w:t>Imię i nazwisko</w:t>
            </w:r>
          </w:p>
          <w:p w14:paraId="0BDE9F53" w14:textId="77777777" w:rsidR="00955FBE" w:rsidRPr="00A53AE2" w:rsidRDefault="0049494E" w:rsidP="0049494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/>
                <w:bCs/>
                <w:lang w:val="pl-PL"/>
              </w:rPr>
            </w:pPr>
            <w:r>
              <w:rPr>
                <w:rFonts w:asciiTheme="minorHAnsi" w:hAnsiTheme="minorHAnsi" w:cs="Calibri"/>
                <w:b/>
                <w:bCs/>
                <w:lang w:val="pl-PL"/>
              </w:rPr>
              <w:t>oraz zakres wykonywanych czynności</w:t>
            </w:r>
            <w:r w:rsidR="008921E5">
              <w:rPr>
                <w:rFonts w:asciiTheme="minorHAnsi" w:hAnsiTheme="minorHAnsi" w:cs="Calibri"/>
                <w:b/>
                <w:bCs/>
                <w:lang w:val="pl-PL"/>
              </w:rPr>
              <w:t>*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92DB63" w14:textId="77777777" w:rsidR="0049494E" w:rsidRPr="00A53AE2" w:rsidRDefault="0049494E" w:rsidP="0049494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53A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Kwalifikacje zawodowe/</w:t>
            </w:r>
          </w:p>
          <w:p w14:paraId="7AF7538E" w14:textId="77777777" w:rsidR="00955FBE" w:rsidRPr="00A53AE2" w:rsidRDefault="008921E5" w:rsidP="0049494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53A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U</w:t>
            </w:r>
            <w:r w:rsidR="0049494E" w:rsidRPr="00A53A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prawnienia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7D4D72AE" w14:textId="77777777" w:rsidR="0049494E" w:rsidRPr="00E54162" w:rsidRDefault="0049494E" w:rsidP="0049494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A53A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Informacja o podstawie dysponowania osobą</w:t>
            </w:r>
            <w:r w:rsidRPr="00E54162">
              <w:rPr>
                <w:rFonts w:asciiTheme="minorHAnsi" w:hAnsiTheme="minorHAnsi" w:cs="Calibri"/>
                <w:b/>
                <w:bCs/>
                <w:sz w:val="20"/>
                <w:szCs w:val="20"/>
                <w:vertAlign w:val="superscript"/>
              </w:rPr>
              <w:t>***</w:t>
            </w:r>
          </w:p>
          <w:p w14:paraId="1F358668" w14:textId="77777777" w:rsidR="00955FBE" w:rsidRPr="003818D5" w:rsidRDefault="00955FBE" w:rsidP="00B6498C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955FBE" w:rsidRPr="00B14C95" w14:paraId="438B75C2" w14:textId="77777777" w:rsidTr="008921E5">
        <w:trPr>
          <w:cantSplit/>
          <w:trHeight w:hRule="exact" w:val="2670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985C9DA" w14:textId="77777777" w:rsidR="00955FBE" w:rsidRPr="00DA518E" w:rsidRDefault="00955FBE" w:rsidP="00B6498C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A518E">
              <w:rPr>
                <w:rFonts w:asciiTheme="minorHAnsi" w:hAnsiTheme="minorHAnsi" w:cs="Calibri"/>
                <w:sz w:val="16"/>
                <w:szCs w:val="16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D80E6" w14:textId="77777777" w:rsidR="0049494E" w:rsidRDefault="0049494E" w:rsidP="00B6498C">
            <w:pPr>
              <w:snapToGrid w:val="0"/>
              <w:spacing w:line="48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1669CB9" w14:textId="77777777" w:rsidR="00955FBE" w:rsidRPr="00955FBE" w:rsidRDefault="00955FBE" w:rsidP="00B6498C">
            <w:pPr>
              <w:snapToGrid w:val="0"/>
              <w:spacing w:line="48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FBE">
              <w:rPr>
                <w:rFonts w:asciiTheme="minorHAnsi" w:hAnsiTheme="minorHAnsi" w:cs="Arial"/>
                <w:sz w:val="16"/>
                <w:szCs w:val="16"/>
              </w:rPr>
              <w:t>p. ………………………….</w:t>
            </w:r>
          </w:p>
          <w:p w14:paraId="28971C48" w14:textId="77777777" w:rsidR="00955FBE" w:rsidRPr="00964851" w:rsidRDefault="00964851" w:rsidP="00964851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964851">
              <w:rPr>
                <w:rFonts w:asciiTheme="minorHAnsi" w:hAnsiTheme="minorHAnsi" w:cs="Arial"/>
                <w:sz w:val="16"/>
                <w:szCs w:val="16"/>
              </w:rPr>
              <w:t>osoba posiadająca uprawnienia do wykonywania zawodu adwokata lub radcy prawnego lub  wpisan</w:t>
            </w:r>
            <w:r w:rsidR="008921E5"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964851">
              <w:rPr>
                <w:rFonts w:asciiTheme="minorHAnsi" w:hAnsiTheme="minorHAnsi" w:cs="Arial"/>
                <w:sz w:val="16"/>
                <w:szCs w:val="16"/>
              </w:rPr>
              <w:t xml:space="preserve"> na listę prawników zagranicznych prowadzoną przez właściwy organ samorządu (prawnik zagraniczny) oraz </w:t>
            </w:r>
            <w:r w:rsidRPr="00C37210">
              <w:rPr>
                <w:rFonts w:asciiTheme="minorHAnsi" w:hAnsiTheme="minorHAnsi" w:cs="Arial"/>
                <w:b/>
                <w:sz w:val="16"/>
                <w:szCs w:val="16"/>
              </w:rPr>
              <w:t>co najmniej 10-letnie doświadczenie zawodowe liczone od dnia uzyskania wpisu na listę radców prawnych lub adwokatów lub prawnika zagranicznego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24BD0A" w14:textId="77777777" w:rsidR="00964851" w:rsidRDefault="00964851" w:rsidP="0096485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 xml:space="preserve">Data uzyskania </w:t>
            </w:r>
            <w:r>
              <w:rPr>
                <w:rFonts w:asciiTheme="minorHAnsi" w:hAnsiTheme="minorHAnsi" w:cs="Calibri"/>
                <w:sz w:val="16"/>
                <w:szCs w:val="16"/>
              </w:rPr>
              <w:t>wpisu</w:t>
            </w:r>
            <w:r w:rsidRPr="000D3301">
              <w:rPr>
                <w:rFonts w:asciiTheme="minorHAnsi" w:hAnsiTheme="minorHAnsi" w:cs="Calibri"/>
                <w:sz w:val="16"/>
                <w:szCs w:val="16"/>
              </w:rPr>
              <w:t>:</w:t>
            </w:r>
          </w:p>
          <w:p w14:paraId="4474FC07" w14:textId="77777777" w:rsidR="00964851" w:rsidRPr="000D3301" w:rsidRDefault="00964851" w:rsidP="0096485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6F578C0" w14:textId="77777777" w:rsidR="00964851" w:rsidRDefault="00964851" w:rsidP="0096485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</w:t>
            </w:r>
          </w:p>
          <w:p w14:paraId="22264048" w14:textId="77777777" w:rsidR="00964851" w:rsidRDefault="00964851" w:rsidP="0096485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307CDE87" w14:textId="77777777" w:rsidR="00964851" w:rsidRPr="000D3301" w:rsidRDefault="00964851" w:rsidP="0096485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4171A8C0" w14:textId="77777777" w:rsidR="00964851" w:rsidRDefault="00964851" w:rsidP="0096485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Doświadczenie zawodowe:</w:t>
            </w:r>
          </w:p>
          <w:p w14:paraId="4063A112" w14:textId="77777777" w:rsidR="00964851" w:rsidRDefault="00964851" w:rsidP="0096485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492708C7" w14:textId="77777777" w:rsidR="00964851" w:rsidRDefault="00964851" w:rsidP="0096485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</w:t>
            </w:r>
          </w:p>
          <w:p w14:paraId="7988A0F1" w14:textId="77777777" w:rsidR="00964851" w:rsidRDefault="00964851" w:rsidP="00964851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 xml:space="preserve">         </w:t>
            </w:r>
            <w:r w:rsidRPr="00964851">
              <w:rPr>
                <w:rFonts w:asciiTheme="minorHAnsi" w:hAnsiTheme="minorHAnsi" w:cs="Arial"/>
                <w:i/>
                <w:sz w:val="16"/>
                <w:szCs w:val="16"/>
              </w:rPr>
              <w:t>(wpisać w latach)</w:t>
            </w:r>
          </w:p>
          <w:p w14:paraId="099337EA" w14:textId="77777777" w:rsidR="00955FBE" w:rsidRPr="000D3301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6FD4B0F2" w14:textId="77777777" w:rsidR="00955FBE" w:rsidRPr="000D3301" w:rsidRDefault="00955FBE" w:rsidP="00B6498C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4D9522CF" w14:textId="77777777" w:rsidR="00955FBE" w:rsidRPr="000D3301" w:rsidRDefault="00955FBE" w:rsidP="00EF7A61">
            <w:pPr>
              <w:snapToGrid w:val="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653271" w14:textId="203FCA87" w:rsidR="0049494E" w:rsidRPr="005A1247" w:rsidRDefault="0049494E" w:rsidP="0049494E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1247">
              <w:rPr>
                <w:rFonts w:asciiTheme="minorHAnsi" w:hAnsiTheme="minorHAnsi" w:cstheme="minorHAnsi"/>
                <w:sz w:val="16"/>
                <w:szCs w:val="16"/>
              </w:rPr>
              <w:t xml:space="preserve">dysponuję * </w:t>
            </w:r>
          </w:p>
          <w:p w14:paraId="5E4D11AF" w14:textId="77777777" w:rsidR="0049494E" w:rsidRPr="005A1247" w:rsidRDefault="0049494E" w:rsidP="0049494E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1247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14:paraId="4DAC517F" w14:textId="4A496BB8" w:rsidR="0049494E" w:rsidRPr="005A1247" w:rsidRDefault="0049494E" w:rsidP="0049494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1247">
              <w:rPr>
                <w:rFonts w:asciiTheme="minorHAnsi" w:hAnsiTheme="minorHAnsi" w:cstheme="minorHAnsi"/>
                <w:sz w:val="16"/>
                <w:szCs w:val="16"/>
              </w:rPr>
              <w:t>będę dysponował *</w:t>
            </w:r>
          </w:p>
          <w:p w14:paraId="66BF56B1" w14:textId="77777777" w:rsidR="0049494E" w:rsidRPr="005A1247" w:rsidRDefault="0049494E" w:rsidP="0049494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6DB12C" w14:textId="77777777" w:rsidR="0049494E" w:rsidRPr="005A1247" w:rsidRDefault="0049494E" w:rsidP="0049494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A1247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…………………………………………</w:t>
            </w:r>
          </w:p>
          <w:p w14:paraId="6C32BBE6" w14:textId="77777777" w:rsidR="0049494E" w:rsidRPr="005A1247" w:rsidRDefault="0049494E" w:rsidP="0049494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5A124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14:paraId="715F5B5D" w14:textId="77777777" w:rsidR="0049494E" w:rsidRPr="005A1247" w:rsidRDefault="0049494E" w:rsidP="0049494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5A124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podstawę dysponowania)</w:t>
            </w:r>
          </w:p>
          <w:p w14:paraId="724105E1" w14:textId="77777777" w:rsidR="00955FBE" w:rsidRPr="003818D5" w:rsidRDefault="00955FBE" w:rsidP="002E7DD7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55FBE" w:rsidRPr="00B14C95" w14:paraId="372BA358" w14:textId="77777777" w:rsidTr="008921E5">
        <w:trPr>
          <w:cantSplit/>
          <w:trHeight w:hRule="exact" w:val="2699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8317867" w14:textId="77777777" w:rsidR="00955FBE" w:rsidRPr="00DA518E" w:rsidRDefault="00955FBE" w:rsidP="00B6498C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2.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4FAF4" w14:textId="77777777" w:rsidR="0049494E" w:rsidRDefault="0049494E" w:rsidP="00F867E1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777C6649" w14:textId="77777777" w:rsidR="00964851" w:rsidRPr="00955FBE" w:rsidRDefault="00964851" w:rsidP="00964851">
            <w:pPr>
              <w:snapToGrid w:val="0"/>
              <w:spacing w:line="48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FBE">
              <w:rPr>
                <w:rFonts w:asciiTheme="minorHAnsi" w:hAnsiTheme="minorHAnsi" w:cs="Arial"/>
                <w:sz w:val="16"/>
                <w:szCs w:val="16"/>
              </w:rPr>
              <w:t>p. ………………………….</w:t>
            </w:r>
          </w:p>
          <w:p w14:paraId="7A6D0443" w14:textId="77777777" w:rsidR="00955FBE" w:rsidRPr="0049494E" w:rsidRDefault="008921E5" w:rsidP="009648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851">
              <w:rPr>
                <w:rFonts w:asciiTheme="minorHAnsi" w:hAnsiTheme="minorHAnsi" w:cs="Arial"/>
                <w:sz w:val="16"/>
                <w:szCs w:val="16"/>
              </w:rPr>
              <w:t>osoba posiadająca uprawnienia do wykonywania zawodu adwokata lub radcy prawnego lub  wpisan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964851">
              <w:rPr>
                <w:rFonts w:asciiTheme="minorHAnsi" w:hAnsiTheme="minorHAnsi" w:cs="Arial"/>
                <w:sz w:val="16"/>
                <w:szCs w:val="16"/>
              </w:rPr>
              <w:t xml:space="preserve"> na listę prawników zagranicznych prowadzoną przez właściwy organ samorządu (prawnik zagraniczny) oraz </w:t>
            </w:r>
            <w:r w:rsidRPr="00C37210">
              <w:rPr>
                <w:rFonts w:asciiTheme="minorHAnsi" w:hAnsiTheme="minorHAnsi" w:cs="Arial"/>
                <w:b/>
                <w:sz w:val="16"/>
                <w:szCs w:val="16"/>
              </w:rPr>
              <w:t>co najmniej 10-letnie doświadczenie zawodowe liczone od dnia uzyskania wpisu na listę radców prawnych lub adwokatów lub prawnika zagranicznego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498762" w14:textId="77777777" w:rsidR="00964851" w:rsidRDefault="00964851" w:rsidP="0096485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 xml:space="preserve">Data uzyskania </w:t>
            </w:r>
            <w:r>
              <w:rPr>
                <w:rFonts w:asciiTheme="minorHAnsi" w:hAnsiTheme="minorHAnsi" w:cs="Calibri"/>
                <w:sz w:val="16"/>
                <w:szCs w:val="16"/>
              </w:rPr>
              <w:t>wpisu</w:t>
            </w:r>
            <w:r w:rsidRPr="000D3301">
              <w:rPr>
                <w:rFonts w:asciiTheme="minorHAnsi" w:hAnsiTheme="minorHAnsi" w:cs="Calibri"/>
                <w:sz w:val="16"/>
                <w:szCs w:val="16"/>
              </w:rPr>
              <w:t>:</w:t>
            </w:r>
          </w:p>
          <w:p w14:paraId="76DB9CFB" w14:textId="77777777" w:rsidR="00964851" w:rsidRPr="000D3301" w:rsidRDefault="00964851" w:rsidP="0096485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622235FA" w14:textId="77777777" w:rsidR="00964851" w:rsidRDefault="00964851" w:rsidP="0096485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</w:t>
            </w:r>
          </w:p>
          <w:p w14:paraId="557DAE22" w14:textId="77777777" w:rsidR="00964851" w:rsidRDefault="00964851" w:rsidP="0096485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18E20EC" w14:textId="77777777" w:rsidR="00964851" w:rsidRPr="000D3301" w:rsidRDefault="00964851" w:rsidP="0096485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491DE04" w14:textId="77777777" w:rsidR="00FC09C7" w:rsidRDefault="00964851" w:rsidP="00F867E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Doświadczenie zawodowe:</w:t>
            </w:r>
          </w:p>
          <w:p w14:paraId="7AFF28F3" w14:textId="77777777" w:rsidR="00964851" w:rsidRDefault="00964851" w:rsidP="00F867E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9D2E8E4" w14:textId="77777777" w:rsidR="00964851" w:rsidRDefault="00964851" w:rsidP="00F867E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</w:t>
            </w:r>
          </w:p>
          <w:p w14:paraId="1B3D3AFD" w14:textId="77777777" w:rsidR="00955FBE" w:rsidRPr="00964851" w:rsidRDefault="00964851" w:rsidP="00FC09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 xml:space="preserve">         </w:t>
            </w:r>
            <w:r w:rsidRPr="00964851">
              <w:rPr>
                <w:rFonts w:asciiTheme="minorHAnsi" w:hAnsiTheme="minorHAnsi" w:cs="Arial"/>
                <w:i/>
                <w:sz w:val="16"/>
                <w:szCs w:val="16"/>
              </w:rPr>
              <w:t>(wpisać w latach)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0CAC51" w14:textId="53EA1C9C" w:rsidR="0049494E" w:rsidRPr="005A1247" w:rsidRDefault="0049494E" w:rsidP="0049494E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1247">
              <w:rPr>
                <w:rFonts w:asciiTheme="minorHAnsi" w:hAnsiTheme="minorHAnsi" w:cstheme="minorHAnsi"/>
                <w:sz w:val="16"/>
                <w:szCs w:val="16"/>
              </w:rPr>
              <w:t>dysponuję *</w:t>
            </w:r>
          </w:p>
          <w:p w14:paraId="5C3B5FF0" w14:textId="77777777" w:rsidR="0049494E" w:rsidRPr="005A1247" w:rsidRDefault="0049494E" w:rsidP="0049494E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1247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14:paraId="6CDC6316" w14:textId="1089E647" w:rsidR="0049494E" w:rsidRPr="005A1247" w:rsidRDefault="0049494E" w:rsidP="0049494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1247">
              <w:rPr>
                <w:rFonts w:asciiTheme="minorHAnsi" w:hAnsiTheme="minorHAnsi" w:cstheme="minorHAnsi"/>
                <w:sz w:val="16"/>
                <w:szCs w:val="16"/>
              </w:rPr>
              <w:t>będę dysponował *</w:t>
            </w:r>
          </w:p>
          <w:p w14:paraId="5DD22838" w14:textId="77777777" w:rsidR="0049494E" w:rsidRPr="005A1247" w:rsidRDefault="0049494E" w:rsidP="0049494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5DD577" w14:textId="77777777" w:rsidR="0049494E" w:rsidRPr="005A1247" w:rsidRDefault="0049494E" w:rsidP="0049494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A1247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…………………………………………</w:t>
            </w:r>
          </w:p>
          <w:p w14:paraId="44D3305D" w14:textId="77777777" w:rsidR="0049494E" w:rsidRPr="005A1247" w:rsidRDefault="0049494E" w:rsidP="0049494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5A124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14:paraId="74F33C78" w14:textId="77777777" w:rsidR="0049494E" w:rsidRPr="005A1247" w:rsidRDefault="0049494E" w:rsidP="0049494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5A124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podstawę dysponowania)</w:t>
            </w:r>
          </w:p>
          <w:p w14:paraId="3263BBE2" w14:textId="77777777"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5FBE" w:rsidRPr="00B14C95" w14:paraId="3625A8C7" w14:textId="77777777" w:rsidTr="008921E5">
        <w:trPr>
          <w:cantSplit/>
          <w:trHeight w:hRule="exact" w:val="2694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026436F" w14:textId="77777777" w:rsidR="00955FBE" w:rsidRPr="00DA518E" w:rsidRDefault="00955FBE" w:rsidP="0042233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lastRenderedPageBreak/>
              <w:t>3</w:t>
            </w:r>
            <w:r w:rsidRPr="00DA518E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5B257" w14:textId="77777777" w:rsidR="00964851" w:rsidRPr="00955FBE" w:rsidRDefault="00964851" w:rsidP="00964851">
            <w:pPr>
              <w:snapToGrid w:val="0"/>
              <w:spacing w:line="48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FBE">
              <w:rPr>
                <w:rFonts w:asciiTheme="minorHAnsi" w:hAnsiTheme="minorHAnsi" w:cs="Arial"/>
                <w:sz w:val="16"/>
                <w:szCs w:val="16"/>
              </w:rPr>
              <w:t>p. ………………………….</w:t>
            </w:r>
          </w:p>
          <w:p w14:paraId="4AC7BC93" w14:textId="77777777" w:rsidR="00955FBE" w:rsidRPr="0049494E" w:rsidRDefault="008C35C8" w:rsidP="0096485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964851" w:rsidRPr="00964851">
              <w:rPr>
                <w:rFonts w:asciiTheme="minorHAnsi" w:hAnsiTheme="minorHAnsi" w:cs="Arial"/>
                <w:sz w:val="16"/>
                <w:szCs w:val="16"/>
              </w:rPr>
              <w:t>osoba posiadająca uprawnienia do wykonywania zawodu adwokata lub radcy prawnego lub  wpisan</w:t>
            </w:r>
            <w:r w:rsidR="008921E5"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="00964851" w:rsidRPr="00964851">
              <w:rPr>
                <w:rFonts w:asciiTheme="minorHAnsi" w:hAnsiTheme="minorHAnsi" w:cs="Arial"/>
                <w:sz w:val="16"/>
                <w:szCs w:val="16"/>
              </w:rPr>
              <w:t xml:space="preserve"> na listę prawników zagranicznych prowadzoną przez właściwy organ samorządu (prawnik zagraniczny</w:t>
            </w:r>
            <w:r w:rsidR="00C37210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9A2EBD" w14:textId="77777777" w:rsidR="00964851" w:rsidRDefault="00964851" w:rsidP="0096485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4FFF29D" w14:textId="77777777" w:rsidR="00964851" w:rsidRDefault="00964851" w:rsidP="0096485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3A0B1E84" w14:textId="77777777" w:rsidR="00964851" w:rsidRDefault="00964851" w:rsidP="0096485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79E919B" w14:textId="77777777" w:rsidR="00964851" w:rsidRDefault="00964851" w:rsidP="0096485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7944D779" w14:textId="77777777" w:rsidR="00964851" w:rsidRDefault="00964851" w:rsidP="0096485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610B39F0" w14:textId="77777777" w:rsidR="00964851" w:rsidRDefault="00964851" w:rsidP="0096485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6BA8522" w14:textId="77777777" w:rsidR="00964851" w:rsidRDefault="00964851" w:rsidP="0096485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 xml:space="preserve">Data uzyskania </w:t>
            </w:r>
            <w:r>
              <w:rPr>
                <w:rFonts w:asciiTheme="minorHAnsi" w:hAnsiTheme="minorHAnsi" w:cs="Calibri"/>
                <w:sz w:val="16"/>
                <w:szCs w:val="16"/>
              </w:rPr>
              <w:t>wpisu</w:t>
            </w:r>
            <w:r w:rsidRPr="000D3301">
              <w:rPr>
                <w:rFonts w:asciiTheme="minorHAnsi" w:hAnsiTheme="minorHAnsi" w:cs="Calibri"/>
                <w:sz w:val="16"/>
                <w:szCs w:val="16"/>
              </w:rPr>
              <w:t>:</w:t>
            </w:r>
          </w:p>
          <w:p w14:paraId="3C920DC4" w14:textId="77777777" w:rsidR="00964851" w:rsidRPr="000D3301" w:rsidRDefault="00964851" w:rsidP="0096485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4A26FCAF" w14:textId="77777777" w:rsidR="00964851" w:rsidRDefault="00964851" w:rsidP="0096485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</w:t>
            </w:r>
          </w:p>
          <w:p w14:paraId="54B88F4D" w14:textId="77777777" w:rsidR="00964851" w:rsidRDefault="00964851" w:rsidP="0096485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475E72FC" w14:textId="77777777" w:rsidR="00964851" w:rsidRPr="000D3301" w:rsidRDefault="00964851" w:rsidP="0096485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D6E0A9C" w14:textId="77777777" w:rsidR="00955FBE" w:rsidRDefault="00955FBE" w:rsidP="00B64247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199CD13" w14:textId="77777777" w:rsidR="00964851" w:rsidRDefault="00964851" w:rsidP="00B64247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45D39E8" w14:textId="77777777" w:rsidR="00955FBE" w:rsidRDefault="00955FBE" w:rsidP="00B64247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7833140" w14:textId="77777777" w:rsidR="00955FBE" w:rsidRDefault="00955FBE" w:rsidP="00B64247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F055863" w14:textId="77777777" w:rsidR="00955FBE" w:rsidRPr="00DB24F5" w:rsidRDefault="00955FBE" w:rsidP="00692B7B">
            <w:pPr>
              <w:snapToGrid w:val="0"/>
              <w:spacing w:before="120"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1CBCA2" w14:textId="1553E293" w:rsidR="0049494E" w:rsidRPr="005A1247" w:rsidRDefault="0049494E" w:rsidP="0049494E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1247">
              <w:rPr>
                <w:rFonts w:asciiTheme="minorHAnsi" w:hAnsiTheme="minorHAnsi" w:cstheme="minorHAnsi"/>
                <w:sz w:val="16"/>
                <w:szCs w:val="16"/>
              </w:rPr>
              <w:t xml:space="preserve">dysponuję * </w:t>
            </w:r>
          </w:p>
          <w:p w14:paraId="487D778E" w14:textId="77777777" w:rsidR="0049494E" w:rsidRPr="005A1247" w:rsidRDefault="0049494E" w:rsidP="0049494E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1247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14:paraId="10606139" w14:textId="4E27DE65" w:rsidR="0049494E" w:rsidRPr="005A1247" w:rsidRDefault="0049494E" w:rsidP="0049494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1247">
              <w:rPr>
                <w:rFonts w:asciiTheme="minorHAnsi" w:hAnsiTheme="minorHAnsi" w:cstheme="minorHAnsi"/>
                <w:sz w:val="16"/>
                <w:szCs w:val="16"/>
              </w:rPr>
              <w:t>będę dysponował *</w:t>
            </w:r>
          </w:p>
          <w:p w14:paraId="5C7E8AFE" w14:textId="77777777" w:rsidR="0049494E" w:rsidRPr="005A1247" w:rsidRDefault="0049494E" w:rsidP="0049494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A71074" w14:textId="77777777" w:rsidR="0049494E" w:rsidRPr="005A1247" w:rsidRDefault="0049494E" w:rsidP="0049494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A1247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…………………………………………</w:t>
            </w:r>
          </w:p>
          <w:p w14:paraId="0D2F3EB6" w14:textId="77777777" w:rsidR="0049494E" w:rsidRPr="005A1247" w:rsidRDefault="0049494E" w:rsidP="0049494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5A124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14:paraId="6885764D" w14:textId="77777777" w:rsidR="0049494E" w:rsidRPr="005A1247" w:rsidRDefault="0049494E" w:rsidP="0049494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5A124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podstawę dysponowania)</w:t>
            </w:r>
          </w:p>
          <w:p w14:paraId="63184BED" w14:textId="77777777" w:rsidR="00955FBE" w:rsidRPr="003818D5" w:rsidRDefault="00955FBE" w:rsidP="00692B7B">
            <w:pPr>
              <w:pStyle w:val="Tekstpodstawowy21"/>
              <w:suppressAutoHyphens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E48167D" w14:textId="091256A7" w:rsidR="0049494E" w:rsidRPr="00DC3107" w:rsidRDefault="0049494E" w:rsidP="0049494E">
      <w:pPr>
        <w:shd w:val="clear" w:color="auto" w:fill="FFFFFF"/>
        <w:rPr>
          <w:rFonts w:asciiTheme="minorHAnsi" w:hAnsiTheme="minorHAnsi" w:cstheme="minorHAnsi"/>
          <w:b/>
          <w:bCs/>
          <w:iCs/>
          <w:color w:val="222222"/>
          <w:sz w:val="16"/>
          <w:szCs w:val="16"/>
        </w:rPr>
      </w:pPr>
      <w:r w:rsidRPr="00DC3107">
        <w:rPr>
          <w:rFonts w:asciiTheme="minorHAnsi" w:hAnsiTheme="minorHAnsi" w:cstheme="minorHAnsi"/>
          <w:b/>
          <w:bCs/>
          <w:iCs/>
          <w:sz w:val="16"/>
          <w:szCs w:val="16"/>
          <w:lang w:eastAsia="ar-SA"/>
        </w:rPr>
        <w:t xml:space="preserve">(*) </w:t>
      </w:r>
      <w:r w:rsidRPr="00DC3107">
        <w:rPr>
          <w:rFonts w:asciiTheme="minorHAnsi" w:hAnsiTheme="minorHAnsi" w:cstheme="minorHAnsi"/>
          <w:b/>
          <w:bCs/>
          <w:sz w:val="16"/>
          <w:szCs w:val="16"/>
        </w:rPr>
        <w:t>(n</w:t>
      </w:r>
      <w:r w:rsidRPr="00DC3107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ależy wskazać na jakiej podstawie Wykonawca dysponuje lub będzie dysponował osobą, którą skieruje do realizacji zamówienia (np. pracownik Wykonawcy, zleceniobiorca na podstawie umowy cywilno-prawnej albo zdolności techniczne innego podmiotu zgodnie z art. 118 ustawy PZP </w:t>
      </w:r>
      <w:proofErr w:type="spellStart"/>
      <w:r w:rsidRPr="00DC3107">
        <w:rPr>
          <w:rFonts w:asciiTheme="minorHAnsi" w:hAnsiTheme="minorHAnsi" w:cstheme="minorHAnsi"/>
          <w:b/>
          <w:bCs/>
          <w:i/>
          <w:iCs/>
          <w:sz w:val="16"/>
          <w:szCs w:val="16"/>
        </w:rPr>
        <w:t>itp</w:t>
      </w:r>
      <w:proofErr w:type="spellEnd"/>
      <w:r w:rsidRPr="00DC3107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1E9396EC" w14:textId="77777777" w:rsidR="00A53AE2" w:rsidRDefault="00A53AE2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</w:p>
    <w:p w14:paraId="1F11A996" w14:textId="77777777" w:rsidR="00272AE9" w:rsidRPr="00FF27E0" w:rsidRDefault="00272AE9" w:rsidP="00272AE9">
      <w:pPr>
        <w:spacing w:line="252" w:lineRule="auto"/>
        <w:ind w:left="284" w:right="320"/>
        <w:jc w:val="both"/>
        <w:rPr>
          <w:rFonts w:ascii="Arial" w:hAnsi="Arial" w:cs="Arial"/>
          <w:b/>
          <w:i/>
          <w:sz w:val="20"/>
          <w:szCs w:val="20"/>
        </w:rPr>
      </w:pPr>
      <w:r w:rsidRPr="00FF27E0">
        <w:rPr>
          <w:rFonts w:ascii="Arial" w:hAnsi="Arial" w:cs="Arial"/>
          <w:b/>
          <w:i/>
          <w:sz w:val="20"/>
          <w:szCs w:val="20"/>
        </w:rPr>
        <w:t xml:space="preserve">Oświadczam, że osoby, które będą skierowane do realizacji zamówienia posiadają wymagane uprawnienia, jeżeli ustawa nakłada obowiązek posiadania takich uprawnień. </w:t>
      </w:r>
    </w:p>
    <w:p w14:paraId="03A3AEC5" w14:textId="77777777" w:rsidR="00A53AE2" w:rsidRDefault="00A53AE2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</w:p>
    <w:p w14:paraId="397475C9" w14:textId="77777777" w:rsidR="008921E5" w:rsidRDefault="008921E5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</w:p>
    <w:p w14:paraId="43D77F07" w14:textId="77777777" w:rsidR="008921E5" w:rsidRDefault="008921E5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</w:p>
    <w:p w14:paraId="3D3115AC" w14:textId="77777777" w:rsidR="008921E5" w:rsidRDefault="008921E5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</w:p>
    <w:p w14:paraId="1F193111" w14:textId="77777777" w:rsidR="008921E5" w:rsidRDefault="008921E5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</w:p>
    <w:p w14:paraId="247C1AE4" w14:textId="77777777" w:rsidR="00A53AE2" w:rsidRPr="00DA4095" w:rsidRDefault="00A53AE2" w:rsidP="00A53AE2">
      <w:pPr>
        <w:spacing w:line="360" w:lineRule="auto"/>
        <w:jc w:val="both"/>
        <w:rPr>
          <w:rFonts w:ascii="Arial" w:hAnsi="Arial" w:cs="Arial"/>
          <w:i/>
          <w:sz w:val="20"/>
        </w:rPr>
      </w:pPr>
      <w:bookmarkStart w:id="0" w:name="_Hlk48038941"/>
      <w:r w:rsidRPr="00DA4095">
        <w:rPr>
          <w:rFonts w:ascii="Arial" w:hAnsi="Arial" w:cs="Arial"/>
          <w:i/>
          <w:sz w:val="20"/>
        </w:rPr>
        <w:t>…………….……. (miejscowość), dnia ………….……. r.               ……………………………………</w:t>
      </w:r>
    </w:p>
    <w:p w14:paraId="48205BC5" w14:textId="77777777" w:rsidR="00A53AE2" w:rsidRPr="00DA4095" w:rsidRDefault="00A53AE2" w:rsidP="00A53AE2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1C6D5E39" w14:textId="77777777" w:rsidR="000B02AD" w:rsidRPr="008C010E" w:rsidRDefault="00A53AE2" w:rsidP="008C010E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  <w:bookmarkEnd w:id="0"/>
    </w:p>
    <w:sectPr w:rsidR="000B02AD" w:rsidRPr="008C010E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00EE9" w14:textId="77777777" w:rsidR="00BE7AF2" w:rsidRDefault="00BE7AF2">
      <w:r>
        <w:separator/>
      </w:r>
    </w:p>
  </w:endnote>
  <w:endnote w:type="continuationSeparator" w:id="0">
    <w:p w14:paraId="13175FB5" w14:textId="77777777" w:rsidR="00BE7AF2" w:rsidRDefault="00BE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1AC25" w14:textId="77777777" w:rsidR="00BE7AF2" w:rsidRDefault="00BE7AF2">
      <w:r>
        <w:separator/>
      </w:r>
    </w:p>
  </w:footnote>
  <w:footnote w:type="continuationSeparator" w:id="0">
    <w:p w14:paraId="066191E8" w14:textId="77777777" w:rsidR="00BE7AF2" w:rsidRDefault="00BE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57514" w14:textId="0A5C5B67" w:rsidR="00BE7AF2" w:rsidRDefault="00BE7AF2" w:rsidP="008D3069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</w:t>
    </w:r>
    <w:r w:rsidR="0053465E">
      <w:rPr>
        <w:rFonts w:ascii="Arial" w:hAnsi="Arial" w:cs="Arial"/>
        <w:i/>
        <w:sz w:val="16"/>
        <w:szCs w:val="16"/>
      </w:rPr>
      <w:t>2320</w:t>
    </w:r>
    <w:r>
      <w:rPr>
        <w:rFonts w:ascii="Arial" w:hAnsi="Arial" w:cs="Arial"/>
        <w:i/>
        <w:sz w:val="16"/>
        <w:szCs w:val="16"/>
      </w:rPr>
      <w:t>.</w:t>
    </w:r>
    <w:r w:rsidR="0053465E">
      <w:rPr>
        <w:rFonts w:ascii="Arial" w:hAnsi="Arial" w:cs="Arial"/>
        <w:i/>
        <w:sz w:val="16"/>
        <w:szCs w:val="16"/>
      </w:rPr>
      <w:t>3</w:t>
    </w:r>
    <w:r>
      <w:rPr>
        <w:rFonts w:ascii="Arial" w:hAnsi="Arial" w:cs="Arial"/>
        <w:i/>
        <w:sz w:val="16"/>
        <w:szCs w:val="16"/>
      </w:rPr>
      <w:t>.202</w:t>
    </w:r>
    <w:r w:rsidR="0053465E">
      <w:rPr>
        <w:rFonts w:ascii="Arial" w:hAnsi="Arial" w:cs="Arial"/>
        <w:i/>
        <w:sz w:val="16"/>
        <w:szCs w:val="16"/>
      </w:rPr>
      <w:t>5</w:t>
    </w:r>
  </w:p>
  <w:p w14:paraId="38092402" w14:textId="77777777" w:rsidR="00BE7AF2" w:rsidRDefault="00BE7A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5B1F18"/>
    <w:multiLevelType w:val="hybridMultilevel"/>
    <w:tmpl w:val="4772428C"/>
    <w:lvl w:ilvl="0" w:tplc="53509BD0">
      <w:start w:val="1"/>
      <w:numFmt w:val="lowerLetter"/>
      <w:lvlText w:val="%1)"/>
      <w:lvlJc w:val="left"/>
      <w:pPr>
        <w:ind w:left="1494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97B1990"/>
    <w:multiLevelType w:val="multilevel"/>
    <w:tmpl w:val="0772DD44"/>
    <w:numStyleLink w:val="Styl1"/>
  </w:abstractNum>
  <w:abstractNum w:abstractNumId="40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32FD49C8"/>
    <w:multiLevelType w:val="multilevel"/>
    <w:tmpl w:val="0772DD44"/>
    <w:numStyleLink w:val="Styl1"/>
  </w:abstractNum>
  <w:abstractNum w:abstractNumId="4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E503D44"/>
    <w:multiLevelType w:val="multilevel"/>
    <w:tmpl w:val="0772DD44"/>
    <w:numStyleLink w:val="Styl1"/>
  </w:abstractNum>
  <w:abstractNum w:abstractNumId="52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B4F4F94"/>
    <w:multiLevelType w:val="multilevel"/>
    <w:tmpl w:val="0772DD44"/>
    <w:numStyleLink w:val="Styl1"/>
  </w:abstractNum>
  <w:abstractNum w:abstractNumId="57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 w15:restartNumberingAfterBreak="0">
    <w:nsid w:val="4F204DA3"/>
    <w:multiLevelType w:val="multilevel"/>
    <w:tmpl w:val="0772DD44"/>
    <w:numStyleLink w:val="Styl1"/>
  </w:abstractNum>
  <w:abstractNum w:abstractNumId="60" w15:restartNumberingAfterBreak="0">
    <w:nsid w:val="5100411F"/>
    <w:multiLevelType w:val="multilevel"/>
    <w:tmpl w:val="0772DD44"/>
    <w:numStyleLink w:val="Styl1"/>
  </w:abstractNum>
  <w:abstractNum w:abstractNumId="61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C44A7F"/>
    <w:multiLevelType w:val="multilevel"/>
    <w:tmpl w:val="0772DD44"/>
    <w:numStyleLink w:val="Styl1"/>
  </w:abstractNum>
  <w:abstractNum w:abstractNumId="6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C640A"/>
    <w:multiLevelType w:val="multilevel"/>
    <w:tmpl w:val="0772DD44"/>
    <w:numStyleLink w:val="Styl1"/>
  </w:abstractNum>
  <w:abstractNum w:abstractNumId="65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8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9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7090FF1"/>
    <w:multiLevelType w:val="multilevel"/>
    <w:tmpl w:val="0772DD44"/>
    <w:numStyleLink w:val="Styl1"/>
  </w:abstractNum>
  <w:abstractNum w:abstractNumId="73" w15:restartNumberingAfterBreak="0">
    <w:nsid w:val="68F1245B"/>
    <w:multiLevelType w:val="multilevel"/>
    <w:tmpl w:val="0772DD44"/>
    <w:numStyleLink w:val="Styl1"/>
  </w:abstractNum>
  <w:abstractNum w:abstractNumId="74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A45347E"/>
    <w:multiLevelType w:val="multilevel"/>
    <w:tmpl w:val="0772DD44"/>
    <w:numStyleLink w:val="Styl1"/>
  </w:abstractNum>
  <w:abstractNum w:abstractNumId="76" w15:restartNumberingAfterBreak="0">
    <w:nsid w:val="6C5F5148"/>
    <w:multiLevelType w:val="multilevel"/>
    <w:tmpl w:val="0772DD44"/>
    <w:numStyleLink w:val="Styl1"/>
  </w:abstractNum>
  <w:abstractNum w:abstractNumId="7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8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73031704"/>
    <w:multiLevelType w:val="multilevel"/>
    <w:tmpl w:val="0772DD44"/>
    <w:numStyleLink w:val="Styl1"/>
  </w:abstractNum>
  <w:abstractNum w:abstractNumId="82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4" w15:restartNumberingAfterBreak="0">
    <w:nsid w:val="77D97EE5"/>
    <w:multiLevelType w:val="hybridMultilevel"/>
    <w:tmpl w:val="098A7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7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267731">
    <w:abstractNumId w:val="55"/>
  </w:num>
  <w:num w:numId="2" w16cid:durableId="1106120348">
    <w:abstractNumId w:val="27"/>
  </w:num>
  <w:num w:numId="3" w16cid:durableId="861699070">
    <w:abstractNumId w:val="69"/>
  </w:num>
  <w:num w:numId="4" w16cid:durableId="1537959605">
    <w:abstractNumId w:val="80"/>
  </w:num>
  <w:num w:numId="5" w16cid:durableId="1341203714">
    <w:abstractNumId w:val="68"/>
  </w:num>
  <w:num w:numId="6" w16cid:durableId="1021055776">
    <w:abstractNumId w:val="6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5457218">
    <w:abstractNumId w:val="38"/>
  </w:num>
  <w:num w:numId="8" w16cid:durableId="5123030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8842626">
    <w:abstractNumId w:val="54"/>
    <w:lvlOverride w:ilvl="0">
      <w:startOverride w:val="1"/>
    </w:lvlOverride>
  </w:num>
  <w:num w:numId="10" w16cid:durableId="1896968392">
    <w:abstractNumId w:val="67"/>
    <w:lvlOverride w:ilvl="0">
      <w:startOverride w:val="1"/>
    </w:lvlOverride>
  </w:num>
  <w:num w:numId="11" w16cid:durableId="1895964094">
    <w:abstractNumId w:val="9"/>
    <w:lvlOverride w:ilvl="0">
      <w:startOverride w:val="1"/>
    </w:lvlOverride>
  </w:num>
  <w:num w:numId="12" w16cid:durableId="863207152">
    <w:abstractNumId w:val="18"/>
    <w:lvlOverride w:ilvl="0">
      <w:startOverride w:val="1"/>
    </w:lvlOverride>
  </w:num>
  <w:num w:numId="13" w16cid:durableId="1094933512">
    <w:abstractNumId w:val="19"/>
  </w:num>
  <w:num w:numId="14" w16cid:durableId="7397114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45431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5280654">
    <w:abstractNumId w:val="24"/>
    <w:lvlOverride w:ilvl="0">
      <w:startOverride w:val="1"/>
    </w:lvlOverride>
  </w:num>
  <w:num w:numId="17" w16cid:durableId="324940991">
    <w:abstractNumId w:val="79"/>
  </w:num>
  <w:num w:numId="18" w16cid:durableId="781846438">
    <w:abstractNumId w:val="87"/>
  </w:num>
  <w:num w:numId="19" w16cid:durableId="1712223024">
    <w:abstractNumId w:val="70"/>
  </w:num>
  <w:num w:numId="20" w16cid:durableId="431632889">
    <w:abstractNumId w:val="44"/>
  </w:num>
  <w:num w:numId="21" w16cid:durableId="1603030321">
    <w:abstractNumId w:val="7"/>
  </w:num>
  <w:num w:numId="22" w16cid:durableId="506943040">
    <w:abstractNumId w:val="74"/>
  </w:num>
  <w:num w:numId="23" w16cid:durableId="910311555">
    <w:abstractNumId w:val="86"/>
  </w:num>
  <w:num w:numId="24" w16cid:durableId="1126775430">
    <w:abstractNumId w:val="47"/>
  </w:num>
  <w:num w:numId="25" w16cid:durableId="430054401">
    <w:abstractNumId w:val="78"/>
  </w:num>
  <w:num w:numId="26" w16cid:durableId="540165997">
    <w:abstractNumId w:val="33"/>
  </w:num>
  <w:num w:numId="27" w16cid:durableId="1609965384">
    <w:abstractNumId w:val="71"/>
  </w:num>
  <w:num w:numId="28" w16cid:durableId="1924873835">
    <w:abstractNumId w:val="53"/>
  </w:num>
  <w:num w:numId="29" w16cid:durableId="1483158940">
    <w:abstractNumId w:val="49"/>
  </w:num>
  <w:num w:numId="30" w16cid:durableId="1924141453">
    <w:abstractNumId w:val="89"/>
  </w:num>
  <w:num w:numId="31" w16cid:durableId="841355649">
    <w:abstractNumId w:val="63"/>
  </w:num>
  <w:num w:numId="32" w16cid:durableId="297690189">
    <w:abstractNumId w:val="30"/>
    <w:lvlOverride w:ilvl="0">
      <w:startOverride w:val="1"/>
    </w:lvlOverride>
  </w:num>
  <w:num w:numId="33" w16cid:durableId="690035204">
    <w:abstractNumId w:val="43"/>
  </w:num>
  <w:num w:numId="34" w16cid:durableId="1718823271">
    <w:abstractNumId w:val="52"/>
  </w:num>
  <w:num w:numId="35" w16cid:durableId="1615088266">
    <w:abstractNumId w:val="22"/>
  </w:num>
  <w:num w:numId="36" w16cid:durableId="427654952">
    <w:abstractNumId w:val="21"/>
  </w:num>
  <w:num w:numId="37" w16cid:durableId="465002768">
    <w:abstractNumId w:val="83"/>
  </w:num>
  <w:num w:numId="38" w16cid:durableId="1654946580">
    <w:abstractNumId w:val="17"/>
  </w:num>
  <w:num w:numId="39" w16cid:durableId="755591760">
    <w:abstractNumId w:val="29"/>
  </w:num>
  <w:num w:numId="40" w16cid:durableId="1291084583">
    <w:abstractNumId w:val="77"/>
  </w:num>
  <w:num w:numId="41" w16cid:durableId="1168640374">
    <w:abstractNumId w:val="37"/>
  </w:num>
  <w:num w:numId="42" w16cid:durableId="146212436">
    <w:abstractNumId w:val="34"/>
  </w:num>
  <w:num w:numId="43" w16cid:durableId="2029986534">
    <w:abstractNumId w:val="12"/>
  </w:num>
  <w:num w:numId="44" w16cid:durableId="56514205">
    <w:abstractNumId w:val="66"/>
  </w:num>
  <w:num w:numId="45" w16cid:durableId="727803712">
    <w:abstractNumId w:val="35"/>
  </w:num>
  <w:num w:numId="46" w16cid:durableId="1250307345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73504148">
    <w:abstractNumId w:val="59"/>
  </w:num>
  <w:num w:numId="48" w16cid:durableId="1619488046">
    <w:abstractNumId w:val="3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 w16cid:durableId="1958104640">
    <w:abstractNumId w:val="56"/>
  </w:num>
  <w:num w:numId="50" w16cid:durableId="750466386">
    <w:abstractNumId w:val="15"/>
  </w:num>
  <w:num w:numId="51" w16cid:durableId="1040057978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 w16cid:durableId="1755664991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966420955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 w16cid:durableId="496925050">
    <w:abstractNumId w:val="25"/>
  </w:num>
  <w:num w:numId="55" w16cid:durableId="1881555920">
    <w:abstractNumId w:val="75"/>
  </w:num>
  <w:num w:numId="56" w16cid:durableId="741681589">
    <w:abstractNumId w:val="64"/>
  </w:num>
  <w:num w:numId="57" w16cid:durableId="560288100">
    <w:abstractNumId w:val="39"/>
  </w:num>
  <w:num w:numId="58" w16cid:durableId="1995523004">
    <w:abstractNumId w:val="11"/>
  </w:num>
  <w:num w:numId="59" w16cid:durableId="885723728">
    <w:abstractNumId w:val="32"/>
  </w:num>
  <w:num w:numId="60" w16cid:durableId="1126702555">
    <w:abstractNumId w:val="60"/>
  </w:num>
  <w:num w:numId="61" w16cid:durableId="935941311">
    <w:abstractNumId w:val="62"/>
  </w:num>
  <w:num w:numId="62" w16cid:durableId="772824091">
    <w:abstractNumId w:val="8"/>
  </w:num>
  <w:num w:numId="63" w16cid:durableId="1669600933">
    <w:abstractNumId w:val="76"/>
  </w:num>
  <w:num w:numId="64" w16cid:durableId="526597915">
    <w:abstractNumId w:val="26"/>
  </w:num>
  <w:num w:numId="65" w16cid:durableId="1614022659">
    <w:abstractNumId w:val="88"/>
  </w:num>
  <w:num w:numId="66" w16cid:durableId="2092581581">
    <w:abstractNumId w:val="45"/>
  </w:num>
  <w:num w:numId="67" w16cid:durableId="13606227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0868154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5187993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167454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6081500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290349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5886744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983654194">
    <w:abstractNumId w:val="23"/>
  </w:num>
  <w:num w:numId="75" w16cid:durableId="632100241">
    <w:abstractNumId w:val="41"/>
  </w:num>
  <w:num w:numId="76" w16cid:durableId="825628490">
    <w:abstractNumId w:val="48"/>
  </w:num>
  <w:num w:numId="77" w16cid:durableId="1592548200">
    <w:abstractNumId w:val="8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090392683">
    <w:abstractNumId w:val="46"/>
  </w:num>
  <w:num w:numId="79" w16cid:durableId="69819221">
    <w:abstractNumId w:val="58"/>
  </w:num>
  <w:num w:numId="80" w16cid:durableId="1526942380">
    <w:abstractNumId w:val="28"/>
  </w:num>
  <w:num w:numId="81" w16cid:durableId="16084052">
    <w:abstractNumId w:val="13"/>
  </w:num>
  <w:num w:numId="82" w16cid:durableId="918251048">
    <w:abstractNumId w:val="14"/>
  </w:num>
  <w:num w:numId="83" w16cid:durableId="1830124860">
    <w:abstractNumId w:val="84"/>
  </w:num>
  <w:num w:numId="84" w16cid:durableId="1051884608">
    <w:abstractNumId w:val="3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6D34"/>
    <w:rsid w:val="0003703E"/>
    <w:rsid w:val="00037100"/>
    <w:rsid w:val="00037AEB"/>
    <w:rsid w:val="00040B90"/>
    <w:rsid w:val="0004116B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082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1D7E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BA9"/>
    <w:rsid w:val="00091D3D"/>
    <w:rsid w:val="0009200E"/>
    <w:rsid w:val="00094025"/>
    <w:rsid w:val="0009461D"/>
    <w:rsid w:val="00094D75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6FDC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30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C7F"/>
    <w:rsid w:val="00171E4F"/>
    <w:rsid w:val="00172207"/>
    <w:rsid w:val="001731F4"/>
    <w:rsid w:val="00173B9B"/>
    <w:rsid w:val="00173CBF"/>
    <w:rsid w:val="001745EC"/>
    <w:rsid w:val="001752B2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6BDE"/>
    <w:rsid w:val="001A0B02"/>
    <w:rsid w:val="001A10FF"/>
    <w:rsid w:val="001A2109"/>
    <w:rsid w:val="001A255A"/>
    <w:rsid w:val="001A30CB"/>
    <w:rsid w:val="001A5B27"/>
    <w:rsid w:val="001A6C41"/>
    <w:rsid w:val="001A7B36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63A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556C"/>
    <w:rsid w:val="0026608F"/>
    <w:rsid w:val="00266381"/>
    <w:rsid w:val="00266C82"/>
    <w:rsid w:val="00266E78"/>
    <w:rsid w:val="0026722C"/>
    <w:rsid w:val="0027140B"/>
    <w:rsid w:val="00272AE9"/>
    <w:rsid w:val="00274690"/>
    <w:rsid w:val="00275AD6"/>
    <w:rsid w:val="002773F0"/>
    <w:rsid w:val="00277B6F"/>
    <w:rsid w:val="00277C1B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87C6A"/>
    <w:rsid w:val="00290563"/>
    <w:rsid w:val="00291533"/>
    <w:rsid w:val="00291AA2"/>
    <w:rsid w:val="0029223D"/>
    <w:rsid w:val="00292F31"/>
    <w:rsid w:val="00293174"/>
    <w:rsid w:val="00294ACC"/>
    <w:rsid w:val="002955A1"/>
    <w:rsid w:val="002958CF"/>
    <w:rsid w:val="00296DAD"/>
    <w:rsid w:val="00296F12"/>
    <w:rsid w:val="002A1AC1"/>
    <w:rsid w:val="002A2353"/>
    <w:rsid w:val="002A2F40"/>
    <w:rsid w:val="002A34FE"/>
    <w:rsid w:val="002A4A78"/>
    <w:rsid w:val="002A6402"/>
    <w:rsid w:val="002A7862"/>
    <w:rsid w:val="002B00D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861"/>
    <w:rsid w:val="002C1A93"/>
    <w:rsid w:val="002C1B24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49B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BA0"/>
    <w:rsid w:val="00342E26"/>
    <w:rsid w:val="00343A5C"/>
    <w:rsid w:val="0034426C"/>
    <w:rsid w:val="00344BCC"/>
    <w:rsid w:val="00345143"/>
    <w:rsid w:val="00346800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0BD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8D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50F"/>
    <w:rsid w:val="003A385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4CDE"/>
    <w:rsid w:val="003E7583"/>
    <w:rsid w:val="003E75D2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08B5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3548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494E"/>
    <w:rsid w:val="00495CD5"/>
    <w:rsid w:val="00496312"/>
    <w:rsid w:val="00496737"/>
    <w:rsid w:val="004A00DF"/>
    <w:rsid w:val="004A0998"/>
    <w:rsid w:val="004A12A8"/>
    <w:rsid w:val="004A1B8D"/>
    <w:rsid w:val="004A1D26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A7F1D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1EEC"/>
    <w:rsid w:val="004D2559"/>
    <w:rsid w:val="004D2ADE"/>
    <w:rsid w:val="004D4122"/>
    <w:rsid w:val="004D4255"/>
    <w:rsid w:val="004D43E8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1D3E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1489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465E"/>
    <w:rsid w:val="0053506D"/>
    <w:rsid w:val="00541887"/>
    <w:rsid w:val="00542180"/>
    <w:rsid w:val="00542623"/>
    <w:rsid w:val="0054288F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87A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546"/>
    <w:rsid w:val="00583C06"/>
    <w:rsid w:val="00583EF5"/>
    <w:rsid w:val="00584FCF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043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093E"/>
    <w:rsid w:val="00601BE5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1CF2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78C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071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14A1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9B1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045F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5AB3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584D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43B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A22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1E4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4E41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B700A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C32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78B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0C0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53D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87C15"/>
    <w:rsid w:val="008910CE"/>
    <w:rsid w:val="00891BBE"/>
    <w:rsid w:val="008921E5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8DD"/>
    <w:rsid w:val="008B5D71"/>
    <w:rsid w:val="008B70EB"/>
    <w:rsid w:val="008B71C8"/>
    <w:rsid w:val="008C010E"/>
    <w:rsid w:val="008C0955"/>
    <w:rsid w:val="008C2435"/>
    <w:rsid w:val="008C279F"/>
    <w:rsid w:val="008C35C8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3069"/>
    <w:rsid w:val="008D4204"/>
    <w:rsid w:val="008D4B33"/>
    <w:rsid w:val="008D532D"/>
    <w:rsid w:val="008D5404"/>
    <w:rsid w:val="008D5853"/>
    <w:rsid w:val="008D61FC"/>
    <w:rsid w:val="008D6355"/>
    <w:rsid w:val="008D6597"/>
    <w:rsid w:val="008D6C48"/>
    <w:rsid w:val="008D7CD6"/>
    <w:rsid w:val="008D7D7B"/>
    <w:rsid w:val="008E0993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542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3E2"/>
    <w:rsid w:val="00913DA7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903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5FBE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851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0CD3"/>
    <w:rsid w:val="009B13B1"/>
    <w:rsid w:val="009B13D0"/>
    <w:rsid w:val="009B1664"/>
    <w:rsid w:val="009B1769"/>
    <w:rsid w:val="009B1E35"/>
    <w:rsid w:val="009B2767"/>
    <w:rsid w:val="009B2A30"/>
    <w:rsid w:val="009B2C9C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74D"/>
    <w:rsid w:val="009F18CC"/>
    <w:rsid w:val="009F5359"/>
    <w:rsid w:val="009F6D44"/>
    <w:rsid w:val="009F6E14"/>
    <w:rsid w:val="009F73DD"/>
    <w:rsid w:val="00A00601"/>
    <w:rsid w:val="00A0115E"/>
    <w:rsid w:val="00A0242F"/>
    <w:rsid w:val="00A026F9"/>
    <w:rsid w:val="00A0331E"/>
    <w:rsid w:val="00A050BD"/>
    <w:rsid w:val="00A05DA3"/>
    <w:rsid w:val="00A076C1"/>
    <w:rsid w:val="00A076CE"/>
    <w:rsid w:val="00A07B11"/>
    <w:rsid w:val="00A07EAA"/>
    <w:rsid w:val="00A1173E"/>
    <w:rsid w:val="00A11D01"/>
    <w:rsid w:val="00A11FFC"/>
    <w:rsid w:val="00A132E3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AE2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3FC0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3F34"/>
    <w:rsid w:val="00A9420A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2ADD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D7E8D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DDC"/>
    <w:rsid w:val="00B024BC"/>
    <w:rsid w:val="00B0420E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4379"/>
    <w:rsid w:val="00B26788"/>
    <w:rsid w:val="00B26C51"/>
    <w:rsid w:val="00B27366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4E5F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247"/>
    <w:rsid w:val="00B6498C"/>
    <w:rsid w:val="00B64B56"/>
    <w:rsid w:val="00B65892"/>
    <w:rsid w:val="00B658F6"/>
    <w:rsid w:val="00B66118"/>
    <w:rsid w:val="00B665DB"/>
    <w:rsid w:val="00B66666"/>
    <w:rsid w:val="00B66821"/>
    <w:rsid w:val="00B6702E"/>
    <w:rsid w:val="00B7266F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09D1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143"/>
    <w:rsid w:val="00BC2414"/>
    <w:rsid w:val="00BC24E2"/>
    <w:rsid w:val="00BC2FAC"/>
    <w:rsid w:val="00BC4DBE"/>
    <w:rsid w:val="00BC615A"/>
    <w:rsid w:val="00BC6225"/>
    <w:rsid w:val="00BC658C"/>
    <w:rsid w:val="00BC6911"/>
    <w:rsid w:val="00BC6A1B"/>
    <w:rsid w:val="00BC6B9C"/>
    <w:rsid w:val="00BC6F3F"/>
    <w:rsid w:val="00BC7108"/>
    <w:rsid w:val="00BC75DD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E7AF2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4A6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210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2BED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97DF9"/>
    <w:rsid w:val="00CA0AE7"/>
    <w:rsid w:val="00CA0B31"/>
    <w:rsid w:val="00CA0D86"/>
    <w:rsid w:val="00CA38A1"/>
    <w:rsid w:val="00CA3924"/>
    <w:rsid w:val="00CA3BBC"/>
    <w:rsid w:val="00CA3C5F"/>
    <w:rsid w:val="00CA4C75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6F4E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E7CEA"/>
    <w:rsid w:val="00CF028F"/>
    <w:rsid w:val="00CF0853"/>
    <w:rsid w:val="00CF098F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B68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144"/>
    <w:rsid w:val="00D45479"/>
    <w:rsid w:val="00D45B4E"/>
    <w:rsid w:val="00D463C6"/>
    <w:rsid w:val="00D47204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18E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4414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A63"/>
    <w:rsid w:val="00E04E0C"/>
    <w:rsid w:val="00E05140"/>
    <w:rsid w:val="00E059E2"/>
    <w:rsid w:val="00E07BCE"/>
    <w:rsid w:val="00E1057B"/>
    <w:rsid w:val="00E1099C"/>
    <w:rsid w:val="00E10FEF"/>
    <w:rsid w:val="00E123BF"/>
    <w:rsid w:val="00E129F6"/>
    <w:rsid w:val="00E14B97"/>
    <w:rsid w:val="00E15821"/>
    <w:rsid w:val="00E166D3"/>
    <w:rsid w:val="00E174D2"/>
    <w:rsid w:val="00E20089"/>
    <w:rsid w:val="00E20A0A"/>
    <w:rsid w:val="00E21233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295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43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A6FDF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EF7A61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750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371E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167"/>
    <w:rsid w:val="00F8563F"/>
    <w:rsid w:val="00F85D33"/>
    <w:rsid w:val="00F85F80"/>
    <w:rsid w:val="00F860E0"/>
    <w:rsid w:val="00F86145"/>
    <w:rsid w:val="00F86764"/>
    <w:rsid w:val="00F867E1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09C7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753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27E0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169"/>
    <o:shapelayout v:ext="edit">
      <o:idmap v:ext="edit" data="1"/>
    </o:shapelayout>
  </w:shapeDefaults>
  <w:decimalSymbol w:val=","/>
  <w:listSeparator w:val=";"/>
  <w14:docId w14:val="3878F748"/>
  <w15:docId w15:val="{062A282D-99F2-4FF7-9FC7-E7B3B19E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L1,2 heading,A_wyliczenie,K-P_odwolanie,Akapit z listą5,maz_wyliczenie,opis dzialania,sw tekst,WyliczPrzyklad,normalny tekst,Akapit z list¹,CW_Lista,Wypunktowanie,BulletC,Wyliczanie,Obiekt,lp1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L1 Znak,2 heading Znak,A_wyliczenie Znak,K-P_odwolanie Znak,Akapit z listą5 Znak,maz_wyliczenie Znak,opis dzialania Znak,sw tekst Znak,WyliczPrzyklad Znak,CW_Lista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Normalny3">
    <w:name w:val="Normalny3"/>
    <w:basedOn w:val="Normalny"/>
    <w:rsid w:val="00A53AE2"/>
    <w:pPr>
      <w:widowControl w:val="0"/>
      <w:suppressAutoHyphens/>
      <w:autoSpaceDE w:val="0"/>
    </w:pPr>
    <w:rPr>
      <w:rFonts w:ascii="Thorndale" w:eastAsia="HG Mincho Light J" w:hAnsi="Thorndale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18C0B-E97C-488C-9744-0F57D8CB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3117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Katarzyna Pieciukiewicz</cp:lastModifiedBy>
  <cp:revision>8</cp:revision>
  <cp:lastPrinted>2021-03-17T13:15:00Z</cp:lastPrinted>
  <dcterms:created xsi:type="dcterms:W3CDTF">2022-12-12T08:51:00Z</dcterms:created>
  <dcterms:modified xsi:type="dcterms:W3CDTF">2025-03-28T08:31:00Z</dcterms:modified>
</cp:coreProperties>
</file>