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39D57E" w14:textId="4D4A3FBA" w:rsidR="008773D1" w:rsidRPr="004B69A8" w:rsidRDefault="008773D1" w:rsidP="005C7837">
      <w:pPr>
        <w:spacing w:line="276" w:lineRule="auto"/>
        <w:outlineLvl w:val="0"/>
        <w:rPr>
          <w:rFonts w:asciiTheme="minorHAnsi" w:hAnsiTheme="minorHAnsi" w:cstheme="minorHAnsi"/>
        </w:rPr>
      </w:pPr>
      <w:r w:rsidRPr="004B69A8">
        <w:rPr>
          <w:rFonts w:asciiTheme="minorHAnsi" w:hAnsiTheme="minorHAnsi" w:cstheme="minorHAnsi"/>
        </w:rPr>
        <w:t xml:space="preserve">Krapkowice, dnia </w:t>
      </w:r>
      <w:r w:rsidR="00F04F65" w:rsidRPr="004B69A8">
        <w:rPr>
          <w:rFonts w:asciiTheme="minorHAnsi" w:hAnsiTheme="minorHAnsi" w:cstheme="minorHAnsi"/>
        </w:rPr>
        <w:t>14</w:t>
      </w:r>
      <w:r w:rsidR="005C7837" w:rsidRPr="004B69A8">
        <w:rPr>
          <w:rFonts w:asciiTheme="minorHAnsi" w:hAnsiTheme="minorHAnsi" w:cstheme="minorHAnsi"/>
        </w:rPr>
        <w:t xml:space="preserve"> kwietnia 2025</w:t>
      </w:r>
      <w:r w:rsidRPr="004B69A8">
        <w:rPr>
          <w:rFonts w:asciiTheme="minorHAnsi" w:hAnsiTheme="minorHAnsi" w:cstheme="minorHAnsi"/>
        </w:rPr>
        <w:t> r.</w:t>
      </w:r>
    </w:p>
    <w:p w14:paraId="69736F00" w14:textId="43692F63" w:rsidR="005C7837" w:rsidRPr="004B69A8" w:rsidRDefault="00F04F65" w:rsidP="005C7837">
      <w:pPr>
        <w:pStyle w:val="Default"/>
        <w:spacing w:before="240" w:line="276" w:lineRule="auto"/>
        <w:rPr>
          <w:rFonts w:asciiTheme="minorHAnsi" w:hAnsiTheme="minorHAnsi" w:cstheme="minorHAnsi"/>
          <w:caps/>
        </w:rPr>
      </w:pPr>
      <w:r w:rsidRPr="004B69A8">
        <w:rPr>
          <w:rFonts w:asciiTheme="minorHAnsi" w:hAnsiTheme="minorHAnsi" w:cstheme="minorHAnsi"/>
          <w:caps/>
        </w:rPr>
        <w:t>ZP.272.4</w:t>
      </w:r>
      <w:r w:rsidR="005C7837" w:rsidRPr="004B69A8">
        <w:rPr>
          <w:rFonts w:asciiTheme="minorHAnsi" w:hAnsiTheme="minorHAnsi" w:cstheme="minorHAnsi"/>
          <w:caps/>
        </w:rPr>
        <w:t>.2025</w:t>
      </w:r>
    </w:p>
    <w:p w14:paraId="2EEBCECE" w14:textId="4802C1B7" w:rsidR="002E1D86" w:rsidRPr="004B69A8" w:rsidRDefault="008773D1" w:rsidP="00F04F65">
      <w:pPr>
        <w:pStyle w:val="Default"/>
        <w:spacing w:before="240" w:line="276" w:lineRule="auto"/>
        <w:rPr>
          <w:rFonts w:asciiTheme="minorHAnsi" w:eastAsia="Batang" w:hAnsiTheme="minorHAnsi" w:cstheme="minorHAnsi"/>
          <w:b/>
          <w:bCs/>
          <w:spacing w:val="1"/>
          <w:lang w:eastAsia="pl-PL"/>
        </w:rPr>
      </w:pPr>
      <w:r w:rsidRPr="004B69A8">
        <w:rPr>
          <w:rFonts w:asciiTheme="minorHAnsi" w:hAnsiTheme="minorHAnsi" w:cstheme="minorHAnsi"/>
        </w:rPr>
        <w:t>Dotyczy postępowania o udzielenie zamówienia publicznego prowadzonego w trybie podstawowym bez negocjacji pn</w:t>
      </w:r>
      <w:r w:rsidRPr="004B69A8">
        <w:rPr>
          <w:rFonts w:asciiTheme="minorHAnsi" w:hAnsiTheme="minorHAnsi" w:cstheme="minorHAnsi"/>
          <w:b/>
          <w:bCs/>
        </w:rPr>
        <w:t xml:space="preserve">. </w:t>
      </w:r>
      <w:r w:rsidR="00A5487B" w:rsidRPr="004B69A8">
        <w:rPr>
          <w:rFonts w:asciiTheme="minorHAnsi" w:hAnsiTheme="minorHAnsi" w:cstheme="minorHAnsi"/>
        </w:rPr>
        <w:t>„</w:t>
      </w:r>
      <w:bookmarkStart w:id="0" w:name="_Hlk77582007"/>
      <w:bookmarkStart w:id="1" w:name="_Hlk184896166"/>
      <w:r w:rsidR="00F04F65" w:rsidRPr="004B69A8">
        <w:rPr>
          <w:rFonts w:ascii="Calibri" w:hAnsi="Calibri"/>
          <w:b/>
          <w:bCs/>
        </w:rPr>
        <w:t>Zakup, dostawa, wniesienie, złożenie i montaż mebli stanowiących wyposażenie pracowni oraz internatu Branżowego Centrum Umiejętności – SPEDYCJA</w:t>
      </w:r>
      <w:bookmarkEnd w:id="1"/>
      <w:r w:rsidR="00F04F65" w:rsidRPr="004B69A8">
        <w:rPr>
          <w:rFonts w:asciiTheme="minorHAnsi" w:hAnsiTheme="minorHAnsi" w:cstheme="minorHAnsi"/>
          <w:b/>
          <w:bCs/>
        </w:rPr>
        <w:t xml:space="preserve">” </w:t>
      </w:r>
      <w:r w:rsidR="00F04F65" w:rsidRPr="004B69A8">
        <w:rPr>
          <w:rFonts w:asciiTheme="minorHAnsi" w:hAnsiTheme="minorHAnsi" w:cstheme="minorHAnsi"/>
        </w:rPr>
        <w:t>realizowanego w ramach przedsięwzięcia realizowanego w ramach konkursu Utworzenie i wsparcie funkcjonowania 120 Branżowych Centrum Umiejętności (BCU), realizujących koncepcję Centrów Doskonałości Zawodowych (</w:t>
      </w:r>
      <w:proofErr w:type="spellStart"/>
      <w:r w:rsidR="00F04F65" w:rsidRPr="004B69A8">
        <w:rPr>
          <w:rFonts w:asciiTheme="minorHAnsi" w:hAnsiTheme="minorHAnsi" w:cstheme="minorHAnsi"/>
        </w:rPr>
        <w:t>CoVes</w:t>
      </w:r>
      <w:proofErr w:type="spellEnd"/>
      <w:r w:rsidR="00F04F65" w:rsidRPr="004B69A8">
        <w:rPr>
          <w:rFonts w:asciiTheme="minorHAnsi" w:hAnsiTheme="minorHAnsi" w:cstheme="minorHAnsi"/>
        </w:rPr>
        <w:t>) współfinansowanego ze środków Krajowego Planu Odbudowy i Zwiększania Odporności</w:t>
      </w:r>
      <w:r w:rsidR="00BF1495" w:rsidRPr="004B69A8">
        <w:rPr>
          <w:rFonts w:asciiTheme="minorHAnsi" w:hAnsiTheme="minorHAnsi" w:cstheme="minorHAnsi"/>
          <w:b/>
          <w:bCs/>
          <w:spacing w:val="1"/>
        </w:rPr>
        <w:t>”</w:t>
      </w:r>
      <w:r w:rsidR="005C7837" w:rsidRPr="004B69A8">
        <w:rPr>
          <w:rFonts w:asciiTheme="minorHAnsi" w:hAnsiTheme="minorHAnsi" w:cstheme="minorHAnsi"/>
          <w:b/>
          <w:bCs/>
          <w:spacing w:val="1"/>
        </w:rPr>
        <w:t>.</w:t>
      </w:r>
    </w:p>
    <w:bookmarkEnd w:id="0"/>
    <w:p w14:paraId="3B58441F" w14:textId="10A49CB9" w:rsidR="005C7837" w:rsidRPr="004B69A8" w:rsidRDefault="005C7837" w:rsidP="00EF40BA">
      <w:pPr>
        <w:pStyle w:val="Akapitzlist"/>
        <w:spacing w:before="240" w:after="24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4B69A8">
        <w:rPr>
          <w:rFonts w:asciiTheme="minorHAnsi" w:hAnsiTheme="minorHAnsi" w:cstheme="minorHAnsi"/>
          <w:b/>
          <w:bCs/>
        </w:rPr>
        <w:t>WSZYSCY WYKONAWCY</w:t>
      </w:r>
      <w:r w:rsidRPr="004B69A8">
        <w:rPr>
          <w:rFonts w:asciiTheme="minorHAnsi" w:hAnsiTheme="minorHAnsi" w:cstheme="minorHAnsi"/>
          <w:b/>
          <w:bCs/>
        </w:rPr>
        <w:br/>
        <w:t>zainteresowani udziałem w postępowaniu</w:t>
      </w:r>
      <w:r w:rsidRPr="004B69A8">
        <w:rPr>
          <w:rFonts w:asciiTheme="minorHAnsi" w:hAnsiTheme="minorHAnsi" w:cstheme="minorHAnsi"/>
          <w:b/>
          <w:bCs/>
        </w:rPr>
        <w:br/>
      </w:r>
      <w:r w:rsidRPr="004B69A8">
        <w:rPr>
          <w:rFonts w:asciiTheme="minorHAnsi" w:hAnsiTheme="minorHAnsi" w:cstheme="minorHAnsi"/>
          <w:bCs/>
        </w:rPr>
        <w:t xml:space="preserve">Zamawiający działając na podstawie art. 284 ust. 2 i 6 w zw. z art. 284 ust. </w:t>
      </w:r>
      <w:r w:rsidR="00F04F65" w:rsidRPr="004B69A8">
        <w:rPr>
          <w:rFonts w:asciiTheme="minorHAnsi" w:hAnsiTheme="minorHAnsi" w:cstheme="minorHAnsi"/>
          <w:bCs/>
        </w:rPr>
        <w:t>4</w:t>
      </w:r>
      <w:r w:rsidRPr="004B69A8">
        <w:rPr>
          <w:rFonts w:asciiTheme="minorHAnsi" w:hAnsiTheme="minorHAnsi" w:cstheme="minorHAnsi"/>
          <w:bCs/>
        </w:rPr>
        <w:t xml:space="preserve"> ustawy z dnia 11 września 2019 roku Prawo Zamówień Publicznych (tekst jednolity Dz. U. z 2024r. poz. 1320) odpowiada na pytanie dotyczące treści SWZ, które wpłynęł</w:t>
      </w:r>
      <w:r w:rsidR="00F04F65" w:rsidRPr="004B69A8">
        <w:rPr>
          <w:rFonts w:asciiTheme="minorHAnsi" w:hAnsiTheme="minorHAnsi" w:cstheme="minorHAnsi"/>
          <w:bCs/>
        </w:rPr>
        <w:t>o</w:t>
      </w:r>
      <w:r w:rsidRPr="004B69A8">
        <w:rPr>
          <w:rFonts w:asciiTheme="minorHAnsi" w:hAnsiTheme="minorHAnsi" w:cstheme="minorHAnsi"/>
          <w:bCs/>
        </w:rPr>
        <w:t xml:space="preserve"> do Zamawiającego w dniu </w:t>
      </w:r>
      <w:r w:rsidR="00F04F65" w:rsidRPr="004B69A8">
        <w:rPr>
          <w:rFonts w:asciiTheme="minorHAnsi" w:hAnsiTheme="minorHAnsi" w:cstheme="minorHAnsi"/>
          <w:bCs/>
        </w:rPr>
        <w:t>14</w:t>
      </w:r>
      <w:r w:rsidRPr="004B69A8">
        <w:rPr>
          <w:rFonts w:asciiTheme="minorHAnsi" w:hAnsiTheme="minorHAnsi" w:cstheme="minorHAnsi"/>
          <w:bCs/>
        </w:rPr>
        <w:t>.04.2025 r. w następującym zakresie:</w:t>
      </w:r>
    </w:p>
    <w:p w14:paraId="40569636" w14:textId="74916AFD" w:rsidR="005C7837" w:rsidRPr="004B69A8" w:rsidRDefault="00FD29C9" w:rsidP="00EF40B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</w:rPr>
      </w:pPr>
      <w:r w:rsidRPr="004B69A8">
        <w:rPr>
          <w:rFonts w:asciiTheme="minorHAnsi" w:eastAsia="Times New Roman" w:hAnsiTheme="minorHAnsi" w:cstheme="minorHAnsi"/>
          <w:b/>
          <w:bCs/>
          <w:color w:val="000000"/>
          <w:kern w:val="0"/>
        </w:rPr>
        <w:t xml:space="preserve">Pytanie </w:t>
      </w:r>
      <w:r w:rsidR="002A2194" w:rsidRPr="004B69A8">
        <w:rPr>
          <w:rFonts w:asciiTheme="minorHAnsi" w:eastAsia="Times New Roman" w:hAnsiTheme="minorHAnsi" w:cstheme="minorHAnsi"/>
          <w:b/>
          <w:bCs/>
          <w:color w:val="000000"/>
          <w:kern w:val="0"/>
        </w:rPr>
        <w:t>1</w:t>
      </w:r>
    </w:p>
    <w:p w14:paraId="5BB62107" w14:textId="161D2C18" w:rsidR="00F04F65" w:rsidRPr="004B69A8" w:rsidRDefault="00F04F65" w:rsidP="00F04F65">
      <w:pPr>
        <w:rPr>
          <w:rFonts w:ascii="Calibri" w:hAnsi="Calibri"/>
          <w:bCs/>
          <w:iCs/>
        </w:rPr>
      </w:pPr>
      <w:r w:rsidRPr="004B69A8">
        <w:rPr>
          <w:rFonts w:ascii="Calibri" w:hAnsi="Calibri"/>
          <w:bCs/>
          <w:iCs/>
        </w:rPr>
        <w:t xml:space="preserve">Pyt.1 dot.26 </w:t>
      </w:r>
      <w:r w:rsidRPr="004B69A8">
        <w:rPr>
          <w:rFonts w:ascii="Calibri" w:hAnsi="Calibri"/>
          <w:bCs/>
          <w:iCs/>
        </w:rPr>
        <w:br/>
        <w:t>Zamawiający wskazał : Wysokość nóg / podstawy: 4 cm /+ 2 cm niestety ,żaden fotel z podłokietnikami nie spełnia takiej wysokości. Czy Zamawiający miał namyśli wysokość stopek?”.</w:t>
      </w:r>
    </w:p>
    <w:p w14:paraId="3B5A0DBC" w14:textId="571A3981" w:rsidR="00EF40BA" w:rsidRPr="004B69A8" w:rsidRDefault="003D4953" w:rsidP="005C783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kern w:val="2"/>
        </w:rPr>
      </w:pPr>
      <w:r w:rsidRPr="004B69A8">
        <w:rPr>
          <w:rFonts w:asciiTheme="minorHAnsi" w:hAnsiTheme="minorHAnsi" w:cstheme="minorHAnsi"/>
          <w:b/>
        </w:rPr>
        <w:t xml:space="preserve">Odpowiedź: </w:t>
      </w:r>
      <w:r w:rsidR="00F04F65" w:rsidRPr="004B69A8">
        <w:rPr>
          <w:rFonts w:asciiTheme="minorHAnsi" w:hAnsiTheme="minorHAnsi" w:cstheme="minorHAnsi"/>
        </w:rPr>
        <w:t>Zamawiający miał na myśli wysokość stopek.</w:t>
      </w:r>
    </w:p>
    <w:p w14:paraId="3D20D410" w14:textId="668DE8EF" w:rsidR="00EF40BA" w:rsidRPr="004B69A8" w:rsidRDefault="00EF40BA" w:rsidP="004B69A8">
      <w:pPr>
        <w:pStyle w:val="Bezodstpw1"/>
        <w:spacing w:before="24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B69A8">
        <w:rPr>
          <w:rFonts w:asciiTheme="minorHAnsi" w:hAnsiTheme="minorHAnsi" w:cstheme="minorHAnsi"/>
          <w:bCs/>
          <w:sz w:val="24"/>
          <w:szCs w:val="24"/>
        </w:rPr>
        <w:t xml:space="preserve">Wykonawca przygotowując ofertę na przedmiotowe zamówienie powinien brać pod uwagę powyższe wyjaśnienia jako stanowiące integralną część SWZ. Zgodnie z art. 284 ust. 6 ustawy </w:t>
      </w:r>
      <w:proofErr w:type="spellStart"/>
      <w:r w:rsidRPr="004B69A8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4B69A8">
        <w:rPr>
          <w:rFonts w:asciiTheme="minorHAnsi" w:hAnsiTheme="minorHAnsi" w:cstheme="minorHAnsi"/>
          <w:bCs/>
          <w:sz w:val="24"/>
          <w:szCs w:val="24"/>
        </w:rPr>
        <w:t xml:space="preserve">, stanowisko Zamawiającego zostało przekazane wszystkim wykonawcom biorącym udział w postępowaniu poprzez zamieszczenie niniejszej informacji na stronie internetowej prowadzonego postępowania </w:t>
      </w:r>
      <w:hyperlink r:id="rId9" w:history="1">
        <w:r w:rsidRPr="00F16CE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https://platformazakupowa.pl/pn/powiat_krapkowicki</w:t>
        </w:r>
      </w:hyperlink>
      <w:r w:rsidRPr="004B69A8">
        <w:rPr>
          <w:rFonts w:asciiTheme="minorHAnsi" w:hAnsiTheme="minorHAnsi" w:cstheme="minorHAnsi"/>
          <w:sz w:val="24"/>
          <w:szCs w:val="24"/>
        </w:rPr>
        <w:t xml:space="preserve"> w zakładce dotyczącej postępowania: </w:t>
      </w:r>
      <w:r w:rsidR="004B69A8" w:rsidRPr="004B69A8">
        <w:rPr>
          <w:sz w:val="24"/>
          <w:szCs w:val="24"/>
        </w:rPr>
        <w:t>https://platformazakupowa.pl/ocenianie/manage/offers/publication/1093015</w:t>
      </w:r>
      <w:r w:rsidRPr="004B69A8">
        <w:rPr>
          <w:sz w:val="24"/>
          <w:szCs w:val="24"/>
        </w:rPr>
        <w:t>.</w:t>
      </w:r>
    </w:p>
    <w:p w14:paraId="4208E5B6" w14:textId="77777777" w:rsidR="004B69A8" w:rsidRPr="004B69A8" w:rsidRDefault="00326AAD" w:rsidP="004B69A8">
      <w:pPr>
        <w:pStyle w:val="Bezodstpw1"/>
        <w:spacing w:line="276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4B69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Powyższe wyjaśnienia </w:t>
      </w:r>
      <w:r w:rsidRPr="004B69A8">
        <w:rPr>
          <w:rFonts w:asciiTheme="minorHAnsi" w:hAnsiTheme="minorHAnsi" w:cstheme="minorHAnsi"/>
          <w:sz w:val="24"/>
          <w:szCs w:val="24"/>
        </w:rPr>
        <w:t>nie wymagają dodatkowego czasu na wprowadzenie zmian w ofertach</w:t>
      </w:r>
      <w:r w:rsidRPr="004B69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i są wiążące dla Wykonawców. Postanowienia ogłoszenia o zamówieniu oraz SWZ nie ulegają zmianie.</w:t>
      </w:r>
    </w:p>
    <w:p w14:paraId="0F4C75C1" w14:textId="6A613BD3" w:rsidR="004B69A8" w:rsidRPr="004B69A8" w:rsidRDefault="004B69A8" w:rsidP="004B69A8">
      <w:pPr>
        <w:pStyle w:val="Bezodstpw1"/>
        <w:keepNext/>
        <w:keepLine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4B69A8">
        <w:rPr>
          <w:rFonts w:asciiTheme="minorHAnsi" w:hAnsiTheme="minorHAnsi" w:cstheme="minorHAnsi"/>
          <w:sz w:val="24"/>
          <w:szCs w:val="24"/>
        </w:rPr>
        <w:t>Z up. Zarządu Powiatu Krapkowi</w:t>
      </w:r>
      <w:bookmarkStart w:id="2" w:name="_GoBack"/>
      <w:bookmarkEnd w:id="2"/>
      <w:r w:rsidRPr="004B69A8">
        <w:rPr>
          <w:rFonts w:asciiTheme="minorHAnsi" w:hAnsiTheme="minorHAnsi" w:cstheme="minorHAnsi"/>
          <w:sz w:val="24"/>
          <w:szCs w:val="24"/>
        </w:rPr>
        <w:t>ckiego</w:t>
      </w:r>
    </w:p>
    <w:p w14:paraId="034E14E7" w14:textId="77777777" w:rsidR="004B69A8" w:rsidRPr="004B69A8" w:rsidRDefault="004B69A8" w:rsidP="004B69A8">
      <w:pPr>
        <w:keepNext/>
        <w:keepLines/>
        <w:widowControl/>
        <w:spacing w:line="276" w:lineRule="auto"/>
        <w:rPr>
          <w:rFonts w:asciiTheme="minorHAnsi" w:hAnsiTheme="minorHAnsi" w:cstheme="minorHAnsi"/>
        </w:rPr>
      </w:pPr>
      <w:r w:rsidRPr="004B69A8">
        <w:rPr>
          <w:rFonts w:asciiTheme="minorHAnsi" w:hAnsiTheme="minorHAnsi" w:cstheme="minorHAnsi"/>
        </w:rPr>
        <w:t>//Maciej Sonik</w:t>
      </w:r>
    </w:p>
    <w:p w14:paraId="69523AFA" w14:textId="2ABB9098" w:rsidR="00FE6FE3" w:rsidRPr="004B69A8" w:rsidRDefault="004B69A8" w:rsidP="004B69A8">
      <w:pPr>
        <w:keepNext/>
        <w:keepLines/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FF0000"/>
          <w:highlight w:val="yellow"/>
        </w:rPr>
      </w:pPr>
      <w:r w:rsidRPr="004B69A8">
        <w:rPr>
          <w:rFonts w:asciiTheme="minorHAnsi" w:hAnsiTheme="minorHAnsi" w:cstheme="minorHAnsi"/>
        </w:rPr>
        <w:t>Starosta Krapkowicki</w:t>
      </w:r>
    </w:p>
    <w:sectPr w:rsidR="00FE6FE3" w:rsidRPr="004B69A8" w:rsidSect="004B69A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843" w:right="1557" w:bottom="851" w:left="1560" w:header="567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1027" w14:textId="77777777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482993"/>
      <w:docPartObj>
        <w:docPartGallery w:val="Page Numbers (Bottom of Page)"/>
        <w:docPartUnique/>
      </w:docPartObj>
    </w:sdtPr>
    <w:sdtEndPr/>
    <w:sdtContent>
      <w:sdt>
        <w:sdtPr>
          <w:id w:val="-1477287099"/>
          <w:docPartObj>
            <w:docPartGallery w:val="Page Numbers (Top of Page)"/>
            <w:docPartUnique/>
          </w:docPartObj>
        </w:sdtPr>
        <w:sdtEndPr/>
        <w:sdtContent>
          <w:p w14:paraId="54983761" w14:textId="045810D4" w:rsidR="008746AD" w:rsidRDefault="008746AD" w:rsidP="000016EF">
            <w:pPr>
              <w:pStyle w:val="Stopka"/>
            </w:pPr>
          </w:p>
          <w:p w14:paraId="5DF1E779" w14:textId="77777777" w:rsidR="008746AD" w:rsidRDefault="008746AD" w:rsidP="000016EF">
            <w:pPr>
              <w:pStyle w:val="Stopka"/>
            </w:pPr>
          </w:p>
          <w:p w14:paraId="45698C47" w14:textId="77777777" w:rsidR="008746AD" w:rsidRDefault="008746AD" w:rsidP="000016EF">
            <w:pPr>
              <w:pStyle w:val="Stopka"/>
            </w:pPr>
          </w:p>
          <w:p w14:paraId="3BD1E25F" w14:textId="2449FC87" w:rsidR="008746AD" w:rsidRDefault="008746AD" w:rsidP="000016EF">
            <w:pPr>
              <w:pStyle w:val="Stopka"/>
            </w:pPr>
            <w:r>
              <w:rPr>
                <w:rFonts w:asciiTheme="minorHAnsi" w:eastAsiaTheme="minorHAnsi" w:hAnsiTheme="minorHAnsi" w:cstheme="minorBidi"/>
                <w:i/>
                <w:noProof/>
                <w:kern w:val="0"/>
                <w:sz w:val="20"/>
                <w:szCs w:val="16"/>
              </w:rPr>
              <w:drawing>
                <wp:anchor distT="0" distB="0" distL="114300" distR="114300" simplePos="0" relativeHeight="251660288" behindDoc="0" locked="1" layoutInCell="1" allowOverlap="1" wp14:anchorId="462103E4" wp14:editId="2B3DDEEF">
                  <wp:simplePos x="0" y="0"/>
                  <wp:positionH relativeFrom="page">
                    <wp:posOffset>952500</wp:posOffset>
                  </wp:positionH>
                  <wp:positionV relativeFrom="page">
                    <wp:posOffset>9364980</wp:posOffset>
                  </wp:positionV>
                  <wp:extent cx="3056890" cy="586740"/>
                  <wp:effectExtent l="0" t="0" r="0" b="381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CA6965" w14:textId="2486F557" w:rsidR="00252CF3" w:rsidRDefault="00286C46" w:rsidP="00252CF3">
            <w:pPr>
              <w:pStyle w:val="Stopka"/>
              <w:ind w:left="-851"/>
              <w:rPr>
                <w:rFonts w:asciiTheme="minorHAnsi" w:hAnsiTheme="minorHAnsi" w:cstheme="minorHAnsi"/>
                <w:sz w:val="20"/>
                <w:szCs w:val="20"/>
              </w:rPr>
            </w:pPr>
            <w:r w:rsidRPr="00286C46">
              <w:rPr>
                <w:rFonts w:asciiTheme="minorHAnsi" w:hAnsiTheme="minorHAnsi" w:cstheme="minorHAnsi"/>
                <w:sz w:val="20"/>
                <w:szCs w:val="20"/>
              </w:rPr>
              <w:t xml:space="preserve">Sporządziła: </w:t>
            </w:r>
            <w:r w:rsidR="005C7837">
              <w:rPr>
                <w:rFonts w:asciiTheme="minorHAnsi" w:hAnsiTheme="minorHAnsi" w:cstheme="minorHAnsi"/>
                <w:sz w:val="20"/>
                <w:szCs w:val="20"/>
              </w:rPr>
              <w:t xml:space="preserve">Agnieszka </w:t>
            </w:r>
            <w:proofErr w:type="spellStart"/>
            <w:r w:rsidR="005C7837">
              <w:rPr>
                <w:rFonts w:asciiTheme="minorHAnsi" w:hAnsiTheme="minorHAnsi" w:cstheme="minorHAnsi"/>
                <w:sz w:val="20"/>
                <w:szCs w:val="20"/>
              </w:rPr>
              <w:t>Janyk</w:t>
            </w:r>
            <w:proofErr w:type="spellEnd"/>
            <w:r w:rsidRPr="00286C46">
              <w:rPr>
                <w:rFonts w:asciiTheme="minorHAnsi" w:hAnsiTheme="minorHAnsi" w:cstheme="minorHAnsi"/>
                <w:sz w:val="20"/>
                <w:szCs w:val="20"/>
              </w:rPr>
              <w:t xml:space="preserve">, dnia </w:t>
            </w:r>
            <w:r w:rsidR="005C7837">
              <w:rPr>
                <w:rFonts w:asciiTheme="minorHAnsi" w:hAnsiTheme="minorHAnsi" w:cstheme="minorHAnsi"/>
                <w:sz w:val="20"/>
                <w:szCs w:val="20"/>
              </w:rPr>
              <w:t>11.04.2025</w:t>
            </w:r>
            <w:r w:rsidRPr="00286C46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4F40A5E4" w14:textId="31D30365" w:rsidR="008E1E59" w:rsidRPr="00B351F3" w:rsidRDefault="00252CF3" w:rsidP="00252CF3">
            <w:pPr>
              <w:pStyle w:val="Stopka"/>
              <w:ind w:left="-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Zatwierdził: Tomasz </w:t>
            </w:r>
            <w:r w:rsidR="005C7837">
              <w:rPr>
                <w:rFonts w:asciiTheme="minorHAnsi" w:hAnsiTheme="minorHAnsi" w:cstheme="minorHAnsi"/>
                <w:sz w:val="20"/>
                <w:szCs w:val="20"/>
              </w:rPr>
              <w:t>Mierzwa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dnia </w:t>
            </w:r>
            <w:r w:rsidR="005C7837">
              <w:rPr>
                <w:rFonts w:asciiTheme="minorHAnsi" w:hAnsiTheme="minorHAnsi" w:cstheme="minorHAnsi"/>
                <w:sz w:val="20"/>
                <w:szCs w:val="20"/>
              </w:rPr>
              <w:t>11.04.2025</w:t>
            </w:r>
            <w:r w:rsidR="00A3322A" w:rsidRPr="00286C46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14D80" w14:textId="77777777" w:rsidR="004B69A8" w:rsidRDefault="004B69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8B81E" w14:textId="6EE43F02" w:rsidR="005C7837" w:rsidRDefault="005C7837" w:rsidP="00D100E2">
    <w:pPr>
      <w:pStyle w:val="Nagwek"/>
      <w:rPr>
        <w:rFonts w:cs="Calibri"/>
        <w:b/>
        <w:bCs/>
        <w:color w:val="808080"/>
        <w:sz w:val="18"/>
        <w:szCs w:val="18"/>
      </w:rPr>
    </w:pPr>
  </w:p>
  <w:p w14:paraId="179D5C08" w14:textId="455225F7" w:rsidR="00D100E2" w:rsidRPr="002C0A6E" w:rsidRDefault="00D100E2" w:rsidP="00D100E2">
    <w:pPr>
      <w:pStyle w:val="Nagwek"/>
      <w:rPr>
        <w:rFonts w:cs="Calibri"/>
        <w:b/>
        <w:bCs/>
        <w:color w:val="808080"/>
        <w:sz w:val="18"/>
        <w:szCs w:val="18"/>
      </w:rPr>
    </w:pPr>
  </w:p>
  <w:p w14:paraId="4DC48B19" w14:textId="10AA9B5F" w:rsidR="00920A66" w:rsidRPr="00283E21" w:rsidRDefault="00920A66" w:rsidP="00283E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3A3E6" w14:textId="171EF84E" w:rsidR="005C7837" w:rsidRDefault="00F04F65" w:rsidP="005C7837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noProof/>
      </w:rPr>
      <w:drawing>
        <wp:inline distT="0" distB="0" distL="0" distR="0" wp14:anchorId="1A289357" wp14:editId="149724EF">
          <wp:extent cx="5580380" cy="678479"/>
          <wp:effectExtent l="0" t="0" r="127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742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678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3736A" w14:textId="77777777" w:rsidR="005C7837" w:rsidRPr="002C0A6E" w:rsidRDefault="005C7837" w:rsidP="005C7837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F6BBCD5" wp14:editId="133838B5">
          <wp:simplePos x="0" y="0"/>
          <wp:positionH relativeFrom="column">
            <wp:posOffset>-638175</wp:posOffset>
          </wp:positionH>
          <wp:positionV relativeFrom="paragraph">
            <wp:posOffset>1905</wp:posOffset>
          </wp:positionV>
          <wp:extent cx="4943475" cy="514350"/>
          <wp:effectExtent l="0" t="0" r="9525" b="0"/>
          <wp:wrapTopAndBottom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89454" name="Obraz 11088945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F8093" w14:textId="77777777" w:rsidR="005C7837" w:rsidRPr="00283E21" w:rsidRDefault="005C7837" w:rsidP="005C7837">
    <w:pPr>
      <w:pStyle w:val="Nagwek"/>
    </w:pPr>
  </w:p>
  <w:p w14:paraId="78C21074" w14:textId="77777777" w:rsidR="005C7837" w:rsidRDefault="005C78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84AC89"/>
    <w:multiLevelType w:val="hybridMultilevel"/>
    <w:tmpl w:val="FFFFFFFF"/>
    <w:lvl w:ilvl="0" w:tplc="FFFFFFFF">
      <w:start w:val="1"/>
      <w:numFmt w:val="upp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A6976A0"/>
    <w:multiLevelType w:val="hybridMultilevel"/>
    <w:tmpl w:val="80AE1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7A0818"/>
    <w:multiLevelType w:val="hybridMultilevel"/>
    <w:tmpl w:val="47727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C3CE8"/>
    <w:multiLevelType w:val="hybridMultilevel"/>
    <w:tmpl w:val="3BB4C140"/>
    <w:lvl w:ilvl="0" w:tplc="63680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D2F4AEA"/>
    <w:multiLevelType w:val="hybridMultilevel"/>
    <w:tmpl w:val="8F7065A4"/>
    <w:lvl w:ilvl="0" w:tplc="EB5A8CF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DE82C96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AFF619E6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7"/>
  </w:num>
  <w:num w:numId="5">
    <w:abstractNumId w:val="18"/>
  </w:num>
  <w:num w:numId="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98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08"/>
    <w:rsid w:val="000016EF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704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0CFC"/>
    <w:rsid w:val="00032B66"/>
    <w:rsid w:val="00033630"/>
    <w:rsid w:val="00037585"/>
    <w:rsid w:val="00041DD9"/>
    <w:rsid w:val="000425AE"/>
    <w:rsid w:val="0004269D"/>
    <w:rsid w:val="0004390B"/>
    <w:rsid w:val="00043DE7"/>
    <w:rsid w:val="00043FF1"/>
    <w:rsid w:val="0004402E"/>
    <w:rsid w:val="000478DF"/>
    <w:rsid w:val="00050DE0"/>
    <w:rsid w:val="00051446"/>
    <w:rsid w:val="00051B5C"/>
    <w:rsid w:val="000524FB"/>
    <w:rsid w:val="000529FF"/>
    <w:rsid w:val="00054310"/>
    <w:rsid w:val="0005559A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9D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2A04"/>
    <w:rsid w:val="00082B45"/>
    <w:rsid w:val="00083843"/>
    <w:rsid w:val="000870B3"/>
    <w:rsid w:val="000935AC"/>
    <w:rsid w:val="000936EF"/>
    <w:rsid w:val="00096F3E"/>
    <w:rsid w:val="00097144"/>
    <w:rsid w:val="00097202"/>
    <w:rsid w:val="0009760E"/>
    <w:rsid w:val="000A0F48"/>
    <w:rsid w:val="000A12AA"/>
    <w:rsid w:val="000A303D"/>
    <w:rsid w:val="000A346B"/>
    <w:rsid w:val="000A41D3"/>
    <w:rsid w:val="000A51E1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465B"/>
    <w:rsid w:val="000D66C2"/>
    <w:rsid w:val="000D67C9"/>
    <w:rsid w:val="000E0879"/>
    <w:rsid w:val="000E189D"/>
    <w:rsid w:val="000E2F9D"/>
    <w:rsid w:val="000E3C1D"/>
    <w:rsid w:val="000E40A4"/>
    <w:rsid w:val="000E4455"/>
    <w:rsid w:val="000E458C"/>
    <w:rsid w:val="000E7AF6"/>
    <w:rsid w:val="000E7C07"/>
    <w:rsid w:val="000F02CF"/>
    <w:rsid w:val="000F10EC"/>
    <w:rsid w:val="000F215D"/>
    <w:rsid w:val="000F2544"/>
    <w:rsid w:val="000F35FB"/>
    <w:rsid w:val="000F4B46"/>
    <w:rsid w:val="000F5331"/>
    <w:rsid w:val="000F572D"/>
    <w:rsid w:val="000F73DF"/>
    <w:rsid w:val="000F76A7"/>
    <w:rsid w:val="000F78A8"/>
    <w:rsid w:val="00100DB5"/>
    <w:rsid w:val="00101C2A"/>
    <w:rsid w:val="00101E68"/>
    <w:rsid w:val="00102E5F"/>
    <w:rsid w:val="001051C4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5566"/>
    <w:rsid w:val="001169B8"/>
    <w:rsid w:val="001178A9"/>
    <w:rsid w:val="00117CFD"/>
    <w:rsid w:val="001221F9"/>
    <w:rsid w:val="0012336C"/>
    <w:rsid w:val="001233A7"/>
    <w:rsid w:val="0012592F"/>
    <w:rsid w:val="00125FFF"/>
    <w:rsid w:val="001261C2"/>
    <w:rsid w:val="001275D0"/>
    <w:rsid w:val="00131B5C"/>
    <w:rsid w:val="00134121"/>
    <w:rsid w:val="00134601"/>
    <w:rsid w:val="0013466C"/>
    <w:rsid w:val="00134A75"/>
    <w:rsid w:val="0013666C"/>
    <w:rsid w:val="00136677"/>
    <w:rsid w:val="0014120B"/>
    <w:rsid w:val="00142426"/>
    <w:rsid w:val="00143345"/>
    <w:rsid w:val="00144597"/>
    <w:rsid w:val="00145AD4"/>
    <w:rsid w:val="00145F13"/>
    <w:rsid w:val="001460DE"/>
    <w:rsid w:val="0014760D"/>
    <w:rsid w:val="00152858"/>
    <w:rsid w:val="00153C29"/>
    <w:rsid w:val="001549EF"/>
    <w:rsid w:val="00154E6C"/>
    <w:rsid w:val="00155D5B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3BC"/>
    <w:rsid w:val="00173704"/>
    <w:rsid w:val="00173E87"/>
    <w:rsid w:val="00181F65"/>
    <w:rsid w:val="00182E70"/>
    <w:rsid w:val="00184DB0"/>
    <w:rsid w:val="00185CFD"/>
    <w:rsid w:val="00186B8A"/>
    <w:rsid w:val="0019080B"/>
    <w:rsid w:val="00194988"/>
    <w:rsid w:val="001964C5"/>
    <w:rsid w:val="001A0E4F"/>
    <w:rsid w:val="001A13DC"/>
    <w:rsid w:val="001A1745"/>
    <w:rsid w:val="001A42DF"/>
    <w:rsid w:val="001A5CF6"/>
    <w:rsid w:val="001A7662"/>
    <w:rsid w:val="001A7D39"/>
    <w:rsid w:val="001B0C03"/>
    <w:rsid w:val="001B126A"/>
    <w:rsid w:val="001B15AB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3FB1"/>
    <w:rsid w:val="001C4ABF"/>
    <w:rsid w:val="001C7E97"/>
    <w:rsid w:val="001D15DD"/>
    <w:rsid w:val="001D1DF9"/>
    <w:rsid w:val="001D2019"/>
    <w:rsid w:val="001D298D"/>
    <w:rsid w:val="001D5E1A"/>
    <w:rsid w:val="001D79FD"/>
    <w:rsid w:val="001E1181"/>
    <w:rsid w:val="001E2587"/>
    <w:rsid w:val="001E3F49"/>
    <w:rsid w:val="001E4502"/>
    <w:rsid w:val="001E45D3"/>
    <w:rsid w:val="001E4732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4E99"/>
    <w:rsid w:val="002055F6"/>
    <w:rsid w:val="00206800"/>
    <w:rsid w:val="00207AB8"/>
    <w:rsid w:val="00211A25"/>
    <w:rsid w:val="002129E2"/>
    <w:rsid w:val="00215C42"/>
    <w:rsid w:val="0021698B"/>
    <w:rsid w:val="0021786C"/>
    <w:rsid w:val="002209E2"/>
    <w:rsid w:val="00222857"/>
    <w:rsid w:val="0022387D"/>
    <w:rsid w:val="002262D2"/>
    <w:rsid w:val="002264CB"/>
    <w:rsid w:val="00226B98"/>
    <w:rsid w:val="00227CB1"/>
    <w:rsid w:val="00227E02"/>
    <w:rsid w:val="002300B5"/>
    <w:rsid w:val="002311F2"/>
    <w:rsid w:val="002320BD"/>
    <w:rsid w:val="002326E5"/>
    <w:rsid w:val="00235EF4"/>
    <w:rsid w:val="00236944"/>
    <w:rsid w:val="00236CCC"/>
    <w:rsid w:val="00240693"/>
    <w:rsid w:val="002418A0"/>
    <w:rsid w:val="00247FA5"/>
    <w:rsid w:val="00251628"/>
    <w:rsid w:val="00252498"/>
    <w:rsid w:val="00252CF3"/>
    <w:rsid w:val="002541B6"/>
    <w:rsid w:val="0025654D"/>
    <w:rsid w:val="00256F62"/>
    <w:rsid w:val="002573DA"/>
    <w:rsid w:val="002600A3"/>
    <w:rsid w:val="0026070A"/>
    <w:rsid w:val="00260E40"/>
    <w:rsid w:val="002636DE"/>
    <w:rsid w:val="0026556A"/>
    <w:rsid w:val="002669F2"/>
    <w:rsid w:val="0027110A"/>
    <w:rsid w:val="002737DF"/>
    <w:rsid w:val="002749C0"/>
    <w:rsid w:val="00274AAE"/>
    <w:rsid w:val="00277CC6"/>
    <w:rsid w:val="0028144D"/>
    <w:rsid w:val="002815CD"/>
    <w:rsid w:val="00281C3E"/>
    <w:rsid w:val="00281D9D"/>
    <w:rsid w:val="00283E21"/>
    <w:rsid w:val="0028571C"/>
    <w:rsid w:val="00285E25"/>
    <w:rsid w:val="0028607F"/>
    <w:rsid w:val="00286C46"/>
    <w:rsid w:val="0029108E"/>
    <w:rsid w:val="002913A7"/>
    <w:rsid w:val="00291B19"/>
    <w:rsid w:val="00294E2B"/>
    <w:rsid w:val="00295F1F"/>
    <w:rsid w:val="0029641A"/>
    <w:rsid w:val="002A032F"/>
    <w:rsid w:val="002A0530"/>
    <w:rsid w:val="002A0605"/>
    <w:rsid w:val="002A0D75"/>
    <w:rsid w:val="002A2194"/>
    <w:rsid w:val="002A560C"/>
    <w:rsid w:val="002A5988"/>
    <w:rsid w:val="002A776A"/>
    <w:rsid w:val="002B0202"/>
    <w:rsid w:val="002B1B6F"/>
    <w:rsid w:val="002B2453"/>
    <w:rsid w:val="002B2C65"/>
    <w:rsid w:val="002B3F0F"/>
    <w:rsid w:val="002B4475"/>
    <w:rsid w:val="002B72F5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0A71"/>
    <w:rsid w:val="002E1D86"/>
    <w:rsid w:val="002E2F08"/>
    <w:rsid w:val="002E4A00"/>
    <w:rsid w:val="002E4AAF"/>
    <w:rsid w:val="002E5351"/>
    <w:rsid w:val="002F00DF"/>
    <w:rsid w:val="002F02AA"/>
    <w:rsid w:val="002F03DD"/>
    <w:rsid w:val="002F0B01"/>
    <w:rsid w:val="002F1656"/>
    <w:rsid w:val="002F29A6"/>
    <w:rsid w:val="002F407A"/>
    <w:rsid w:val="002F5AE2"/>
    <w:rsid w:val="002F5ED8"/>
    <w:rsid w:val="002F6266"/>
    <w:rsid w:val="002F6FEE"/>
    <w:rsid w:val="002F785C"/>
    <w:rsid w:val="002F7F17"/>
    <w:rsid w:val="0030242A"/>
    <w:rsid w:val="00302689"/>
    <w:rsid w:val="0030304C"/>
    <w:rsid w:val="00303542"/>
    <w:rsid w:val="00304109"/>
    <w:rsid w:val="003054E8"/>
    <w:rsid w:val="00306276"/>
    <w:rsid w:val="00307692"/>
    <w:rsid w:val="0030799F"/>
    <w:rsid w:val="0031058A"/>
    <w:rsid w:val="00310808"/>
    <w:rsid w:val="00310C69"/>
    <w:rsid w:val="003119CC"/>
    <w:rsid w:val="003124D3"/>
    <w:rsid w:val="00314440"/>
    <w:rsid w:val="00314B66"/>
    <w:rsid w:val="00315BFD"/>
    <w:rsid w:val="00317047"/>
    <w:rsid w:val="00317EB6"/>
    <w:rsid w:val="00320B0A"/>
    <w:rsid w:val="0032351C"/>
    <w:rsid w:val="00325BEF"/>
    <w:rsid w:val="00326AAD"/>
    <w:rsid w:val="00327347"/>
    <w:rsid w:val="0032785B"/>
    <w:rsid w:val="003304A4"/>
    <w:rsid w:val="003306DC"/>
    <w:rsid w:val="00330E71"/>
    <w:rsid w:val="00331CC7"/>
    <w:rsid w:val="00335384"/>
    <w:rsid w:val="003357CE"/>
    <w:rsid w:val="00335B60"/>
    <w:rsid w:val="00340CEE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2E5"/>
    <w:rsid w:val="0036686F"/>
    <w:rsid w:val="003674E3"/>
    <w:rsid w:val="00367B1F"/>
    <w:rsid w:val="00367DF1"/>
    <w:rsid w:val="003704B9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776B3"/>
    <w:rsid w:val="003822DF"/>
    <w:rsid w:val="00384302"/>
    <w:rsid w:val="00384564"/>
    <w:rsid w:val="00384AA2"/>
    <w:rsid w:val="0038508D"/>
    <w:rsid w:val="003853CD"/>
    <w:rsid w:val="00385B2F"/>
    <w:rsid w:val="003869A1"/>
    <w:rsid w:val="003872D0"/>
    <w:rsid w:val="00392F2D"/>
    <w:rsid w:val="00393007"/>
    <w:rsid w:val="00393245"/>
    <w:rsid w:val="00394D28"/>
    <w:rsid w:val="00397437"/>
    <w:rsid w:val="00397981"/>
    <w:rsid w:val="003A122F"/>
    <w:rsid w:val="003A302E"/>
    <w:rsid w:val="003A3DCF"/>
    <w:rsid w:val="003A428C"/>
    <w:rsid w:val="003A4B1B"/>
    <w:rsid w:val="003A5C7C"/>
    <w:rsid w:val="003A655A"/>
    <w:rsid w:val="003A6F1F"/>
    <w:rsid w:val="003B039E"/>
    <w:rsid w:val="003B048B"/>
    <w:rsid w:val="003B06EA"/>
    <w:rsid w:val="003B1073"/>
    <w:rsid w:val="003B10C3"/>
    <w:rsid w:val="003B216A"/>
    <w:rsid w:val="003B2B40"/>
    <w:rsid w:val="003B3111"/>
    <w:rsid w:val="003B4357"/>
    <w:rsid w:val="003B63BB"/>
    <w:rsid w:val="003B76B2"/>
    <w:rsid w:val="003C0342"/>
    <w:rsid w:val="003C0DC1"/>
    <w:rsid w:val="003C16D2"/>
    <w:rsid w:val="003C2CAA"/>
    <w:rsid w:val="003C36FB"/>
    <w:rsid w:val="003C5B1E"/>
    <w:rsid w:val="003C7E48"/>
    <w:rsid w:val="003D0396"/>
    <w:rsid w:val="003D4953"/>
    <w:rsid w:val="003D63F4"/>
    <w:rsid w:val="003D67FB"/>
    <w:rsid w:val="003D6C6E"/>
    <w:rsid w:val="003D6C9F"/>
    <w:rsid w:val="003D715D"/>
    <w:rsid w:val="003E0185"/>
    <w:rsid w:val="003E2245"/>
    <w:rsid w:val="003E35B7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3F7F6C"/>
    <w:rsid w:val="004010C0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5030"/>
    <w:rsid w:val="004150B7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24945"/>
    <w:rsid w:val="004303EE"/>
    <w:rsid w:val="00430669"/>
    <w:rsid w:val="004319ED"/>
    <w:rsid w:val="004335C2"/>
    <w:rsid w:val="004343E5"/>
    <w:rsid w:val="00435EBF"/>
    <w:rsid w:val="00436611"/>
    <w:rsid w:val="00436806"/>
    <w:rsid w:val="00440508"/>
    <w:rsid w:val="004406D2"/>
    <w:rsid w:val="00441CD0"/>
    <w:rsid w:val="00441D25"/>
    <w:rsid w:val="00442403"/>
    <w:rsid w:val="004449AA"/>
    <w:rsid w:val="0044534B"/>
    <w:rsid w:val="00446DC5"/>
    <w:rsid w:val="0044701E"/>
    <w:rsid w:val="00451C4F"/>
    <w:rsid w:val="0045282F"/>
    <w:rsid w:val="00452EC7"/>
    <w:rsid w:val="00454746"/>
    <w:rsid w:val="0045563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67B86"/>
    <w:rsid w:val="00470501"/>
    <w:rsid w:val="00470F18"/>
    <w:rsid w:val="004712A4"/>
    <w:rsid w:val="0047419F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5D0B"/>
    <w:rsid w:val="00496429"/>
    <w:rsid w:val="00496B3E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B69A8"/>
    <w:rsid w:val="004C0250"/>
    <w:rsid w:val="004C1B5A"/>
    <w:rsid w:val="004C2575"/>
    <w:rsid w:val="004C25A6"/>
    <w:rsid w:val="004C2622"/>
    <w:rsid w:val="004C29D3"/>
    <w:rsid w:val="004C2C17"/>
    <w:rsid w:val="004C65E9"/>
    <w:rsid w:val="004D009C"/>
    <w:rsid w:val="004D24BD"/>
    <w:rsid w:val="004D2B69"/>
    <w:rsid w:val="004D32F5"/>
    <w:rsid w:val="004D35F9"/>
    <w:rsid w:val="004D56B9"/>
    <w:rsid w:val="004D5E71"/>
    <w:rsid w:val="004D5E98"/>
    <w:rsid w:val="004D6BAA"/>
    <w:rsid w:val="004D6C05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5CF"/>
    <w:rsid w:val="004E7BBF"/>
    <w:rsid w:val="004F0382"/>
    <w:rsid w:val="004F0BB6"/>
    <w:rsid w:val="004F214D"/>
    <w:rsid w:val="004F2501"/>
    <w:rsid w:val="004F2B54"/>
    <w:rsid w:val="004F2F3F"/>
    <w:rsid w:val="004F3763"/>
    <w:rsid w:val="004F4541"/>
    <w:rsid w:val="004F6697"/>
    <w:rsid w:val="004F66E2"/>
    <w:rsid w:val="004F6D03"/>
    <w:rsid w:val="004F74D3"/>
    <w:rsid w:val="004F7BD6"/>
    <w:rsid w:val="004F7FA4"/>
    <w:rsid w:val="00500337"/>
    <w:rsid w:val="00502D14"/>
    <w:rsid w:val="00504B41"/>
    <w:rsid w:val="00505323"/>
    <w:rsid w:val="005056B6"/>
    <w:rsid w:val="00505891"/>
    <w:rsid w:val="00506794"/>
    <w:rsid w:val="00510ED4"/>
    <w:rsid w:val="005127AA"/>
    <w:rsid w:val="00513167"/>
    <w:rsid w:val="00517BB3"/>
    <w:rsid w:val="00517CE1"/>
    <w:rsid w:val="005213D2"/>
    <w:rsid w:val="00521C36"/>
    <w:rsid w:val="00522816"/>
    <w:rsid w:val="00523A32"/>
    <w:rsid w:val="00524292"/>
    <w:rsid w:val="00526873"/>
    <w:rsid w:val="00526CB9"/>
    <w:rsid w:val="0053056B"/>
    <w:rsid w:val="00531E35"/>
    <w:rsid w:val="005326B6"/>
    <w:rsid w:val="00533058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17E5"/>
    <w:rsid w:val="00562646"/>
    <w:rsid w:val="00563292"/>
    <w:rsid w:val="00565C29"/>
    <w:rsid w:val="005665F6"/>
    <w:rsid w:val="00566645"/>
    <w:rsid w:val="00566E01"/>
    <w:rsid w:val="00567B5C"/>
    <w:rsid w:val="00570163"/>
    <w:rsid w:val="005704FB"/>
    <w:rsid w:val="005713BA"/>
    <w:rsid w:val="00571565"/>
    <w:rsid w:val="00573118"/>
    <w:rsid w:val="005751DD"/>
    <w:rsid w:val="00575808"/>
    <w:rsid w:val="005768A8"/>
    <w:rsid w:val="00576DDD"/>
    <w:rsid w:val="0057795C"/>
    <w:rsid w:val="00581659"/>
    <w:rsid w:val="005830DF"/>
    <w:rsid w:val="00585A4F"/>
    <w:rsid w:val="00585F2B"/>
    <w:rsid w:val="005866DD"/>
    <w:rsid w:val="00587227"/>
    <w:rsid w:val="0059109C"/>
    <w:rsid w:val="00591260"/>
    <w:rsid w:val="005921F2"/>
    <w:rsid w:val="00592A0A"/>
    <w:rsid w:val="00593564"/>
    <w:rsid w:val="00594AA2"/>
    <w:rsid w:val="00595417"/>
    <w:rsid w:val="0059589E"/>
    <w:rsid w:val="00597B32"/>
    <w:rsid w:val="005A0060"/>
    <w:rsid w:val="005A0D0D"/>
    <w:rsid w:val="005A22E7"/>
    <w:rsid w:val="005A3A09"/>
    <w:rsid w:val="005A3E0D"/>
    <w:rsid w:val="005A5648"/>
    <w:rsid w:val="005A627B"/>
    <w:rsid w:val="005A7F32"/>
    <w:rsid w:val="005B010B"/>
    <w:rsid w:val="005B2643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368F"/>
    <w:rsid w:val="005C4B97"/>
    <w:rsid w:val="005C5D42"/>
    <w:rsid w:val="005C6DE7"/>
    <w:rsid w:val="005C7837"/>
    <w:rsid w:val="005D019F"/>
    <w:rsid w:val="005D0FEF"/>
    <w:rsid w:val="005D183C"/>
    <w:rsid w:val="005D2CFA"/>
    <w:rsid w:val="005D68FC"/>
    <w:rsid w:val="005E42C7"/>
    <w:rsid w:val="005E580C"/>
    <w:rsid w:val="005E78E2"/>
    <w:rsid w:val="005F06B4"/>
    <w:rsid w:val="006012AA"/>
    <w:rsid w:val="00601F07"/>
    <w:rsid w:val="00604701"/>
    <w:rsid w:val="00604A65"/>
    <w:rsid w:val="0060560C"/>
    <w:rsid w:val="006066D9"/>
    <w:rsid w:val="006072F3"/>
    <w:rsid w:val="006104BA"/>
    <w:rsid w:val="00610852"/>
    <w:rsid w:val="006108B1"/>
    <w:rsid w:val="00610906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5EC0"/>
    <w:rsid w:val="00626149"/>
    <w:rsid w:val="00627141"/>
    <w:rsid w:val="00632EE6"/>
    <w:rsid w:val="0063508A"/>
    <w:rsid w:val="00635762"/>
    <w:rsid w:val="006362E4"/>
    <w:rsid w:val="00636773"/>
    <w:rsid w:val="00636CAE"/>
    <w:rsid w:val="006415E0"/>
    <w:rsid w:val="00642464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564"/>
    <w:rsid w:val="00661A70"/>
    <w:rsid w:val="00662009"/>
    <w:rsid w:val="00663DF5"/>
    <w:rsid w:val="00665F0D"/>
    <w:rsid w:val="00666543"/>
    <w:rsid w:val="00666842"/>
    <w:rsid w:val="0067087A"/>
    <w:rsid w:val="00671334"/>
    <w:rsid w:val="00671CBD"/>
    <w:rsid w:val="00675F4F"/>
    <w:rsid w:val="00680BDC"/>
    <w:rsid w:val="00681399"/>
    <w:rsid w:val="00681E01"/>
    <w:rsid w:val="006820E8"/>
    <w:rsid w:val="00683944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2E2C"/>
    <w:rsid w:val="006A4C34"/>
    <w:rsid w:val="006A7021"/>
    <w:rsid w:val="006B250C"/>
    <w:rsid w:val="006B2BA2"/>
    <w:rsid w:val="006B5230"/>
    <w:rsid w:val="006B5696"/>
    <w:rsid w:val="006C0138"/>
    <w:rsid w:val="006C2DBB"/>
    <w:rsid w:val="006C3212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B4"/>
    <w:rsid w:val="006E7EFD"/>
    <w:rsid w:val="006F1310"/>
    <w:rsid w:val="006F1588"/>
    <w:rsid w:val="006F4B81"/>
    <w:rsid w:val="006F6125"/>
    <w:rsid w:val="00700AC9"/>
    <w:rsid w:val="007038D4"/>
    <w:rsid w:val="00704389"/>
    <w:rsid w:val="0071095D"/>
    <w:rsid w:val="00710EEA"/>
    <w:rsid w:val="00710F9B"/>
    <w:rsid w:val="007110BD"/>
    <w:rsid w:val="00711276"/>
    <w:rsid w:val="00713A16"/>
    <w:rsid w:val="007148F7"/>
    <w:rsid w:val="00714901"/>
    <w:rsid w:val="00714B8E"/>
    <w:rsid w:val="00714CFE"/>
    <w:rsid w:val="00715A37"/>
    <w:rsid w:val="00716F30"/>
    <w:rsid w:val="0071747E"/>
    <w:rsid w:val="00720345"/>
    <w:rsid w:val="007204F6"/>
    <w:rsid w:val="00720D20"/>
    <w:rsid w:val="00722C88"/>
    <w:rsid w:val="00725653"/>
    <w:rsid w:val="00726362"/>
    <w:rsid w:val="00727A09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36C11"/>
    <w:rsid w:val="007407D8"/>
    <w:rsid w:val="00741830"/>
    <w:rsid w:val="00741BAE"/>
    <w:rsid w:val="007439E1"/>
    <w:rsid w:val="00743B28"/>
    <w:rsid w:val="007458C3"/>
    <w:rsid w:val="0074692C"/>
    <w:rsid w:val="00747F78"/>
    <w:rsid w:val="0075081E"/>
    <w:rsid w:val="00751C6D"/>
    <w:rsid w:val="0075226D"/>
    <w:rsid w:val="00752C20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41C4"/>
    <w:rsid w:val="00774A80"/>
    <w:rsid w:val="007764F9"/>
    <w:rsid w:val="0077708A"/>
    <w:rsid w:val="007771C5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01"/>
    <w:rsid w:val="007A15F3"/>
    <w:rsid w:val="007A2817"/>
    <w:rsid w:val="007A4A95"/>
    <w:rsid w:val="007A591F"/>
    <w:rsid w:val="007A619A"/>
    <w:rsid w:val="007A6435"/>
    <w:rsid w:val="007A6952"/>
    <w:rsid w:val="007A6F08"/>
    <w:rsid w:val="007A70E1"/>
    <w:rsid w:val="007B06B5"/>
    <w:rsid w:val="007B12CC"/>
    <w:rsid w:val="007B1D4D"/>
    <w:rsid w:val="007B27AC"/>
    <w:rsid w:val="007B2C10"/>
    <w:rsid w:val="007B2EC8"/>
    <w:rsid w:val="007B2FD3"/>
    <w:rsid w:val="007B39BD"/>
    <w:rsid w:val="007B5264"/>
    <w:rsid w:val="007B6EB3"/>
    <w:rsid w:val="007C2243"/>
    <w:rsid w:val="007C2851"/>
    <w:rsid w:val="007C33AD"/>
    <w:rsid w:val="007C541E"/>
    <w:rsid w:val="007C61F4"/>
    <w:rsid w:val="007C6E60"/>
    <w:rsid w:val="007D2B35"/>
    <w:rsid w:val="007D4268"/>
    <w:rsid w:val="007D4B06"/>
    <w:rsid w:val="007D5500"/>
    <w:rsid w:val="007D5BD1"/>
    <w:rsid w:val="007D6AE2"/>
    <w:rsid w:val="007D6C19"/>
    <w:rsid w:val="007D7D04"/>
    <w:rsid w:val="007E0E7D"/>
    <w:rsid w:val="007E6A63"/>
    <w:rsid w:val="007E6CE2"/>
    <w:rsid w:val="007E75E1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B2E"/>
    <w:rsid w:val="007F6E2D"/>
    <w:rsid w:val="0080062A"/>
    <w:rsid w:val="00801A5B"/>
    <w:rsid w:val="00803C17"/>
    <w:rsid w:val="008065F9"/>
    <w:rsid w:val="008106AC"/>
    <w:rsid w:val="00812A33"/>
    <w:rsid w:val="00812EAB"/>
    <w:rsid w:val="00814106"/>
    <w:rsid w:val="00815368"/>
    <w:rsid w:val="0081694A"/>
    <w:rsid w:val="0081727C"/>
    <w:rsid w:val="0082029E"/>
    <w:rsid w:val="008210D9"/>
    <w:rsid w:val="008210DE"/>
    <w:rsid w:val="00822FEF"/>
    <w:rsid w:val="00824F92"/>
    <w:rsid w:val="00825842"/>
    <w:rsid w:val="00831351"/>
    <w:rsid w:val="00831FE4"/>
    <w:rsid w:val="008331B3"/>
    <w:rsid w:val="00833705"/>
    <w:rsid w:val="00835D13"/>
    <w:rsid w:val="00835FE8"/>
    <w:rsid w:val="0083768B"/>
    <w:rsid w:val="00837A6D"/>
    <w:rsid w:val="0084015C"/>
    <w:rsid w:val="0084264C"/>
    <w:rsid w:val="008443AB"/>
    <w:rsid w:val="0084458C"/>
    <w:rsid w:val="00845519"/>
    <w:rsid w:val="00845E96"/>
    <w:rsid w:val="0084631C"/>
    <w:rsid w:val="0084664D"/>
    <w:rsid w:val="00847038"/>
    <w:rsid w:val="00850C69"/>
    <w:rsid w:val="00851D07"/>
    <w:rsid w:val="00851D4F"/>
    <w:rsid w:val="008548B7"/>
    <w:rsid w:val="00855372"/>
    <w:rsid w:val="0085569A"/>
    <w:rsid w:val="00856943"/>
    <w:rsid w:val="00856DB9"/>
    <w:rsid w:val="00857EFA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4AC7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6AD"/>
    <w:rsid w:val="008749F7"/>
    <w:rsid w:val="00875B58"/>
    <w:rsid w:val="00875FF6"/>
    <w:rsid w:val="00876427"/>
    <w:rsid w:val="0087692A"/>
    <w:rsid w:val="00877083"/>
    <w:rsid w:val="00877189"/>
    <w:rsid w:val="008772EC"/>
    <w:rsid w:val="008773D1"/>
    <w:rsid w:val="00877A0C"/>
    <w:rsid w:val="0088077D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7874"/>
    <w:rsid w:val="008E7F8E"/>
    <w:rsid w:val="008F3866"/>
    <w:rsid w:val="008F3BA0"/>
    <w:rsid w:val="008F4AE1"/>
    <w:rsid w:val="008F5E61"/>
    <w:rsid w:val="00901E10"/>
    <w:rsid w:val="00902D26"/>
    <w:rsid w:val="0090719E"/>
    <w:rsid w:val="00911F2D"/>
    <w:rsid w:val="009134EE"/>
    <w:rsid w:val="0091461A"/>
    <w:rsid w:val="00915282"/>
    <w:rsid w:val="00917487"/>
    <w:rsid w:val="0092002C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52C"/>
    <w:rsid w:val="0094359A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0F7"/>
    <w:rsid w:val="0097249F"/>
    <w:rsid w:val="00973443"/>
    <w:rsid w:val="00973886"/>
    <w:rsid w:val="00975462"/>
    <w:rsid w:val="0098008B"/>
    <w:rsid w:val="009805AA"/>
    <w:rsid w:val="00981075"/>
    <w:rsid w:val="00982E6F"/>
    <w:rsid w:val="00983AAE"/>
    <w:rsid w:val="0098604E"/>
    <w:rsid w:val="00987547"/>
    <w:rsid w:val="00994A65"/>
    <w:rsid w:val="009960EB"/>
    <w:rsid w:val="009A0433"/>
    <w:rsid w:val="009A1231"/>
    <w:rsid w:val="009A22C5"/>
    <w:rsid w:val="009A41A4"/>
    <w:rsid w:val="009A5B26"/>
    <w:rsid w:val="009A5CE8"/>
    <w:rsid w:val="009A7904"/>
    <w:rsid w:val="009B0E02"/>
    <w:rsid w:val="009B0F6A"/>
    <w:rsid w:val="009B14C3"/>
    <w:rsid w:val="009B1CBE"/>
    <w:rsid w:val="009B331C"/>
    <w:rsid w:val="009B494F"/>
    <w:rsid w:val="009B6830"/>
    <w:rsid w:val="009B684B"/>
    <w:rsid w:val="009B7976"/>
    <w:rsid w:val="009B7E3A"/>
    <w:rsid w:val="009C2DEB"/>
    <w:rsid w:val="009C3B68"/>
    <w:rsid w:val="009C4411"/>
    <w:rsid w:val="009C677C"/>
    <w:rsid w:val="009C77FF"/>
    <w:rsid w:val="009C7A51"/>
    <w:rsid w:val="009C7C99"/>
    <w:rsid w:val="009D0E3C"/>
    <w:rsid w:val="009D11A4"/>
    <w:rsid w:val="009D216F"/>
    <w:rsid w:val="009D246E"/>
    <w:rsid w:val="009D2D5A"/>
    <w:rsid w:val="009D39D3"/>
    <w:rsid w:val="009D6689"/>
    <w:rsid w:val="009D6C42"/>
    <w:rsid w:val="009D753F"/>
    <w:rsid w:val="009E19F0"/>
    <w:rsid w:val="009E1D2C"/>
    <w:rsid w:val="009E318B"/>
    <w:rsid w:val="009E4EB8"/>
    <w:rsid w:val="009E55B8"/>
    <w:rsid w:val="009E5E5C"/>
    <w:rsid w:val="009E614C"/>
    <w:rsid w:val="009E68B9"/>
    <w:rsid w:val="009E7BD5"/>
    <w:rsid w:val="009F1424"/>
    <w:rsid w:val="009F283F"/>
    <w:rsid w:val="009F2912"/>
    <w:rsid w:val="009F39B7"/>
    <w:rsid w:val="009F45B8"/>
    <w:rsid w:val="009F4CD7"/>
    <w:rsid w:val="009F5436"/>
    <w:rsid w:val="009F6912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478"/>
    <w:rsid w:val="00A06530"/>
    <w:rsid w:val="00A073F7"/>
    <w:rsid w:val="00A121E8"/>
    <w:rsid w:val="00A124CE"/>
    <w:rsid w:val="00A12A41"/>
    <w:rsid w:val="00A131F8"/>
    <w:rsid w:val="00A13671"/>
    <w:rsid w:val="00A15623"/>
    <w:rsid w:val="00A159AC"/>
    <w:rsid w:val="00A159EB"/>
    <w:rsid w:val="00A15AEB"/>
    <w:rsid w:val="00A16531"/>
    <w:rsid w:val="00A17887"/>
    <w:rsid w:val="00A211BF"/>
    <w:rsid w:val="00A21290"/>
    <w:rsid w:val="00A22F5B"/>
    <w:rsid w:val="00A24448"/>
    <w:rsid w:val="00A24782"/>
    <w:rsid w:val="00A24ECE"/>
    <w:rsid w:val="00A25E97"/>
    <w:rsid w:val="00A25EC5"/>
    <w:rsid w:val="00A260B2"/>
    <w:rsid w:val="00A2685B"/>
    <w:rsid w:val="00A3056A"/>
    <w:rsid w:val="00A3254E"/>
    <w:rsid w:val="00A32B5B"/>
    <w:rsid w:val="00A3322A"/>
    <w:rsid w:val="00A3329C"/>
    <w:rsid w:val="00A3407F"/>
    <w:rsid w:val="00A36387"/>
    <w:rsid w:val="00A36F29"/>
    <w:rsid w:val="00A37803"/>
    <w:rsid w:val="00A3784E"/>
    <w:rsid w:val="00A41A6E"/>
    <w:rsid w:val="00A42143"/>
    <w:rsid w:val="00A423D3"/>
    <w:rsid w:val="00A42A9E"/>
    <w:rsid w:val="00A43A37"/>
    <w:rsid w:val="00A4503E"/>
    <w:rsid w:val="00A47843"/>
    <w:rsid w:val="00A5054B"/>
    <w:rsid w:val="00A50671"/>
    <w:rsid w:val="00A508FD"/>
    <w:rsid w:val="00A51895"/>
    <w:rsid w:val="00A52933"/>
    <w:rsid w:val="00A52EB2"/>
    <w:rsid w:val="00A53729"/>
    <w:rsid w:val="00A53BC8"/>
    <w:rsid w:val="00A5487B"/>
    <w:rsid w:val="00A56794"/>
    <w:rsid w:val="00A5750A"/>
    <w:rsid w:val="00A57D87"/>
    <w:rsid w:val="00A60A7D"/>
    <w:rsid w:val="00A60C6A"/>
    <w:rsid w:val="00A630BD"/>
    <w:rsid w:val="00A63511"/>
    <w:rsid w:val="00A63799"/>
    <w:rsid w:val="00A65453"/>
    <w:rsid w:val="00A65BC1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8786D"/>
    <w:rsid w:val="00A90A4B"/>
    <w:rsid w:val="00A90ECF"/>
    <w:rsid w:val="00A9358B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1F9C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5F90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0F28"/>
    <w:rsid w:val="00B12104"/>
    <w:rsid w:val="00B12C2B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4D92"/>
    <w:rsid w:val="00B3510A"/>
    <w:rsid w:val="00B351F3"/>
    <w:rsid w:val="00B35B2D"/>
    <w:rsid w:val="00B360D1"/>
    <w:rsid w:val="00B3639E"/>
    <w:rsid w:val="00B40EBD"/>
    <w:rsid w:val="00B4110F"/>
    <w:rsid w:val="00B41A9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062F"/>
    <w:rsid w:val="00B617F1"/>
    <w:rsid w:val="00B6289D"/>
    <w:rsid w:val="00B628D2"/>
    <w:rsid w:val="00B6306F"/>
    <w:rsid w:val="00B63719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0C41"/>
    <w:rsid w:val="00B91F9B"/>
    <w:rsid w:val="00B92513"/>
    <w:rsid w:val="00B92818"/>
    <w:rsid w:val="00B92C6F"/>
    <w:rsid w:val="00B9305D"/>
    <w:rsid w:val="00B93B59"/>
    <w:rsid w:val="00B93F77"/>
    <w:rsid w:val="00B940CD"/>
    <w:rsid w:val="00B95B47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275C"/>
    <w:rsid w:val="00BB3000"/>
    <w:rsid w:val="00BB3319"/>
    <w:rsid w:val="00BB3D6B"/>
    <w:rsid w:val="00BB402E"/>
    <w:rsid w:val="00BB4E7C"/>
    <w:rsid w:val="00BB4F70"/>
    <w:rsid w:val="00BB519D"/>
    <w:rsid w:val="00BB59BF"/>
    <w:rsid w:val="00BB7927"/>
    <w:rsid w:val="00BC13A0"/>
    <w:rsid w:val="00BC1A4A"/>
    <w:rsid w:val="00BC2773"/>
    <w:rsid w:val="00BC567E"/>
    <w:rsid w:val="00BC60D0"/>
    <w:rsid w:val="00BC7429"/>
    <w:rsid w:val="00BD09C6"/>
    <w:rsid w:val="00BD3F87"/>
    <w:rsid w:val="00BD4409"/>
    <w:rsid w:val="00BD6403"/>
    <w:rsid w:val="00BD6B98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1495"/>
    <w:rsid w:val="00BF4596"/>
    <w:rsid w:val="00BF4FE5"/>
    <w:rsid w:val="00BF539D"/>
    <w:rsid w:val="00C00928"/>
    <w:rsid w:val="00C01C9D"/>
    <w:rsid w:val="00C02A81"/>
    <w:rsid w:val="00C03944"/>
    <w:rsid w:val="00C04789"/>
    <w:rsid w:val="00C04DCF"/>
    <w:rsid w:val="00C06D13"/>
    <w:rsid w:val="00C0739F"/>
    <w:rsid w:val="00C10658"/>
    <w:rsid w:val="00C10DAA"/>
    <w:rsid w:val="00C117E4"/>
    <w:rsid w:val="00C118C0"/>
    <w:rsid w:val="00C17A52"/>
    <w:rsid w:val="00C17FB1"/>
    <w:rsid w:val="00C22379"/>
    <w:rsid w:val="00C24175"/>
    <w:rsid w:val="00C24629"/>
    <w:rsid w:val="00C249F7"/>
    <w:rsid w:val="00C24EAA"/>
    <w:rsid w:val="00C24FBD"/>
    <w:rsid w:val="00C264B9"/>
    <w:rsid w:val="00C2721E"/>
    <w:rsid w:val="00C300C0"/>
    <w:rsid w:val="00C30A8A"/>
    <w:rsid w:val="00C317D6"/>
    <w:rsid w:val="00C3704B"/>
    <w:rsid w:val="00C37ADC"/>
    <w:rsid w:val="00C40EB8"/>
    <w:rsid w:val="00C412A1"/>
    <w:rsid w:val="00C4181E"/>
    <w:rsid w:val="00C41C6F"/>
    <w:rsid w:val="00C435AD"/>
    <w:rsid w:val="00C4385B"/>
    <w:rsid w:val="00C43C3C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408A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536B"/>
    <w:rsid w:val="00C76661"/>
    <w:rsid w:val="00C778C6"/>
    <w:rsid w:val="00C80B8D"/>
    <w:rsid w:val="00C82365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4717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B58A4"/>
    <w:rsid w:val="00CB603C"/>
    <w:rsid w:val="00CC193F"/>
    <w:rsid w:val="00CC2EB8"/>
    <w:rsid w:val="00CC3509"/>
    <w:rsid w:val="00CC4F53"/>
    <w:rsid w:val="00CD076C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D7BEE"/>
    <w:rsid w:val="00CE20FA"/>
    <w:rsid w:val="00CE3944"/>
    <w:rsid w:val="00CE3F19"/>
    <w:rsid w:val="00CE5B0D"/>
    <w:rsid w:val="00CF0626"/>
    <w:rsid w:val="00CF22A4"/>
    <w:rsid w:val="00CF2AB2"/>
    <w:rsid w:val="00CF2DBC"/>
    <w:rsid w:val="00CF2F3D"/>
    <w:rsid w:val="00CF52B6"/>
    <w:rsid w:val="00CF53B8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00E2"/>
    <w:rsid w:val="00D112E1"/>
    <w:rsid w:val="00D11DB5"/>
    <w:rsid w:val="00D13897"/>
    <w:rsid w:val="00D13B87"/>
    <w:rsid w:val="00D13E4D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2B1D"/>
    <w:rsid w:val="00D353D0"/>
    <w:rsid w:val="00D35BA6"/>
    <w:rsid w:val="00D36B15"/>
    <w:rsid w:val="00D36F70"/>
    <w:rsid w:val="00D37D87"/>
    <w:rsid w:val="00D406D2"/>
    <w:rsid w:val="00D40DA0"/>
    <w:rsid w:val="00D41F18"/>
    <w:rsid w:val="00D424B3"/>
    <w:rsid w:val="00D4408F"/>
    <w:rsid w:val="00D45234"/>
    <w:rsid w:val="00D4554A"/>
    <w:rsid w:val="00D45800"/>
    <w:rsid w:val="00D4610C"/>
    <w:rsid w:val="00D4640D"/>
    <w:rsid w:val="00D50EAF"/>
    <w:rsid w:val="00D521F6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674CE"/>
    <w:rsid w:val="00D6783F"/>
    <w:rsid w:val="00D7051A"/>
    <w:rsid w:val="00D70A3C"/>
    <w:rsid w:val="00D70E9D"/>
    <w:rsid w:val="00D74847"/>
    <w:rsid w:val="00D74A5A"/>
    <w:rsid w:val="00D74B79"/>
    <w:rsid w:val="00D77AF6"/>
    <w:rsid w:val="00D77E7B"/>
    <w:rsid w:val="00D81206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429D"/>
    <w:rsid w:val="00DB6C19"/>
    <w:rsid w:val="00DC0C0E"/>
    <w:rsid w:val="00DC1F30"/>
    <w:rsid w:val="00DC1F91"/>
    <w:rsid w:val="00DC7A1E"/>
    <w:rsid w:val="00DD0A11"/>
    <w:rsid w:val="00DD1117"/>
    <w:rsid w:val="00DD1B34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670D"/>
    <w:rsid w:val="00DE776B"/>
    <w:rsid w:val="00DF0694"/>
    <w:rsid w:val="00DF290B"/>
    <w:rsid w:val="00DF3E51"/>
    <w:rsid w:val="00DF4218"/>
    <w:rsid w:val="00DF5E62"/>
    <w:rsid w:val="00DF60C4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0654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4D4F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47CC6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2BD2"/>
    <w:rsid w:val="00E73263"/>
    <w:rsid w:val="00E736E5"/>
    <w:rsid w:val="00E73836"/>
    <w:rsid w:val="00E769E9"/>
    <w:rsid w:val="00E81810"/>
    <w:rsid w:val="00E84718"/>
    <w:rsid w:val="00E848BD"/>
    <w:rsid w:val="00E856B4"/>
    <w:rsid w:val="00E86990"/>
    <w:rsid w:val="00E86F8A"/>
    <w:rsid w:val="00E90840"/>
    <w:rsid w:val="00E919CB"/>
    <w:rsid w:val="00E93F53"/>
    <w:rsid w:val="00E94946"/>
    <w:rsid w:val="00E94A2F"/>
    <w:rsid w:val="00E95466"/>
    <w:rsid w:val="00E964A9"/>
    <w:rsid w:val="00E97B76"/>
    <w:rsid w:val="00EA5549"/>
    <w:rsid w:val="00EA5BF5"/>
    <w:rsid w:val="00EA68A8"/>
    <w:rsid w:val="00EB2B0A"/>
    <w:rsid w:val="00EB2F59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2A3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0BA"/>
    <w:rsid w:val="00EF4102"/>
    <w:rsid w:val="00EF7B51"/>
    <w:rsid w:val="00EF7F02"/>
    <w:rsid w:val="00F00E68"/>
    <w:rsid w:val="00F016D3"/>
    <w:rsid w:val="00F0320B"/>
    <w:rsid w:val="00F04F65"/>
    <w:rsid w:val="00F07D28"/>
    <w:rsid w:val="00F12856"/>
    <w:rsid w:val="00F143B8"/>
    <w:rsid w:val="00F16C0F"/>
    <w:rsid w:val="00F16C1B"/>
    <w:rsid w:val="00F16CE1"/>
    <w:rsid w:val="00F17B85"/>
    <w:rsid w:val="00F21558"/>
    <w:rsid w:val="00F215D5"/>
    <w:rsid w:val="00F228A9"/>
    <w:rsid w:val="00F22D37"/>
    <w:rsid w:val="00F25B13"/>
    <w:rsid w:val="00F263AD"/>
    <w:rsid w:val="00F26CFC"/>
    <w:rsid w:val="00F27780"/>
    <w:rsid w:val="00F27A6D"/>
    <w:rsid w:val="00F27BFD"/>
    <w:rsid w:val="00F27E2F"/>
    <w:rsid w:val="00F308AC"/>
    <w:rsid w:val="00F30DAB"/>
    <w:rsid w:val="00F30DC0"/>
    <w:rsid w:val="00F32A31"/>
    <w:rsid w:val="00F34A82"/>
    <w:rsid w:val="00F355E0"/>
    <w:rsid w:val="00F35A78"/>
    <w:rsid w:val="00F35B4F"/>
    <w:rsid w:val="00F401B6"/>
    <w:rsid w:val="00F4108F"/>
    <w:rsid w:val="00F41A34"/>
    <w:rsid w:val="00F42922"/>
    <w:rsid w:val="00F432BC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150"/>
    <w:rsid w:val="00F5658D"/>
    <w:rsid w:val="00F62CD7"/>
    <w:rsid w:val="00F64D57"/>
    <w:rsid w:val="00F651FE"/>
    <w:rsid w:val="00F66269"/>
    <w:rsid w:val="00F66BE6"/>
    <w:rsid w:val="00F70126"/>
    <w:rsid w:val="00F705C3"/>
    <w:rsid w:val="00F70713"/>
    <w:rsid w:val="00F7080C"/>
    <w:rsid w:val="00F72BDA"/>
    <w:rsid w:val="00F7372B"/>
    <w:rsid w:val="00F73FEF"/>
    <w:rsid w:val="00F74202"/>
    <w:rsid w:val="00F74B04"/>
    <w:rsid w:val="00F74E76"/>
    <w:rsid w:val="00F75D3F"/>
    <w:rsid w:val="00F765D7"/>
    <w:rsid w:val="00F77F66"/>
    <w:rsid w:val="00F808B9"/>
    <w:rsid w:val="00F80ADD"/>
    <w:rsid w:val="00F820C7"/>
    <w:rsid w:val="00F831B1"/>
    <w:rsid w:val="00F8367A"/>
    <w:rsid w:val="00F90898"/>
    <w:rsid w:val="00F92759"/>
    <w:rsid w:val="00F9283B"/>
    <w:rsid w:val="00F94FC6"/>
    <w:rsid w:val="00F961EB"/>
    <w:rsid w:val="00F96987"/>
    <w:rsid w:val="00FA2720"/>
    <w:rsid w:val="00FA4D96"/>
    <w:rsid w:val="00FA522A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95D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29C9"/>
    <w:rsid w:val="00FD4892"/>
    <w:rsid w:val="00FD7F7C"/>
    <w:rsid w:val="00FE075B"/>
    <w:rsid w:val="00FE14D2"/>
    <w:rsid w:val="00FE16F7"/>
    <w:rsid w:val="00FE2FD3"/>
    <w:rsid w:val="00FE40B0"/>
    <w:rsid w:val="00FE5E78"/>
    <w:rsid w:val="00FE6AB3"/>
    <w:rsid w:val="00FE6DFE"/>
    <w:rsid w:val="00FE6FE3"/>
    <w:rsid w:val="00FF0073"/>
    <w:rsid w:val="00FF0682"/>
    <w:rsid w:val="00FF06BB"/>
    <w:rsid w:val="00FF156C"/>
    <w:rsid w:val="00FF2904"/>
    <w:rsid w:val="00FF2C89"/>
    <w:rsid w:val="00FF45B0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0946D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0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0A346B"/>
    <w:rPr>
      <w:lang w:val="pl-PL" w:eastAsia="ar-SA" w:bidi="ar-SA"/>
    </w:rPr>
  </w:style>
  <w:style w:type="character" w:styleId="Odwoanieprzypisudolnego">
    <w:name w:val="footnote reference"/>
    <w:uiPriority w:val="99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uiPriority w:val="99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  <w:style w:type="paragraph" w:customStyle="1" w:styleId="Bezodstpw1">
    <w:name w:val="Bez odstępów1"/>
    <w:rsid w:val="00286C46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32B1D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32B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0478DF"/>
    <w:rPr>
      <w:rFonts w:eastAsia="Lucida Sans Unicode"/>
      <w:kern w:val="1"/>
      <w:sz w:val="24"/>
      <w:szCs w:val="24"/>
    </w:rPr>
  </w:style>
  <w:style w:type="character" w:customStyle="1" w:styleId="x193iq5w">
    <w:name w:val="x193iq5w"/>
    <w:basedOn w:val="Domylnaczcionkaakapitu"/>
    <w:rsid w:val="003E35B7"/>
  </w:style>
  <w:style w:type="character" w:customStyle="1" w:styleId="Nagwek1Znak">
    <w:name w:val="Nagłówek 1 Znak"/>
    <w:basedOn w:val="Domylnaczcionkaakapitu"/>
    <w:link w:val="Nagwek1"/>
    <w:uiPriority w:val="9"/>
    <w:rsid w:val="00FE40B0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4D4F"/>
    <w:rPr>
      <w:color w:val="605E5C"/>
      <w:shd w:val="clear" w:color="auto" w:fill="E1DFDD"/>
    </w:rPr>
  </w:style>
  <w:style w:type="paragraph" w:customStyle="1" w:styleId="Standard">
    <w:name w:val="Standard"/>
    <w:rsid w:val="003D495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0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0A346B"/>
    <w:rPr>
      <w:lang w:val="pl-PL" w:eastAsia="ar-SA" w:bidi="ar-SA"/>
    </w:rPr>
  </w:style>
  <w:style w:type="character" w:styleId="Odwoanieprzypisudolnego">
    <w:name w:val="footnote reference"/>
    <w:uiPriority w:val="99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uiPriority w:val="99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  <w:style w:type="paragraph" w:customStyle="1" w:styleId="Bezodstpw1">
    <w:name w:val="Bez odstępów1"/>
    <w:rsid w:val="00286C46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32B1D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32B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0478DF"/>
    <w:rPr>
      <w:rFonts w:eastAsia="Lucida Sans Unicode"/>
      <w:kern w:val="1"/>
      <w:sz w:val="24"/>
      <w:szCs w:val="24"/>
    </w:rPr>
  </w:style>
  <w:style w:type="character" w:customStyle="1" w:styleId="x193iq5w">
    <w:name w:val="x193iq5w"/>
    <w:basedOn w:val="Domylnaczcionkaakapitu"/>
    <w:rsid w:val="003E35B7"/>
  </w:style>
  <w:style w:type="character" w:customStyle="1" w:styleId="Nagwek1Znak">
    <w:name w:val="Nagłówek 1 Znak"/>
    <w:basedOn w:val="Domylnaczcionkaakapitu"/>
    <w:link w:val="Nagwek1"/>
    <w:uiPriority w:val="9"/>
    <w:rsid w:val="00FE40B0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4D4F"/>
    <w:rPr>
      <w:color w:val="605E5C"/>
      <w:shd w:val="clear" w:color="auto" w:fill="E1DFDD"/>
    </w:rPr>
  </w:style>
  <w:style w:type="paragraph" w:customStyle="1" w:styleId="Standard">
    <w:name w:val="Standard"/>
    <w:rsid w:val="003D495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powiat_krapkowicki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0E9C-8BDF-4433-98AF-9E6FBE86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Janyk</dc:creator>
  <cp:lastModifiedBy>Agnieszka Janyk</cp:lastModifiedBy>
  <cp:revision>3</cp:revision>
  <cp:lastPrinted>2025-04-14T13:13:00Z</cp:lastPrinted>
  <dcterms:created xsi:type="dcterms:W3CDTF">2025-04-14T13:16:00Z</dcterms:created>
  <dcterms:modified xsi:type="dcterms:W3CDTF">2025-04-14T13:17:00Z</dcterms:modified>
</cp:coreProperties>
</file>