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ED9F766" w14:textId="7F1073DA" w:rsidR="008551D4" w:rsidRDefault="000708E5" w:rsidP="000708E5">
      <w:pPr>
        <w:ind w:right="-1"/>
        <w:jc w:val="right"/>
        <w:rPr>
          <w:rFonts w:ascii="Cambria" w:hAnsi="Cambria"/>
          <w:i/>
          <w:color w:val="0070C0"/>
          <w:sz w:val="20"/>
          <w:szCs w:val="20"/>
          <w:u w:val="single"/>
        </w:rPr>
      </w:pPr>
      <w:r w:rsidRPr="000708E5">
        <w:rPr>
          <w:rFonts w:asciiTheme="majorHAnsi" w:hAnsiTheme="majorHAnsi"/>
          <w:b/>
          <w:bCs/>
          <w:color w:val="7030A0"/>
        </w:rPr>
        <w:t xml:space="preserve">Załącznik nr </w:t>
      </w:r>
      <w:r w:rsidR="00B177E5">
        <w:rPr>
          <w:rFonts w:asciiTheme="majorHAnsi" w:hAnsiTheme="majorHAnsi"/>
          <w:b/>
          <w:bCs/>
          <w:color w:val="7030A0"/>
        </w:rPr>
        <w:t>3</w:t>
      </w:r>
      <w:r w:rsidRPr="000708E5">
        <w:rPr>
          <w:rFonts w:asciiTheme="majorHAnsi" w:hAnsiTheme="majorHAnsi"/>
          <w:b/>
          <w:bCs/>
          <w:color w:val="7030A0"/>
        </w:rPr>
        <w:t xml:space="preserve"> do SWZ</w:t>
      </w:r>
    </w:p>
    <w:p w14:paraId="70D2D433" w14:textId="77777777" w:rsidR="000708E5" w:rsidRDefault="000708E5" w:rsidP="000708E5">
      <w:pPr>
        <w:suppressAutoHyphens w:val="0"/>
        <w:spacing w:after="160" w:line="276" w:lineRule="auto"/>
        <w:ind w:right="70"/>
        <w:jc w:val="both"/>
        <w:rPr>
          <w:rFonts w:ascii="Cambria" w:hAnsi="Cambria"/>
          <w:b/>
          <w:color w:val="FF0000"/>
          <w:sz w:val="20"/>
          <w:szCs w:val="20"/>
          <w:lang w:eastAsia="pl-PL"/>
        </w:rPr>
      </w:pPr>
      <w:bookmarkStart w:id="0" w:name="_Hlk190883345"/>
    </w:p>
    <w:p w14:paraId="7B16E745" w14:textId="7389B0A3" w:rsidR="000708E5" w:rsidRPr="000708E5" w:rsidRDefault="000708E5" w:rsidP="000708E5">
      <w:pPr>
        <w:suppressAutoHyphens w:val="0"/>
        <w:spacing w:after="160" w:line="276" w:lineRule="auto"/>
        <w:ind w:right="70"/>
        <w:jc w:val="both"/>
        <w:rPr>
          <w:rFonts w:ascii="Cambria" w:hAnsi="Cambria"/>
          <w:sz w:val="20"/>
          <w:szCs w:val="20"/>
          <w:lang w:eastAsia="pl-PL"/>
        </w:rPr>
      </w:pPr>
      <w:r w:rsidRPr="000708E5">
        <w:rPr>
          <w:rFonts w:ascii="Cambria" w:hAnsi="Cambria"/>
          <w:b/>
          <w:color w:val="FF0000"/>
          <w:sz w:val="20"/>
          <w:szCs w:val="20"/>
          <w:lang w:eastAsia="pl-PL"/>
        </w:rPr>
        <w:t xml:space="preserve">Plik należy podpisać elektronicznie za pomocą kwalifikowanego podpisu elektronicznego lub podpisu zaufanego lub podpisu osobistego (elektronicznego). Uwaga! Nanoszenie jakichkolwiek zmian </w:t>
      </w:r>
      <w:r w:rsidR="00F75D94">
        <w:rPr>
          <w:rFonts w:ascii="Cambria" w:hAnsi="Cambria"/>
          <w:b/>
          <w:color w:val="FF0000"/>
          <w:sz w:val="20"/>
          <w:szCs w:val="20"/>
          <w:lang w:eastAsia="pl-PL"/>
        </w:rPr>
        <w:br/>
      </w:r>
      <w:r w:rsidRPr="000708E5">
        <w:rPr>
          <w:rFonts w:ascii="Cambria" w:hAnsi="Cambria"/>
          <w:b/>
          <w:color w:val="FF0000"/>
          <w:sz w:val="20"/>
          <w:szCs w:val="20"/>
          <w:lang w:eastAsia="pl-PL"/>
        </w:rPr>
        <w:t>w treści dokumentu po opatrzeniu ww. podpisem może skutkować naruszeniem integralności podpisu, a w konsekwencji skutkować odrzuceniem oferty.</w:t>
      </w:r>
      <w:r w:rsidRPr="000708E5">
        <w:rPr>
          <w:rFonts w:ascii="Cambria" w:hAnsi="Cambria"/>
          <w:sz w:val="20"/>
          <w:szCs w:val="20"/>
          <w:lang w:eastAsia="pl-PL"/>
        </w:rPr>
        <w:tab/>
      </w:r>
      <w:r w:rsidRPr="000708E5">
        <w:rPr>
          <w:rFonts w:ascii="Cambria" w:hAnsi="Cambria"/>
          <w:sz w:val="20"/>
          <w:szCs w:val="20"/>
          <w:lang w:eastAsia="pl-PL"/>
        </w:rPr>
        <w:tab/>
      </w:r>
    </w:p>
    <w:p w14:paraId="335A9C14" w14:textId="2E975EFF" w:rsidR="00F75D94" w:rsidRPr="00F75D94" w:rsidRDefault="000708E5" w:rsidP="000708E5">
      <w:pPr>
        <w:suppressAutoHyphens w:val="0"/>
        <w:spacing w:after="160" w:line="276" w:lineRule="auto"/>
        <w:ind w:right="70"/>
        <w:jc w:val="both"/>
        <w:rPr>
          <w:rFonts w:ascii="Cambria" w:hAnsi="Cambria"/>
          <w:b/>
          <w:color w:val="FF0000"/>
          <w:sz w:val="20"/>
          <w:szCs w:val="20"/>
          <w:lang w:eastAsia="pl-PL"/>
        </w:rPr>
      </w:pPr>
      <w:r w:rsidRPr="000708E5">
        <w:rPr>
          <w:rFonts w:ascii="Cambria" w:hAnsi="Cambria"/>
          <w:b/>
          <w:color w:val="FF0000"/>
          <w:sz w:val="20"/>
          <w:szCs w:val="20"/>
          <w:lang w:eastAsia="pl-PL"/>
        </w:rPr>
        <w:t>Dokument należy wypełnić poprzez uzupełnienie poszczególnych tabel</w:t>
      </w:r>
    </w:p>
    <w:tbl>
      <w:tblPr>
        <w:tblpPr w:leftFromText="141" w:rightFromText="141" w:vertAnchor="page" w:horzAnchor="margin" w:tblpY="4411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66FFFF"/>
        <w:tblLook w:val="01E0" w:firstRow="1" w:lastRow="1" w:firstColumn="1" w:lastColumn="1" w:noHBand="0" w:noVBand="0"/>
      </w:tblPr>
      <w:tblGrid>
        <w:gridCol w:w="9356"/>
      </w:tblGrid>
      <w:tr w:rsidR="00B177E5" w:rsidRPr="008551D4" w14:paraId="05F5B71D" w14:textId="77777777" w:rsidTr="00F75D94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bookmarkEnd w:id="0"/>
          <w:p w14:paraId="70363C8A" w14:textId="77777777" w:rsidR="00B177E5" w:rsidRDefault="00B177E5" w:rsidP="00F75D94">
            <w:pPr>
              <w:spacing w:line="360" w:lineRule="auto"/>
              <w:jc w:val="center"/>
              <w:rPr>
                <w:rFonts w:ascii="Cambria" w:hAnsi="Cambria"/>
                <w:b/>
                <w:bCs/>
                <w:sz w:val="36"/>
                <w:szCs w:val="36"/>
              </w:rPr>
            </w:pPr>
            <w:r w:rsidRPr="00B177E5">
              <w:rPr>
                <w:rFonts w:ascii="Cambria" w:hAnsi="Cambria"/>
                <w:b/>
                <w:bCs/>
                <w:sz w:val="36"/>
                <w:szCs w:val="36"/>
              </w:rPr>
              <w:t>FORMULARZ OFERTOWY</w:t>
            </w:r>
          </w:p>
          <w:p w14:paraId="6BBD6C8C" w14:textId="77777777" w:rsidR="00B177E5" w:rsidRPr="00B177E5" w:rsidRDefault="00B177E5" w:rsidP="00F75D94">
            <w:pPr>
              <w:spacing w:line="360" w:lineRule="auto"/>
              <w:jc w:val="center"/>
              <w:rPr>
                <w:rFonts w:ascii="Cambria" w:hAnsi="Cambria"/>
                <w:b/>
                <w:bCs/>
                <w:lang w:val="de-DE"/>
              </w:rPr>
            </w:pPr>
            <w:r w:rsidRPr="00B177E5">
              <w:rPr>
                <w:rFonts w:ascii="Cambria" w:hAnsi="Cambria"/>
                <w:b/>
                <w:bCs/>
              </w:rPr>
              <w:t>w postępowaniu o udzielenie zamówienia publicznego prowadzonego</w:t>
            </w:r>
          </w:p>
          <w:p w14:paraId="5CFA1EC9" w14:textId="77777777" w:rsidR="00B177E5" w:rsidRPr="00B177E5" w:rsidRDefault="00B177E5" w:rsidP="00F75D94">
            <w:pPr>
              <w:spacing w:line="360" w:lineRule="auto"/>
              <w:jc w:val="center"/>
              <w:rPr>
                <w:rFonts w:ascii="Cambria" w:hAnsi="Cambria"/>
                <w:b/>
                <w:bCs/>
              </w:rPr>
            </w:pPr>
            <w:r w:rsidRPr="00B177E5">
              <w:rPr>
                <w:rFonts w:ascii="Cambria" w:hAnsi="Cambria"/>
                <w:b/>
                <w:bCs/>
              </w:rPr>
              <w:t xml:space="preserve">w trybie podstawowym zgodnie z art. 275 pkt 1 </w:t>
            </w:r>
            <w:proofErr w:type="spellStart"/>
            <w:r w:rsidRPr="00B177E5">
              <w:rPr>
                <w:rFonts w:ascii="Cambria" w:hAnsi="Cambria"/>
                <w:b/>
                <w:bCs/>
              </w:rPr>
              <w:t>pzp</w:t>
            </w:r>
            <w:proofErr w:type="spellEnd"/>
            <w:r w:rsidRPr="00B177E5">
              <w:rPr>
                <w:rFonts w:ascii="Cambria" w:hAnsi="Cambria"/>
                <w:b/>
                <w:bCs/>
              </w:rPr>
              <w:t xml:space="preserve"> na zadanie pn.:</w:t>
            </w:r>
          </w:p>
          <w:p w14:paraId="027BDC77" w14:textId="77777777" w:rsidR="00B177E5" w:rsidRPr="00B177E5" w:rsidRDefault="00B177E5" w:rsidP="00F75D94">
            <w:pPr>
              <w:spacing w:line="360" w:lineRule="auto"/>
              <w:jc w:val="center"/>
              <w:rPr>
                <w:rFonts w:ascii="Cambria" w:hAnsi="Cambria"/>
                <w:b/>
                <w:bCs/>
                <w:i/>
                <w:iCs/>
              </w:rPr>
            </w:pPr>
            <w:r w:rsidRPr="00B177E5">
              <w:rPr>
                <w:rFonts w:ascii="Cambria" w:hAnsi="Cambria"/>
                <w:b/>
                <w:bCs/>
                <w:i/>
                <w:iCs/>
              </w:rPr>
              <w:t>Poprawa cyberbezpieczeństwa w Gminie Goniądz – ETAP I</w:t>
            </w:r>
          </w:p>
          <w:p w14:paraId="64C573BB" w14:textId="77777777" w:rsidR="00B177E5" w:rsidRPr="008551D4" w:rsidRDefault="00B177E5" w:rsidP="00F75D94">
            <w:pPr>
              <w:spacing w:line="360" w:lineRule="auto"/>
              <w:jc w:val="center"/>
              <w:rPr>
                <w:rFonts w:ascii="Cambria" w:hAnsi="Cambria"/>
                <w:b/>
                <w:bCs/>
              </w:rPr>
            </w:pPr>
            <w:r w:rsidRPr="00B177E5">
              <w:rPr>
                <w:rFonts w:ascii="Cambria" w:hAnsi="Cambria"/>
                <w:b/>
                <w:bCs/>
              </w:rPr>
              <w:t xml:space="preserve">Znak postępowania: </w:t>
            </w:r>
            <w:r>
              <w:rPr>
                <w:rFonts w:ascii="Cambria" w:hAnsi="Cambria"/>
                <w:b/>
                <w:bCs/>
              </w:rPr>
              <w:t>OZP.271.7.2025</w:t>
            </w:r>
          </w:p>
        </w:tc>
      </w:tr>
    </w:tbl>
    <w:p w14:paraId="30D98C9B" w14:textId="77777777" w:rsidR="00B177E5" w:rsidRDefault="00B177E5" w:rsidP="00B177E5">
      <w:pPr>
        <w:jc w:val="both"/>
        <w:rPr>
          <w:rFonts w:ascii="Cambria" w:eastAsia="Calibri" w:hAnsi="Cambria"/>
          <w:b/>
          <w:lang w:eastAsia="en-US"/>
        </w:rPr>
      </w:pPr>
    </w:p>
    <w:p w14:paraId="4C740DEB" w14:textId="77777777" w:rsidR="00F75D94" w:rsidRDefault="00F75D94" w:rsidP="00B177E5">
      <w:pPr>
        <w:jc w:val="both"/>
        <w:rPr>
          <w:rFonts w:ascii="Cambria" w:eastAsia="Calibri" w:hAnsi="Cambria"/>
          <w:b/>
          <w:lang w:eastAsia="en-US"/>
        </w:rPr>
      </w:pPr>
    </w:p>
    <w:p w14:paraId="55588985" w14:textId="718984F4" w:rsidR="00B177E5" w:rsidRPr="003269C6" w:rsidRDefault="00B177E5" w:rsidP="00B177E5">
      <w:pPr>
        <w:pStyle w:val="Akapitzlist"/>
        <w:numPr>
          <w:ilvl w:val="0"/>
          <w:numId w:val="29"/>
        </w:numPr>
        <w:shd w:val="clear" w:color="auto" w:fill="00FFFF"/>
        <w:jc w:val="both"/>
        <w:rPr>
          <w:rFonts w:ascii="Cambria" w:eastAsia="Calibri" w:hAnsi="Cambria"/>
          <w:b/>
          <w:sz w:val="28"/>
          <w:szCs w:val="28"/>
          <w:lang w:eastAsia="en-US"/>
        </w:rPr>
      </w:pPr>
      <w:r w:rsidRPr="003269C6">
        <w:rPr>
          <w:rFonts w:ascii="Cambria" w:eastAsia="Calibri" w:hAnsi="Cambria"/>
          <w:b/>
          <w:sz w:val="28"/>
          <w:szCs w:val="28"/>
          <w:lang w:eastAsia="en-US"/>
        </w:rPr>
        <w:t>DANE WYKONAWCY:</w:t>
      </w:r>
    </w:p>
    <w:p w14:paraId="40A097DF" w14:textId="77777777" w:rsidR="00B177E5" w:rsidRPr="00B177E5" w:rsidRDefault="00B177E5" w:rsidP="00B177E5">
      <w:pPr>
        <w:jc w:val="both"/>
        <w:rPr>
          <w:rFonts w:ascii="Cambria" w:eastAsia="Calibri" w:hAnsi="Cambria"/>
          <w:lang w:eastAsia="en-US"/>
        </w:rPr>
      </w:pPr>
    </w:p>
    <w:p w14:paraId="6BEF16B5" w14:textId="77777777" w:rsidR="00B177E5" w:rsidRPr="00B177E5" w:rsidRDefault="00B177E5" w:rsidP="00B177E5">
      <w:pPr>
        <w:jc w:val="both"/>
        <w:rPr>
          <w:rFonts w:ascii="Cambria" w:eastAsia="Calibri" w:hAnsi="Cambria"/>
          <w:lang w:eastAsia="en-US"/>
        </w:rPr>
      </w:pPr>
      <w:r w:rsidRPr="00B177E5">
        <w:rPr>
          <w:rFonts w:ascii="Cambria" w:eastAsia="Calibri" w:hAnsi="Cambria"/>
          <w:b/>
          <w:bCs/>
          <w:lang w:eastAsia="en-US"/>
        </w:rPr>
        <w:t>Nazwa (firma) Wykonawcy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B177E5" w:rsidRPr="00B177E5" w14:paraId="23F762A9" w14:textId="77777777" w:rsidTr="00EA7166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470FA5" w14:textId="77777777" w:rsidR="00B177E5" w:rsidRPr="00B177E5" w:rsidRDefault="00B177E5" w:rsidP="00B177E5">
            <w:pPr>
              <w:jc w:val="both"/>
              <w:rPr>
                <w:rFonts w:ascii="Cambria" w:eastAsia="Calibri" w:hAnsi="Cambria"/>
                <w:lang w:eastAsia="en-US"/>
              </w:rPr>
            </w:pPr>
          </w:p>
          <w:p w14:paraId="17300A61" w14:textId="77777777" w:rsidR="00B177E5" w:rsidRPr="00B177E5" w:rsidRDefault="00B177E5" w:rsidP="00B177E5">
            <w:pPr>
              <w:jc w:val="both"/>
              <w:rPr>
                <w:rFonts w:ascii="Cambria" w:eastAsia="Calibri" w:hAnsi="Cambria"/>
                <w:lang w:eastAsia="en-US"/>
              </w:rPr>
            </w:pPr>
          </w:p>
          <w:p w14:paraId="290AF21F" w14:textId="77777777" w:rsidR="00B177E5" w:rsidRPr="00B177E5" w:rsidRDefault="00B177E5" w:rsidP="00B177E5">
            <w:pPr>
              <w:jc w:val="both"/>
              <w:rPr>
                <w:rFonts w:ascii="Cambria" w:eastAsia="Calibri" w:hAnsi="Cambria"/>
                <w:lang w:eastAsia="en-US"/>
              </w:rPr>
            </w:pPr>
          </w:p>
        </w:tc>
      </w:tr>
    </w:tbl>
    <w:p w14:paraId="6490A73D" w14:textId="77777777" w:rsidR="00B177E5" w:rsidRPr="00B177E5" w:rsidRDefault="00B177E5" w:rsidP="00B177E5">
      <w:pPr>
        <w:jc w:val="both"/>
        <w:rPr>
          <w:rFonts w:ascii="Cambria" w:eastAsia="Calibri" w:hAnsi="Cambria"/>
          <w:b/>
          <w:bCs/>
          <w:lang w:eastAsia="en-US"/>
        </w:rPr>
      </w:pPr>
    </w:p>
    <w:p w14:paraId="1C6CB1B1" w14:textId="77777777" w:rsidR="00B177E5" w:rsidRPr="00B177E5" w:rsidRDefault="00B177E5" w:rsidP="00B177E5">
      <w:pPr>
        <w:jc w:val="both"/>
        <w:rPr>
          <w:rFonts w:ascii="Cambria" w:eastAsia="Calibri" w:hAnsi="Cambria"/>
          <w:lang w:eastAsia="en-US"/>
        </w:rPr>
      </w:pPr>
      <w:r w:rsidRPr="00B177E5">
        <w:rPr>
          <w:rFonts w:ascii="Cambria" w:eastAsia="Calibri" w:hAnsi="Cambria"/>
          <w:b/>
          <w:bCs/>
          <w:lang w:eastAsia="en-US"/>
        </w:rPr>
        <w:t>Adres (ulica i nr, miejscowość, kod pocztowy, województwo)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B177E5" w:rsidRPr="00B177E5" w14:paraId="11E8E020" w14:textId="77777777" w:rsidTr="00EA7166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E9A7AC" w14:textId="77777777" w:rsidR="00B177E5" w:rsidRPr="00B177E5" w:rsidRDefault="00B177E5" w:rsidP="00B177E5">
            <w:pPr>
              <w:jc w:val="both"/>
              <w:rPr>
                <w:rFonts w:ascii="Cambria" w:eastAsia="Calibri" w:hAnsi="Cambria"/>
                <w:lang w:eastAsia="en-US"/>
              </w:rPr>
            </w:pPr>
          </w:p>
          <w:p w14:paraId="6ED23930" w14:textId="77777777" w:rsidR="00B177E5" w:rsidRPr="00B177E5" w:rsidRDefault="00B177E5" w:rsidP="00B177E5">
            <w:pPr>
              <w:jc w:val="both"/>
              <w:rPr>
                <w:rFonts w:ascii="Cambria" w:eastAsia="Calibri" w:hAnsi="Cambria"/>
                <w:lang w:eastAsia="en-US"/>
              </w:rPr>
            </w:pPr>
          </w:p>
        </w:tc>
      </w:tr>
    </w:tbl>
    <w:p w14:paraId="2DEADE81" w14:textId="77777777" w:rsidR="00B177E5" w:rsidRPr="00B177E5" w:rsidRDefault="00B177E5" w:rsidP="00B177E5">
      <w:pPr>
        <w:jc w:val="both"/>
        <w:rPr>
          <w:rFonts w:ascii="Cambria" w:eastAsia="Calibri" w:hAnsi="Cambria"/>
          <w:b/>
          <w:bCs/>
          <w:lang w:eastAsia="en-US"/>
        </w:rPr>
      </w:pPr>
    </w:p>
    <w:p w14:paraId="2666BB27" w14:textId="77777777" w:rsidR="00B177E5" w:rsidRPr="00B177E5" w:rsidRDefault="00B177E5" w:rsidP="00B177E5">
      <w:pPr>
        <w:jc w:val="both"/>
        <w:rPr>
          <w:rFonts w:ascii="Cambria" w:eastAsia="Calibri" w:hAnsi="Cambria"/>
          <w:lang w:eastAsia="en-US"/>
        </w:rPr>
      </w:pPr>
      <w:r w:rsidRPr="00B177E5">
        <w:rPr>
          <w:rFonts w:ascii="Cambria" w:eastAsia="Calibri" w:hAnsi="Cambria"/>
          <w:b/>
          <w:bCs/>
          <w:lang w:eastAsia="en-US"/>
        </w:rPr>
        <w:t>NIP, REGON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B177E5" w:rsidRPr="00B177E5" w14:paraId="3A1B657D" w14:textId="77777777" w:rsidTr="00EA7166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269B29" w14:textId="77777777" w:rsidR="00B177E5" w:rsidRPr="00B177E5" w:rsidRDefault="00B177E5" w:rsidP="00B177E5">
            <w:pPr>
              <w:jc w:val="both"/>
              <w:rPr>
                <w:rFonts w:ascii="Cambria" w:eastAsia="Calibri" w:hAnsi="Cambria"/>
                <w:lang w:eastAsia="en-US"/>
              </w:rPr>
            </w:pPr>
          </w:p>
        </w:tc>
      </w:tr>
    </w:tbl>
    <w:p w14:paraId="48112DF9" w14:textId="77777777" w:rsidR="00B177E5" w:rsidRPr="00B177E5" w:rsidRDefault="00B177E5" w:rsidP="00B177E5">
      <w:pPr>
        <w:jc w:val="both"/>
        <w:rPr>
          <w:rFonts w:ascii="Cambria" w:eastAsia="Calibri" w:hAnsi="Cambria"/>
          <w:b/>
          <w:bCs/>
          <w:lang w:eastAsia="en-US"/>
        </w:rPr>
      </w:pPr>
    </w:p>
    <w:p w14:paraId="561D80D3" w14:textId="77777777" w:rsidR="00B177E5" w:rsidRPr="00B177E5" w:rsidRDefault="00B177E5" w:rsidP="00B177E5">
      <w:pPr>
        <w:jc w:val="both"/>
        <w:rPr>
          <w:rFonts w:ascii="Cambria" w:eastAsia="Calibri" w:hAnsi="Cambria"/>
          <w:lang w:eastAsia="en-US"/>
        </w:rPr>
      </w:pPr>
      <w:r w:rsidRPr="00B177E5">
        <w:rPr>
          <w:rFonts w:ascii="Cambria" w:eastAsia="Calibri" w:hAnsi="Cambria"/>
          <w:b/>
          <w:bCs/>
          <w:lang w:eastAsia="en-US"/>
        </w:rPr>
        <w:t>Telefon, Adres e-mail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B177E5" w:rsidRPr="00B177E5" w14:paraId="77901927" w14:textId="77777777" w:rsidTr="00EA7166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E3F08D" w14:textId="77777777" w:rsidR="00B177E5" w:rsidRPr="00B177E5" w:rsidRDefault="00B177E5" w:rsidP="00B177E5">
            <w:pPr>
              <w:jc w:val="both"/>
              <w:rPr>
                <w:rFonts w:ascii="Cambria" w:eastAsia="Calibri" w:hAnsi="Cambria"/>
                <w:lang w:eastAsia="en-US"/>
              </w:rPr>
            </w:pPr>
          </w:p>
        </w:tc>
      </w:tr>
    </w:tbl>
    <w:p w14:paraId="6E21D564" w14:textId="77777777" w:rsidR="00B177E5" w:rsidRPr="00B177E5" w:rsidRDefault="00B177E5" w:rsidP="00B177E5">
      <w:pPr>
        <w:jc w:val="both"/>
        <w:rPr>
          <w:rFonts w:ascii="Cambria" w:eastAsia="Calibri" w:hAnsi="Cambria"/>
          <w:b/>
          <w:bCs/>
          <w:lang w:eastAsia="en-US"/>
        </w:rPr>
      </w:pPr>
    </w:p>
    <w:p w14:paraId="230450A5" w14:textId="77777777" w:rsidR="00B177E5" w:rsidRPr="00B177E5" w:rsidRDefault="00B177E5" w:rsidP="00B177E5">
      <w:pPr>
        <w:jc w:val="both"/>
        <w:rPr>
          <w:rFonts w:ascii="Cambria" w:eastAsia="Calibri" w:hAnsi="Cambria"/>
          <w:color w:val="7030A0"/>
          <w:lang w:eastAsia="en-US"/>
        </w:rPr>
      </w:pPr>
      <w:r w:rsidRPr="00B177E5">
        <w:rPr>
          <w:rFonts w:ascii="Cambria" w:eastAsia="Calibri" w:hAnsi="Cambria"/>
          <w:b/>
          <w:bCs/>
          <w:lang w:eastAsia="en-US"/>
        </w:rPr>
        <w:t xml:space="preserve">Osoba odpowiedzialna za kontakty z Zamawiającym </w:t>
      </w:r>
      <w:r w:rsidRPr="00B177E5">
        <w:rPr>
          <w:rFonts w:ascii="Cambria" w:eastAsia="Calibri" w:hAnsi="Cambria"/>
          <w:bCs/>
          <w:color w:val="7030A0"/>
          <w:lang w:eastAsia="en-US"/>
        </w:rPr>
        <w:t>(jeśli dotyczy)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B177E5" w:rsidRPr="00B177E5" w14:paraId="1C6DD66C" w14:textId="77777777" w:rsidTr="00EA7166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969265" w14:textId="77777777" w:rsidR="00B177E5" w:rsidRPr="00B177E5" w:rsidRDefault="00B177E5" w:rsidP="00B177E5">
            <w:pPr>
              <w:jc w:val="both"/>
              <w:rPr>
                <w:rFonts w:ascii="Cambria" w:eastAsia="Calibri" w:hAnsi="Cambria"/>
                <w:lang w:eastAsia="en-US"/>
              </w:rPr>
            </w:pPr>
          </w:p>
          <w:p w14:paraId="667B1F54" w14:textId="77777777" w:rsidR="00B177E5" w:rsidRPr="00B177E5" w:rsidRDefault="00B177E5" w:rsidP="00B177E5">
            <w:pPr>
              <w:jc w:val="both"/>
              <w:rPr>
                <w:rFonts w:ascii="Cambria" w:eastAsia="Calibri" w:hAnsi="Cambria"/>
                <w:lang w:eastAsia="en-US"/>
              </w:rPr>
            </w:pPr>
          </w:p>
        </w:tc>
      </w:tr>
    </w:tbl>
    <w:p w14:paraId="3CC7BF35" w14:textId="77777777" w:rsidR="00B177E5" w:rsidRPr="00B177E5" w:rsidRDefault="00B177E5" w:rsidP="00F75D94">
      <w:pPr>
        <w:jc w:val="both"/>
        <w:rPr>
          <w:rFonts w:ascii="Cambria" w:eastAsia="Calibri" w:hAnsi="Cambria"/>
          <w:color w:val="7030A0"/>
          <w:sz w:val="22"/>
          <w:szCs w:val="22"/>
          <w:lang w:eastAsia="en-US"/>
        </w:rPr>
      </w:pPr>
      <w:r w:rsidRPr="00B177E5">
        <w:rPr>
          <w:rFonts w:ascii="Cambria" w:eastAsia="Calibri" w:hAnsi="Cambria"/>
          <w:color w:val="7030A0"/>
          <w:sz w:val="22"/>
          <w:szCs w:val="22"/>
          <w:vertAlign w:val="superscript"/>
          <w:lang w:eastAsia="en-US"/>
        </w:rPr>
        <w:t>*</w:t>
      </w:r>
      <w:r w:rsidRPr="00B177E5">
        <w:rPr>
          <w:rFonts w:ascii="Cambria" w:eastAsia="Calibri" w:hAnsi="Cambria"/>
          <w:color w:val="7030A0"/>
          <w:sz w:val="22"/>
          <w:szCs w:val="22"/>
          <w:lang w:eastAsia="en-US"/>
        </w:rPr>
        <w:t>w przypadku oferty składanej przez podmioty występujące wspólnie, powyższe tabele należy wypełnić dla każdego podmiotu osobno (kopiowanie tabel). Dotyczy wspólników spółki cywilnej, członków konsorcjum.</w:t>
      </w:r>
    </w:p>
    <w:p w14:paraId="55FF2327" w14:textId="77777777" w:rsidR="00B177E5" w:rsidRPr="00B177E5" w:rsidRDefault="00B177E5" w:rsidP="00B177E5">
      <w:pPr>
        <w:jc w:val="both"/>
        <w:rPr>
          <w:rFonts w:ascii="Cambria" w:eastAsia="Calibri" w:hAnsi="Cambria"/>
          <w:b/>
          <w:bCs/>
          <w:lang w:eastAsia="en-US"/>
        </w:rPr>
      </w:pPr>
    </w:p>
    <w:p w14:paraId="60D24FEA" w14:textId="77777777" w:rsidR="00B177E5" w:rsidRDefault="00B177E5" w:rsidP="00B177E5">
      <w:pPr>
        <w:jc w:val="both"/>
        <w:rPr>
          <w:rFonts w:ascii="Cambria" w:eastAsia="Calibri" w:hAnsi="Cambria"/>
          <w:b/>
          <w:bCs/>
          <w:lang w:eastAsia="en-US"/>
        </w:rPr>
      </w:pPr>
    </w:p>
    <w:p w14:paraId="37F47346" w14:textId="4B10DBEF" w:rsidR="00B177E5" w:rsidRPr="00B177E5" w:rsidRDefault="00B177E5" w:rsidP="00B177E5">
      <w:pPr>
        <w:jc w:val="both"/>
        <w:rPr>
          <w:rFonts w:ascii="Cambria" w:eastAsia="Calibri" w:hAnsi="Cambria"/>
          <w:lang w:eastAsia="en-US"/>
        </w:rPr>
      </w:pPr>
      <w:r w:rsidRPr="00B177E5">
        <w:rPr>
          <w:rFonts w:ascii="Cambria" w:eastAsia="Calibri" w:hAnsi="Cambria"/>
          <w:b/>
          <w:bCs/>
          <w:lang w:eastAsia="en-US"/>
        </w:rPr>
        <w:t>Osoba upoważniona do reprezentacji Wykonawcy/ów i podpisująca ofertę:</w:t>
      </w:r>
    </w:p>
    <w:p w14:paraId="37F711AE" w14:textId="77777777" w:rsidR="00B177E5" w:rsidRPr="00B177E5" w:rsidRDefault="00B177E5" w:rsidP="00B177E5">
      <w:pPr>
        <w:jc w:val="both"/>
        <w:rPr>
          <w:rFonts w:ascii="Cambria" w:eastAsia="Calibri" w:hAnsi="Cambria"/>
          <w:b/>
          <w:bCs/>
          <w:lang w:eastAsia="en-US"/>
        </w:rPr>
      </w:pPr>
    </w:p>
    <w:p w14:paraId="1C6E2478" w14:textId="77777777" w:rsidR="00B177E5" w:rsidRPr="00B177E5" w:rsidRDefault="00B177E5" w:rsidP="00B177E5">
      <w:pPr>
        <w:jc w:val="both"/>
        <w:rPr>
          <w:rFonts w:ascii="Cambria" w:eastAsia="Calibri" w:hAnsi="Cambria"/>
          <w:lang w:eastAsia="en-US"/>
        </w:rPr>
      </w:pPr>
      <w:r w:rsidRPr="00B177E5">
        <w:rPr>
          <w:rFonts w:ascii="Cambria" w:eastAsia="Calibri" w:hAnsi="Cambria"/>
          <w:b/>
          <w:bCs/>
          <w:lang w:eastAsia="en-US"/>
        </w:rPr>
        <w:lastRenderedPageBreak/>
        <w:t>Imię i Nazwisko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B177E5" w:rsidRPr="00B177E5" w14:paraId="027118E3" w14:textId="77777777" w:rsidTr="00EA7166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79C46B" w14:textId="77777777" w:rsidR="00B177E5" w:rsidRPr="00B177E5" w:rsidRDefault="00B177E5" w:rsidP="00B177E5">
            <w:pPr>
              <w:jc w:val="both"/>
              <w:rPr>
                <w:rFonts w:ascii="Cambria" w:eastAsia="Calibri" w:hAnsi="Cambria"/>
                <w:lang w:eastAsia="en-US"/>
              </w:rPr>
            </w:pPr>
          </w:p>
        </w:tc>
      </w:tr>
    </w:tbl>
    <w:p w14:paraId="47D4720A" w14:textId="77777777" w:rsidR="00B177E5" w:rsidRPr="00B177E5" w:rsidRDefault="00B177E5" w:rsidP="00B177E5">
      <w:pPr>
        <w:jc w:val="both"/>
        <w:rPr>
          <w:rFonts w:ascii="Cambria" w:eastAsia="Calibri" w:hAnsi="Cambria"/>
          <w:b/>
          <w:bCs/>
          <w:lang w:eastAsia="en-US"/>
        </w:rPr>
      </w:pPr>
    </w:p>
    <w:p w14:paraId="3C27BE9B" w14:textId="77777777" w:rsidR="00B177E5" w:rsidRPr="00B177E5" w:rsidRDefault="00B177E5" w:rsidP="00B177E5">
      <w:pPr>
        <w:jc w:val="both"/>
        <w:rPr>
          <w:rFonts w:ascii="Cambria" w:eastAsia="Calibri" w:hAnsi="Cambria"/>
          <w:lang w:eastAsia="en-US"/>
        </w:rPr>
      </w:pPr>
      <w:r w:rsidRPr="00B177E5">
        <w:rPr>
          <w:rFonts w:ascii="Cambria" w:eastAsia="Calibri" w:hAnsi="Cambria"/>
          <w:b/>
          <w:bCs/>
          <w:lang w:eastAsia="en-US"/>
        </w:rPr>
        <w:t>Numer telefonu,  adres e-mail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B177E5" w:rsidRPr="00B177E5" w14:paraId="2435F149" w14:textId="77777777" w:rsidTr="00EA7166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C80A09" w14:textId="77777777" w:rsidR="00B177E5" w:rsidRPr="00B177E5" w:rsidRDefault="00B177E5" w:rsidP="00B177E5">
            <w:pPr>
              <w:jc w:val="both"/>
              <w:rPr>
                <w:rFonts w:ascii="Cambria" w:eastAsia="Calibri" w:hAnsi="Cambria"/>
                <w:lang w:eastAsia="en-US"/>
              </w:rPr>
            </w:pPr>
          </w:p>
        </w:tc>
      </w:tr>
    </w:tbl>
    <w:p w14:paraId="05BE12C0" w14:textId="77777777" w:rsidR="00B177E5" w:rsidRPr="00B177E5" w:rsidRDefault="00B177E5" w:rsidP="00B177E5">
      <w:pPr>
        <w:jc w:val="both"/>
        <w:rPr>
          <w:rFonts w:ascii="Cambria" w:eastAsia="Calibri" w:hAnsi="Cambria"/>
          <w:lang w:eastAsia="en-US"/>
        </w:rPr>
      </w:pPr>
    </w:p>
    <w:p w14:paraId="67E21163" w14:textId="60328207" w:rsidR="00B177E5" w:rsidRPr="00B177E5" w:rsidRDefault="00B177E5" w:rsidP="00B177E5">
      <w:pPr>
        <w:numPr>
          <w:ilvl w:val="0"/>
          <w:numId w:val="26"/>
        </w:numPr>
        <w:shd w:val="clear" w:color="auto" w:fill="00FFFF"/>
        <w:jc w:val="both"/>
        <w:rPr>
          <w:rFonts w:ascii="Cambria" w:eastAsia="Calibri" w:hAnsi="Cambria"/>
          <w:b/>
          <w:bCs/>
          <w:sz w:val="28"/>
          <w:szCs w:val="28"/>
          <w:lang w:eastAsia="en-US"/>
        </w:rPr>
      </w:pPr>
      <w:r w:rsidRPr="00B177E5">
        <w:rPr>
          <w:rFonts w:ascii="Cambria" w:eastAsia="Calibri" w:hAnsi="Cambria"/>
          <w:b/>
          <w:bCs/>
          <w:sz w:val="28"/>
          <w:szCs w:val="28"/>
          <w:lang w:eastAsia="en-US"/>
        </w:rPr>
        <w:t>OFERTA</w:t>
      </w:r>
      <w:r w:rsidRPr="003269C6">
        <w:rPr>
          <w:rFonts w:ascii="Cambria" w:eastAsia="Calibri" w:hAnsi="Cambria"/>
          <w:b/>
          <w:bCs/>
          <w:sz w:val="28"/>
          <w:szCs w:val="28"/>
          <w:lang w:eastAsia="en-US"/>
        </w:rPr>
        <w:t>:</w:t>
      </w:r>
    </w:p>
    <w:p w14:paraId="66C1E14C" w14:textId="77777777" w:rsidR="00B177E5" w:rsidRPr="00B177E5" w:rsidRDefault="00B177E5" w:rsidP="00B177E5">
      <w:pPr>
        <w:jc w:val="both"/>
        <w:rPr>
          <w:rFonts w:ascii="Cambria" w:eastAsia="Calibri" w:hAnsi="Cambria"/>
          <w:lang w:eastAsia="en-US"/>
        </w:rPr>
      </w:pPr>
    </w:p>
    <w:p w14:paraId="40946E59" w14:textId="2F8C2C28" w:rsidR="00F75D94" w:rsidRPr="00F75D94" w:rsidRDefault="00F75D94" w:rsidP="00F75D94">
      <w:pPr>
        <w:suppressAutoHyphens w:val="0"/>
        <w:spacing w:after="160" w:line="276" w:lineRule="auto"/>
        <w:ind w:right="70"/>
        <w:jc w:val="both"/>
        <w:rPr>
          <w:rFonts w:ascii="Cambria" w:hAnsi="Cambria"/>
          <w:b/>
          <w:color w:val="FF0000"/>
          <w:sz w:val="20"/>
          <w:szCs w:val="20"/>
          <w:lang w:eastAsia="pl-PL"/>
        </w:rPr>
      </w:pPr>
      <w:r>
        <w:rPr>
          <w:rFonts w:ascii="Cambria" w:hAnsi="Cambria"/>
          <w:b/>
          <w:color w:val="FF0000"/>
          <w:sz w:val="20"/>
          <w:szCs w:val="20"/>
          <w:lang w:eastAsia="pl-PL"/>
        </w:rPr>
        <w:t xml:space="preserve">UWAGA: </w:t>
      </w:r>
      <w:r w:rsidRPr="00F75D94">
        <w:rPr>
          <w:rFonts w:ascii="Cambria" w:hAnsi="Cambria"/>
          <w:b/>
          <w:color w:val="FF0000"/>
          <w:sz w:val="20"/>
          <w:szCs w:val="20"/>
          <w:lang w:eastAsia="pl-PL"/>
        </w:rPr>
        <w:t>Wykonawca wypełnia formularz w Sekcji II dla wskazanej części zamówienia.</w:t>
      </w:r>
    </w:p>
    <w:p w14:paraId="45DB06D9" w14:textId="195A3010" w:rsidR="00F75D94" w:rsidRDefault="00F75D94" w:rsidP="00F75D94">
      <w:pPr>
        <w:spacing w:line="276" w:lineRule="auto"/>
        <w:jc w:val="both"/>
        <w:rPr>
          <w:rFonts w:ascii="Cambria" w:eastAsia="Calibri" w:hAnsi="Cambria"/>
          <w:lang w:eastAsia="en-US"/>
        </w:rPr>
      </w:pPr>
      <w:r w:rsidRPr="00F75D94">
        <w:rPr>
          <w:rFonts w:ascii="Cambria" w:hAnsi="Cambria"/>
          <w:b/>
          <w:color w:val="FF0000"/>
          <w:sz w:val="20"/>
          <w:szCs w:val="20"/>
          <w:lang w:eastAsia="pl-PL"/>
        </w:rPr>
        <w:t>dla części zamówienia, na którą nie składa oferty, Wykonawca proszony jest przekreślenie zapisów. Pozostawienie nie wypełnionych danych w zakresie danej części, będzie rozumiane jako nie składanie oferty w zakresie danej części.</w:t>
      </w:r>
    </w:p>
    <w:p w14:paraId="0054B536" w14:textId="77777777" w:rsidR="00F75D94" w:rsidRDefault="00F75D94" w:rsidP="00B177E5">
      <w:pPr>
        <w:jc w:val="both"/>
        <w:rPr>
          <w:rFonts w:ascii="Cambria" w:eastAsia="Calibri" w:hAnsi="Cambria"/>
          <w:lang w:eastAsia="en-US"/>
        </w:rPr>
      </w:pPr>
    </w:p>
    <w:p w14:paraId="36ED14C0" w14:textId="1D206F26" w:rsidR="00B177E5" w:rsidRDefault="00B177E5" w:rsidP="00B177E5">
      <w:pPr>
        <w:jc w:val="both"/>
        <w:rPr>
          <w:rFonts w:ascii="Cambria" w:eastAsia="Calibri" w:hAnsi="Cambria"/>
          <w:lang w:eastAsia="en-US"/>
        </w:rPr>
      </w:pPr>
      <w:r w:rsidRPr="00B177E5">
        <w:rPr>
          <w:rFonts w:ascii="Cambria" w:eastAsia="Calibri" w:hAnsi="Cambria"/>
          <w:lang w:eastAsia="en-US"/>
        </w:rPr>
        <w:t xml:space="preserve">Odpowiadając na ogłoszenie o zamówieniu zamieszczone w Biuletynie Zamówień Publicznych – znak referencyjny postępowania: OZP.271.7.2025, dotyczące składania ofert w trybie podstawowym bez negocjacji na podstawie art. 275 pkt. 1 ustawy Pzp </w:t>
      </w:r>
      <w:r w:rsidRPr="00B177E5">
        <w:rPr>
          <w:rFonts w:ascii="Cambria" w:eastAsia="Calibri" w:hAnsi="Cambria"/>
          <w:lang w:eastAsia="en-US"/>
        </w:rPr>
        <w:br/>
        <w:t xml:space="preserve">na realizację </w:t>
      </w:r>
      <w:r>
        <w:rPr>
          <w:rFonts w:ascii="Cambria" w:eastAsia="Calibri" w:hAnsi="Cambria"/>
          <w:lang w:eastAsia="en-US"/>
        </w:rPr>
        <w:t>zamówienia</w:t>
      </w:r>
      <w:r w:rsidRPr="00B177E5">
        <w:rPr>
          <w:rFonts w:ascii="Cambria" w:eastAsia="Calibri" w:hAnsi="Cambria"/>
          <w:lang w:eastAsia="en-US"/>
        </w:rPr>
        <w:t xml:space="preserve"> pn.:</w:t>
      </w:r>
    </w:p>
    <w:p w14:paraId="01573358" w14:textId="77777777" w:rsidR="00B177E5" w:rsidRPr="00F75D94" w:rsidRDefault="00B177E5" w:rsidP="00B177E5">
      <w:pPr>
        <w:jc w:val="both"/>
        <w:rPr>
          <w:rFonts w:ascii="Cambria" w:eastAsia="Calibri" w:hAnsi="Cambria"/>
          <w:sz w:val="12"/>
          <w:szCs w:val="12"/>
          <w:lang w:eastAsia="en-US"/>
        </w:rPr>
      </w:pPr>
    </w:p>
    <w:p w14:paraId="43DA25AB" w14:textId="262E96F2" w:rsidR="00B177E5" w:rsidRDefault="00B177E5" w:rsidP="00B177E5">
      <w:pPr>
        <w:jc w:val="center"/>
        <w:rPr>
          <w:rFonts w:ascii="Cambria" w:eastAsia="Calibri" w:hAnsi="Cambria"/>
          <w:b/>
          <w:bCs/>
          <w:i/>
          <w:iCs/>
          <w:sz w:val="28"/>
          <w:szCs w:val="28"/>
          <w:lang w:eastAsia="en-US"/>
        </w:rPr>
      </w:pPr>
      <w:r w:rsidRPr="00B177E5">
        <w:rPr>
          <w:rFonts w:ascii="Cambria" w:eastAsia="Calibri" w:hAnsi="Cambria"/>
          <w:b/>
          <w:bCs/>
          <w:i/>
          <w:iCs/>
          <w:sz w:val="28"/>
          <w:szCs w:val="28"/>
          <w:lang w:eastAsia="en-US"/>
        </w:rPr>
        <w:t>Poprawa cyberbezpieczeństwa w Gminie Goniądz – ETAP I</w:t>
      </w:r>
    </w:p>
    <w:p w14:paraId="6C0864D1" w14:textId="77777777" w:rsidR="00B177E5" w:rsidRDefault="00B177E5" w:rsidP="0048454F">
      <w:pPr>
        <w:rPr>
          <w:rFonts w:ascii="Cambria" w:eastAsia="Calibri" w:hAnsi="Cambria"/>
          <w:b/>
          <w:bCs/>
          <w:i/>
          <w:iCs/>
          <w:sz w:val="28"/>
          <w:szCs w:val="28"/>
          <w:lang w:eastAsia="en-US"/>
        </w:rPr>
      </w:pPr>
    </w:p>
    <w:p w14:paraId="2851F2C8" w14:textId="13E8D5B0" w:rsidR="0048454F" w:rsidRPr="0048454F" w:rsidRDefault="0048454F" w:rsidP="0048454F">
      <w:pPr>
        <w:shd w:val="clear" w:color="auto" w:fill="00FFFF"/>
        <w:rPr>
          <w:rFonts w:ascii="Cambria" w:eastAsia="Calibri" w:hAnsi="Cambria"/>
          <w:b/>
          <w:bCs/>
          <w:sz w:val="28"/>
          <w:szCs w:val="28"/>
          <w:lang w:eastAsia="en-US"/>
        </w:rPr>
      </w:pPr>
      <w:r w:rsidRPr="0048454F">
        <w:rPr>
          <w:rFonts w:ascii="Cambria" w:eastAsia="Calibri" w:hAnsi="Cambria"/>
          <w:b/>
          <w:bCs/>
          <w:sz w:val="28"/>
          <w:szCs w:val="28"/>
          <w:lang w:eastAsia="en-US"/>
        </w:rPr>
        <w:t>W ZAKRESIE CZĘŚCI I ZAMÓWIENIA</w:t>
      </w:r>
      <w:r w:rsidR="003269C6">
        <w:rPr>
          <w:rFonts w:ascii="Cambria" w:eastAsia="Calibri" w:hAnsi="Cambria"/>
          <w:b/>
          <w:bCs/>
          <w:sz w:val="28"/>
          <w:szCs w:val="28"/>
          <w:lang w:eastAsia="en-US"/>
        </w:rPr>
        <w:t xml:space="preserve"> - </w:t>
      </w:r>
      <w:r w:rsidR="003269C6" w:rsidRPr="003269C6">
        <w:rPr>
          <w:rFonts w:ascii="Cambria" w:eastAsia="Calibri" w:hAnsi="Cambria"/>
          <w:b/>
          <w:bCs/>
          <w:sz w:val="28"/>
          <w:szCs w:val="28"/>
          <w:lang w:eastAsia="en-US"/>
        </w:rPr>
        <w:t>DOSTAWA BIBLIOTEKI TAŚMOWEJ:</w:t>
      </w:r>
    </w:p>
    <w:p w14:paraId="173BC342" w14:textId="77777777" w:rsidR="0048454F" w:rsidRDefault="0048454F" w:rsidP="0048454F">
      <w:pPr>
        <w:rPr>
          <w:rFonts w:ascii="Cambria" w:eastAsia="Calibri" w:hAnsi="Cambria"/>
          <w:lang w:eastAsia="en-US"/>
        </w:rPr>
      </w:pPr>
    </w:p>
    <w:p w14:paraId="3F6BE6AA" w14:textId="2F742EFF" w:rsidR="0048454F" w:rsidRPr="0048454F" w:rsidRDefault="0048454F" w:rsidP="0048454F">
      <w:pPr>
        <w:jc w:val="both"/>
        <w:rPr>
          <w:rFonts w:ascii="Cambria" w:eastAsia="Calibri" w:hAnsi="Cambria"/>
          <w:lang w:eastAsia="en-US"/>
        </w:rPr>
      </w:pPr>
      <w:r w:rsidRPr="0048454F">
        <w:rPr>
          <w:rFonts w:ascii="Cambria" w:eastAsia="Calibri" w:hAnsi="Cambria"/>
          <w:lang w:eastAsia="en-US"/>
        </w:rPr>
        <w:t xml:space="preserve">oferuję wykonanie przedmiotu zamówienia w pełnym rzeczowym zakresie określonym </w:t>
      </w:r>
      <w:r>
        <w:rPr>
          <w:rFonts w:ascii="Cambria" w:eastAsia="Calibri" w:hAnsi="Cambria"/>
          <w:lang w:eastAsia="en-US"/>
        </w:rPr>
        <w:br/>
      </w:r>
      <w:r w:rsidRPr="0048454F">
        <w:rPr>
          <w:rFonts w:ascii="Cambria" w:eastAsia="Calibri" w:hAnsi="Cambria"/>
          <w:lang w:eastAsia="en-US"/>
        </w:rPr>
        <w:t>w Specyfikacji Warunków Zamówienia  (SWZ), na zasadach określonych w ustawie Pzp oraz zgodnie z poniższymi warunkami za cenę:</w:t>
      </w:r>
    </w:p>
    <w:p w14:paraId="297CCFC4" w14:textId="77777777" w:rsidR="0048454F" w:rsidRPr="0048454F" w:rsidRDefault="0048454F" w:rsidP="0048454F">
      <w:pPr>
        <w:rPr>
          <w:rFonts w:ascii="Cambria" w:eastAsia="Calibri" w:hAnsi="Cambria"/>
          <w:sz w:val="28"/>
          <w:szCs w:val="28"/>
          <w:lang w:eastAsia="en-US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076"/>
        <w:gridCol w:w="3077"/>
      </w:tblGrid>
      <w:tr w:rsidR="0048454F" w:rsidRPr="0048454F" w14:paraId="42059B55" w14:textId="77777777" w:rsidTr="00EA7166">
        <w:trPr>
          <w:jc w:val="center"/>
        </w:trPr>
        <w:tc>
          <w:tcPr>
            <w:tcW w:w="3076" w:type="dxa"/>
            <w:vAlign w:val="center"/>
          </w:tcPr>
          <w:p w14:paraId="343B5B09" w14:textId="77777777" w:rsidR="0048454F" w:rsidRPr="0048454F" w:rsidRDefault="0048454F" w:rsidP="0048454F">
            <w:pPr>
              <w:jc w:val="center"/>
              <w:rPr>
                <w:rFonts w:ascii="Cambria" w:hAnsi="Cambria"/>
                <w:lang w:eastAsia="en-US"/>
              </w:rPr>
            </w:pPr>
            <w:r w:rsidRPr="0048454F">
              <w:rPr>
                <w:rFonts w:ascii="Cambria" w:hAnsi="Cambria"/>
                <w:lang w:eastAsia="en-US"/>
              </w:rPr>
              <w:t>Cena netto</w:t>
            </w:r>
          </w:p>
        </w:tc>
        <w:tc>
          <w:tcPr>
            <w:tcW w:w="3077" w:type="dxa"/>
            <w:vAlign w:val="center"/>
          </w:tcPr>
          <w:p w14:paraId="64203106" w14:textId="77777777" w:rsidR="0048454F" w:rsidRPr="0048454F" w:rsidRDefault="0048454F" w:rsidP="0048454F">
            <w:pPr>
              <w:jc w:val="center"/>
              <w:rPr>
                <w:rFonts w:ascii="Cambria" w:hAnsi="Cambria"/>
                <w:lang w:eastAsia="en-US"/>
              </w:rPr>
            </w:pPr>
            <w:r w:rsidRPr="0048454F">
              <w:rPr>
                <w:rFonts w:ascii="Cambria" w:hAnsi="Cambria"/>
                <w:lang w:eastAsia="en-US"/>
              </w:rPr>
              <w:t>Cena brutto</w:t>
            </w:r>
          </w:p>
        </w:tc>
      </w:tr>
      <w:tr w:rsidR="0048454F" w:rsidRPr="0048454F" w14:paraId="32C119C4" w14:textId="77777777" w:rsidTr="00EA7166">
        <w:trPr>
          <w:jc w:val="center"/>
        </w:trPr>
        <w:tc>
          <w:tcPr>
            <w:tcW w:w="3076" w:type="dxa"/>
            <w:vAlign w:val="center"/>
          </w:tcPr>
          <w:p w14:paraId="6C24D1C9" w14:textId="77777777" w:rsidR="0048454F" w:rsidRPr="0048454F" w:rsidRDefault="0048454F" w:rsidP="0048454F">
            <w:pPr>
              <w:rPr>
                <w:rFonts w:ascii="Cambria" w:hAnsi="Cambria"/>
                <w:lang w:eastAsia="en-US"/>
              </w:rPr>
            </w:pPr>
          </w:p>
          <w:p w14:paraId="5B90F7EA" w14:textId="77777777" w:rsidR="0048454F" w:rsidRPr="0048454F" w:rsidRDefault="0048454F" w:rsidP="0048454F">
            <w:pPr>
              <w:rPr>
                <w:rFonts w:ascii="Cambria" w:hAnsi="Cambria"/>
                <w:lang w:eastAsia="en-US"/>
              </w:rPr>
            </w:pPr>
          </w:p>
          <w:p w14:paraId="6383BB6D" w14:textId="77777777" w:rsidR="0048454F" w:rsidRPr="0048454F" w:rsidRDefault="0048454F" w:rsidP="0048454F">
            <w:pPr>
              <w:rPr>
                <w:rFonts w:ascii="Cambria" w:hAnsi="Cambria"/>
                <w:lang w:eastAsia="en-US"/>
              </w:rPr>
            </w:pPr>
          </w:p>
        </w:tc>
        <w:tc>
          <w:tcPr>
            <w:tcW w:w="3077" w:type="dxa"/>
            <w:vAlign w:val="center"/>
          </w:tcPr>
          <w:p w14:paraId="4FBA2242" w14:textId="77777777" w:rsidR="0048454F" w:rsidRPr="0048454F" w:rsidRDefault="0048454F" w:rsidP="0048454F">
            <w:pPr>
              <w:rPr>
                <w:rFonts w:ascii="Cambria" w:hAnsi="Cambria"/>
                <w:lang w:eastAsia="en-US"/>
              </w:rPr>
            </w:pPr>
          </w:p>
        </w:tc>
      </w:tr>
    </w:tbl>
    <w:p w14:paraId="4203559E" w14:textId="77777777" w:rsidR="0048454F" w:rsidRDefault="0048454F" w:rsidP="0048454F">
      <w:pPr>
        <w:rPr>
          <w:rFonts w:ascii="Cambria" w:eastAsia="Calibri" w:hAnsi="Cambria"/>
          <w:lang w:eastAsia="en-US"/>
        </w:rPr>
      </w:pPr>
      <w:r w:rsidRPr="0048454F">
        <w:rPr>
          <w:rFonts w:ascii="Cambria" w:eastAsia="Calibri" w:hAnsi="Cambria"/>
          <w:lang w:eastAsia="en-US"/>
        </w:rPr>
        <w:br/>
      </w:r>
    </w:p>
    <w:tbl>
      <w:tblPr>
        <w:tblStyle w:val="Tabela-Siatka"/>
        <w:tblpPr w:leftFromText="141" w:rightFromText="141" w:vertAnchor="text" w:horzAnchor="page" w:tblpX="6406" w:tblpY="-56"/>
        <w:tblW w:w="0" w:type="auto"/>
        <w:tblLook w:val="04A0" w:firstRow="1" w:lastRow="0" w:firstColumn="1" w:lastColumn="0" w:noHBand="0" w:noVBand="1"/>
      </w:tblPr>
      <w:tblGrid>
        <w:gridCol w:w="817"/>
      </w:tblGrid>
      <w:tr w:rsidR="0048454F" w:rsidRPr="0048454F" w14:paraId="59071E67" w14:textId="77777777" w:rsidTr="0048454F">
        <w:trPr>
          <w:trHeight w:val="371"/>
        </w:trPr>
        <w:tc>
          <w:tcPr>
            <w:tcW w:w="817" w:type="dxa"/>
            <w:vAlign w:val="center"/>
          </w:tcPr>
          <w:p w14:paraId="746B7226" w14:textId="77777777" w:rsidR="0048454F" w:rsidRPr="0048454F" w:rsidRDefault="0048454F" w:rsidP="0048454F">
            <w:pPr>
              <w:rPr>
                <w:rFonts w:ascii="Cambria" w:hAnsi="Cambria"/>
                <w:lang w:eastAsia="en-US"/>
              </w:rPr>
            </w:pPr>
            <w:bookmarkStart w:id="1" w:name="_Hlk175645720"/>
          </w:p>
        </w:tc>
      </w:tr>
    </w:tbl>
    <w:bookmarkEnd w:id="1"/>
    <w:p w14:paraId="71911FF4" w14:textId="76875CE3" w:rsidR="0048454F" w:rsidRPr="0048454F" w:rsidRDefault="0048454F" w:rsidP="0048454F">
      <w:pPr>
        <w:rPr>
          <w:rFonts w:ascii="Cambria" w:eastAsia="Calibri" w:hAnsi="Cambria"/>
          <w:lang w:eastAsia="en-US"/>
        </w:rPr>
      </w:pPr>
      <w:r w:rsidRPr="0048454F">
        <w:rPr>
          <w:rFonts w:ascii="Cambria" w:eastAsia="Calibri" w:hAnsi="Cambria"/>
          <w:lang w:eastAsia="en-US"/>
        </w:rPr>
        <w:t xml:space="preserve"> - przyjęta do kalkulacji stawka podatku VAT (%):</w:t>
      </w:r>
    </w:p>
    <w:p w14:paraId="430D4923" w14:textId="77777777" w:rsidR="0048454F" w:rsidRPr="0048454F" w:rsidRDefault="0048454F" w:rsidP="0048454F">
      <w:pPr>
        <w:rPr>
          <w:rFonts w:ascii="Cambria" w:eastAsia="Calibri" w:hAnsi="Cambria"/>
          <w:sz w:val="28"/>
          <w:szCs w:val="28"/>
          <w:lang w:eastAsia="en-US"/>
        </w:rPr>
      </w:pPr>
    </w:p>
    <w:p w14:paraId="0AAFB6E6" w14:textId="77777777" w:rsidR="0048454F" w:rsidRDefault="0048454F" w:rsidP="0048454F">
      <w:pPr>
        <w:jc w:val="both"/>
        <w:rPr>
          <w:rFonts w:ascii="Cambria" w:eastAsia="Calibri" w:hAnsi="Cambria"/>
          <w:lang w:eastAsia="en-US"/>
        </w:rPr>
      </w:pPr>
      <w:r w:rsidRPr="0048454F">
        <w:rPr>
          <w:rFonts w:ascii="Cambria" w:eastAsia="Calibri" w:hAnsi="Cambria"/>
          <w:lang w:eastAsia="en-US"/>
        </w:rPr>
        <w:t>Jednocześnie oświadczam, że w okresie ostatnich trzech lat przed upływem terminu składania ofert, a jeżeli okres prowadzenia działalności jest krótszy – w tym okresie, wykonałem dostaw</w:t>
      </w:r>
      <w:r>
        <w:rPr>
          <w:rFonts w:ascii="Cambria" w:eastAsia="Calibri" w:hAnsi="Cambria"/>
          <w:lang w:eastAsia="en-US"/>
        </w:rPr>
        <w:t>y</w:t>
      </w:r>
      <w:r w:rsidRPr="0048454F">
        <w:rPr>
          <w:rFonts w:ascii="Cambria" w:eastAsia="Calibri" w:hAnsi="Cambria"/>
          <w:lang w:eastAsia="en-US"/>
        </w:rPr>
        <w:t xml:space="preserve"> sprzętu serwerowego o wartości nie mniejszej niż 30 000,00 zł brutto</w:t>
      </w:r>
      <w:r>
        <w:rPr>
          <w:rFonts w:ascii="Cambria" w:eastAsia="Calibri" w:hAnsi="Cambria"/>
          <w:lang w:eastAsia="en-US"/>
        </w:rPr>
        <w:t xml:space="preserve"> (wartość pojedynczej dostawy)</w:t>
      </w:r>
      <w:r w:rsidRPr="0048454F">
        <w:rPr>
          <w:rFonts w:ascii="Cambria" w:eastAsia="Calibri" w:hAnsi="Cambria"/>
          <w:lang w:eastAsia="en-US"/>
        </w:rPr>
        <w:t xml:space="preserve">, </w:t>
      </w:r>
    </w:p>
    <w:p w14:paraId="645C38C4" w14:textId="77777777" w:rsidR="0048454F" w:rsidRDefault="0048454F" w:rsidP="0048454F">
      <w:pPr>
        <w:jc w:val="both"/>
        <w:rPr>
          <w:rFonts w:ascii="Cambria" w:eastAsia="Calibri" w:hAnsi="Cambria"/>
          <w:lang w:eastAsia="en-US"/>
        </w:rPr>
      </w:pPr>
    </w:p>
    <w:tbl>
      <w:tblPr>
        <w:tblStyle w:val="Tabela-Siatka"/>
        <w:tblpPr w:leftFromText="141" w:rightFromText="141" w:vertAnchor="text" w:horzAnchor="page" w:tblpX="4366" w:tblpY="89"/>
        <w:tblW w:w="0" w:type="auto"/>
        <w:tblLook w:val="04A0" w:firstRow="1" w:lastRow="0" w:firstColumn="1" w:lastColumn="0" w:noHBand="0" w:noVBand="1"/>
      </w:tblPr>
      <w:tblGrid>
        <w:gridCol w:w="2078"/>
      </w:tblGrid>
      <w:tr w:rsidR="0048454F" w:rsidRPr="0048454F" w14:paraId="16D4E818" w14:textId="77777777" w:rsidTr="0048454F">
        <w:trPr>
          <w:trHeight w:val="387"/>
        </w:trPr>
        <w:tc>
          <w:tcPr>
            <w:tcW w:w="2078" w:type="dxa"/>
            <w:vAlign w:val="center"/>
          </w:tcPr>
          <w:p w14:paraId="5A3AA4E6" w14:textId="77777777" w:rsidR="0048454F" w:rsidRPr="0048454F" w:rsidRDefault="0048454F" w:rsidP="0048454F">
            <w:pPr>
              <w:rPr>
                <w:rFonts w:ascii="Cambria" w:hAnsi="Cambria"/>
                <w:sz w:val="56"/>
                <w:szCs w:val="56"/>
                <w:lang w:eastAsia="en-US"/>
              </w:rPr>
            </w:pPr>
          </w:p>
        </w:tc>
      </w:tr>
    </w:tbl>
    <w:p w14:paraId="26A8C805" w14:textId="67BDA31D" w:rsidR="0048454F" w:rsidRPr="0048454F" w:rsidRDefault="0048454F" w:rsidP="0048454F">
      <w:pPr>
        <w:jc w:val="both"/>
        <w:rPr>
          <w:rFonts w:ascii="Cambria" w:eastAsia="Calibri" w:hAnsi="Cambria"/>
          <w:lang w:eastAsia="en-US"/>
        </w:rPr>
      </w:pPr>
      <w:r>
        <w:rPr>
          <w:rFonts w:ascii="Cambria" w:eastAsia="Calibri" w:hAnsi="Cambria"/>
          <w:lang w:eastAsia="en-US"/>
        </w:rPr>
        <w:t xml:space="preserve">- </w:t>
      </w:r>
      <w:r w:rsidRPr="0048454F">
        <w:rPr>
          <w:rFonts w:ascii="Cambria" w:eastAsia="Calibri" w:hAnsi="Cambria"/>
          <w:lang w:eastAsia="en-US"/>
        </w:rPr>
        <w:t xml:space="preserve">ilość zrealizowanych dostaw: </w:t>
      </w:r>
    </w:p>
    <w:p w14:paraId="2200CB62" w14:textId="77777777" w:rsidR="0048454F" w:rsidRDefault="0048454F" w:rsidP="0048454F">
      <w:pPr>
        <w:rPr>
          <w:rFonts w:ascii="Cambria" w:eastAsia="Calibri" w:hAnsi="Cambria"/>
          <w:sz w:val="28"/>
          <w:szCs w:val="28"/>
          <w:lang w:eastAsia="en-US"/>
        </w:rPr>
      </w:pPr>
    </w:p>
    <w:p w14:paraId="2174F702" w14:textId="77777777" w:rsidR="0048454F" w:rsidRPr="0048454F" w:rsidRDefault="0048454F" w:rsidP="0048454F">
      <w:pPr>
        <w:rPr>
          <w:rFonts w:ascii="Cambria" w:eastAsia="Calibri" w:hAnsi="Cambria"/>
          <w:lang w:eastAsia="en-US"/>
        </w:rPr>
      </w:pPr>
    </w:p>
    <w:p w14:paraId="6645FD59" w14:textId="77777777" w:rsidR="00F75D94" w:rsidRDefault="00F75D94" w:rsidP="0048454F">
      <w:pPr>
        <w:jc w:val="both"/>
        <w:rPr>
          <w:rFonts w:ascii="Cambria" w:eastAsia="Calibri" w:hAnsi="Cambria"/>
          <w:lang w:eastAsia="en-US"/>
        </w:rPr>
      </w:pPr>
    </w:p>
    <w:p w14:paraId="09B7E5BF" w14:textId="6CF3F68A" w:rsidR="0048454F" w:rsidRPr="0048454F" w:rsidRDefault="0048454F" w:rsidP="0048454F">
      <w:pPr>
        <w:jc w:val="both"/>
        <w:rPr>
          <w:rFonts w:ascii="Cambria" w:eastAsia="Calibri" w:hAnsi="Cambria"/>
          <w:lang w:eastAsia="en-US"/>
        </w:rPr>
      </w:pPr>
      <w:r w:rsidRPr="0048454F">
        <w:rPr>
          <w:rFonts w:ascii="Cambria" w:eastAsia="Calibri" w:hAnsi="Cambria"/>
          <w:lang w:eastAsia="en-US"/>
        </w:rPr>
        <w:t>Oświadczam, że akceptuję wskazany w SWZ termin wykonania zamówienia: 30 dni od dnia podpisania umowy.</w:t>
      </w:r>
    </w:p>
    <w:p w14:paraId="1A90693C" w14:textId="5EC9958C" w:rsidR="00963C15" w:rsidRPr="0048454F" w:rsidRDefault="00963C15" w:rsidP="00963C15">
      <w:pPr>
        <w:shd w:val="clear" w:color="auto" w:fill="00FFFF"/>
        <w:rPr>
          <w:rFonts w:ascii="Cambria" w:eastAsia="Calibri" w:hAnsi="Cambria"/>
          <w:b/>
          <w:bCs/>
          <w:sz w:val="28"/>
          <w:szCs w:val="28"/>
          <w:lang w:eastAsia="en-US"/>
        </w:rPr>
      </w:pPr>
      <w:bookmarkStart w:id="2" w:name="_Hlk190946697"/>
      <w:r w:rsidRPr="0048454F">
        <w:rPr>
          <w:rFonts w:ascii="Cambria" w:eastAsia="Calibri" w:hAnsi="Cambria"/>
          <w:b/>
          <w:bCs/>
          <w:sz w:val="28"/>
          <w:szCs w:val="28"/>
          <w:lang w:eastAsia="en-US"/>
        </w:rPr>
        <w:lastRenderedPageBreak/>
        <w:t>W ZAKRESIE CZĘŚCI I</w:t>
      </w:r>
      <w:r>
        <w:rPr>
          <w:rFonts w:ascii="Cambria" w:eastAsia="Calibri" w:hAnsi="Cambria"/>
          <w:b/>
          <w:bCs/>
          <w:sz w:val="28"/>
          <w:szCs w:val="28"/>
          <w:lang w:eastAsia="en-US"/>
        </w:rPr>
        <w:t>I</w:t>
      </w:r>
      <w:r w:rsidRPr="0048454F">
        <w:rPr>
          <w:rFonts w:ascii="Cambria" w:eastAsia="Calibri" w:hAnsi="Cambria"/>
          <w:b/>
          <w:bCs/>
          <w:sz w:val="28"/>
          <w:szCs w:val="28"/>
          <w:lang w:eastAsia="en-US"/>
        </w:rPr>
        <w:t xml:space="preserve"> ZAMÓWIENIA</w:t>
      </w:r>
      <w:r w:rsidR="003269C6">
        <w:rPr>
          <w:rFonts w:ascii="Cambria" w:eastAsia="Calibri" w:hAnsi="Cambria"/>
          <w:b/>
          <w:bCs/>
          <w:sz w:val="28"/>
          <w:szCs w:val="28"/>
          <w:lang w:eastAsia="en-US"/>
        </w:rPr>
        <w:t xml:space="preserve"> </w:t>
      </w:r>
      <w:r w:rsidR="003269C6" w:rsidRPr="003269C6">
        <w:rPr>
          <w:rFonts w:ascii="Cambria" w:eastAsia="Calibri" w:hAnsi="Cambria"/>
          <w:b/>
          <w:bCs/>
          <w:sz w:val="28"/>
          <w:szCs w:val="28"/>
          <w:lang w:eastAsia="en-US"/>
        </w:rPr>
        <w:t>– DOSTAWA OPROGRAMOWANIA DO WYKONYWANIA KOPII ZAPASOWYCH:</w:t>
      </w:r>
    </w:p>
    <w:p w14:paraId="3121EBB4" w14:textId="77777777" w:rsidR="00963C15" w:rsidRDefault="00963C15" w:rsidP="00963C15">
      <w:pPr>
        <w:rPr>
          <w:rFonts w:ascii="Cambria" w:eastAsia="Calibri" w:hAnsi="Cambria"/>
          <w:lang w:eastAsia="en-US"/>
        </w:rPr>
      </w:pPr>
    </w:p>
    <w:p w14:paraId="7D5C281C" w14:textId="77777777" w:rsidR="00963C15" w:rsidRPr="0048454F" w:rsidRDefault="00963C15" w:rsidP="00963C15">
      <w:pPr>
        <w:jc w:val="both"/>
        <w:rPr>
          <w:rFonts w:ascii="Cambria" w:eastAsia="Calibri" w:hAnsi="Cambria"/>
          <w:lang w:eastAsia="en-US"/>
        </w:rPr>
      </w:pPr>
      <w:r w:rsidRPr="0048454F">
        <w:rPr>
          <w:rFonts w:ascii="Cambria" w:eastAsia="Calibri" w:hAnsi="Cambria"/>
          <w:lang w:eastAsia="en-US"/>
        </w:rPr>
        <w:t xml:space="preserve">oferuję wykonanie przedmiotu zamówienia w pełnym rzeczowym zakresie określonym </w:t>
      </w:r>
      <w:r>
        <w:rPr>
          <w:rFonts w:ascii="Cambria" w:eastAsia="Calibri" w:hAnsi="Cambria"/>
          <w:lang w:eastAsia="en-US"/>
        </w:rPr>
        <w:br/>
      </w:r>
      <w:r w:rsidRPr="0048454F">
        <w:rPr>
          <w:rFonts w:ascii="Cambria" w:eastAsia="Calibri" w:hAnsi="Cambria"/>
          <w:lang w:eastAsia="en-US"/>
        </w:rPr>
        <w:t>w Specyfikacji Warunków Zamówienia  (SWZ), na zasadach określonych w ustawie Pzp oraz zgodnie z poniższymi warunkami za cenę:</w:t>
      </w:r>
    </w:p>
    <w:p w14:paraId="537BC490" w14:textId="77777777" w:rsidR="00963C15" w:rsidRPr="0048454F" w:rsidRDefault="00963C15" w:rsidP="00963C15">
      <w:pPr>
        <w:rPr>
          <w:rFonts w:ascii="Cambria" w:eastAsia="Calibri" w:hAnsi="Cambria"/>
          <w:sz w:val="28"/>
          <w:szCs w:val="28"/>
          <w:lang w:eastAsia="en-US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076"/>
        <w:gridCol w:w="3077"/>
      </w:tblGrid>
      <w:tr w:rsidR="00963C15" w:rsidRPr="0048454F" w14:paraId="6D23E4F1" w14:textId="77777777" w:rsidTr="00EA7166">
        <w:trPr>
          <w:jc w:val="center"/>
        </w:trPr>
        <w:tc>
          <w:tcPr>
            <w:tcW w:w="3076" w:type="dxa"/>
            <w:vAlign w:val="center"/>
          </w:tcPr>
          <w:p w14:paraId="4E30B508" w14:textId="77777777" w:rsidR="00963C15" w:rsidRPr="0048454F" w:rsidRDefault="00963C15" w:rsidP="00EA7166">
            <w:pPr>
              <w:jc w:val="center"/>
              <w:rPr>
                <w:rFonts w:ascii="Cambria" w:hAnsi="Cambria"/>
                <w:lang w:eastAsia="en-US"/>
              </w:rPr>
            </w:pPr>
            <w:r w:rsidRPr="0048454F">
              <w:rPr>
                <w:rFonts w:ascii="Cambria" w:hAnsi="Cambria"/>
                <w:lang w:eastAsia="en-US"/>
              </w:rPr>
              <w:t>Cena netto</w:t>
            </w:r>
          </w:p>
        </w:tc>
        <w:tc>
          <w:tcPr>
            <w:tcW w:w="3077" w:type="dxa"/>
            <w:vAlign w:val="center"/>
          </w:tcPr>
          <w:p w14:paraId="3D9DE340" w14:textId="77777777" w:rsidR="00963C15" w:rsidRPr="0048454F" w:rsidRDefault="00963C15" w:rsidP="00EA7166">
            <w:pPr>
              <w:jc w:val="center"/>
              <w:rPr>
                <w:rFonts w:ascii="Cambria" w:hAnsi="Cambria"/>
                <w:lang w:eastAsia="en-US"/>
              </w:rPr>
            </w:pPr>
            <w:r w:rsidRPr="0048454F">
              <w:rPr>
                <w:rFonts w:ascii="Cambria" w:hAnsi="Cambria"/>
                <w:lang w:eastAsia="en-US"/>
              </w:rPr>
              <w:t>Cena brutto</w:t>
            </w:r>
          </w:p>
        </w:tc>
      </w:tr>
      <w:tr w:rsidR="00963C15" w:rsidRPr="0048454F" w14:paraId="7BE5BC39" w14:textId="77777777" w:rsidTr="00EA7166">
        <w:trPr>
          <w:jc w:val="center"/>
        </w:trPr>
        <w:tc>
          <w:tcPr>
            <w:tcW w:w="3076" w:type="dxa"/>
            <w:vAlign w:val="center"/>
          </w:tcPr>
          <w:p w14:paraId="1512D176" w14:textId="77777777" w:rsidR="00963C15" w:rsidRPr="0048454F" w:rsidRDefault="00963C15" w:rsidP="00EA7166">
            <w:pPr>
              <w:rPr>
                <w:rFonts w:ascii="Cambria" w:hAnsi="Cambria"/>
                <w:lang w:eastAsia="en-US"/>
              </w:rPr>
            </w:pPr>
          </w:p>
          <w:p w14:paraId="0DFA6287" w14:textId="77777777" w:rsidR="00963C15" w:rsidRPr="0048454F" w:rsidRDefault="00963C15" w:rsidP="00EA7166">
            <w:pPr>
              <w:rPr>
                <w:rFonts w:ascii="Cambria" w:hAnsi="Cambria"/>
                <w:lang w:eastAsia="en-US"/>
              </w:rPr>
            </w:pPr>
          </w:p>
          <w:p w14:paraId="59A29388" w14:textId="77777777" w:rsidR="00963C15" w:rsidRPr="0048454F" w:rsidRDefault="00963C15" w:rsidP="00EA7166">
            <w:pPr>
              <w:rPr>
                <w:rFonts w:ascii="Cambria" w:hAnsi="Cambria"/>
                <w:lang w:eastAsia="en-US"/>
              </w:rPr>
            </w:pPr>
          </w:p>
        </w:tc>
        <w:tc>
          <w:tcPr>
            <w:tcW w:w="3077" w:type="dxa"/>
            <w:vAlign w:val="center"/>
          </w:tcPr>
          <w:p w14:paraId="4D02B4FA" w14:textId="77777777" w:rsidR="00963C15" w:rsidRPr="0048454F" w:rsidRDefault="00963C15" w:rsidP="00EA7166">
            <w:pPr>
              <w:rPr>
                <w:rFonts w:ascii="Cambria" w:hAnsi="Cambria"/>
                <w:lang w:eastAsia="en-US"/>
              </w:rPr>
            </w:pPr>
          </w:p>
        </w:tc>
      </w:tr>
    </w:tbl>
    <w:p w14:paraId="3772DC01" w14:textId="77777777" w:rsidR="00963C15" w:rsidRDefault="00963C15" w:rsidP="00963C15">
      <w:pPr>
        <w:rPr>
          <w:rFonts w:ascii="Cambria" w:eastAsia="Calibri" w:hAnsi="Cambria"/>
          <w:lang w:eastAsia="en-US"/>
        </w:rPr>
      </w:pPr>
      <w:r w:rsidRPr="0048454F">
        <w:rPr>
          <w:rFonts w:ascii="Cambria" w:eastAsia="Calibri" w:hAnsi="Cambria"/>
          <w:lang w:eastAsia="en-US"/>
        </w:rPr>
        <w:br/>
      </w:r>
    </w:p>
    <w:tbl>
      <w:tblPr>
        <w:tblStyle w:val="Tabela-Siatka"/>
        <w:tblpPr w:leftFromText="141" w:rightFromText="141" w:vertAnchor="text" w:horzAnchor="page" w:tblpX="6406" w:tblpY="-56"/>
        <w:tblW w:w="0" w:type="auto"/>
        <w:tblLook w:val="04A0" w:firstRow="1" w:lastRow="0" w:firstColumn="1" w:lastColumn="0" w:noHBand="0" w:noVBand="1"/>
      </w:tblPr>
      <w:tblGrid>
        <w:gridCol w:w="817"/>
      </w:tblGrid>
      <w:tr w:rsidR="00963C15" w:rsidRPr="0048454F" w14:paraId="57374F40" w14:textId="77777777" w:rsidTr="00EA7166">
        <w:trPr>
          <w:trHeight w:val="371"/>
        </w:trPr>
        <w:tc>
          <w:tcPr>
            <w:tcW w:w="817" w:type="dxa"/>
            <w:vAlign w:val="center"/>
          </w:tcPr>
          <w:p w14:paraId="4C6EF199" w14:textId="77777777" w:rsidR="00963C15" w:rsidRPr="0048454F" w:rsidRDefault="00963C15" w:rsidP="00EA7166">
            <w:pPr>
              <w:rPr>
                <w:rFonts w:ascii="Cambria" w:hAnsi="Cambria"/>
                <w:lang w:eastAsia="en-US"/>
              </w:rPr>
            </w:pPr>
          </w:p>
        </w:tc>
      </w:tr>
    </w:tbl>
    <w:p w14:paraId="7FE82DD3" w14:textId="77777777" w:rsidR="00963C15" w:rsidRPr="0048454F" w:rsidRDefault="00963C15" w:rsidP="00963C15">
      <w:pPr>
        <w:rPr>
          <w:rFonts w:ascii="Cambria" w:eastAsia="Calibri" w:hAnsi="Cambria"/>
          <w:lang w:eastAsia="en-US"/>
        </w:rPr>
      </w:pPr>
      <w:r w:rsidRPr="0048454F">
        <w:rPr>
          <w:rFonts w:ascii="Cambria" w:eastAsia="Calibri" w:hAnsi="Cambria"/>
          <w:lang w:eastAsia="en-US"/>
        </w:rPr>
        <w:t xml:space="preserve"> - przyjęta do kalkulacji stawka podatku VAT (%):</w:t>
      </w:r>
    </w:p>
    <w:p w14:paraId="09330738" w14:textId="77777777" w:rsidR="00963C15" w:rsidRPr="0048454F" w:rsidRDefault="00963C15" w:rsidP="00963C15">
      <w:pPr>
        <w:rPr>
          <w:rFonts w:ascii="Cambria" w:eastAsia="Calibri" w:hAnsi="Cambria"/>
          <w:sz w:val="28"/>
          <w:szCs w:val="28"/>
          <w:lang w:eastAsia="en-US"/>
        </w:rPr>
      </w:pPr>
    </w:p>
    <w:p w14:paraId="05A8A3B9" w14:textId="77777777" w:rsidR="00963C15" w:rsidRPr="0048454F" w:rsidRDefault="00963C15" w:rsidP="00963C15">
      <w:pPr>
        <w:rPr>
          <w:rFonts w:ascii="Cambria" w:eastAsia="Calibri" w:hAnsi="Cambria"/>
          <w:sz w:val="28"/>
          <w:szCs w:val="28"/>
          <w:lang w:eastAsia="en-US"/>
        </w:rPr>
      </w:pPr>
    </w:p>
    <w:p w14:paraId="076C6473" w14:textId="103556AC" w:rsidR="00963C15" w:rsidRDefault="00963C15" w:rsidP="00963C15">
      <w:pPr>
        <w:jc w:val="both"/>
        <w:rPr>
          <w:rFonts w:ascii="Cambria" w:eastAsia="Calibri" w:hAnsi="Cambria"/>
          <w:lang w:eastAsia="en-US"/>
        </w:rPr>
      </w:pPr>
      <w:r w:rsidRPr="0048454F">
        <w:rPr>
          <w:rFonts w:ascii="Cambria" w:eastAsia="Calibri" w:hAnsi="Cambria"/>
          <w:lang w:eastAsia="en-US"/>
        </w:rPr>
        <w:t xml:space="preserve">Jednocześnie oświadczam, że </w:t>
      </w:r>
      <w:r w:rsidR="003269C6" w:rsidRPr="003269C6">
        <w:rPr>
          <w:rFonts w:ascii="Cambria" w:eastAsia="Calibri" w:hAnsi="Cambria"/>
          <w:lang w:eastAsia="en-US"/>
        </w:rPr>
        <w:t>deklarowany termin dostawy</w:t>
      </w:r>
      <w:r w:rsidR="003269C6">
        <w:rPr>
          <w:rFonts w:ascii="Cambria" w:eastAsia="Calibri" w:hAnsi="Cambria"/>
          <w:lang w:eastAsia="en-US"/>
        </w:rPr>
        <w:t xml:space="preserve"> przedmiotu zamówienia </w:t>
      </w:r>
      <w:r w:rsidR="003269C6">
        <w:rPr>
          <w:rFonts w:ascii="Cambria" w:eastAsia="Calibri" w:hAnsi="Cambria"/>
          <w:lang w:eastAsia="en-US"/>
        </w:rPr>
        <w:br/>
        <w:t xml:space="preserve">dla wskazanej części II to </w:t>
      </w:r>
      <w:r w:rsidR="003269C6" w:rsidRPr="003269C6">
        <w:rPr>
          <w:rFonts w:ascii="Cambria" w:eastAsia="Calibri" w:hAnsi="Cambria"/>
          <w:color w:val="7030A0"/>
          <w:lang w:eastAsia="en-US"/>
        </w:rPr>
        <w:t>(podać liczbę dni)</w:t>
      </w:r>
      <w:r w:rsidR="003269C6">
        <w:rPr>
          <w:rFonts w:ascii="Cambria" w:eastAsia="Calibri" w:hAnsi="Cambria"/>
          <w:lang w:eastAsia="en-US"/>
        </w:rPr>
        <w:t xml:space="preserve">: </w:t>
      </w:r>
    </w:p>
    <w:tbl>
      <w:tblPr>
        <w:tblStyle w:val="Tabela-Siatka"/>
        <w:tblpPr w:leftFromText="141" w:rightFromText="141" w:vertAnchor="text" w:horzAnchor="margin" w:tblpXSpec="center" w:tblpY="284"/>
        <w:tblW w:w="0" w:type="auto"/>
        <w:tblLook w:val="04A0" w:firstRow="1" w:lastRow="0" w:firstColumn="1" w:lastColumn="0" w:noHBand="0" w:noVBand="1"/>
      </w:tblPr>
      <w:tblGrid>
        <w:gridCol w:w="2078"/>
      </w:tblGrid>
      <w:tr w:rsidR="00963C15" w:rsidRPr="0048454F" w14:paraId="5B4DD292" w14:textId="77777777" w:rsidTr="003269C6">
        <w:trPr>
          <w:trHeight w:val="387"/>
        </w:trPr>
        <w:tc>
          <w:tcPr>
            <w:tcW w:w="2078" w:type="dxa"/>
            <w:vAlign w:val="center"/>
          </w:tcPr>
          <w:p w14:paraId="64563C22" w14:textId="77777777" w:rsidR="00963C15" w:rsidRPr="0048454F" w:rsidRDefault="00963C15" w:rsidP="003269C6">
            <w:pPr>
              <w:rPr>
                <w:rFonts w:ascii="Cambria" w:hAnsi="Cambria"/>
                <w:sz w:val="56"/>
                <w:szCs w:val="56"/>
                <w:lang w:eastAsia="en-US"/>
              </w:rPr>
            </w:pPr>
          </w:p>
        </w:tc>
      </w:tr>
    </w:tbl>
    <w:p w14:paraId="53940C4C" w14:textId="0150B4D1" w:rsidR="00963C15" w:rsidRPr="0048454F" w:rsidRDefault="00963C15" w:rsidP="00963C15">
      <w:pPr>
        <w:jc w:val="both"/>
        <w:rPr>
          <w:rFonts w:ascii="Cambria" w:eastAsia="Calibri" w:hAnsi="Cambria"/>
          <w:lang w:eastAsia="en-US"/>
        </w:rPr>
      </w:pPr>
      <w:r w:rsidRPr="0048454F">
        <w:rPr>
          <w:rFonts w:ascii="Cambria" w:eastAsia="Calibri" w:hAnsi="Cambria"/>
          <w:lang w:eastAsia="en-US"/>
        </w:rPr>
        <w:t xml:space="preserve"> </w:t>
      </w:r>
    </w:p>
    <w:p w14:paraId="71A8909B" w14:textId="77777777" w:rsidR="00963C15" w:rsidRDefault="00963C15" w:rsidP="00963C15">
      <w:pPr>
        <w:rPr>
          <w:rFonts w:ascii="Cambria" w:eastAsia="Calibri" w:hAnsi="Cambria"/>
          <w:sz w:val="28"/>
          <w:szCs w:val="28"/>
          <w:lang w:eastAsia="en-US"/>
        </w:rPr>
      </w:pPr>
    </w:p>
    <w:p w14:paraId="6AC071B5" w14:textId="77777777" w:rsidR="00963C15" w:rsidRDefault="00963C15" w:rsidP="00963C15">
      <w:pPr>
        <w:rPr>
          <w:rFonts w:ascii="Cambria" w:eastAsia="Calibri" w:hAnsi="Cambria"/>
          <w:sz w:val="28"/>
          <w:szCs w:val="28"/>
          <w:lang w:eastAsia="en-US"/>
        </w:rPr>
      </w:pPr>
    </w:p>
    <w:p w14:paraId="73D72011" w14:textId="77777777" w:rsidR="00963C15" w:rsidRPr="0048454F" w:rsidRDefault="00963C15" w:rsidP="00963C15">
      <w:pPr>
        <w:rPr>
          <w:rFonts w:ascii="Cambria" w:eastAsia="Calibri" w:hAnsi="Cambria"/>
          <w:lang w:eastAsia="en-US"/>
        </w:rPr>
      </w:pPr>
    </w:p>
    <w:bookmarkEnd w:id="2"/>
    <w:p w14:paraId="5D2F372E" w14:textId="77777777" w:rsidR="0048454F" w:rsidRPr="0048454F" w:rsidRDefault="0048454F" w:rsidP="0048454F">
      <w:pPr>
        <w:rPr>
          <w:rFonts w:ascii="Cambria" w:eastAsia="Calibri" w:hAnsi="Cambria"/>
          <w:sz w:val="28"/>
          <w:szCs w:val="28"/>
          <w:lang w:eastAsia="en-US"/>
        </w:rPr>
      </w:pPr>
    </w:p>
    <w:p w14:paraId="3A480596" w14:textId="193B28FC" w:rsidR="003269C6" w:rsidRDefault="003269C6" w:rsidP="003269C6">
      <w:pPr>
        <w:shd w:val="clear" w:color="auto" w:fill="00FFFF"/>
        <w:rPr>
          <w:rFonts w:ascii="Cambria" w:eastAsia="Calibri" w:hAnsi="Cambria"/>
          <w:lang w:eastAsia="en-US"/>
        </w:rPr>
      </w:pPr>
      <w:r w:rsidRPr="0048454F">
        <w:rPr>
          <w:rFonts w:ascii="Cambria" w:eastAsia="Calibri" w:hAnsi="Cambria"/>
          <w:b/>
          <w:bCs/>
          <w:sz w:val="28"/>
          <w:szCs w:val="28"/>
          <w:lang w:eastAsia="en-US"/>
        </w:rPr>
        <w:t>W ZAKRESIE CZĘŚCI I</w:t>
      </w:r>
      <w:r>
        <w:rPr>
          <w:rFonts w:ascii="Cambria" w:eastAsia="Calibri" w:hAnsi="Cambria"/>
          <w:b/>
          <w:bCs/>
          <w:sz w:val="28"/>
          <w:szCs w:val="28"/>
          <w:lang w:eastAsia="en-US"/>
        </w:rPr>
        <w:t>II</w:t>
      </w:r>
      <w:r w:rsidRPr="0048454F">
        <w:rPr>
          <w:rFonts w:ascii="Cambria" w:eastAsia="Calibri" w:hAnsi="Cambria"/>
          <w:b/>
          <w:bCs/>
          <w:sz w:val="28"/>
          <w:szCs w:val="28"/>
          <w:lang w:eastAsia="en-US"/>
        </w:rPr>
        <w:t xml:space="preserve"> </w:t>
      </w:r>
      <w:r>
        <w:rPr>
          <w:rFonts w:ascii="Cambria" w:eastAsia="Calibri" w:hAnsi="Cambria"/>
          <w:b/>
          <w:bCs/>
          <w:sz w:val="28"/>
          <w:szCs w:val="28"/>
          <w:lang w:eastAsia="en-US"/>
        </w:rPr>
        <w:t xml:space="preserve">ZAMÓWIENIA </w:t>
      </w:r>
      <w:r w:rsidRPr="003269C6">
        <w:rPr>
          <w:rFonts w:ascii="Cambria" w:eastAsia="Calibri" w:hAnsi="Cambria"/>
          <w:b/>
          <w:bCs/>
          <w:sz w:val="28"/>
          <w:szCs w:val="28"/>
          <w:lang w:eastAsia="en-US"/>
        </w:rPr>
        <w:t>– DOSTAWA LICENCJI:</w:t>
      </w:r>
    </w:p>
    <w:p w14:paraId="2DE55CAD" w14:textId="77777777" w:rsidR="003269C6" w:rsidRDefault="003269C6" w:rsidP="003269C6">
      <w:pPr>
        <w:jc w:val="both"/>
        <w:rPr>
          <w:rFonts w:ascii="Cambria" w:eastAsia="Calibri" w:hAnsi="Cambria"/>
          <w:lang w:eastAsia="en-US"/>
        </w:rPr>
      </w:pPr>
    </w:p>
    <w:p w14:paraId="780B1931" w14:textId="2DFF156A" w:rsidR="003269C6" w:rsidRPr="0048454F" w:rsidRDefault="003269C6" w:rsidP="003269C6">
      <w:pPr>
        <w:jc w:val="both"/>
        <w:rPr>
          <w:rFonts w:ascii="Cambria" w:eastAsia="Calibri" w:hAnsi="Cambria"/>
          <w:lang w:eastAsia="en-US"/>
        </w:rPr>
      </w:pPr>
      <w:r w:rsidRPr="0048454F">
        <w:rPr>
          <w:rFonts w:ascii="Cambria" w:eastAsia="Calibri" w:hAnsi="Cambria"/>
          <w:lang w:eastAsia="en-US"/>
        </w:rPr>
        <w:t xml:space="preserve">oferuję wykonanie przedmiotu zamówienia w pełnym rzeczowym zakresie określonym </w:t>
      </w:r>
      <w:r>
        <w:rPr>
          <w:rFonts w:ascii="Cambria" w:eastAsia="Calibri" w:hAnsi="Cambria"/>
          <w:lang w:eastAsia="en-US"/>
        </w:rPr>
        <w:br/>
      </w:r>
      <w:r w:rsidRPr="0048454F">
        <w:rPr>
          <w:rFonts w:ascii="Cambria" w:eastAsia="Calibri" w:hAnsi="Cambria"/>
          <w:lang w:eastAsia="en-US"/>
        </w:rPr>
        <w:t>w Specyfikacji Warunków Zamówienia  (SWZ), na zasadach określonych w ustawie Pzp oraz zgodnie z poniższymi warunkami za cenę:</w:t>
      </w:r>
    </w:p>
    <w:p w14:paraId="5CD25480" w14:textId="77777777" w:rsidR="003269C6" w:rsidRPr="0048454F" w:rsidRDefault="003269C6" w:rsidP="003269C6">
      <w:pPr>
        <w:rPr>
          <w:rFonts w:ascii="Cambria" w:eastAsia="Calibri" w:hAnsi="Cambria"/>
          <w:sz w:val="28"/>
          <w:szCs w:val="28"/>
          <w:lang w:eastAsia="en-US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076"/>
        <w:gridCol w:w="3077"/>
      </w:tblGrid>
      <w:tr w:rsidR="003269C6" w:rsidRPr="0048454F" w14:paraId="38CAB251" w14:textId="77777777" w:rsidTr="00EA7166">
        <w:trPr>
          <w:jc w:val="center"/>
        </w:trPr>
        <w:tc>
          <w:tcPr>
            <w:tcW w:w="3076" w:type="dxa"/>
            <w:vAlign w:val="center"/>
          </w:tcPr>
          <w:p w14:paraId="0C009B54" w14:textId="77777777" w:rsidR="003269C6" w:rsidRPr="0048454F" w:rsidRDefault="003269C6" w:rsidP="00EA7166">
            <w:pPr>
              <w:jc w:val="center"/>
              <w:rPr>
                <w:rFonts w:ascii="Cambria" w:hAnsi="Cambria"/>
                <w:lang w:eastAsia="en-US"/>
              </w:rPr>
            </w:pPr>
            <w:r w:rsidRPr="0048454F">
              <w:rPr>
                <w:rFonts w:ascii="Cambria" w:hAnsi="Cambria"/>
                <w:lang w:eastAsia="en-US"/>
              </w:rPr>
              <w:t>Cena netto</w:t>
            </w:r>
          </w:p>
        </w:tc>
        <w:tc>
          <w:tcPr>
            <w:tcW w:w="3077" w:type="dxa"/>
            <w:vAlign w:val="center"/>
          </w:tcPr>
          <w:p w14:paraId="0E539D6A" w14:textId="77777777" w:rsidR="003269C6" w:rsidRPr="0048454F" w:rsidRDefault="003269C6" w:rsidP="00EA7166">
            <w:pPr>
              <w:jc w:val="center"/>
              <w:rPr>
                <w:rFonts w:ascii="Cambria" w:hAnsi="Cambria"/>
                <w:lang w:eastAsia="en-US"/>
              </w:rPr>
            </w:pPr>
            <w:r w:rsidRPr="0048454F">
              <w:rPr>
                <w:rFonts w:ascii="Cambria" w:hAnsi="Cambria"/>
                <w:lang w:eastAsia="en-US"/>
              </w:rPr>
              <w:t>Cena brutto</w:t>
            </w:r>
          </w:p>
        </w:tc>
      </w:tr>
      <w:tr w:rsidR="003269C6" w:rsidRPr="0048454F" w14:paraId="4009A23D" w14:textId="77777777" w:rsidTr="00EA7166">
        <w:trPr>
          <w:jc w:val="center"/>
        </w:trPr>
        <w:tc>
          <w:tcPr>
            <w:tcW w:w="3076" w:type="dxa"/>
            <w:vAlign w:val="center"/>
          </w:tcPr>
          <w:p w14:paraId="532799DA" w14:textId="77777777" w:rsidR="003269C6" w:rsidRPr="0048454F" w:rsidRDefault="003269C6" w:rsidP="00EA7166">
            <w:pPr>
              <w:rPr>
                <w:rFonts w:ascii="Cambria" w:hAnsi="Cambria"/>
                <w:lang w:eastAsia="en-US"/>
              </w:rPr>
            </w:pPr>
          </w:p>
          <w:p w14:paraId="31462487" w14:textId="77777777" w:rsidR="003269C6" w:rsidRPr="0048454F" w:rsidRDefault="003269C6" w:rsidP="00EA7166">
            <w:pPr>
              <w:rPr>
                <w:rFonts w:ascii="Cambria" w:hAnsi="Cambria"/>
                <w:lang w:eastAsia="en-US"/>
              </w:rPr>
            </w:pPr>
          </w:p>
          <w:p w14:paraId="6AF40AD5" w14:textId="77777777" w:rsidR="003269C6" w:rsidRPr="0048454F" w:rsidRDefault="003269C6" w:rsidP="00EA7166">
            <w:pPr>
              <w:rPr>
                <w:rFonts w:ascii="Cambria" w:hAnsi="Cambria"/>
                <w:lang w:eastAsia="en-US"/>
              </w:rPr>
            </w:pPr>
          </w:p>
        </w:tc>
        <w:tc>
          <w:tcPr>
            <w:tcW w:w="3077" w:type="dxa"/>
            <w:vAlign w:val="center"/>
          </w:tcPr>
          <w:p w14:paraId="2F508BA2" w14:textId="77777777" w:rsidR="003269C6" w:rsidRPr="0048454F" w:rsidRDefault="003269C6" w:rsidP="00EA7166">
            <w:pPr>
              <w:rPr>
                <w:rFonts w:ascii="Cambria" w:hAnsi="Cambria"/>
                <w:lang w:eastAsia="en-US"/>
              </w:rPr>
            </w:pPr>
          </w:p>
        </w:tc>
      </w:tr>
    </w:tbl>
    <w:p w14:paraId="4CA1D693" w14:textId="77777777" w:rsidR="003269C6" w:rsidRDefault="003269C6" w:rsidP="003269C6">
      <w:pPr>
        <w:rPr>
          <w:rFonts w:ascii="Cambria" w:eastAsia="Calibri" w:hAnsi="Cambria"/>
          <w:lang w:eastAsia="en-US"/>
        </w:rPr>
      </w:pPr>
      <w:r w:rsidRPr="0048454F">
        <w:rPr>
          <w:rFonts w:ascii="Cambria" w:eastAsia="Calibri" w:hAnsi="Cambria"/>
          <w:lang w:eastAsia="en-US"/>
        </w:rPr>
        <w:br/>
      </w:r>
    </w:p>
    <w:tbl>
      <w:tblPr>
        <w:tblStyle w:val="Tabela-Siatka"/>
        <w:tblpPr w:leftFromText="141" w:rightFromText="141" w:vertAnchor="text" w:horzAnchor="page" w:tblpX="6406" w:tblpY="-56"/>
        <w:tblW w:w="0" w:type="auto"/>
        <w:tblLook w:val="04A0" w:firstRow="1" w:lastRow="0" w:firstColumn="1" w:lastColumn="0" w:noHBand="0" w:noVBand="1"/>
      </w:tblPr>
      <w:tblGrid>
        <w:gridCol w:w="817"/>
      </w:tblGrid>
      <w:tr w:rsidR="003269C6" w:rsidRPr="0048454F" w14:paraId="762548F3" w14:textId="77777777" w:rsidTr="00EA7166">
        <w:trPr>
          <w:trHeight w:val="371"/>
        </w:trPr>
        <w:tc>
          <w:tcPr>
            <w:tcW w:w="817" w:type="dxa"/>
            <w:vAlign w:val="center"/>
          </w:tcPr>
          <w:p w14:paraId="77B1AC20" w14:textId="77777777" w:rsidR="003269C6" w:rsidRPr="0048454F" w:rsidRDefault="003269C6" w:rsidP="00EA7166">
            <w:pPr>
              <w:rPr>
                <w:rFonts w:ascii="Cambria" w:hAnsi="Cambria"/>
                <w:lang w:eastAsia="en-US"/>
              </w:rPr>
            </w:pPr>
          </w:p>
        </w:tc>
      </w:tr>
    </w:tbl>
    <w:p w14:paraId="0F6C7FE7" w14:textId="77777777" w:rsidR="003269C6" w:rsidRPr="0048454F" w:rsidRDefault="003269C6" w:rsidP="003269C6">
      <w:pPr>
        <w:rPr>
          <w:rFonts w:ascii="Cambria" w:eastAsia="Calibri" w:hAnsi="Cambria"/>
          <w:lang w:eastAsia="en-US"/>
        </w:rPr>
      </w:pPr>
      <w:r w:rsidRPr="0048454F">
        <w:rPr>
          <w:rFonts w:ascii="Cambria" w:eastAsia="Calibri" w:hAnsi="Cambria"/>
          <w:lang w:eastAsia="en-US"/>
        </w:rPr>
        <w:t xml:space="preserve"> - przyjęta do kalkulacji stawka podatku VAT (%):</w:t>
      </w:r>
    </w:p>
    <w:p w14:paraId="50736A81" w14:textId="77777777" w:rsidR="003269C6" w:rsidRPr="0048454F" w:rsidRDefault="003269C6" w:rsidP="003269C6">
      <w:pPr>
        <w:rPr>
          <w:rFonts w:ascii="Cambria" w:eastAsia="Calibri" w:hAnsi="Cambria"/>
          <w:sz w:val="28"/>
          <w:szCs w:val="28"/>
          <w:lang w:eastAsia="en-US"/>
        </w:rPr>
      </w:pPr>
    </w:p>
    <w:p w14:paraId="76C9A96E" w14:textId="77777777" w:rsidR="003269C6" w:rsidRPr="0048454F" w:rsidRDefault="003269C6" w:rsidP="003269C6">
      <w:pPr>
        <w:rPr>
          <w:rFonts w:ascii="Cambria" w:eastAsia="Calibri" w:hAnsi="Cambria"/>
          <w:sz w:val="28"/>
          <w:szCs w:val="28"/>
          <w:lang w:eastAsia="en-US"/>
        </w:rPr>
      </w:pPr>
    </w:p>
    <w:p w14:paraId="3175E79C" w14:textId="5DA04FC7" w:rsidR="003269C6" w:rsidRDefault="003269C6" w:rsidP="003269C6">
      <w:pPr>
        <w:jc w:val="both"/>
        <w:rPr>
          <w:rFonts w:ascii="Cambria" w:eastAsia="Calibri" w:hAnsi="Cambria"/>
          <w:lang w:eastAsia="en-US"/>
        </w:rPr>
      </w:pPr>
      <w:r w:rsidRPr="0048454F">
        <w:rPr>
          <w:rFonts w:ascii="Cambria" w:eastAsia="Calibri" w:hAnsi="Cambria"/>
          <w:lang w:eastAsia="en-US"/>
        </w:rPr>
        <w:t xml:space="preserve">Jednocześnie oświadczam, że </w:t>
      </w:r>
      <w:r w:rsidRPr="003269C6">
        <w:rPr>
          <w:rFonts w:ascii="Cambria" w:eastAsia="Calibri" w:hAnsi="Cambria"/>
          <w:lang w:eastAsia="en-US"/>
        </w:rPr>
        <w:t>deklarowany termin dostawy</w:t>
      </w:r>
      <w:r>
        <w:rPr>
          <w:rFonts w:ascii="Cambria" w:eastAsia="Calibri" w:hAnsi="Cambria"/>
          <w:lang w:eastAsia="en-US"/>
        </w:rPr>
        <w:t xml:space="preserve"> przedmiotu zamówienia </w:t>
      </w:r>
      <w:r>
        <w:rPr>
          <w:rFonts w:ascii="Cambria" w:eastAsia="Calibri" w:hAnsi="Cambria"/>
          <w:lang w:eastAsia="en-US"/>
        </w:rPr>
        <w:br/>
        <w:t xml:space="preserve">dla wskazanej części III to </w:t>
      </w:r>
      <w:r w:rsidRPr="003269C6">
        <w:rPr>
          <w:rFonts w:ascii="Cambria" w:eastAsia="Calibri" w:hAnsi="Cambria"/>
          <w:color w:val="7030A0"/>
          <w:lang w:eastAsia="en-US"/>
        </w:rPr>
        <w:t>(podać liczbę dni)</w:t>
      </w:r>
      <w:r>
        <w:rPr>
          <w:rFonts w:ascii="Cambria" w:eastAsia="Calibri" w:hAnsi="Cambria"/>
          <w:lang w:eastAsia="en-US"/>
        </w:rPr>
        <w:t xml:space="preserve">: </w:t>
      </w:r>
    </w:p>
    <w:tbl>
      <w:tblPr>
        <w:tblStyle w:val="Tabela-Siatka"/>
        <w:tblpPr w:leftFromText="141" w:rightFromText="141" w:vertAnchor="text" w:horzAnchor="margin" w:tblpXSpec="center" w:tblpY="284"/>
        <w:tblW w:w="0" w:type="auto"/>
        <w:tblLook w:val="04A0" w:firstRow="1" w:lastRow="0" w:firstColumn="1" w:lastColumn="0" w:noHBand="0" w:noVBand="1"/>
      </w:tblPr>
      <w:tblGrid>
        <w:gridCol w:w="2078"/>
      </w:tblGrid>
      <w:tr w:rsidR="003269C6" w:rsidRPr="0048454F" w14:paraId="0E9ECB52" w14:textId="77777777" w:rsidTr="00EA7166">
        <w:trPr>
          <w:trHeight w:val="387"/>
        </w:trPr>
        <w:tc>
          <w:tcPr>
            <w:tcW w:w="2078" w:type="dxa"/>
            <w:vAlign w:val="center"/>
          </w:tcPr>
          <w:p w14:paraId="13430EE3" w14:textId="77777777" w:rsidR="003269C6" w:rsidRPr="0048454F" w:rsidRDefault="003269C6" w:rsidP="00EA7166">
            <w:pPr>
              <w:rPr>
                <w:rFonts w:ascii="Cambria" w:hAnsi="Cambria"/>
                <w:sz w:val="56"/>
                <w:szCs w:val="56"/>
                <w:lang w:eastAsia="en-US"/>
              </w:rPr>
            </w:pPr>
          </w:p>
        </w:tc>
      </w:tr>
    </w:tbl>
    <w:p w14:paraId="7CEACCBF" w14:textId="77777777" w:rsidR="003269C6" w:rsidRPr="0048454F" w:rsidRDefault="003269C6" w:rsidP="003269C6">
      <w:pPr>
        <w:jc w:val="both"/>
        <w:rPr>
          <w:rFonts w:ascii="Cambria" w:eastAsia="Calibri" w:hAnsi="Cambria"/>
          <w:lang w:eastAsia="en-US"/>
        </w:rPr>
      </w:pPr>
      <w:r w:rsidRPr="0048454F">
        <w:rPr>
          <w:rFonts w:ascii="Cambria" w:eastAsia="Calibri" w:hAnsi="Cambria"/>
          <w:lang w:eastAsia="en-US"/>
        </w:rPr>
        <w:t xml:space="preserve"> </w:t>
      </w:r>
    </w:p>
    <w:p w14:paraId="56BDB1EC" w14:textId="77777777" w:rsidR="003269C6" w:rsidRDefault="003269C6" w:rsidP="003269C6">
      <w:pPr>
        <w:rPr>
          <w:rFonts w:ascii="Cambria" w:eastAsia="Calibri" w:hAnsi="Cambria"/>
          <w:sz w:val="28"/>
          <w:szCs w:val="28"/>
          <w:lang w:eastAsia="en-US"/>
        </w:rPr>
      </w:pPr>
    </w:p>
    <w:p w14:paraId="465F925C" w14:textId="77777777" w:rsidR="003269C6" w:rsidRDefault="003269C6" w:rsidP="003269C6">
      <w:pPr>
        <w:rPr>
          <w:rFonts w:ascii="Cambria" w:eastAsia="Calibri" w:hAnsi="Cambria"/>
          <w:sz w:val="28"/>
          <w:szCs w:val="28"/>
          <w:lang w:eastAsia="en-US"/>
        </w:rPr>
      </w:pPr>
    </w:p>
    <w:p w14:paraId="5B7EB547" w14:textId="77777777" w:rsidR="003269C6" w:rsidRPr="0048454F" w:rsidRDefault="003269C6" w:rsidP="003269C6">
      <w:pPr>
        <w:rPr>
          <w:rFonts w:ascii="Cambria" w:eastAsia="Calibri" w:hAnsi="Cambria"/>
          <w:lang w:eastAsia="en-US"/>
        </w:rPr>
      </w:pPr>
    </w:p>
    <w:p w14:paraId="17DC0200" w14:textId="77777777" w:rsidR="00B177E5" w:rsidRDefault="00B177E5" w:rsidP="003269C6">
      <w:pPr>
        <w:rPr>
          <w:rFonts w:ascii="Cambria" w:eastAsia="Calibri" w:hAnsi="Cambria"/>
          <w:b/>
          <w:bCs/>
          <w:i/>
          <w:iCs/>
          <w:sz w:val="28"/>
          <w:szCs w:val="28"/>
          <w:lang w:eastAsia="en-US"/>
        </w:rPr>
      </w:pPr>
    </w:p>
    <w:p w14:paraId="6A217B9A" w14:textId="340AA210" w:rsidR="003269C6" w:rsidRPr="0048454F" w:rsidRDefault="003269C6" w:rsidP="003269C6">
      <w:pPr>
        <w:shd w:val="clear" w:color="auto" w:fill="00FFFF"/>
        <w:rPr>
          <w:rFonts w:ascii="Cambria" w:eastAsia="Calibri" w:hAnsi="Cambria"/>
          <w:b/>
          <w:bCs/>
          <w:sz w:val="28"/>
          <w:szCs w:val="28"/>
          <w:lang w:eastAsia="en-US"/>
        </w:rPr>
      </w:pPr>
      <w:r w:rsidRPr="0048454F">
        <w:rPr>
          <w:rFonts w:ascii="Cambria" w:eastAsia="Calibri" w:hAnsi="Cambria"/>
          <w:b/>
          <w:bCs/>
          <w:sz w:val="28"/>
          <w:szCs w:val="28"/>
          <w:lang w:eastAsia="en-US"/>
        </w:rPr>
        <w:lastRenderedPageBreak/>
        <w:t>W ZAKRESIE CZĘŚCI I</w:t>
      </w:r>
      <w:r>
        <w:rPr>
          <w:rFonts w:ascii="Cambria" w:eastAsia="Calibri" w:hAnsi="Cambria"/>
          <w:b/>
          <w:bCs/>
          <w:sz w:val="28"/>
          <w:szCs w:val="28"/>
          <w:lang w:eastAsia="en-US"/>
        </w:rPr>
        <w:t>V</w:t>
      </w:r>
      <w:r w:rsidRPr="0048454F">
        <w:rPr>
          <w:rFonts w:ascii="Cambria" w:eastAsia="Calibri" w:hAnsi="Cambria"/>
          <w:b/>
          <w:bCs/>
          <w:sz w:val="28"/>
          <w:szCs w:val="28"/>
          <w:lang w:eastAsia="en-US"/>
        </w:rPr>
        <w:t xml:space="preserve"> ZAMÓWIENIA</w:t>
      </w:r>
      <w:r>
        <w:rPr>
          <w:rFonts w:ascii="Cambria" w:eastAsia="Calibri" w:hAnsi="Cambria"/>
          <w:b/>
          <w:bCs/>
          <w:sz w:val="28"/>
          <w:szCs w:val="28"/>
          <w:lang w:eastAsia="en-US"/>
        </w:rPr>
        <w:t xml:space="preserve"> - </w:t>
      </w:r>
      <w:r w:rsidRPr="003269C6">
        <w:rPr>
          <w:rFonts w:ascii="Cambria" w:eastAsia="Calibri" w:hAnsi="Cambria"/>
          <w:b/>
          <w:bCs/>
          <w:sz w:val="28"/>
          <w:szCs w:val="28"/>
          <w:lang w:eastAsia="en-US"/>
        </w:rPr>
        <w:t>PRZEDŁUŻENIE LICENCJI OPROGRAMOWANIA ANTYWIRUSOWEGO</w:t>
      </w:r>
      <w:r>
        <w:rPr>
          <w:rFonts w:ascii="Cambria" w:eastAsia="Calibri" w:hAnsi="Cambria"/>
          <w:b/>
          <w:bCs/>
          <w:sz w:val="28"/>
          <w:szCs w:val="28"/>
          <w:lang w:eastAsia="en-US"/>
        </w:rPr>
        <w:t>:</w:t>
      </w:r>
    </w:p>
    <w:p w14:paraId="218FBBE2" w14:textId="77777777" w:rsidR="003269C6" w:rsidRDefault="003269C6" w:rsidP="003269C6">
      <w:pPr>
        <w:rPr>
          <w:rFonts w:ascii="Cambria" w:eastAsia="Calibri" w:hAnsi="Cambria"/>
          <w:lang w:eastAsia="en-US"/>
        </w:rPr>
      </w:pPr>
    </w:p>
    <w:p w14:paraId="22278706" w14:textId="77777777" w:rsidR="003269C6" w:rsidRPr="0048454F" w:rsidRDefault="003269C6" w:rsidP="003269C6">
      <w:pPr>
        <w:jc w:val="both"/>
        <w:rPr>
          <w:rFonts w:ascii="Cambria" w:eastAsia="Calibri" w:hAnsi="Cambria"/>
          <w:lang w:eastAsia="en-US"/>
        </w:rPr>
      </w:pPr>
      <w:r w:rsidRPr="0048454F">
        <w:rPr>
          <w:rFonts w:ascii="Cambria" w:eastAsia="Calibri" w:hAnsi="Cambria"/>
          <w:lang w:eastAsia="en-US"/>
        </w:rPr>
        <w:t xml:space="preserve">oferuję wykonanie przedmiotu zamówienia w pełnym rzeczowym zakresie określonym </w:t>
      </w:r>
      <w:r>
        <w:rPr>
          <w:rFonts w:ascii="Cambria" w:eastAsia="Calibri" w:hAnsi="Cambria"/>
          <w:lang w:eastAsia="en-US"/>
        </w:rPr>
        <w:br/>
      </w:r>
      <w:r w:rsidRPr="0048454F">
        <w:rPr>
          <w:rFonts w:ascii="Cambria" w:eastAsia="Calibri" w:hAnsi="Cambria"/>
          <w:lang w:eastAsia="en-US"/>
        </w:rPr>
        <w:t>w Specyfikacji Warunków Zamówienia  (SWZ), na zasadach określonych w ustawie Pzp oraz zgodnie z poniższymi warunkami za cenę:</w:t>
      </w:r>
    </w:p>
    <w:p w14:paraId="6173B450" w14:textId="77777777" w:rsidR="003269C6" w:rsidRPr="0048454F" w:rsidRDefault="003269C6" w:rsidP="003269C6">
      <w:pPr>
        <w:rPr>
          <w:rFonts w:ascii="Cambria" w:eastAsia="Calibri" w:hAnsi="Cambria"/>
          <w:sz w:val="28"/>
          <w:szCs w:val="28"/>
          <w:lang w:eastAsia="en-US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076"/>
        <w:gridCol w:w="3077"/>
      </w:tblGrid>
      <w:tr w:rsidR="003269C6" w:rsidRPr="0048454F" w14:paraId="5DD82D42" w14:textId="77777777" w:rsidTr="00EA7166">
        <w:trPr>
          <w:jc w:val="center"/>
        </w:trPr>
        <w:tc>
          <w:tcPr>
            <w:tcW w:w="3076" w:type="dxa"/>
            <w:vAlign w:val="center"/>
          </w:tcPr>
          <w:p w14:paraId="2ED957AD" w14:textId="77777777" w:rsidR="003269C6" w:rsidRPr="0048454F" w:rsidRDefault="003269C6" w:rsidP="00EA7166">
            <w:pPr>
              <w:jc w:val="center"/>
              <w:rPr>
                <w:rFonts w:ascii="Cambria" w:hAnsi="Cambria"/>
                <w:lang w:eastAsia="en-US"/>
              </w:rPr>
            </w:pPr>
            <w:r w:rsidRPr="0048454F">
              <w:rPr>
                <w:rFonts w:ascii="Cambria" w:hAnsi="Cambria"/>
                <w:lang w:eastAsia="en-US"/>
              </w:rPr>
              <w:t>Cena netto</w:t>
            </w:r>
          </w:p>
        </w:tc>
        <w:tc>
          <w:tcPr>
            <w:tcW w:w="3077" w:type="dxa"/>
            <w:vAlign w:val="center"/>
          </w:tcPr>
          <w:p w14:paraId="63054FED" w14:textId="77777777" w:rsidR="003269C6" w:rsidRPr="0048454F" w:rsidRDefault="003269C6" w:rsidP="00EA7166">
            <w:pPr>
              <w:jc w:val="center"/>
              <w:rPr>
                <w:rFonts w:ascii="Cambria" w:hAnsi="Cambria"/>
                <w:lang w:eastAsia="en-US"/>
              </w:rPr>
            </w:pPr>
            <w:r w:rsidRPr="0048454F">
              <w:rPr>
                <w:rFonts w:ascii="Cambria" w:hAnsi="Cambria"/>
                <w:lang w:eastAsia="en-US"/>
              </w:rPr>
              <w:t>Cena brutto</w:t>
            </w:r>
          </w:p>
        </w:tc>
      </w:tr>
      <w:tr w:rsidR="003269C6" w:rsidRPr="0048454F" w14:paraId="44F2ADD4" w14:textId="77777777" w:rsidTr="00EA7166">
        <w:trPr>
          <w:jc w:val="center"/>
        </w:trPr>
        <w:tc>
          <w:tcPr>
            <w:tcW w:w="3076" w:type="dxa"/>
            <w:vAlign w:val="center"/>
          </w:tcPr>
          <w:p w14:paraId="494D27F9" w14:textId="77777777" w:rsidR="003269C6" w:rsidRPr="0048454F" w:rsidRDefault="003269C6" w:rsidP="00EA7166">
            <w:pPr>
              <w:rPr>
                <w:rFonts w:ascii="Cambria" w:hAnsi="Cambria"/>
                <w:lang w:eastAsia="en-US"/>
              </w:rPr>
            </w:pPr>
          </w:p>
          <w:p w14:paraId="300363FC" w14:textId="77777777" w:rsidR="003269C6" w:rsidRPr="0048454F" w:rsidRDefault="003269C6" w:rsidP="00EA7166">
            <w:pPr>
              <w:rPr>
                <w:rFonts w:ascii="Cambria" w:hAnsi="Cambria"/>
                <w:lang w:eastAsia="en-US"/>
              </w:rPr>
            </w:pPr>
          </w:p>
          <w:p w14:paraId="0D1F7CF0" w14:textId="77777777" w:rsidR="003269C6" w:rsidRPr="0048454F" w:rsidRDefault="003269C6" w:rsidP="00EA7166">
            <w:pPr>
              <w:rPr>
                <w:rFonts w:ascii="Cambria" w:hAnsi="Cambria"/>
                <w:lang w:eastAsia="en-US"/>
              </w:rPr>
            </w:pPr>
          </w:p>
        </w:tc>
        <w:tc>
          <w:tcPr>
            <w:tcW w:w="3077" w:type="dxa"/>
            <w:vAlign w:val="center"/>
          </w:tcPr>
          <w:p w14:paraId="0C08B41F" w14:textId="77777777" w:rsidR="003269C6" w:rsidRPr="0048454F" w:rsidRDefault="003269C6" w:rsidP="00EA7166">
            <w:pPr>
              <w:rPr>
                <w:rFonts w:ascii="Cambria" w:hAnsi="Cambria"/>
                <w:lang w:eastAsia="en-US"/>
              </w:rPr>
            </w:pPr>
          </w:p>
        </w:tc>
      </w:tr>
    </w:tbl>
    <w:p w14:paraId="2D036A12" w14:textId="77777777" w:rsidR="003269C6" w:rsidRDefault="003269C6" w:rsidP="003269C6">
      <w:pPr>
        <w:rPr>
          <w:rFonts w:ascii="Cambria" w:eastAsia="Calibri" w:hAnsi="Cambria"/>
          <w:lang w:eastAsia="en-US"/>
        </w:rPr>
      </w:pPr>
      <w:r w:rsidRPr="0048454F">
        <w:rPr>
          <w:rFonts w:ascii="Cambria" w:eastAsia="Calibri" w:hAnsi="Cambria"/>
          <w:lang w:eastAsia="en-US"/>
        </w:rPr>
        <w:br/>
      </w:r>
    </w:p>
    <w:tbl>
      <w:tblPr>
        <w:tblStyle w:val="Tabela-Siatka"/>
        <w:tblpPr w:leftFromText="141" w:rightFromText="141" w:vertAnchor="text" w:horzAnchor="page" w:tblpX="6406" w:tblpY="-56"/>
        <w:tblW w:w="0" w:type="auto"/>
        <w:tblLook w:val="04A0" w:firstRow="1" w:lastRow="0" w:firstColumn="1" w:lastColumn="0" w:noHBand="0" w:noVBand="1"/>
      </w:tblPr>
      <w:tblGrid>
        <w:gridCol w:w="817"/>
      </w:tblGrid>
      <w:tr w:rsidR="003269C6" w:rsidRPr="0048454F" w14:paraId="2DD33AF1" w14:textId="77777777" w:rsidTr="00EA7166">
        <w:trPr>
          <w:trHeight w:val="371"/>
        </w:trPr>
        <w:tc>
          <w:tcPr>
            <w:tcW w:w="817" w:type="dxa"/>
            <w:vAlign w:val="center"/>
          </w:tcPr>
          <w:p w14:paraId="7708F606" w14:textId="77777777" w:rsidR="003269C6" w:rsidRPr="0048454F" w:rsidRDefault="003269C6" w:rsidP="00EA7166">
            <w:pPr>
              <w:rPr>
                <w:rFonts w:ascii="Cambria" w:hAnsi="Cambria"/>
                <w:lang w:eastAsia="en-US"/>
              </w:rPr>
            </w:pPr>
          </w:p>
        </w:tc>
      </w:tr>
    </w:tbl>
    <w:p w14:paraId="1B8905A5" w14:textId="77777777" w:rsidR="003269C6" w:rsidRPr="0048454F" w:rsidRDefault="003269C6" w:rsidP="003269C6">
      <w:pPr>
        <w:rPr>
          <w:rFonts w:ascii="Cambria" w:eastAsia="Calibri" w:hAnsi="Cambria"/>
          <w:lang w:eastAsia="en-US"/>
        </w:rPr>
      </w:pPr>
      <w:r w:rsidRPr="0048454F">
        <w:rPr>
          <w:rFonts w:ascii="Cambria" w:eastAsia="Calibri" w:hAnsi="Cambria"/>
          <w:lang w:eastAsia="en-US"/>
        </w:rPr>
        <w:t xml:space="preserve"> - przyjęta do kalkulacji stawka podatku VAT (%):</w:t>
      </w:r>
    </w:p>
    <w:p w14:paraId="72AA5977" w14:textId="77777777" w:rsidR="003269C6" w:rsidRPr="0048454F" w:rsidRDefault="003269C6" w:rsidP="003269C6">
      <w:pPr>
        <w:rPr>
          <w:rFonts w:ascii="Cambria" w:eastAsia="Calibri" w:hAnsi="Cambria"/>
          <w:sz w:val="28"/>
          <w:szCs w:val="28"/>
          <w:lang w:eastAsia="en-US"/>
        </w:rPr>
      </w:pPr>
    </w:p>
    <w:p w14:paraId="0C3711DC" w14:textId="77777777" w:rsidR="003269C6" w:rsidRPr="0048454F" w:rsidRDefault="003269C6" w:rsidP="003269C6">
      <w:pPr>
        <w:rPr>
          <w:rFonts w:ascii="Cambria" w:eastAsia="Calibri" w:hAnsi="Cambria"/>
          <w:sz w:val="28"/>
          <w:szCs w:val="28"/>
          <w:lang w:eastAsia="en-US"/>
        </w:rPr>
      </w:pPr>
    </w:p>
    <w:p w14:paraId="37B4E07E" w14:textId="5CB6F9F1" w:rsidR="003269C6" w:rsidRDefault="003269C6" w:rsidP="003269C6">
      <w:pPr>
        <w:jc w:val="both"/>
        <w:rPr>
          <w:rFonts w:ascii="Cambria" w:eastAsia="Calibri" w:hAnsi="Cambria"/>
          <w:lang w:eastAsia="en-US"/>
        </w:rPr>
      </w:pPr>
      <w:r w:rsidRPr="0048454F">
        <w:rPr>
          <w:rFonts w:ascii="Cambria" w:eastAsia="Calibri" w:hAnsi="Cambria"/>
          <w:lang w:eastAsia="en-US"/>
        </w:rPr>
        <w:t xml:space="preserve">Jednocześnie oświadczam, że </w:t>
      </w:r>
      <w:r w:rsidRPr="003269C6">
        <w:rPr>
          <w:rFonts w:ascii="Cambria" w:eastAsia="Calibri" w:hAnsi="Cambria"/>
          <w:lang w:eastAsia="en-US"/>
        </w:rPr>
        <w:t>deklarowany termin dostawy</w:t>
      </w:r>
      <w:r>
        <w:rPr>
          <w:rFonts w:ascii="Cambria" w:eastAsia="Calibri" w:hAnsi="Cambria"/>
          <w:lang w:eastAsia="en-US"/>
        </w:rPr>
        <w:t xml:space="preserve"> przedmiotu zamówienia </w:t>
      </w:r>
      <w:r>
        <w:rPr>
          <w:rFonts w:ascii="Cambria" w:eastAsia="Calibri" w:hAnsi="Cambria"/>
          <w:lang w:eastAsia="en-US"/>
        </w:rPr>
        <w:br/>
        <w:t xml:space="preserve">dla wskazanej części IV to </w:t>
      </w:r>
      <w:r w:rsidRPr="003269C6">
        <w:rPr>
          <w:rFonts w:ascii="Cambria" w:eastAsia="Calibri" w:hAnsi="Cambria"/>
          <w:color w:val="7030A0"/>
          <w:lang w:eastAsia="en-US"/>
        </w:rPr>
        <w:t>(podać liczbę dni)</w:t>
      </w:r>
      <w:r>
        <w:rPr>
          <w:rFonts w:ascii="Cambria" w:eastAsia="Calibri" w:hAnsi="Cambria"/>
          <w:lang w:eastAsia="en-US"/>
        </w:rPr>
        <w:t xml:space="preserve">: </w:t>
      </w:r>
    </w:p>
    <w:tbl>
      <w:tblPr>
        <w:tblStyle w:val="Tabela-Siatka"/>
        <w:tblpPr w:leftFromText="141" w:rightFromText="141" w:vertAnchor="text" w:horzAnchor="margin" w:tblpXSpec="center" w:tblpY="284"/>
        <w:tblW w:w="0" w:type="auto"/>
        <w:tblLook w:val="04A0" w:firstRow="1" w:lastRow="0" w:firstColumn="1" w:lastColumn="0" w:noHBand="0" w:noVBand="1"/>
      </w:tblPr>
      <w:tblGrid>
        <w:gridCol w:w="2078"/>
      </w:tblGrid>
      <w:tr w:rsidR="003269C6" w:rsidRPr="0048454F" w14:paraId="0E646F28" w14:textId="77777777" w:rsidTr="00EA7166">
        <w:trPr>
          <w:trHeight w:val="387"/>
        </w:trPr>
        <w:tc>
          <w:tcPr>
            <w:tcW w:w="2078" w:type="dxa"/>
            <w:vAlign w:val="center"/>
          </w:tcPr>
          <w:p w14:paraId="311504C3" w14:textId="77777777" w:rsidR="003269C6" w:rsidRPr="0048454F" w:rsidRDefault="003269C6" w:rsidP="00EA7166">
            <w:pPr>
              <w:rPr>
                <w:rFonts w:ascii="Cambria" w:hAnsi="Cambria"/>
                <w:sz w:val="56"/>
                <w:szCs w:val="56"/>
                <w:lang w:eastAsia="en-US"/>
              </w:rPr>
            </w:pPr>
          </w:p>
        </w:tc>
      </w:tr>
    </w:tbl>
    <w:p w14:paraId="3E08FB7E" w14:textId="77777777" w:rsidR="003269C6" w:rsidRPr="0048454F" w:rsidRDefault="003269C6" w:rsidP="003269C6">
      <w:pPr>
        <w:jc w:val="both"/>
        <w:rPr>
          <w:rFonts w:ascii="Cambria" w:eastAsia="Calibri" w:hAnsi="Cambria"/>
          <w:lang w:eastAsia="en-US"/>
        </w:rPr>
      </w:pPr>
      <w:r w:rsidRPr="0048454F">
        <w:rPr>
          <w:rFonts w:ascii="Cambria" w:eastAsia="Calibri" w:hAnsi="Cambria"/>
          <w:lang w:eastAsia="en-US"/>
        </w:rPr>
        <w:t xml:space="preserve"> </w:t>
      </w:r>
    </w:p>
    <w:p w14:paraId="79A4DFD2" w14:textId="77777777" w:rsidR="003269C6" w:rsidRDefault="003269C6" w:rsidP="003269C6">
      <w:pPr>
        <w:rPr>
          <w:rFonts w:ascii="Cambria" w:eastAsia="Calibri" w:hAnsi="Cambria"/>
          <w:sz w:val="28"/>
          <w:szCs w:val="28"/>
          <w:lang w:eastAsia="en-US"/>
        </w:rPr>
      </w:pPr>
    </w:p>
    <w:p w14:paraId="452B6D54" w14:textId="77777777" w:rsidR="003269C6" w:rsidRDefault="003269C6" w:rsidP="003269C6">
      <w:pPr>
        <w:rPr>
          <w:rFonts w:ascii="Cambria" w:eastAsia="Calibri" w:hAnsi="Cambria"/>
          <w:sz w:val="28"/>
          <w:szCs w:val="28"/>
          <w:lang w:eastAsia="en-US"/>
        </w:rPr>
      </w:pPr>
    </w:p>
    <w:p w14:paraId="2E0E1B0A" w14:textId="77777777" w:rsidR="003269C6" w:rsidRDefault="003269C6" w:rsidP="003269C6">
      <w:pPr>
        <w:rPr>
          <w:rFonts w:ascii="Cambria" w:eastAsia="Calibri" w:hAnsi="Cambria"/>
          <w:lang w:eastAsia="en-US"/>
        </w:rPr>
      </w:pPr>
    </w:p>
    <w:p w14:paraId="15FA3214" w14:textId="77777777" w:rsidR="003269C6" w:rsidRPr="0048454F" w:rsidRDefault="003269C6" w:rsidP="003269C6">
      <w:pPr>
        <w:rPr>
          <w:rFonts w:ascii="Cambria" w:eastAsia="Calibri" w:hAnsi="Cambria"/>
          <w:lang w:eastAsia="en-US"/>
        </w:rPr>
      </w:pPr>
    </w:p>
    <w:p w14:paraId="6F8E483D" w14:textId="0C12A5F1" w:rsidR="003269C6" w:rsidRPr="0048454F" w:rsidRDefault="003269C6" w:rsidP="003269C6">
      <w:pPr>
        <w:shd w:val="clear" w:color="auto" w:fill="00FFFF"/>
        <w:rPr>
          <w:rFonts w:ascii="Cambria" w:eastAsia="Calibri" w:hAnsi="Cambria"/>
          <w:b/>
          <w:bCs/>
          <w:sz w:val="28"/>
          <w:szCs w:val="28"/>
          <w:lang w:eastAsia="en-US"/>
        </w:rPr>
      </w:pPr>
      <w:r w:rsidRPr="0048454F">
        <w:rPr>
          <w:rFonts w:ascii="Cambria" w:eastAsia="Calibri" w:hAnsi="Cambria"/>
          <w:b/>
          <w:bCs/>
          <w:sz w:val="28"/>
          <w:szCs w:val="28"/>
          <w:lang w:eastAsia="en-US"/>
        </w:rPr>
        <w:t xml:space="preserve">W ZAKRESIE CZĘŚCI </w:t>
      </w:r>
      <w:r>
        <w:rPr>
          <w:rFonts w:ascii="Cambria" w:eastAsia="Calibri" w:hAnsi="Cambria"/>
          <w:b/>
          <w:bCs/>
          <w:sz w:val="28"/>
          <w:szCs w:val="28"/>
          <w:lang w:eastAsia="en-US"/>
        </w:rPr>
        <w:t>V</w:t>
      </w:r>
      <w:r w:rsidRPr="0048454F">
        <w:rPr>
          <w:rFonts w:ascii="Cambria" w:eastAsia="Calibri" w:hAnsi="Cambria"/>
          <w:b/>
          <w:bCs/>
          <w:sz w:val="28"/>
          <w:szCs w:val="28"/>
          <w:lang w:eastAsia="en-US"/>
        </w:rPr>
        <w:t xml:space="preserve"> ZAMÓWIENIA</w:t>
      </w:r>
      <w:r w:rsidRPr="003269C6">
        <w:rPr>
          <w:rFonts w:asciiTheme="majorHAnsi" w:eastAsiaTheme="minorHAnsi" w:hAnsiTheme="majorHAnsi" w:cstheme="minorBidi"/>
          <w:b/>
          <w:bCs/>
          <w:lang w:eastAsia="en-US"/>
        </w:rPr>
        <w:t xml:space="preserve"> </w:t>
      </w:r>
      <w:r>
        <w:rPr>
          <w:rFonts w:asciiTheme="majorHAnsi" w:eastAsiaTheme="minorHAnsi" w:hAnsiTheme="majorHAnsi" w:cstheme="minorBidi"/>
          <w:b/>
          <w:bCs/>
          <w:lang w:eastAsia="en-US"/>
        </w:rPr>
        <w:t xml:space="preserve">- </w:t>
      </w:r>
      <w:r w:rsidRPr="003269C6">
        <w:rPr>
          <w:rFonts w:ascii="Cambria" w:eastAsia="Calibri" w:hAnsi="Cambria"/>
          <w:b/>
          <w:bCs/>
          <w:sz w:val="28"/>
          <w:szCs w:val="28"/>
          <w:lang w:eastAsia="en-US"/>
        </w:rPr>
        <w:t xml:space="preserve">DOSTAWA STACJI ROBOCZYCH </w:t>
      </w:r>
      <w:r w:rsidRPr="003269C6">
        <w:rPr>
          <w:rFonts w:ascii="Cambria" w:eastAsia="Calibri" w:hAnsi="Cambria"/>
          <w:b/>
          <w:bCs/>
          <w:sz w:val="28"/>
          <w:szCs w:val="28"/>
          <w:lang w:eastAsia="en-US"/>
        </w:rPr>
        <w:br/>
        <w:t>Z OPROGRAMOWANIEM I MONITORA EKRANOWEGO:</w:t>
      </w:r>
    </w:p>
    <w:p w14:paraId="407649AA" w14:textId="77777777" w:rsidR="003269C6" w:rsidRDefault="003269C6" w:rsidP="003269C6">
      <w:pPr>
        <w:rPr>
          <w:rFonts w:ascii="Cambria" w:eastAsia="Calibri" w:hAnsi="Cambria"/>
          <w:lang w:eastAsia="en-US"/>
        </w:rPr>
      </w:pPr>
    </w:p>
    <w:p w14:paraId="14F4E231" w14:textId="77777777" w:rsidR="003269C6" w:rsidRPr="0048454F" w:rsidRDefault="003269C6" w:rsidP="003269C6">
      <w:pPr>
        <w:jc w:val="both"/>
        <w:rPr>
          <w:rFonts w:ascii="Cambria" w:eastAsia="Calibri" w:hAnsi="Cambria"/>
          <w:lang w:eastAsia="en-US"/>
        </w:rPr>
      </w:pPr>
      <w:r w:rsidRPr="0048454F">
        <w:rPr>
          <w:rFonts w:ascii="Cambria" w:eastAsia="Calibri" w:hAnsi="Cambria"/>
          <w:lang w:eastAsia="en-US"/>
        </w:rPr>
        <w:t xml:space="preserve">oferuję wykonanie przedmiotu zamówienia w pełnym rzeczowym zakresie określonym </w:t>
      </w:r>
      <w:r>
        <w:rPr>
          <w:rFonts w:ascii="Cambria" w:eastAsia="Calibri" w:hAnsi="Cambria"/>
          <w:lang w:eastAsia="en-US"/>
        </w:rPr>
        <w:br/>
      </w:r>
      <w:r w:rsidRPr="0048454F">
        <w:rPr>
          <w:rFonts w:ascii="Cambria" w:eastAsia="Calibri" w:hAnsi="Cambria"/>
          <w:lang w:eastAsia="en-US"/>
        </w:rPr>
        <w:t>w Specyfikacji Warunków Zamówienia  (SWZ), na zasadach określonych w ustawie Pzp oraz zgodnie z poniższymi warunkami za cenę:</w:t>
      </w:r>
    </w:p>
    <w:p w14:paraId="119626B4" w14:textId="77777777" w:rsidR="003269C6" w:rsidRPr="0048454F" w:rsidRDefault="003269C6" w:rsidP="003269C6">
      <w:pPr>
        <w:rPr>
          <w:rFonts w:ascii="Cambria" w:eastAsia="Calibri" w:hAnsi="Cambria"/>
          <w:sz w:val="28"/>
          <w:szCs w:val="28"/>
          <w:lang w:eastAsia="en-US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076"/>
        <w:gridCol w:w="3077"/>
      </w:tblGrid>
      <w:tr w:rsidR="003269C6" w:rsidRPr="0048454F" w14:paraId="476A61D7" w14:textId="77777777" w:rsidTr="00EA7166">
        <w:trPr>
          <w:jc w:val="center"/>
        </w:trPr>
        <w:tc>
          <w:tcPr>
            <w:tcW w:w="3076" w:type="dxa"/>
            <w:vAlign w:val="center"/>
          </w:tcPr>
          <w:p w14:paraId="48578402" w14:textId="77777777" w:rsidR="003269C6" w:rsidRPr="0048454F" w:rsidRDefault="003269C6" w:rsidP="00EA7166">
            <w:pPr>
              <w:jc w:val="center"/>
              <w:rPr>
                <w:rFonts w:ascii="Cambria" w:hAnsi="Cambria"/>
                <w:lang w:eastAsia="en-US"/>
              </w:rPr>
            </w:pPr>
            <w:r w:rsidRPr="0048454F">
              <w:rPr>
                <w:rFonts w:ascii="Cambria" w:hAnsi="Cambria"/>
                <w:lang w:eastAsia="en-US"/>
              </w:rPr>
              <w:t>Cena netto</w:t>
            </w:r>
          </w:p>
        </w:tc>
        <w:tc>
          <w:tcPr>
            <w:tcW w:w="3077" w:type="dxa"/>
            <w:vAlign w:val="center"/>
          </w:tcPr>
          <w:p w14:paraId="6070188A" w14:textId="77777777" w:rsidR="003269C6" w:rsidRPr="0048454F" w:rsidRDefault="003269C6" w:rsidP="00EA7166">
            <w:pPr>
              <w:jc w:val="center"/>
              <w:rPr>
                <w:rFonts w:ascii="Cambria" w:hAnsi="Cambria"/>
                <w:lang w:eastAsia="en-US"/>
              </w:rPr>
            </w:pPr>
            <w:r w:rsidRPr="0048454F">
              <w:rPr>
                <w:rFonts w:ascii="Cambria" w:hAnsi="Cambria"/>
                <w:lang w:eastAsia="en-US"/>
              </w:rPr>
              <w:t>Cena brutto</w:t>
            </w:r>
          </w:p>
        </w:tc>
      </w:tr>
      <w:tr w:rsidR="003269C6" w:rsidRPr="0048454F" w14:paraId="0A802C50" w14:textId="77777777" w:rsidTr="00EA7166">
        <w:trPr>
          <w:jc w:val="center"/>
        </w:trPr>
        <w:tc>
          <w:tcPr>
            <w:tcW w:w="3076" w:type="dxa"/>
            <w:vAlign w:val="center"/>
          </w:tcPr>
          <w:p w14:paraId="57384AAC" w14:textId="77777777" w:rsidR="003269C6" w:rsidRPr="0048454F" w:rsidRDefault="003269C6" w:rsidP="00EA7166">
            <w:pPr>
              <w:rPr>
                <w:rFonts w:ascii="Cambria" w:hAnsi="Cambria"/>
                <w:lang w:eastAsia="en-US"/>
              </w:rPr>
            </w:pPr>
          </w:p>
          <w:p w14:paraId="259592F6" w14:textId="77777777" w:rsidR="003269C6" w:rsidRPr="0048454F" w:rsidRDefault="003269C6" w:rsidP="00EA7166">
            <w:pPr>
              <w:rPr>
                <w:rFonts w:ascii="Cambria" w:hAnsi="Cambria"/>
                <w:lang w:eastAsia="en-US"/>
              </w:rPr>
            </w:pPr>
          </w:p>
          <w:p w14:paraId="76339F1C" w14:textId="77777777" w:rsidR="003269C6" w:rsidRPr="0048454F" w:rsidRDefault="003269C6" w:rsidP="00EA7166">
            <w:pPr>
              <w:rPr>
                <w:rFonts w:ascii="Cambria" w:hAnsi="Cambria"/>
                <w:lang w:eastAsia="en-US"/>
              </w:rPr>
            </w:pPr>
          </w:p>
        </w:tc>
        <w:tc>
          <w:tcPr>
            <w:tcW w:w="3077" w:type="dxa"/>
            <w:vAlign w:val="center"/>
          </w:tcPr>
          <w:p w14:paraId="356BFAC5" w14:textId="77777777" w:rsidR="003269C6" w:rsidRPr="0048454F" w:rsidRDefault="003269C6" w:rsidP="00EA7166">
            <w:pPr>
              <w:rPr>
                <w:rFonts w:ascii="Cambria" w:hAnsi="Cambria"/>
                <w:lang w:eastAsia="en-US"/>
              </w:rPr>
            </w:pPr>
          </w:p>
        </w:tc>
      </w:tr>
    </w:tbl>
    <w:p w14:paraId="7230BD3F" w14:textId="77777777" w:rsidR="003269C6" w:rsidRDefault="003269C6" w:rsidP="003269C6">
      <w:pPr>
        <w:rPr>
          <w:rFonts w:ascii="Cambria" w:eastAsia="Calibri" w:hAnsi="Cambria"/>
          <w:lang w:eastAsia="en-US"/>
        </w:rPr>
      </w:pPr>
      <w:r w:rsidRPr="0048454F">
        <w:rPr>
          <w:rFonts w:ascii="Cambria" w:eastAsia="Calibri" w:hAnsi="Cambria"/>
          <w:lang w:eastAsia="en-US"/>
        </w:rPr>
        <w:br/>
      </w:r>
    </w:p>
    <w:tbl>
      <w:tblPr>
        <w:tblStyle w:val="Tabela-Siatka"/>
        <w:tblpPr w:leftFromText="141" w:rightFromText="141" w:vertAnchor="text" w:horzAnchor="page" w:tblpX="6406" w:tblpY="-56"/>
        <w:tblW w:w="0" w:type="auto"/>
        <w:tblLook w:val="04A0" w:firstRow="1" w:lastRow="0" w:firstColumn="1" w:lastColumn="0" w:noHBand="0" w:noVBand="1"/>
      </w:tblPr>
      <w:tblGrid>
        <w:gridCol w:w="817"/>
      </w:tblGrid>
      <w:tr w:rsidR="003269C6" w:rsidRPr="0048454F" w14:paraId="69BA24EA" w14:textId="77777777" w:rsidTr="00EA7166">
        <w:trPr>
          <w:trHeight w:val="371"/>
        </w:trPr>
        <w:tc>
          <w:tcPr>
            <w:tcW w:w="817" w:type="dxa"/>
            <w:vAlign w:val="center"/>
          </w:tcPr>
          <w:p w14:paraId="52D8FEF7" w14:textId="77777777" w:rsidR="003269C6" w:rsidRPr="0048454F" w:rsidRDefault="003269C6" w:rsidP="00EA7166">
            <w:pPr>
              <w:rPr>
                <w:rFonts w:ascii="Cambria" w:hAnsi="Cambria"/>
                <w:lang w:eastAsia="en-US"/>
              </w:rPr>
            </w:pPr>
          </w:p>
        </w:tc>
      </w:tr>
    </w:tbl>
    <w:p w14:paraId="25272763" w14:textId="77777777" w:rsidR="003269C6" w:rsidRPr="0048454F" w:rsidRDefault="003269C6" w:rsidP="003269C6">
      <w:pPr>
        <w:rPr>
          <w:rFonts w:ascii="Cambria" w:eastAsia="Calibri" w:hAnsi="Cambria"/>
          <w:lang w:eastAsia="en-US"/>
        </w:rPr>
      </w:pPr>
      <w:r w:rsidRPr="0048454F">
        <w:rPr>
          <w:rFonts w:ascii="Cambria" w:eastAsia="Calibri" w:hAnsi="Cambria"/>
          <w:lang w:eastAsia="en-US"/>
        </w:rPr>
        <w:t xml:space="preserve"> - przyjęta do kalkulacji stawka podatku VAT (%):</w:t>
      </w:r>
    </w:p>
    <w:p w14:paraId="6A1EB689" w14:textId="77777777" w:rsidR="003269C6" w:rsidRPr="0048454F" w:rsidRDefault="003269C6" w:rsidP="003269C6">
      <w:pPr>
        <w:rPr>
          <w:rFonts w:ascii="Cambria" w:eastAsia="Calibri" w:hAnsi="Cambria"/>
          <w:sz w:val="28"/>
          <w:szCs w:val="28"/>
          <w:lang w:eastAsia="en-US"/>
        </w:rPr>
      </w:pPr>
    </w:p>
    <w:p w14:paraId="374DA11A" w14:textId="77777777" w:rsidR="003269C6" w:rsidRPr="0048454F" w:rsidRDefault="003269C6" w:rsidP="003269C6">
      <w:pPr>
        <w:rPr>
          <w:rFonts w:ascii="Cambria" w:eastAsia="Calibri" w:hAnsi="Cambria"/>
          <w:sz w:val="28"/>
          <w:szCs w:val="28"/>
          <w:lang w:eastAsia="en-US"/>
        </w:rPr>
      </w:pPr>
    </w:p>
    <w:p w14:paraId="382A3B89" w14:textId="63200180" w:rsidR="003269C6" w:rsidRDefault="003269C6" w:rsidP="003269C6">
      <w:pPr>
        <w:jc w:val="both"/>
        <w:rPr>
          <w:rFonts w:ascii="Cambria" w:eastAsia="Calibri" w:hAnsi="Cambria"/>
          <w:lang w:eastAsia="en-US"/>
        </w:rPr>
      </w:pPr>
      <w:r w:rsidRPr="0048454F">
        <w:rPr>
          <w:rFonts w:ascii="Cambria" w:eastAsia="Calibri" w:hAnsi="Cambria"/>
          <w:lang w:eastAsia="en-US"/>
        </w:rPr>
        <w:t xml:space="preserve">Jednocześnie oświadczam, że </w:t>
      </w:r>
      <w:r w:rsidRPr="003269C6">
        <w:rPr>
          <w:rFonts w:ascii="Cambria" w:eastAsia="Calibri" w:hAnsi="Cambria"/>
          <w:lang w:eastAsia="en-US"/>
        </w:rPr>
        <w:t>deklarowan</w:t>
      </w:r>
      <w:r>
        <w:rPr>
          <w:rFonts w:ascii="Cambria" w:eastAsia="Calibri" w:hAnsi="Cambria"/>
          <w:lang w:eastAsia="en-US"/>
        </w:rPr>
        <w:t>a długość</w:t>
      </w:r>
      <w:r w:rsidRPr="003269C6">
        <w:rPr>
          <w:rFonts w:ascii="Cambria" w:eastAsia="Calibri" w:hAnsi="Cambria"/>
          <w:lang w:eastAsia="en-US"/>
        </w:rPr>
        <w:t xml:space="preserve"> </w:t>
      </w:r>
      <w:r>
        <w:rPr>
          <w:rFonts w:ascii="Cambria" w:eastAsia="Calibri" w:hAnsi="Cambria"/>
          <w:lang w:eastAsia="en-US"/>
        </w:rPr>
        <w:t xml:space="preserve">okresu gwarancji przedmiotu zamówienia dla wskazanej części V to </w:t>
      </w:r>
      <w:r w:rsidRPr="003269C6">
        <w:rPr>
          <w:rFonts w:ascii="Cambria" w:eastAsia="Calibri" w:hAnsi="Cambria"/>
          <w:color w:val="7030A0"/>
          <w:lang w:eastAsia="en-US"/>
        </w:rPr>
        <w:t xml:space="preserve">(podać </w:t>
      </w:r>
      <w:r>
        <w:rPr>
          <w:rFonts w:ascii="Cambria" w:eastAsia="Calibri" w:hAnsi="Cambria"/>
          <w:color w:val="7030A0"/>
          <w:lang w:eastAsia="en-US"/>
        </w:rPr>
        <w:t>liczbę miesięcy</w:t>
      </w:r>
      <w:r w:rsidRPr="003269C6">
        <w:rPr>
          <w:rFonts w:ascii="Cambria" w:eastAsia="Calibri" w:hAnsi="Cambria"/>
          <w:color w:val="7030A0"/>
          <w:lang w:eastAsia="en-US"/>
        </w:rPr>
        <w:t>)</w:t>
      </w:r>
      <w:r>
        <w:rPr>
          <w:rFonts w:ascii="Cambria" w:eastAsia="Calibri" w:hAnsi="Cambria"/>
          <w:lang w:eastAsia="en-US"/>
        </w:rPr>
        <w:t xml:space="preserve">: </w:t>
      </w:r>
    </w:p>
    <w:tbl>
      <w:tblPr>
        <w:tblStyle w:val="Tabela-Siatka"/>
        <w:tblpPr w:leftFromText="141" w:rightFromText="141" w:vertAnchor="text" w:horzAnchor="margin" w:tblpXSpec="center" w:tblpY="284"/>
        <w:tblW w:w="0" w:type="auto"/>
        <w:tblLook w:val="04A0" w:firstRow="1" w:lastRow="0" w:firstColumn="1" w:lastColumn="0" w:noHBand="0" w:noVBand="1"/>
      </w:tblPr>
      <w:tblGrid>
        <w:gridCol w:w="2078"/>
      </w:tblGrid>
      <w:tr w:rsidR="003269C6" w:rsidRPr="0048454F" w14:paraId="3636A449" w14:textId="77777777" w:rsidTr="00EA7166">
        <w:trPr>
          <w:trHeight w:val="387"/>
        </w:trPr>
        <w:tc>
          <w:tcPr>
            <w:tcW w:w="2078" w:type="dxa"/>
            <w:vAlign w:val="center"/>
          </w:tcPr>
          <w:p w14:paraId="473ACF7C" w14:textId="77777777" w:rsidR="003269C6" w:rsidRPr="0048454F" w:rsidRDefault="003269C6" w:rsidP="00EA7166">
            <w:pPr>
              <w:rPr>
                <w:rFonts w:ascii="Cambria" w:hAnsi="Cambria"/>
                <w:sz w:val="56"/>
                <w:szCs w:val="56"/>
                <w:lang w:eastAsia="en-US"/>
              </w:rPr>
            </w:pPr>
          </w:p>
        </w:tc>
      </w:tr>
    </w:tbl>
    <w:p w14:paraId="69494EFF" w14:textId="77777777" w:rsidR="003269C6" w:rsidRPr="0048454F" w:rsidRDefault="003269C6" w:rsidP="003269C6">
      <w:pPr>
        <w:jc w:val="both"/>
        <w:rPr>
          <w:rFonts w:ascii="Cambria" w:eastAsia="Calibri" w:hAnsi="Cambria"/>
          <w:lang w:eastAsia="en-US"/>
        </w:rPr>
      </w:pPr>
      <w:r w:rsidRPr="0048454F">
        <w:rPr>
          <w:rFonts w:ascii="Cambria" w:eastAsia="Calibri" w:hAnsi="Cambria"/>
          <w:lang w:eastAsia="en-US"/>
        </w:rPr>
        <w:t xml:space="preserve"> </w:t>
      </w:r>
    </w:p>
    <w:p w14:paraId="3C687B9B" w14:textId="77777777" w:rsidR="003269C6" w:rsidRDefault="003269C6" w:rsidP="003269C6">
      <w:pPr>
        <w:rPr>
          <w:rFonts w:ascii="Cambria" w:eastAsia="Calibri" w:hAnsi="Cambria"/>
          <w:sz w:val="28"/>
          <w:szCs w:val="28"/>
          <w:lang w:eastAsia="en-US"/>
        </w:rPr>
      </w:pPr>
    </w:p>
    <w:p w14:paraId="0F5AC387" w14:textId="77777777" w:rsidR="003269C6" w:rsidRDefault="003269C6" w:rsidP="003269C6">
      <w:pPr>
        <w:rPr>
          <w:rFonts w:ascii="Cambria" w:eastAsia="Calibri" w:hAnsi="Cambria"/>
          <w:sz w:val="28"/>
          <w:szCs w:val="28"/>
          <w:lang w:eastAsia="en-US"/>
        </w:rPr>
      </w:pPr>
    </w:p>
    <w:p w14:paraId="2C802512" w14:textId="77777777" w:rsidR="000708E5" w:rsidRPr="008551D4" w:rsidRDefault="000708E5" w:rsidP="000708E5">
      <w:pPr>
        <w:jc w:val="both"/>
        <w:rPr>
          <w:rFonts w:ascii="Cambria" w:hAnsi="Cambria"/>
          <w:b/>
        </w:rPr>
      </w:pPr>
    </w:p>
    <w:p w14:paraId="06416EC1" w14:textId="77777777" w:rsidR="00B177E5" w:rsidRPr="00B177E5" w:rsidRDefault="00B177E5" w:rsidP="00B177E5">
      <w:pPr>
        <w:widowControl w:val="0"/>
        <w:numPr>
          <w:ilvl w:val="0"/>
          <w:numId w:val="26"/>
        </w:numPr>
        <w:shd w:val="clear" w:color="auto" w:fill="00FFFF"/>
        <w:suppressAutoHyphens w:val="0"/>
        <w:spacing w:after="200" w:line="276" w:lineRule="auto"/>
        <w:rPr>
          <w:rFonts w:ascii="Cambria" w:hAnsi="Cambria"/>
          <w:b/>
          <w:bCs/>
          <w:sz w:val="28"/>
          <w:szCs w:val="28"/>
          <w:lang w:eastAsia="pl-PL"/>
        </w:rPr>
      </w:pPr>
      <w:r w:rsidRPr="00B177E5">
        <w:rPr>
          <w:rFonts w:ascii="Cambria" w:hAnsi="Cambria"/>
          <w:b/>
          <w:bCs/>
          <w:sz w:val="28"/>
          <w:szCs w:val="28"/>
          <w:lang w:eastAsia="pl-PL"/>
        </w:rPr>
        <w:lastRenderedPageBreak/>
        <w:t>OŚWIADCZENIA</w:t>
      </w:r>
    </w:p>
    <w:p w14:paraId="1742833C" w14:textId="77777777" w:rsidR="00B177E5" w:rsidRPr="00B177E5" w:rsidRDefault="00B177E5" w:rsidP="00B177E5">
      <w:pPr>
        <w:widowControl w:val="0"/>
        <w:ind w:left="1003"/>
        <w:rPr>
          <w:rFonts w:ascii="Cambria" w:hAnsi="Cambria"/>
          <w:b/>
          <w:bCs/>
          <w:sz w:val="10"/>
          <w:szCs w:val="10"/>
          <w:lang w:eastAsia="pl-PL"/>
        </w:rPr>
      </w:pPr>
    </w:p>
    <w:p w14:paraId="6DB15336" w14:textId="77777777" w:rsidR="00B177E5" w:rsidRPr="00B177E5" w:rsidRDefault="00B177E5" w:rsidP="00B177E5">
      <w:pPr>
        <w:widowControl w:val="0"/>
        <w:numPr>
          <w:ilvl w:val="0"/>
          <w:numId w:val="27"/>
        </w:numPr>
        <w:suppressAutoHyphens w:val="0"/>
        <w:spacing w:after="200" w:line="276" w:lineRule="auto"/>
        <w:rPr>
          <w:rFonts w:ascii="Cambria" w:hAnsi="Cambria"/>
          <w:b/>
          <w:bCs/>
          <w:lang w:eastAsia="pl-PL"/>
        </w:rPr>
      </w:pPr>
      <w:r w:rsidRPr="00B177E5">
        <w:rPr>
          <w:rFonts w:ascii="Cambria" w:hAnsi="Cambria"/>
          <w:b/>
          <w:bCs/>
          <w:lang w:eastAsia="pl-PL"/>
        </w:rPr>
        <w:t>Oświadczam, że:</w:t>
      </w:r>
    </w:p>
    <w:p w14:paraId="46D22438" w14:textId="77777777" w:rsidR="00B177E5" w:rsidRPr="00B177E5" w:rsidRDefault="00B177E5" w:rsidP="00B177E5">
      <w:pPr>
        <w:widowControl w:val="0"/>
        <w:numPr>
          <w:ilvl w:val="0"/>
          <w:numId w:val="28"/>
        </w:numPr>
        <w:suppressAutoHyphens w:val="0"/>
        <w:spacing w:after="200" w:line="276" w:lineRule="auto"/>
        <w:jc w:val="both"/>
        <w:rPr>
          <w:rFonts w:ascii="Cambria" w:hAnsi="Cambria"/>
          <w:sz w:val="22"/>
          <w:szCs w:val="22"/>
          <w:lang w:eastAsia="pl-PL"/>
        </w:rPr>
      </w:pPr>
      <w:r w:rsidRPr="00B177E5">
        <w:rPr>
          <w:rFonts w:ascii="Cambria" w:hAnsi="Cambria"/>
          <w:sz w:val="22"/>
          <w:szCs w:val="22"/>
          <w:lang w:eastAsia="pl-PL"/>
        </w:rPr>
        <w:t xml:space="preserve">w cenie oferty zostały uwzględnione wszystkie koszty wykonania zamówienia </w:t>
      </w:r>
      <w:r w:rsidRPr="00B177E5">
        <w:rPr>
          <w:rFonts w:ascii="Cambria" w:hAnsi="Cambria"/>
          <w:sz w:val="22"/>
          <w:szCs w:val="22"/>
          <w:lang w:eastAsia="pl-PL"/>
        </w:rPr>
        <w:br/>
        <w:t>i cena nie ulegnie  zmianie w okresie obowiązywania umowy,</w:t>
      </w:r>
    </w:p>
    <w:p w14:paraId="06C45DE0" w14:textId="77777777" w:rsidR="00B177E5" w:rsidRPr="00B177E5" w:rsidRDefault="00B177E5" w:rsidP="00B177E5">
      <w:pPr>
        <w:widowControl w:val="0"/>
        <w:numPr>
          <w:ilvl w:val="0"/>
          <w:numId w:val="28"/>
        </w:numPr>
        <w:suppressAutoHyphens w:val="0"/>
        <w:spacing w:after="200" w:line="276" w:lineRule="auto"/>
        <w:jc w:val="both"/>
        <w:rPr>
          <w:rFonts w:ascii="Cambria" w:hAnsi="Cambria"/>
          <w:sz w:val="22"/>
          <w:szCs w:val="22"/>
          <w:lang w:eastAsia="pl-PL"/>
        </w:rPr>
      </w:pPr>
      <w:r w:rsidRPr="00B177E5">
        <w:rPr>
          <w:rFonts w:ascii="Cambria" w:hAnsi="Cambria"/>
          <w:sz w:val="22"/>
          <w:szCs w:val="22"/>
          <w:lang w:eastAsia="pl-PL"/>
        </w:rPr>
        <w:t>zapoznałem się ze Specyfikacją Warunków Zamówienia i stanowiącymi jej integralną część załącznikami i nie wnoszę do niej zastrzeżeń oraz przyjmuję warunki w nich zawarte,</w:t>
      </w:r>
    </w:p>
    <w:p w14:paraId="36521292" w14:textId="77777777" w:rsidR="00B177E5" w:rsidRPr="00B177E5" w:rsidRDefault="00B177E5" w:rsidP="00B177E5">
      <w:pPr>
        <w:widowControl w:val="0"/>
        <w:numPr>
          <w:ilvl w:val="0"/>
          <w:numId w:val="28"/>
        </w:numPr>
        <w:suppressAutoHyphens w:val="0"/>
        <w:spacing w:after="200" w:line="276" w:lineRule="auto"/>
        <w:jc w:val="both"/>
        <w:rPr>
          <w:rFonts w:ascii="Cambria" w:hAnsi="Cambria"/>
          <w:sz w:val="22"/>
          <w:szCs w:val="22"/>
          <w:lang w:eastAsia="pl-PL"/>
        </w:rPr>
      </w:pPr>
      <w:r w:rsidRPr="00B177E5">
        <w:rPr>
          <w:rFonts w:ascii="Cambria" w:hAnsi="Cambria"/>
          <w:sz w:val="22"/>
          <w:szCs w:val="22"/>
          <w:lang w:eastAsia="pl-PL"/>
        </w:rPr>
        <w:t>uważam się za związanego niniejszą ofertą przez czas wskazany w SWZ,</w:t>
      </w:r>
    </w:p>
    <w:p w14:paraId="059F4DB9" w14:textId="39C303FB" w:rsidR="00B177E5" w:rsidRPr="00B177E5" w:rsidRDefault="00B177E5" w:rsidP="00B177E5">
      <w:pPr>
        <w:widowControl w:val="0"/>
        <w:numPr>
          <w:ilvl w:val="0"/>
          <w:numId w:val="28"/>
        </w:numPr>
        <w:suppressAutoHyphens w:val="0"/>
        <w:spacing w:after="200" w:line="276" w:lineRule="auto"/>
        <w:jc w:val="both"/>
        <w:rPr>
          <w:rFonts w:ascii="Cambria" w:hAnsi="Cambria"/>
          <w:sz w:val="22"/>
          <w:szCs w:val="22"/>
          <w:lang w:eastAsia="pl-PL"/>
        </w:rPr>
      </w:pPr>
      <w:r w:rsidRPr="00B177E5">
        <w:rPr>
          <w:rFonts w:ascii="Cambria" w:hAnsi="Cambria"/>
          <w:sz w:val="22"/>
          <w:szCs w:val="22"/>
          <w:lang w:eastAsia="pl-PL"/>
        </w:rPr>
        <w:t xml:space="preserve">akceptuję warunki płatności – przelewem w terminie do </w:t>
      </w:r>
      <w:r w:rsidR="00F63100">
        <w:rPr>
          <w:rFonts w:ascii="Cambria" w:hAnsi="Cambria"/>
          <w:sz w:val="22"/>
          <w:szCs w:val="22"/>
          <w:lang w:eastAsia="pl-PL"/>
        </w:rPr>
        <w:t>30</w:t>
      </w:r>
      <w:r w:rsidRPr="00B177E5">
        <w:rPr>
          <w:rFonts w:ascii="Cambria" w:hAnsi="Cambria"/>
          <w:sz w:val="22"/>
          <w:szCs w:val="22"/>
          <w:lang w:eastAsia="pl-PL"/>
        </w:rPr>
        <w:t xml:space="preserve"> dni od daty otrzymania przez Zamawiającego faktury wraz z protokołami odbioru oraz dowodami potwierdzającymi zapłatę przez Wykonawcę całości należnego wynagrodzenia podwykonawcy lub dalszych podwykonawcom /jeżeli dotyczy/.</w:t>
      </w:r>
    </w:p>
    <w:p w14:paraId="4B756E26" w14:textId="3719D70F" w:rsidR="00B177E5" w:rsidRPr="00B177E5" w:rsidRDefault="00B177E5" w:rsidP="00B177E5">
      <w:pPr>
        <w:widowControl w:val="0"/>
        <w:numPr>
          <w:ilvl w:val="0"/>
          <w:numId w:val="28"/>
        </w:numPr>
        <w:suppressAutoHyphens w:val="0"/>
        <w:spacing w:after="200" w:line="276" w:lineRule="auto"/>
        <w:jc w:val="both"/>
        <w:rPr>
          <w:rFonts w:ascii="Cambria" w:hAnsi="Cambria"/>
          <w:sz w:val="22"/>
          <w:szCs w:val="22"/>
          <w:lang w:eastAsia="pl-PL"/>
        </w:rPr>
      </w:pPr>
      <w:r w:rsidRPr="00B177E5">
        <w:rPr>
          <w:rFonts w:ascii="Cambria" w:hAnsi="Cambria"/>
          <w:sz w:val="22"/>
          <w:szCs w:val="22"/>
          <w:lang w:eastAsia="pl-PL"/>
        </w:rPr>
        <w:t xml:space="preserve">akceptuję warunki określone w projektowanych postanowieniach umowy stanowiących </w:t>
      </w:r>
      <w:r w:rsidRPr="00B177E5">
        <w:rPr>
          <w:rFonts w:ascii="Cambria" w:hAnsi="Cambria"/>
          <w:b/>
          <w:bCs/>
          <w:color w:val="7030A0"/>
          <w:sz w:val="22"/>
          <w:szCs w:val="22"/>
          <w:lang w:eastAsia="pl-PL"/>
        </w:rPr>
        <w:t xml:space="preserve">Załącznik Nr </w:t>
      </w:r>
      <w:r>
        <w:rPr>
          <w:rFonts w:ascii="Cambria" w:hAnsi="Cambria"/>
          <w:b/>
          <w:bCs/>
          <w:color w:val="7030A0"/>
          <w:sz w:val="22"/>
          <w:szCs w:val="22"/>
          <w:lang w:eastAsia="pl-PL"/>
        </w:rPr>
        <w:t>9</w:t>
      </w:r>
      <w:r w:rsidRPr="00B177E5">
        <w:rPr>
          <w:rFonts w:ascii="Cambria" w:hAnsi="Cambria"/>
          <w:b/>
          <w:bCs/>
          <w:color w:val="7030A0"/>
          <w:sz w:val="22"/>
          <w:szCs w:val="22"/>
          <w:lang w:eastAsia="pl-PL"/>
        </w:rPr>
        <w:t xml:space="preserve"> do SWZ</w:t>
      </w:r>
      <w:r w:rsidRPr="00B177E5">
        <w:rPr>
          <w:rFonts w:ascii="Cambria" w:hAnsi="Cambria"/>
          <w:sz w:val="22"/>
          <w:szCs w:val="22"/>
          <w:lang w:eastAsia="pl-PL"/>
        </w:rPr>
        <w:t xml:space="preserve"> i nie wnoszę do niej zastrzeżeń,   </w:t>
      </w:r>
    </w:p>
    <w:p w14:paraId="36B953EC" w14:textId="4F2402AF" w:rsidR="00B177E5" w:rsidRPr="00B177E5" w:rsidRDefault="00B177E5" w:rsidP="00B177E5">
      <w:pPr>
        <w:widowControl w:val="0"/>
        <w:numPr>
          <w:ilvl w:val="0"/>
          <w:numId w:val="28"/>
        </w:numPr>
        <w:suppressAutoHyphens w:val="0"/>
        <w:spacing w:after="200" w:line="276" w:lineRule="auto"/>
        <w:jc w:val="both"/>
        <w:rPr>
          <w:rFonts w:ascii="Cambria" w:hAnsi="Cambria"/>
          <w:sz w:val="22"/>
          <w:szCs w:val="22"/>
          <w:lang w:eastAsia="pl-PL"/>
        </w:rPr>
      </w:pPr>
      <w:r w:rsidRPr="00B177E5">
        <w:rPr>
          <w:rFonts w:ascii="Cambria" w:hAnsi="Cambria"/>
          <w:sz w:val="22"/>
          <w:szCs w:val="22"/>
          <w:lang w:eastAsia="pl-PL"/>
        </w:rPr>
        <w:t>uzyskałem niezbędne informacje do przygotowania oferty.</w:t>
      </w:r>
    </w:p>
    <w:p w14:paraId="7ED55714" w14:textId="77777777" w:rsidR="00B177E5" w:rsidRPr="00B177E5" w:rsidRDefault="00B177E5" w:rsidP="00B177E5">
      <w:pPr>
        <w:widowControl w:val="0"/>
        <w:rPr>
          <w:rFonts w:ascii="Cambria" w:hAnsi="Cambria"/>
          <w:sz w:val="10"/>
          <w:szCs w:val="10"/>
          <w:lang w:eastAsia="pl-PL"/>
        </w:rPr>
      </w:pPr>
    </w:p>
    <w:p w14:paraId="597A8C01" w14:textId="77777777" w:rsidR="00B177E5" w:rsidRPr="00B177E5" w:rsidRDefault="00B177E5" w:rsidP="00B177E5">
      <w:pPr>
        <w:widowControl w:val="0"/>
        <w:numPr>
          <w:ilvl w:val="0"/>
          <w:numId w:val="27"/>
        </w:numPr>
        <w:suppressAutoHyphens w:val="0"/>
        <w:spacing w:after="200" w:line="276" w:lineRule="auto"/>
        <w:rPr>
          <w:rFonts w:ascii="Cambria" w:hAnsi="Cambria"/>
          <w:sz w:val="22"/>
          <w:szCs w:val="22"/>
          <w:lang w:eastAsia="pl-PL"/>
        </w:rPr>
      </w:pPr>
      <w:r w:rsidRPr="00B177E5">
        <w:rPr>
          <w:rFonts w:ascii="Cambria" w:hAnsi="Cambria"/>
          <w:sz w:val="22"/>
          <w:szCs w:val="22"/>
          <w:lang w:eastAsia="pl-PL"/>
        </w:rPr>
        <w:t xml:space="preserve">W przypadku wyboru oferty, zobowiązuję się do </w:t>
      </w:r>
      <w:r w:rsidRPr="00B177E5">
        <w:rPr>
          <w:rFonts w:ascii="Cambria" w:hAnsi="Cambria"/>
          <w:lang w:eastAsia="pl-PL"/>
        </w:rPr>
        <w:t>podpisania umowy w terminie i miejscu wskazanym przez Zamawiającego,</w:t>
      </w:r>
    </w:p>
    <w:p w14:paraId="4D59F860" w14:textId="77777777" w:rsidR="00B177E5" w:rsidRPr="00B177E5" w:rsidRDefault="00B177E5" w:rsidP="00B177E5">
      <w:pPr>
        <w:widowControl w:val="0"/>
        <w:ind w:left="284" w:hanging="284"/>
        <w:rPr>
          <w:rFonts w:ascii="Cambria" w:hAnsi="Cambria"/>
          <w:sz w:val="10"/>
          <w:szCs w:val="10"/>
          <w:lang w:eastAsia="pl-PL"/>
        </w:rPr>
      </w:pPr>
      <w:r w:rsidRPr="00B177E5">
        <w:rPr>
          <w:rFonts w:ascii="Cambria" w:hAnsi="Cambria"/>
          <w:sz w:val="22"/>
          <w:szCs w:val="22"/>
          <w:lang w:eastAsia="pl-PL"/>
        </w:rPr>
        <w:t xml:space="preserve">   </w:t>
      </w:r>
    </w:p>
    <w:p w14:paraId="0F9A57F0" w14:textId="77777777" w:rsidR="00B177E5" w:rsidRPr="00B177E5" w:rsidRDefault="00B177E5" w:rsidP="00B177E5">
      <w:pPr>
        <w:widowControl w:val="0"/>
        <w:rPr>
          <w:rFonts w:ascii="Cambria" w:hAnsi="Cambria"/>
          <w:sz w:val="10"/>
          <w:szCs w:val="10"/>
          <w:lang w:eastAsia="pl-PL"/>
        </w:rPr>
      </w:pPr>
    </w:p>
    <w:p w14:paraId="2F2C5C98" w14:textId="77777777" w:rsidR="00B177E5" w:rsidRPr="00B177E5" w:rsidRDefault="00B177E5" w:rsidP="00B177E5">
      <w:pPr>
        <w:numPr>
          <w:ilvl w:val="0"/>
          <w:numId w:val="27"/>
        </w:numPr>
        <w:suppressAutoHyphens w:val="0"/>
        <w:autoSpaceDE w:val="0"/>
        <w:spacing w:after="200" w:line="276" w:lineRule="auto"/>
        <w:jc w:val="both"/>
        <w:rPr>
          <w:rFonts w:ascii="Cambria" w:hAnsi="Cambria"/>
          <w:b/>
          <w:iCs/>
          <w:color w:val="7030A0"/>
          <w:sz w:val="20"/>
          <w:szCs w:val="20"/>
          <w:lang w:eastAsia="pl-PL"/>
        </w:rPr>
      </w:pPr>
      <w:r w:rsidRPr="00B177E5">
        <w:rPr>
          <w:rFonts w:ascii="Cambria" w:hAnsi="Cambria"/>
          <w:sz w:val="22"/>
          <w:szCs w:val="22"/>
          <w:lang w:eastAsia="pl-PL"/>
        </w:rPr>
        <w:t xml:space="preserve">Oświadczam, że przedmiot zamówienia wykonam </w:t>
      </w:r>
      <w:r w:rsidRPr="00B177E5">
        <w:rPr>
          <w:rFonts w:ascii="Cambria" w:hAnsi="Cambria"/>
          <w:iCs/>
          <w:color w:val="7030A0"/>
          <w:sz w:val="20"/>
          <w:szCs w:val="20"/>
        </w:rPr>
        <w:t>(proszę postawić “X” przy właściwej odpowiedzi)</w:t>
      </w:r>
      <w:r w:rsidRPr="00B177E5">
        <w:rPr>
          <w:rFonts w:ascii="Cambria" w:hAnsi="Cambria"/>
          <w:iCs/>
          <w:color w:val="7030A0"/>
          <w:sz w:val="20"/>
          <w:szCs w:val="20"/>
          <w:lang w:eastAsia="pl-PL"/>
        </w:rPr>
        <w:t>:</w:t>
      </w:r>
    </w:p>
    <w:p w14:paraId="53E8F4DB" w14:textId="77777777" w:rsidR="00B177E5" w:rsidRPr="00B177E5" w:rsidRDefault="00B177E5" w:rsidP="00B177E5">
      <w:pPr>
        <w:autoSpaceDE w:val="0"/>
        <w:ind w:left="360"/>
        <w:jc w:val="both"/>
        <w:rPr>
          <w:rFonts w:ascii="Cambria" w:hAnsi="Cambria"/>
          <w:b/>
          <w:sz w:val="10"/>
          <w:szCs w:val="10"/>
          <w:lang w:eastAsia="pl-PL"/>
        </w:rPr>
      </w:pPr>
    </w:p>
    <w:tbl>
      <w:tblPr>
        <w:tblpPr w:leftFromText="141" w:rightFromText="141" w:vertAnchor="text" w:tblpX="384" w:tblpY="1"/>
        <w:tblOverlap w:val="never"/>
        <w:tblW w:w="4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7"/>
      </w:tblGrid>
      <w:tr w:rsidR="00B177E5" w:rsidRPr="00B177E5" w14:paraId="2CCD45F8" w14:textId="77777777" w:rsidTr="00EA7166">
        <w:tc>
          <w:tcPr>
            <w:tcW w:w="4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653E5" w14:textId="77777777" w:rsidR="00B177E5" w:rsidRPr="00B177E5" w:rsidRDefault="00B177E5" w:rsidP="00B177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rPr>
                <w:rFonts w:ascii="Cambria" w:hAnsi="Cambria"/>
                <w:sz w:val="22"/>
                <w:szCs w:val="22"/>
                <w:lang w:eastAsia="en-US"/>
              </w:rPr>
            </w:pPr>
          </w:p>
        </w:tc>
      </w:tr>
    </w:tbl>
    <w:p w14:paraId="5A020366" w14:textId="77777777" w:rsidR="00B177E5" w:rsidRPr="00B177E5" w:rsidRDefault="00B177E5" w:rsidP="00B177E5">
      <w:pPr>
        <w:suppressAutoHyphens w:val="0"/>
        <w:spacing w:after="200" w:line="276" w:lineRule="auto"/>
        <w:rPr>
          <w:rFonts w:ascii="Cambria" w:eastAsia="Calibri" w:hAnsi="Cambria"/>
          <w:sz w:val="22"/>
          <w:szCs w:val="22"/>
          <w:lang w:eastAsia="en-US"/>
        </w:rPr>
      </w:pPr>
      <w:r w:rsidRPr="00B177E5">
        <w:rPr>
          <w:rFonts w:ascii="Cambria" w:eastAsia="Calibri" w:hAnsi="Cambria"/>
          <w:sz w:val="22"/>
          <w:szCs w:val="22"/>
          <w:lang w:eastAsia="en-US"/>
        </w:rPr>
        <w:t xml:space="preserve">  samodzielnie,  </w:t>
      </w:r>
    </w:p>
    <w:p w14:paraId="1A4944C3" w14:textId="77777777" w:rsidR="00B177E5" w:rsidRPr="00B177E5" w:rsidRDefault="00B177E5" w:rsidP="00B177E5">
      <w:pPr>
        <w:suppressAutoHyphens w:val="0"/>
        <w:autoSpaceDE w:val="0"/>
        <w:ind w:left="284" w:hanging="284"/>
        <w:rPr>
          <w:rFonts w:ascii="Cambria" w:eastAsia="Calibri" w:hAnsi="Cambria"/>
          <w:noProof/>
          <w:sz w:val="22"/>
          <w:szCs w:val="22"/>
          <w:lang w:eastAsia="pl-PL"/>
        </w:rPr>
      </w:pPr>
    </w:p>
    <w:tbl>
      <w:tblPr>
        <w:tblpPr w:leftFromText="141" w:rightFromText="141" w:vertAnchor="text" w:tblpX="384" w:tblpY="1"/>
        <w:tblOverlap w:val="never"/>
        <w:tblW w:w="4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7"/>
      </w:tblGrid>
      <w:tr w:rsidR="00B177E5" w:rsidRPr="00B177E5" w14:paraId="29CE0CD3" w14:textId="77777777" w:rsidTr="00EA7166">
        <w:tc>
          <w:tcPr>
            <w:tcW w:w="4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FA51D" w14:textId="77777777" w:rsidR="00B177E5" w:rsidRPr="00B177E5" w:rsidRDefault="00B177E5" w:rsidP="00B177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rPr>
                <w:rFonts w:ascii="Cambria" w:hAnsi="Cambria"/>
                <w:sz w:val="22"/>
                <w:szCs w:val="22"/>
                <w:lang w:eastAsia="en-US"/>
              </w:rPr>
            </w:pPr>
          </w:p>
        </w:tc>
      </w:tr>
    </w:tbl>
    <w:p w14:paraId="60CEB279" w14:textId="77777777" w:rsidR="00B177E5" w:rsidRPr="00B177E5" w:rsidRDefault="00B177E5" w:rsidP="00B177E5">
      <w:pPr>
        <w:suppressAutoHyphens w:val="0"/>
        <w:autoSpaceDE w:val="0"/>
        <w:ind w:left="284" w:hanging="284"/>
        <w:rPr>
          <w:rFonts w:ascii="Cambria" w:hAnsi="Cambria"/>
          <w:sz w:val="22"/>
          <w:szCs w:val="22"/>
          <w:lang w:eastAsia="pl-PL"/>
        </w:rPr>
      </w:pPr>
      <w:r w:rsidRPr="00B177E5">
        <w:rPr>
          <w:rFonts w:ascii="Cambria" w:eastAsia="Calibri" w:hAnsi="Cambria"/>
          <w:sz w:val="22"/>
          <w:szCs w:val="22"/>
          <w:lang w:eastAsia="en-US"/>
        </w:rPr>
        <w:t xml:space="preserve">  przy pomocy podwykonawców</w:t>
      </w:r>
    </w:p>
    <w:p w14:paraId="74A1B228" w14:textId="77777777" w:rsidR="00B177E5" w:rsidRPr="00B177E5" w:rsidRDefault="00B177E5" w:rsidP="00B177E5">
      <w:pPr>
        <w:autoSpaceDE w:val="0"/>
        <w:ind w:left="360"/>
        <w:jc w:val="both"/>
        <w:rPr>
          <w:rFonts w:ascii="Cambria" w:hAnsi="Cambria"/>
          <w:b/>
          <w:sz w:val="22"/>
          <w:szCs w:val="22"/>
          <w:lang w:eastAsia="pl-PL"/>
        </w:rPr>
      </w:pPr>
      <w:r w:rsidRPr="00B177E5">
        <w:rPr>
          <w:rFonts w:ascii="Cambria" w:hAnsi="Cambria"/>
          <w:b/>
          <w:lang w:eastAsia="pl-PL"/>
        </w:rPr>
        <w:br/>
      </w:r>
    </w:p>
    <w:p w14:paraId="7A3C9F70" w14:textId="77777777" w:rsidR="00B177E5" w:rsidRDefault="00B177E5" w:rsidP="00B177E5">
      <w:pPr>
        <w:suppressAutoHyphens w:val="0"/>
        <w:autoSpaceDE w:val="0"/>
        <w:jc w:val="both"/>
        <w:rPr>
          <w:rFonts w:ascii="Cambria" w:hAnsi="Cambria"/>
          <w:sz w:val="22"/>
          <w:szCs w:val="22"/>
          <w:lang w:eastAsia="pl-PL"/>
        </w:rPr>
      </w:pPr>
      <w:r w:rsidRPr="00B177E5">
        <w:rPr>
          <w:rFonts w:ascii="Cambria" w:hAnsi="Cambria"/>
          <w:sz w:val="22"/>
          <w:szCs w:val="22"/>
          <w:lang w:eastAsia="pl-PL"/>
        </w:rPr>
        <w:t xml:space="preserve">W przypadku wyboru wykonania zamówienia </w:t>
      </w:r>
      <w:r w:rsidRPr="00B177E5">
        <w:rPr>
          <w:rFonts w:ascii="Cambria" w:hAnsi="Cambria"/>
          <w:b/>
          <w:sz w:val="22"/>
          <w:szCs w:val="22"/>
          <w:lang w:eastAsia="pl-PL"/>
        </w:rPr>
        <w:t>przy pomocy podwykonawców</w:t>
      </w:r>
      <w:r w:rsidRPr="00B177E5">
        <w:rPr>
          <w:rFonts w:ascii="Cambria" w:hAnsi="Cambria"/>
          <w:sz w:val="22"/>
          <w:szCs w:val="22"/>
          <w:lang w:eastAsia="pl-PL"/>
        </w:rPr>
        <w:t xml:space="preserve"> należy wskazać części zamówienia, której wykonanie Wykonawca zamierza powierzyć podwykonawcom i podać nazwy  ewentualnych podwykonawców</w:t>
      </w:r>
      <w:r w:rsidRPr="00B177E5">
        <w:rPr>
          <w:rFonts w:ascii="Cambria" w:hAnsi="Cambria"/>
          <w:color w:val="7030A0"/>
          <w:sz w:val="22"/>
          <w:szCs w:val="22"/>
          <w:lang w:eastAsia="pl-PL"/>
        </w:rPr>
        <w:t>, jeżeli są już znani</w:t>
      </w:r>
      <w:r w:rsidRPr="00B177E5">
        <w:rPr>
          <w:rFonts w:ascii="Cambria" w:hAnsi="Cambria"/>
          <w:sz w:val="22"/>
          <w:szCs w:val="22"/>
          <w:lang w:eastAsia="pl-PL"/>
        </w:rPr>
        <w:t xml:space="preserve">: </w:t>
      </w:r>
    </w:p>
    <w:p w14:paraId="37E80C8C" w14:textId="77777777" w:rsidR="00DE2C74" w:rsidRPr="00B177E5" w:rsidRDefault="00DE2C74" w:rsidP="00B177E5">
      <w:pPr>
        <w:suppressAutoHyphens w:val="0"/>
        <w:autoSpaceDE w:val="0"/>
        <w:jc w:val="both"/>
        <w:rPr>
          <w:rFonts w:ascii="Cambria" w:hAnsi="Cambria"/>
          <w:sz w:val="22"/>
          <w:szCs w:val="22"/>
          <w:lang w:eastAsia="pl-PL"/>
        </w:rPr>
      </w:pPr>
    </w:p>
    <w:p w14:paraId="02BD9616" w14:textId="77777777" w:rsidR="00B177E5" w:rsidRPr="00B177E5" w:rsidRDefault="00B177E5" w:rsidP="00B177E5">
      <w:pPr>
        <w:suppressAutoHyphens w:val="0"/>
        <w:autoSpaceDE w:val="0"/>
        <w:rPr>
          <w:rFonts w:ascii="Cambria" w:hAnsi="Cambria"/>
          <w:sz w:val="10"/>
          <w:szCs w:val="10"/>
          <w:lang w:eastAsia="pl-PL"/>
        </w:rPr>
      </w:pPr>
    </w:p>
    <w:p w14:paraId="3E3369FD" w14:textId="77777777" w:rsidR="00B177E5" w:rsidRPr="00B177E5" w:rsidRDefault="00B177E5" w:rsidP="00B177E5">
      <w:pPr>
        <w:widowControl w:val="0"/>
        <w:suppressAutoHyphens w:val="0"/>
        <w:ind w:left="284"/>
        <w:rPr>
          <w:rFonts w:ascii="Cambria" w:hAnsi="Cambria"/>
          <w:b/>
          <w:sz w:val="20"/>
          <w:szCs w:val="20"/>
          <w:lang w:eastAsia="en-US"/>
        </w:rPr>
      </w:pPr>
      <w:r w:rsidRPr="00B177E5">
        <w:rPr>
          <w:rFonts w:ascii="Cambria" w:hAnsi="Cambria"/>
          <w:b/>
          <w:sz w:val="20"/>
          <w:szCs w:val="20"/>
          <w:lang w:eastAsia="en-US"/>
        </w:rPr>
        <w:t>Firma Podwykonawcy nr 1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B177E5" w:rsidRPr="00B177E5" w14:paraId="24E83386" w14:textId="77777777" w:rsidTr="00EA7166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75D7E4" w14:textId="77777777" w:rsidR="00B177E5" w:rsidRPr="00B177E5" w:rsidRDefault="00B177E5" w:rsidP="00B177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rPr>
                <w:rFonts w:ascii="Cambria" w:hAnsi="Cambria"/>
                <w:sz w:val="22"/>
                <w:szCs w:val="22"/>
                <w:lang w:eastAsia="en-US"/>
              </w:rPr>
            </w:pPr>
            <w:bookmarkStart w:id="3" w:name="_Hlk69299598"/>
          </w:p>
        </w:tc>
      </w:tr>
      <w:bookmarkEnd w:id="3"/>
    </w:tbl>
    <w:p w14:paraId="7B0D7285" w14:textId="77777777" w:rsidR="00B177E5" w:rsidRPr="00B177E5" w:rsidRDefault="00B177E5" w:rsidP="00B177E5">
      <w:pPr>
        <w:widowControl w:val="0"/>
        <w:suppressAutoHyphens w:val="0"/>
        <w:ind w:left="284"/>
        <w:rPr>
          <w:rFonts w:ascii="Cambria" w:hAnsi="Cambria"/>
          <w:sz w:val="10"/>
          <w:szCs w:val="10"/>
          <w:lang w:eastAsia="en-US"/>
        </w:rPr>
      </w:pPr>
    </w:p>
    <w:p w14:paraId="25619B6D" w14:textId="77777777" w:rsidR="00DE2C74" w:rsidRDefault="00DE2C74" w:rsidP="00B177E5">
      <w:pPr>
        <w:widowControl w:val="0"/>
        <w:suppressAutoHyphens w:val="0"/>
        <w:ind w:left="284"/>
        <w:rPr>
          <w:rFonts w:ascii="Cambria" w:hAnsi="Cambria"/>
          <w:b/>
          <w:sz w:val="20"/>
          <w:szCs w:val="20"/>
          <w:lang w:eastAsia="en-US"/>
        </w:rPr>
      </w:pPr>
    </w:p>
    <w:p w14:paraId="4DEF4629" w14:textId="5C362CCD" w:rsidR="00B177E5" w:rsidRPr="00B177E5" w:rsidRDefault="00B177E5" w:rsidP="00B177E5">
      <w:pPr>
        <w:widowControl w:val="0"/>
        <w:suppressAutoHyphens w:val="0"/>
        <w:ind w:left="284"/>
        <w:rPr>
          <w:rFonts w:ascii="Cambria" w:hAnsi="Cambria"/>
          <w:b/>
          <w:sz w:val="20"/>
          <w:szCs w:val="20"/>
          <w:lang w:eastAsia="en-US"/>
        </w:rPr>
      </w:pPr>
      <w:r w:rsidRPr="00B177E5">
        <w:rPr>
          <w:rFonts w:ascii="Cambria" w:hAnsi="Cambria"/>
          <w:b/>
          <w:sz w:val="20"/>
          <w:szCs w:val="20"/>
          <w:lang w:eastAsia="en-US"/>
        </w:rPr>
        <w:t>Opis części zamówienia przewidzianej do wykonania przez Podwykonawcę nr 1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B177E5" w:rsidRPr="00B177E5" w14:paraId="3F24F074" w14:textId="77777777" w:rsidTr="00EA7166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6377D2" w14:textId="77777777" w:rsidR="00B177E5" w:rsidRPr="00B177E5" w:rsidRDefault="00B177E5" w:rsidP="00B177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rPr>
                <w:rFonts w:ascii="Cambria" w:hAnsi="Cambria"/>
                <w:sz w:val="22"/>
                <w:szCs w:val="22"/>
                <w:lang w:eastAsia="en-US"/>
              </w:rPr>
            </w:pPr>
          </w:p>
          <w:p w14:paraId="55F8A6D4" w14:textId="77777777" w:rsidR="00B177E5" w:rsidRPr="00B177E5" w:rsidRDefault="00B177E5" w:rsidP="00B177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rPr>
                <w:rFonts w:ascii="Cambria" w:hAnsi="Cambria"/>
                <w:sz w:val="22"/>
                <w:szCs w:val="22"/>
                <w:lang w:eastAsia="en-US"/>
              </w:rPr>
            </w:pPr>
          </w:p>
        </w:tc>
      </w:tr>
    </w:tbl>
    <w:p w14:paraId="07295907" w14:textId="77777777" w:rsidR="00B177E5" w:rsidRPr="00B177E5" w:rsidRDefault="00B177E5" w:rsidP="00B177E5">
      <w:pPr>
        <w:suppressAutoHyphens w:val="0"/>
        <w:ind w:left="284" w:hanging="284"/>
        <w:rPr>
          <w:rFonts w:ascii="Cambria" w:hAnsi="Cambria"/>
          <w:sz w:val="10"/>
          <w:szCs w:val="10"/>
          <w:lang w:eastAsia="en-US"/>
        </w:rPr>
      </w:pPr>
    </w:p>
    <w:p w14:paraId="7C8B210B" w14:textId="506FD2DE" w:rsidR="00B177E5" w:rsidRPr="00B177E5" w:rsidRDefault="00B177E5" w:rsidP="00B177E5">
      <w:pPr>
        <w:widowControl w:val="0"/>
        <w:suppressAutoHyphens w:val="0"/>
        <w:ind w:left="284"/>
        <w:rPr>
          <w:rFonts w:ascii="Cambria" w:hAnsi="Cambria"/>
          <w:b/>
          <w:sz w:val="20"/>
          <w:szCs w:val="20"/>
          <w:lang w:eastAsia="en-US"/>
        </w:rPr>
      </w:pPr>
    </w:p>
    <w:p w14:paraId="58450D6B" w14:textId="77777777" w:rsidR="00B177E5" w:rsidRPr="00B177E5" w:rsidRDefault="00B177E5" w:rsidP="00B177E5">
      <w:pPr>
        <w:suppressAutoHyphens w:val="0"/>
        <w:autoSpaceDE w:val="0"/>
        <w:ind w:left="284" w:hanging="284"/>
        <w:rPr>
          <w:rFonts w:ascii="Cambria" w:hAnsi="Cambria"/>
          <w:sz w:val="18"/>
          <w:szCs w:val="18"/>
          <w:lang w:eastAsia="pl-PL"/>
        </w:rPr>
      </w:pPr>
    </w:p>
    <w:p w14:paraId="6C20AB71" w14:textId="77777777" w:rsidR="00B177E5" w:rsidRPr="00B177E5" w:rsidRDefault="00B177E5" w:rsidP="00B177E5">
      <w:pPr>
        <w:numPr>
          <w:ilvl w:val="0"/>
          <w:numId w:val="27"/>
        </w:numPr>
        <w:suppressAutoHyphens w:val="0"/>
        <w:spacing w:after="200" w:line="276" w:lineRule="auto"/>
        <w:ind w:right="45"/>
        <w:jc w:val="both"/>
        <w:rPr>
          <w:rFonts w:ascii="Cambria" w:hAnsi="Cambria"/>
          <w:sz w:val="22"/>
          <w:szCs w:val="22"/>
          <w:lang w:eastAsia="pl-PL"/>
        </w:rPr>
      </w:pPr>
      <w:r w:rsidRPr="00B177E5">
        <w:rPr>
          <w:rFonts w:ascii="Cambria" w:hAnsi="Cambria"/>
          <w:sz w:val="22"/>
          <w:szCs w:val="22"/>
          <w:lang w:eastAsia="pl-PL"/>
        </w:rPr>
        <w:lastRenderedPageBreak/>
        <w:t>Oświadczam, że wypełnione są obowiązki informacyjne przewidziane w art. 13 lub art. 14 RODO wobec osób fizycznych, od których dane osobowe bezpośrednio lub pośrednio pozyskałem w celu ubiegania się o udzielenie w/w zamówienia publicznego.</w:t>
      </w:r>
    </w:p>
    <w:p w14:paraId="3C5E0BA2" w14:textId="77777777" w:rsidR="00B177E5" w:rsidRPr="00B177E5" w:rsidRDefault="00B177E5" w:rsidP="00B177E5">
      <w:pPr>
        <w:numPr>
          <w:ilvl w:val="0"/>
          <w:numId w:val="27"/>
        </w:numPr>
        <w:suppressAutoHyphens w:val="0"/>
        <w:spacing w:after="200" w:line="276" w:lineRule="auto"/>
        <w:ind w:right="45"/>
        <w:jc w:val="both"/>
        <w:rPr>
          <w:rFonts w:ascii="Cambria" w:hAnsi="Cambria"/>
          <w:sz w:val="22"/>
          <w:szCs w:val="22"/>
          <w:lang w:eastAsia="pl-PL"/>
        </w:rPr>
      </w:pPr>
      <w:r w:rsidRPr="00B177E5">
        <w:rPr>
          <w:rFonts w:ascii="Cambria" w:hAnsi="Cambria"/>
          <w:sz w:val="22"/>
          <w:szCs w:val="22"/>
          <w:lang w:eastAsia="pl-PL"/>
        </w:rPr>
        <w:t>O</w:t>
      </w:r>
      <w:r w:rsidRPr="00B177E5">
        <w:rPr>
          <w:rFonts w:ascii="Cambria" w:hAnsi="Cambria"/>
          <w:color w:val="000000"/>
          <w:sz w:val="22"/>
          <w:szCs w:val="22"/>
        </w:rPr>
        <w:t xml:space="preserve">świadczam, że zostałem poinformowany, że można wydzielić z oferty informacje stanowiące tajemnicę przedsiębiorstwa w rozumieniu przepisów o zwalczaniu nieuczciwej konkurencji i zastrzec w odniesieniu do tych informacji, aby nie były one udostępnione innym uczestnikom postępowania. </w:t>
      </w:r>
    </w:p>
    <w:p w14:paraId="7EF109CF" w14:textId="77777777" w:rsidR="00B177E5" w:rsidRPr="00B177E5" w:rsidRDefault="00B177E5" w:rsidP="00B177E5">
      <w:pPr>
        <w:numPr>
          <w:ilvl w:val="0"/>
          <w:numId w:val="27"/>
        </w:numPr>
        <w:suppressAutoHyphens w:val="0"/>
        <w:spacing w:after="200" w:line="276" w:lineRule="auto"/>
        <w:ind w:right="45"/>
        <w:jc w:val="both"/>
        <w:rPr>
          <w:rFonts w:ascii="Cambria" w:hAnsi="Cambria"/>
          <w:sz w:val="22"/>
          <w:szCs w:val="22"/>
          <w:lang w:eastAsia="pl-PL"/>
        </w:rPr>
      </w:pPr>
      <w:r w:rsidRPr="00B177E5">
        <w:rPr>
          <w:rFonts w:ascii="Cambria" w:hAnsi="Cambria"/>
          <w:lang w:eastAsia="pl-PL"/>
        </w:rPr>
        <w:t xml:space="preserve">Rodzaj Wykonawcy </w:t>
      </w:r>
      <w:r w:rsidRPr="00B177E5">
        <w:rPr>
          <w:rFonts w:ascii="Cambria" w:hAnsi="Cambria"/>
          <w:color w:val="7030A0"/>
          <w:lang w:eastAsia="pl-PL"/>
        </w:rPr>
        <w:t>(wybrać odpowiednie poniżej – poprzez podkreślenie właściwej odpowiedzi):</w:t>
      </w:r>
    </w:p>
    <w:p w14:paraId="001240BD" w14:textId="5550BC8D" w:rsidR="00B177E5" w:rsidRPr="00B177E5" w:rsidRDefault="00B177E5" w:rsidP="00B177E5">
      <w:pPr>
        <w:ind w:left="360" w:right="45"/>
        <w:jc w:val="both"/>
        <w:rPr>
          <w:rFonts w:ascii="Cambria" w:hAnsi="Cambria"/>
          <w:sz w:val="22"/>
          <w:szCs w:val="22"/>
          <w:lang w:eastAsia="pl-PL"/>
        </w:rPr>
      </w:pPr>
      <w:r w:rsidRPr="00B177E5">
        <w:rPr>
          <w:rFonts w:ascii="Cambria" w:hAnsi="Cambria"/>
          <w:sz w:val="22"/>
          <w:szCs w:val="22"/>
          <w:lang w:eastAsia="pl-PL"/>
        </w:rPr>
        <w:t>mikroprzedsiębiorstwo</w:t>
      </w:r>
    </w:p>
    <w:p w14:paraId="574A53EC" w14:textId="5F2EE795" w:rsidR="00B177E5" w:rsidRPr="00B177E5" w:rsidRDefault="00B177E5" w:rsidP="00B177E5">
      <w:pPr>
        <w:ind w:left="360" w:right="45"/>
        <w:jc w:val="both"/>
        <w:rPr>
          <w:rFonts w:ascii="Cambria" w:hAnsi="Cambria"/>
          <w:sz w:val="22"/>
          <w:szCs w:val="22"/>
          <w:lang w:eastAsia="pl-PL"/>
        </w:rPr>
      </w:pPr>
      <w:r w:rsidRPr="00B177E5">
        <w:rPr>
          <w:rFonts w:ascii="Cambria" w:hAnsi="Cambria"/>
          <w:sz w:val="22"/>
          <w:szCs w:val="22"/>
          <w:lang w:eastAsia="pl-PL"/>
        </w:rPr>
        <w:t>małe przedsiębiorstwo</w:t>
      </w:r>
    </w:p>
    <w:p w14:paraId="59826697" w14:textId="68BA4916" w:rsidR="00B177E5" w:rsidRPr="00B177E5" w:rsidRDefault="00B177E5" w:rsidP="00B177E5">
      <w:pPr>
        <w:ind w:left="360" w:right="45"/>
        <w:jc w:val="both"/>
        <w:rPr>
          <w:rFonts w:ascii="Cambria" w:hAnsi="Cambria"/>
          <w:sz w:val="22"/>
          <w:szCs w:val="22"/>
          <w:lang w:eastAsia="pl-PL"/>
        </w:rPr>
      </w:pPr>
      <w:r w:rsidRPr="00B177E5">
        <w:rPr>
          <w:rFonts w:ascii="Cambria" w:hAnsi="Cambria"/>
          <w:sz w:val="22"/>
          <w:szCs w:val="22"/>
          <w:lang w:eastAsia="pl-PL"/>
        </w:rPr>
        <w:t>średnie przedsiębiorstwo</w:t>
      </w:r>
    </w:p>
    <w:p w14:paraId="7AA69EDF" w14:textId="11C9DB5C" w:rsidR="00B177E5" w:rsidRPr="00B177E5" w:rsidRDefault="00B177E5" w:rsidP="00B177E5">
      <w:pPr>
        <w:ind w:left="360" w:right="45"/>
        <w:jc w:val="both"/>
        <w:rPr>
          <w:rFonts w:ascii="Cambria" w:hAnsi="Cambria"/>
          <w:sz w:val="22"/>
          <w:szCs w:val="22"/>
          <w:lang w:eastAsia="pl-PL"/>
        </w:rPr>
      </w:pPr>
      <w:r w:rsidRPr="00B177E5">
        <w:rPr>
          <w:rFonts w:ascii="Cambria" w:hAnsi="Cambria"/>
          <w:sz w:val="22"/>
          <w:szCs w:val="22"/>
          <w:lang w:eastAsia="pl-PL"/>
        </w:rPr>
        <w:t>jednoosobowa działalność gospodarcza</w:t>
      </w:r>
    </w:p>
    <w:p w14:paraId="6529C00E" w14:textId="475671B9" w:rsidR="00B177E5" w:rsidRPr="00B177E5" w:rsidRDefault="00B177E5" w:rsidP="00B177E5">
      <w:pPr>
        <w:ind w:left="360" w:right="45"/>
        <w:jc w:val="both"/>
        <w:rPr>
          <w:rFonts w:ascii="Cambria" w:hAnsi="Cambria"/>
          <w:sz w:val="22"/>
          <w:szCs w:val="22"/>
          <w:lang w:eastAsia="pl-PL"/>
        </w:rPr>
      </w:pPr>
      <w:r w:rsidRPr="00B177E5">
        <w:rPr>
          <w:rFonts w:ascii="Cambria" w:hAnsi="Cambria"/>
          <w:sz w:val="22"/>
          <w:szCs w:val="22"/>
          <w:lang w:eastAsia="pl-PL"/>
        </w:rPr>
        <w:t>osoba fizyczna nieprowadząca działalności gospodarczej</w:t>
      </w:r>
    </w:p>
    <w:p w14:paraId="0DB9BA6C" w14:textId="239EAA60" w:rsidR="00B177E5" w:rsidRDefault="00B177E5" w:rsidP="00B177E5">
      <w:pPr>
        <w:ind w:left="360" w:right="45"/>
        <w:jc w:val="both"/>
        <w:rPr>
          <w:rFonts w:ascii="Cambria" w:hAnsi="Cambria"/>
          <w:sz w:val="22"/>
          <w:szCs w:val="22"/>
          <w:lang w:eastAsia="pl-PL"/>
        </w:rPr>
      </w:pPr>
      <w:r w:rsidRPr="00B177E5">
        <w:rPr>
          <w:rFonts w:ascii="Cambria" w:hAnsi="Cambria"/>
          <w:sz w:val="22"/>
          <w:szCs w:val="22"/>
          <w:lang w:eastAsia="pl-PL"/>
        </w:rPr>
        <w:t>inny rodzaj</w:t>
      </w:r>
    </w:p>
    <w:p w14:paraId="7D5B9C1B" w14:textId="77777777" w:rsidR="00B177E5" w:rsidRPr="00B177E5" w:rsidRDefault="00B177E5" w:rsidP="00B177E5">
      <w:pPr>
        <w:ind w:left="360" w:right="45"/>
        <w:jc w:val="both"/>
        <w:rPr>
          <w:rFonts w:ascii="Cambria" w:hAnsi="Cambria"/>
          <w:sz w:val="22"/>
          <w:szCs w:val="22"/>
          <w:lang w:eastAsia="pl-PL"/>
        </w:rPr>
      </w:pPr>
    </w:p>
    <w:p w14:paraId="293172D7" w14:textId="77777777" w:rsidR="00B177E5" w:rsidRPr="00B177E5" w:rsidRDefault="00B177E5" w:rsidP="00CC76DA">
      <w:pPr>
        <w:widowControl w:val="0"/>
        <w:numPr>
          <w:ilvl w:val="0"/>
          <w:numId w:val="27"/>
        </w:numPr>
        <w:suppressAutoHyphens w:val="0"/>
        <w:spacing w:after="200"/>
        <w:jc w:val="both"/>
        <w:rPr>
          <w:rFonts w:ascii="Cambria" w:hAnsi="Cambria"/>
          <w:iCs/>
          <w:color w:val="7030A0"/>
          <w:sz w:val="20"/>
          <w:szCs w:val="20"/>
          <w:lang w:eastAsia="pl-PL"/>
        </w:rPr>
      </w:pPr>
      <w:r w:rsidRPr="00B177E5">
        <w:rPr>
          <w:rFonts w:ascii="Cambria" w:hAnsi="Cambria"/>
          <w:lang w:eastAsia="pl-PL"/>
        </w:rPr>
        <w:t xml:space="preserve">W celu potwierdzenia, że osoba działająca w imieniu wykonawcy jest umocowana </w:t>
      </w:r>
      <w:r w:rsidRPr="00B177E5">
        <w:rPr>
          <w:rFonts w:ascii="Cambria" w:hAnsi="Cambria"/>
          <w:lang w:eastAsia="pl-PL"/>
        </w:rPr>
        <w:br/>
        <w:t xml:space="preserve">do jego reprezentacji </w:t>
      </w:r>
      <w:r w:rsidRPr="00B177E5">
        <w:rPr>
          <w:rFonts w:ascii="Cambria" w:hAnsi="Cambria"/>
          <w:iCs/>
          <w:color w:val="7030A0"/>
          <w:sz w:val="22"/>
          <w:szCs w:val="22"/>
        </w:rPr>
        <w:t>(niepotrzebne usunąć)</w:t>
      </w:r>
      <w:r w:rsidRPr="00B177E5">
        <w:rPr>
          <w:rFonts w:ascii="Cambria" w:hAnsi="Cambria"/>
          <w:iCs/>
          <w:color w:val="7030A0"/>
          <w:sz w:val="22"/>
          <w:szCs w:val="22"/>
          <w:lang w:eastAsia="pl-PL"/>
        </w:rPr>
        <w:t>:</w:t>
      </w:r>
    </w:p>
    <w:p w14:paraId="690F5F05" w14:textId="77777777" w:rsidR="00B177E5" w:rsidRPr="00B177E5" w:rsidRDefault="00B177E5" w:rsidP="00CC76DA">
      <w:pPr>
        <w:widowControl w:val="0"/>
        <w:ind w:left="360"/>
        <w:jc w:val="both"/>
        <w:rPr>
          <w:rFonts w:ascii="Cambria" w:hAnsi="Cambria" w:cs="Arial"/>
          <w:sz w:val="8"/>
          <w:szCs w:val="8"/>
          <w:lang w:eastAsia="pl-PL"/>
        </w:rPr>
      </w:pPr>
    </w:p>
    <w:p w14:paraId="0DBD3682" w14:textId="77777777" w:rsidR="00B177E5" w:rsidRPr="00B177E5" w:rsidRDefault="00B177E5" w:rsidP="00CC76DA">
      <w:pPr>
        <w:suppressAutoHyphens w:val="0"/>
        <w:jc w:val="center"/>
        <w:rPr>
          <w:rFonts w:ascii="Cambria" w:eastAsia="Calibri" w:hAnsi="Cambria"/>
          <w:lang w:eastAsia="en-US"/>
        </w:rPr>
      </w:pPr>
      <w:r w:rsidRPr="00B177E5">
        <w:rPr>
          <w:rFonts w:ascii="Cambria" w:eastAsia="Calibri" w:hAnsi="Cambria"/>
          <w:lang w:eastAsia="en-US"/>
        </w:rPr>
        <w:t>dołączam / nie dołączam</w:t>
      </w:r>
    </w:p>
    <w:p w14:paraId="06028A29" w14:textId="165501A8" w:rsidR="00B177E5" w:rsidRPr="00B177E5" w:rsidRDefault="00B177E5" w:rsidP="00CC76DA">
      <w:pPr>
        <w:suppressAutoHyphens w:val="0"/>
        <w:spacing w:after="200"/>
        <w:jc w:val="both"/>
        <w:rPr>
          <w:rFonts w:ascii="Cambria" w:eastAsia="Calibri" w:hAnsi="Cambria"/>
          <w:lang w:eastAsia="en-US"/>
        </w:rPr>
      </w:pPr>
      <w:r w:rsidRPr="00B177E5">
        <w:rPr>
          <w:rFonts w:ascii="Cambria" w:hAnsi="Cambria"/>
          <w:sz w:val="22"/>
          <w:szCs w:val="22"/>
          <w:lang w:eastAsia="pl-PL"/>
        </w:rPr>
        <w:t xml:space="preserve">- do oferty odpis lub informację z Krajowego Rejestru Sądowego, Centralnej Ewidencji </w:t>
      </w:r>
      <w:r w:rsidRPr="00B177E5">
        <w:rPr>
          <w:rFonts w:ascii="Cambria" w:hAnsi="Cambria"/>
          <w:sz w:val="22"/>
          <w:szCs w:val="22"/>
          <w:lang w:eastAsia="pl-PL"/>
        </w:rPr>
        <w:br/>
        <w:t xml:space="preserve">i Informacji o działalności Gospodarczej lub innego właściwego rejestru. </w:t>
      </w:r>
    </w:p>
    <w:p w14:paraId="2A7B0742" w14:textId="77777777" w:rsidR="00B177E5" w:rsidRDefault="00B177E5" w:rsidP="00B177E5">
      <w:pPr>
        <w:widowControl w:val="0"/>
        <w:jc w:val="both"/>
        <w:rPr>
          <w:rFonts w:ascii="Cambria" w:hAnsi="Cambria"/>
          <w:sz w:val="20"/>
          <w:szCs w:val="20"/>
          <w:lang w:eastAsia="pl-PL"/>
        </w:rPr>
      </w:pPr>
      <w:r w:rsidRPr="00B177E5">
        <w:rPr>
          <w:rFonts w:ascii="Cambria" w:hAnsi="Cambria"/>
          <w:sz w:val="20"/>
          <w:szCs w:val="20"/>
          <w:lang w:eastAsia="pl-PL"/>
        </w:rPr>
        <w:t xml:space="preserve">W przypadku nie dołączenia do oferty w/w dokumentu należy na podstawie § 13 ust. 2 Rozporządzenia Ministra Rozwoju, Pracy i Technologii z dnia 23 grudnia 2020 r. w sprawie podmiotowych środków dowodowych oraz innych dokumentów lub oświadczeń, jakich może żądać zamawiający od wykonawcy (Dz. U. z 2020 r., poz. 2415) </w:t>
      </w:r>
      <w:r w:rsidRPr="00B177E5">
        <w:rPr>
          <w:rFonts w:ascii="Cambria" w:hAnsi="Cambria"/>
          <w:sz w:val="20"/>
          <w:szCs w:val="20"/>
          <w:u w:val="single"/>
          <w:lang w:eastAsia="pl-PL"/>
        </w:rPr>
        <w:t>wskazać</w:t>
      </w:r>
      <w:r w:rsidRPr="00B177E5">
        <w:rPr>
          <w:rFonts w:ascii="Cambria" w:hAnsi="Cambria"/>
          <w:sz w:val="20"/>
          <w:szCs w:val="20"/>
          <w:lang w:eastAsia="pl-PL"/>
        </w:rPr>
        <w:t xml:space="preserve"> dane bezpłatnych i ogólnodostępnych baz danych, umożliwiające dostęp do odpisu lub informacji z Krajowego Rejestru Sądowego, Centralnej Ewidencji i Informacji </w:t>
      </w:r>
      <w:r w:rsidRPr="00B177E5">
        <w:rPr>
          <w:rFonts w:ascii="Cambria" w:hAnsi="Cambria"/>
          <w:sz w:val="20"/>
          <w:szCs w:val="20"/>
          <w:lang w:eastAsia="pl-PL"/>
        </w:rPr>
        <w:br/>
        <w:t>o działalności Gospodarczej lub innego właściwego rejestru:</w:t>
      </w:r>
    </w:p>
    <w:p w14:paraId="17FBE1AE" w14:textId="77777777" w:rsidR="00B177E5" w:rsidRPr="00B177E5" w:rsidRDefault="00B177E5" w:rsidP="00B177E5">
      <w:pPr>
        <w:widowControl w:val="0"/>
        <w:jc w:val="both"/>
        <w:rPr>
          <w:rFonts w:ascii="Cambria" w:hAnsi="Cambria"/>
          <w:sz w:val="20"/>
          <w:szCs w:val="20"/>
          <w:lang w:eastAsia="pl-PL"/>
        </w:rPr>
      </w:pPr>
    </w:p>
    <w:p w14:paraId="4CD249F0" w14:textId="77777777" w:rsidR="00B177E5" w:rsidRPr="00B177E5" w:rsidRDefault="00B177E5" w:rsidP="00B177E5">
      <w:pPr>
        <w:widowControl w:val="0"/>
        <w:ind w:left="284"/>
        <w:jc w:val="both"/>
        <w:rPr>
          <w:rFonts w:ascii="Cambria" w:hAnsi="Cambria"/>
          <w:sz w:val="10"/>
          <w:szCs w:val="10"/>
          <w:lang w:eastAsia="pl-PL"/>
        </w:rPr>
      </w:pPr>
    </w:p>
    <w:tbl>
      <w:tblPr>
        <w:tblStyle w:val="Tabela-Siatka2"/>
        <w:tblW w:w="0" w:type="auto"/>
        <w:tblInd w:w="284" w:type="dxa"/>
        <w:tblLook w:val="04A0" w:firstRow="1" w:lastRow="0" w:firstColumn="1" w:lastColumn="0" w:noHBand="0" w:noVBand="1"/>
      </w:tblPr>
      <w:tblGrid>
        <w:gridCol w:w="9060"/>
      </w:tblGrid>
      <w:tr w:rsidR="00B177E5" w:rsidRPr="00B177E5" w14:paraId="20E7A2BA" w14:textId="77777777" w:rsidTr="00EA7166">
        <w:tc>
          <w:tcPr>
            <w:tcW w:w="9438" w:type="dxa"/>
          </w:tcPr>
          <w:p w14:paraId="3A6B69A9" w14:textId="77777777" w:rsidR="00B177E5" w:rsidRPr="00B177E5" w:rsidRDefault="00B177E5" w:rsidP="00B177E5">
            <w:pPr>
              <w:spacing w:after="200" w:line="276" w:lineRule="auto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14:paraId="45C13A55" w14:textId="77777777" w:rsidR="00B177E5" w:rsidRPr="00B177E5" w:rsidRDefault="00B177E5" w:rsidP="00B177E5">
            <w:pPr>
              <w:spacing w:after="200" w:line="276" w:lineRule="auto"/>
              <w:jc w:val="both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</w:tbl>
    <w:p w14:paraId="715A76DC" w14:textId="77777777" w:rsidR="00B177E5" w:rsidRPr="00B177E5" w:rsidRDefault="00B177E5" w:rsidP="00B177E5">
      <w:pPr>
        <w:widowControl w:val="0"/>
        <w:jc w:val="both"/>
        <w:rPr>
          <w:rFonts w:ascii="Cambria" w:hAnsi="Cambria"/>
          <w:sz w:val="22"/>
          <w:szCs w:val="22"/>
          <w:lang w:eastAsia="pl-PL"/>
        </w:rPr>
      </w:pPr>
    </w:p>
    <w:p w14:paraId="69F70A67" w14:textId="6E165AA7" w:rsidR="00F75D94" w:rsidRDefault="00F75D94" w:rsidP="00162999">
      <w:pPr>
        <w:widowControl w:val="0"/>
        <w:numPr>
          <w:ilvl w:val="0"/>
          <w:numId w:val="27"/>
        </w:numPr>
        <w:suppressAutoHyphens w:val="0"/>
        <w:jc w:val="both"/>
        <w:rPr>
          <w:rFonts w:ascii="Cambria" w:hAnsi="Cambria"/>
          <w:lang w:eastAsia="pl-PL"/>
        </w:rPr>
      </w:pPr>
      <w:r w:rsidRPr="00F75D94">
        <w:rPr>
          <w:rFonts w:ascii="Cambria" w:hAnsi="Cambria"/>
          <w:lang w:eastAsia="pl-PL"/>
        </w:rPr>
        <w:t xml:space="preserve">Oświadczam/my, że wybór naszej oferty NIE BĘDZIE prowadzić do powstania </w:t>
      </w:r>
      <w:r w:rsidR="00DE2C74">
        <w:rPr>
          <w:rFonts w:ascii="Cambria" w:hAnsi="Cambria"/>
          <w:lang w:eastAsia="pl-PL"/>
        </w:rPr>
        <w:br/>
      </w:r>
      <w:r w:rsidRPr="00F75D94">
        <w:rPr>
          <w:rFonts w:ascii="Cambria" w:hAnsi="Cambria"/>
          <w:lang w:eastAsia="pl-PL"/>
        </w:rPr>
        <w:t>u Zamawiającego obowiązku podatkowego na podstawie ustawy z dnia 11 marca 2004</w:t>
      </w:r>
      <w:r w:rsidR="00DE2C74">
        <w:rPr>
          <w:rFonts w:ascii="Cambria" w:hAnsi="Cambria"/>
          <w:lang w:eastAsia="pl-PL"/>
        </w:rPr>
        <w:t xml:space="preserve"> </w:t>
      </w:r>
      <w:r w:rsidRPr="00F75D94">
        <w:rPr>
          <w:rFonts w:ascii="Cambria" w:hAnsi="Cambria"/>
          <w:lang w:eastAsia="pl-PL"/>
        </w:rPr>
        <w:t xml:space="preserve">r. o  podatku od towarów i usług  (t. j. Dz. U. z 2024r., poz. 361). Jeżeli wybór oferty BĘDZIE prowadzić na podstawie ustawy z dnia 11 marca 2004 r. o podatku  od towarów i usług do powstania u Zamawiającego obowiązku podatkowego należy wskazać: </w:t>
      </w:r>
    </w:p>
    <w:p w14:paraId="6C28D61A" w14:textId="75AA9961" w:rsidR="00F75D94" w:rsidRPr="00F75D94" w:rsidRDefault="00F75D94" w:rsidP="00162999">
      <w:pPr>
        <w:pStyle w:val="Akapitzlist"/>
        <w:widowControl w:val="0"/>
        <w:numPr>
          <w:ilvl w:val="0"/>
          <w:numId w:val="30"/>
        </w:numPr>
        <w:suppressAutoHyphens w:val="0"/>
        <w:jc w:val="both"/>
        <w:rPr>
          <w:rFonts w:ascii="Cambria" w:hAnsi="Cambria"/>
          <w:lang w:eastAsia="pl-PL"/>
        </w:rPr>
      </w:pPr>
      <w:r w:rsidRPr="00F75D94">
        <w:rPr>
          <w:rFonts w:ascii="Cambria" w:hAnsi="Cambria"/>
          <w:lang w:eastAsia="pl-PL"/>
        </w:rPr>
        <w:t xml:space="preserve">nazwę (rodzaj) towaru lub usługi, których dostawa lub świadczenie będą prowadziły  do powstania obowiązku podatkowego ………………….;  </w:t>
      </w:r>
    </w:p>
    <w:p w14:paraId="7BAEFA43" w14:textId="77777777" w:rsidR="00F75D94" w:rsidRDefault="00F75D94" w:rsidP="00162999">
      <w:pPr>
        <w:pStyle w:val="Akapitzlist"/>
        <w:widowControl w:val="0"/>
        <w:numPr>
          <w:ilvl w:val="0"/>
          <w:numId w:val="30"/>
        </w:numPr>
        <w:suppressAutoHyphens w:val="0"/>
        <w:jc w:val="both"/>
        <w:rPr>
          <w:rFonts w:ascii="Cambria" w:hAnsi="Cambria"/>
          <w:lang w:eastAsia="pl-PL"/>
        </w:rPr>
      </w:pPr>
      <w:r w:rsidRPr="00F75D94">
        <w:rPr>
          <w:rFonts w:ascii="Cambria" w:hAnsi="Cambria"/>
          <w:lang w:eastAsia="pl-PL"/>
        </w:rPr>
        <w:t xml:space="preserve">wartość towaru lub usługi objętego obowiązkiem podatkowym Zamawiającego, bez  kwoty podatku …………………….;  </w:t>
      </w:r>
    </w:p>
    <w:p w14:paraId="55B93BD5" w14:textId="1DEBD74A" w:rsidR="00F75D94" w:rsidRPr="00F75D94" w:rsidRDefault="00F75D94" w:rsidP="00162999">
      <w:pPr>
        <w:pStyle w:val="Akapitzlist"/>
        <w:widowControl w:val="0"/>
        <w:numPr>
          <w:ilvl w:val="0"/>
          <w:numId w:val="30"/>
        </w:numPr>
        <w:suppressAutoHyphens w:val="0"/>
        <w:jc w:val="both"/>
        <w:rPr>
          <w:rFonts w:ascii="Cambria" w:hAnsi="Cambria"/>
          <w:lang w:eastAsia="pl-PL"/>
        </w:rPr>
      </w:pPr>
      <w:r w:rsidRPr="00F75D94">
        <w:rPr>
          <w:rFonts w:ascii="Cambria" w:hAnsi="Cambria"/>
          <w:lang w:eastAsia="pl-PL"/>
        </w:rPr>
        <w:t xml:space="preserve">stawkę podatku od towarów i usług, która zgodnie z wiedzą Wykonawcy, będzie miała  zastosowanie ………..….*  </w:t>
      </w:r>
    </w:p>
    <w:p w14:paraId="3E39321F" w14:textId="77777777" w:rsidR="00F75D94" w:rsidRPr="00F75D94" w:rsidRDefault="00F75D94" w:rsidP="00162999">
      <w:pPr>
        <w:widowControl w:val="0"/>
        <w:suppressAutoHyphens w:val="0"/>
        <w:ind w:left="360"/>
        <w:jc w:val="both"/>
        <w:rPr>
          <w:rFonts w:ascii="Cambria" w:hAnsi="Cambria"/>
          <w:i/>
          <w:iCs/>
          <w:color w:val="7030A0"/>
          <w:lang w:eastAsia="pl-PL"/>
        </w:rPr>
      </w:pPr>
      <w:r w:rsidRPr="00F75D94">
        <w:rPr>
          <w:rFonts w:ascii="Cambria" w:hAnsi="Cambria"/>
          <w:i/>
          <w:iCs/>
          <w:color w:val="7030A0"/>
          <w:lang w:eastAsia="pl-PL"/>
        </w:rPr>
        <w:t xml:space="preserve">* (niepotrzebne skreślić)  </w:t>
      </w:r>
    </w:p>
    <w:p w14:paraId="696D509B" w14:textId="5B0A223C" w:rsidR="00DE2C74" w:rsidRDefault="00F75D94" w:rsidP="00DE2C74">
      <w:pPr>
        <w:widowControl w:val="0"/>
        <w:suppressAutoHyphens w:val="0"/>
        <w:spacing w:after="200"/>
        <w:jc w:val="both"/>
        <w:rPr>
          <w:rFonts w:ascii="Cambria" w:hAnsi="Cambria"/>
          <w:color w:val="7030A0"/>
          <w:sz w:val="22"/>
          <w:szCs w:val="22"/>
          <w:lang w:eastAsia="pl-PL"/>
        </w:rPr>
      </w:pPr>
      <w:r w:rsidRPr="00DE2C74">
        <w:rPr>
          <w:rFonts w:ascii="Cambria" w:hAnsi="Cambria"/>
          <w:color w:val="7030A0"/>
          <w:sz w:val="22"/>
          <w:szCs w:val="22"/>
          <w:lang w:eastAsia="pl-PL"/>
        </w:rPr>
        <w:lastRenderedPageBreak/>
        <w:t>Uwaga: W sytuacji, gdy Wykonawca nie dokona stosownych skreśleń Zamawiający  przyjmie,</w:t>
      </w:r>
      <w:r w:rsidR="00DE2C74" w:rsidRPr="00DE2C74">
        <w:rPr>
          <w:rFonts w:ascii="Cambria" w:hAnsi="Cambria"/>
          <w:color w:val="7030A0"/>
          <w:sz w:val="22"/>
          <w:szCs w:val="22"/>
          <w:lang w:eastAsia="pl-PL"/>
        </w:rPr>
        <w:t xml:space="preserve"> </w:t>
      </w:r>
      <w:r w:rsidR="00DE2C74">
        <w:rPr>
          <w:rFonts w:ascii="Cambria" w:hAnsi="Cambria"/>
          <w:color w:val="7030A0"/>
          <w:sz w:val="22"/>
          <w:szCs w:val="22"/>
          <w:lang w:eastAsia="pl-PL"/>
        </w:rPr>
        <w:br/>
      </w:r>
      <w:r w:rsidRPr="00DE2C74">
        <w:rPr>
          <w:rFonts w:ascii="Cambria" w:hAnsi="Cambria"/>
          <w:color w:val="7030A0"/>
          <w:sz w:val="22"/>
          <w:szCs w:val="22"/>
          <w:lang w:eastAsia="pl-PL"/>
        </w:rPr>
        <w:t>że wybór oferty Wykonawcy NIE BĘDZIE prowadzić do powstania u  Zamawiającego obowiązku podatkowego.</w:t>
      </w:r>
    </w:p>
    <w:p w14:paraId="294EC3CB" w14:textId="77777777" w:rsidR="00162999" w:rsidRPr="00DE2C74" w:rsidRDefault="00162999" w:rsidP="00DE2C74">
      <w:pPr>
        <w:widowControl w:val="0"/>
        <w:suppressAutoHyphens w:val="0"/>
        <w:spacing w:after="200"/>
        <w:jc w:val="both"/>
        <w:rPr>
          <w:rFonts w:ascii="Cambria" w:hAnsi="Cambria"/>
          <w:color w:val="7030A0"/>
          <w:sz w:val="22"/>
          <w:szCs w:val="22"/>
          <w:lang w:eastAsia="pl-PL"/>
        </w:rPr>
      </w:pPr>
    </w:p>
    <w:p w14:paraId="5285589E" w14:textId="69E36451" w:rsidR="00F75D94" w:rsidRPr="00DE2C74" w:rsidRDefault="00F75D94" w:rsidP="00DE2C74">
      <w:pPr>
        <w:pStyle w:val="Akapitzlist"/>
        <w:numPr>
          <w:ilvl w:val="0"/>
          <w:numId w:val="26"/>
        </w:numPr>
        <w:shd w:val="clear" w:color="auto" w:fill="66FFFF"/>
        <w:jc w:val="both"/>
        <w:rPr>
          <w:rFonts w:ascii="Cambria" w:hAnsi="Cambria"/>
          <w:b/>
          <w:sz w:val="28"/>
          <w:szCs w:val="28"/>
        </w:rPr>
      </w:pPr>
      <w:r w:rsidRPr="00DE2C74">
        <w:rPr>
          <w:rFonts w:ascii="Cambria" w:hAnsi="Cambria"/>
          <w:b/>
          <w:sz w:val="28"/>
          <w:szCs w:val="28"/>
        </w:rPr>
        <w:t xml:space="preserve">INFORMACJA DOTYCZĄCA POLEGANIA NA ZDOLNOŚCIACH </w:t>
      </w:r>
      <w:r w:rsidR="00DE2C74">
        <w:rPr>
          <w:rFonts w:ascii="Cambria" w:hAnsi="Cambria"/>
          <w:b/>
          <w:sz w:val="28"/>
          <w:szCs w:val="28"/>
        </w:rPr>
        <w:br/>
      </w:r>
      <w:r w:rsidRPr="00DE2C74">
        <w:rPr>
          <w:rFonts w:ascii="Cambria" w:hAnsi="Cambria"/>
          <w:b/>
          <w:sz w:val="28"/>
          <w:szCs w:val="28"/>
        </w:rPr>
        <w:t>LUB SYTUACJI PODMIOTU UDOSTĘPNIAJĄCEGO ZASOBY:</w:t>
      </w:r>
    </w:p>
    <w:p w14:paraId="60A57425" w14:textId="77777777" w:rsidR="00F75D94" w:rsidRDefault="00F75D94" w:rsidP="00F75D94">
      <w:pPr>
        <w:pStyle w:val="Akapitzlist1"/>
        <w:widowControl/>
        <w:suppressAutoHyphens w:val="0"/>
        <w:spacing w:after="0" w:line="240" w:lineRule="auto"/>
        <w:ind w:left="0"/>
        <w:jc w:val="both"/>
        <w:rPr>
          <w:rFonts w:ascii="Cambria" w:eastAsia="Calibri" w:hAnsi="Cambria" w:cs="Times New Roman"/>
          <w:kern w:val="0"/>
          <w:sz w:val="24"/>
          <w:szCs w:val="24"/>
          <w:lang w:eastAsia="en-US" w:bidi="ar-SA"/>
        </w:rPr>
      </w:pPr>
    </w:p>
    <w:p w14:paraId="4665ABF9" w14:textId="4F1DFC66" w:rsidR="00F75D94" w:rsidRPr="00D37492" w:rsidRDefault="00F75D94" w:rsidP="00F75D94">
      <w:pPr>
        <w:pStyle w:val="Akapitzlist1"/>
        <w:widowControl/>
        <w:suppressAutoHyphens w:val="0"/>
        <w:spacing w:after="0" w:line="240" w:lineRule="auto"/>
        <w:ind w:left="0"/>
        <w:jc w:val="both"/>
        <w:rPr>
          <w:rFonts w:ascii="Cambria" w:eastAsia="Calibri" w:hAnsi="Cambria" w:cs="Times New Roman"/>
          <w:b/>
          <w:bCs/>
          <w:color w:val="7030A0"/>
          <w:kern w:val="0"/>
          <w:sz w:val="24"/>
          <w:szCs w:val="24"/>
          <w:lang w:eastAsia="en-US" w:bidi="ar-SA"/>
        </w:rPr>
      </w:pPr>
      <w:r w:rsidRPr="008551D4">
        <w:rPr>
          <w:rFonts w:ascii="Cambria" w:eastAsia="Calibri" w:hAnsi="Cambria" w:cs="Times New Roman"/>
          <w:kern w:val="0"/>
          <w:sz w:val="24"/>
          <w:szCs w:val="24"/>
          <w:lang w:eastAsia="en-US" w:bidi="ar-SA"/>
        </w:rPr>
        <w:t xml:space="preserve">Oświadczam, że w celu wykazania spełniania warunków udziału w postępowaniu, określonych przez zamawiającego w </w:t>
      </w:r>
      <w:r w:rsidRPr="008551D4">
        <w:rPr>
          <w:rFonts w:ascii="Cambria" w:hAnsi="Cambria" w:cs="Times New Roman"/>
          <w:sz w:val="24"/>
          <w:szCs w:val="24"/>
        </w:rPr>
        <w:t>Specyfikacji Warunków Zamówienia</w:t>
      </w:r>
      <w:r w:rsidRPr="008551D4">
        <w:rPr>
          <w:rFonts w:ascii="Cambria" w:eastAsia="Calibri" w:hAnsi="Cambria" w:cs="Times New Roman"/>
          <w:kern w:val="0"/>
          <w:sz w:val="24"/>
          <w:szCs w:val="24"/>
          <w:lang w:eastAsia="en-US" w:bidi="ar-SA"/>
        </w:rPr>
        <w:t xml:space="preserve"> </w:t>
      </w:r>
      <w:r w:rsidRPr="008551D4">
        <w:rPr>
          <w:rFonts w:ascii="Cambria" w:eastAsia="Calibri" w:hAnsi="Cambria" w:cs="Times New Roman"/>
          <w:b/>
          <w:bCs/>
          <w:kern w:val="0"/>
          <w:sz w:val="24"/>
          <w:szCs w:val="24"/>
          <w:lang w:eastAsia="en-US" w:bidi="ar-SA"/>
        </w:rPr>
        <w:t xml:space="preserve">polegam </w:t>
      </w:r>
      <w:r w:rsidR="00CC76DA">
        <w:rPr>
          <w:rFonts w:ascii="Cambria" w:eastAsia="Calibri" w:hAnsi="Cambria" w:cs="Times New Roman"/>
          <w:b/>
          <w:bCs/>
          <w:kern w:val="0"/>
          <w:sz w:val="24"/>
          <w:szCs w:val="24"/>
          <w:lang w:eastAsia="en-US" w:bidi="ar-SA"/>
        </w:rPr>
        <w:br/>
      </w:r>
      <w:r w:rsidRPr="008551D4">
        <w:rPr>
          <w:rFonts w:ascii="Cambria" w:eastAsia="Calibri" w:hAnsi="Cambria" w:cs="Times New Roman"/>
          <w:b/>
          <w:bCs/>
          <w:kern w:val="0"/>
          <w:sz w:val="24"/>
          <w:szCs w:val="24"/>
          <w:lang w:eastAsia="en-US" w:bidi="ar-SA"/>
        </w:rPr>
        <w:t>na zdolnościach lub sytuacji następującego/</w:t>
      </w:r>
      <w:proofErr w:type="spellStart"/>
      <w:r w:rsidRPr="008551D4">
        <w:rPr>
          <w:rFonts w:ascii="Cambria" w:eastAsia="Calibri" w:hAnsi="Cambria" w:cs="Times New Roman"/>
          <w:b/>
          <w:bCs/>
          <w:kern w:val="0"/>
          <w:sz w:val="24"/>
          <w:szCs w:val="24"/>
          <w:lang w:eastAsia="en-US" w:bidi="ar-SA"/>
        </w:rPr>
        <w:t>ych</w:t>
      </w:r>
      <w:proofErr w:type="spellEnd"/>
      <w:r w:rsidRPr="008551D4">
        <w:rPr>
          <w:rFonts w:ascii="Cambria" w:eastAsia="Calibri" w:hAnsi="Cambria" w:cs="Times New Roman"/>
          <w:b/>
          <w:bCs/>
          <w:kern w:val="0"/>
          <w:sz w:val="24"/>
          <w:szCs w:val="24"/>
          <w:lang w:eastAsia="en-US" w:bidi="ar-SA"/>
        </w:rPr>
        <w:t xml:space="preserve"> podmiotu/ów udostępniających zasoby: </w:t>
      </w:r>
      <w:r w:rsidRPr="00D37492">
        <w:rPr>
          <w:rFonts w:ascii="Cambria" w:eastAsia="Calibri" w:hAnsi="Cambria" w:cs="Times New Roman"/>
          <w:i/>
          <w:iCs/>
          <w:color w:val="7030A0"/>
          <w:kern w:val="0"/>
          <w:sz w:val="20"/>
          <w:szCs w:val="20"/>
          <w:lang w:eastAsia="en-US" w:bidi="ar-SA"/>
        </w:rPr>
        <w:t>(wskazać nazwę/y podmiotu/ów)</w:t>
      </w:r>
    </w:p>
    <w:p w14:paraId="458344F3" w14:textId="77777777" w:rsidR="00F75D94" w:rsidRDefault="00F75D94" w:rsidP="00F75D94">
      <w:pPr>
        <w:pStyle w:val="Akapitzlist1"/>
        <w:widowControl/>
        <w:suppressAutoHyphens w:val="0"/>
        <w:spacing w:after="0" w:line="240" w:lineRule="auto"/>
        <w:ind w:left="0" w:right="-1"/>
        <w:jc w:val="both"/>
        <w:rPr>
          <w:rFonts w:ascii="Cambria" w:eastAsia="Calibri" w:hAnsi="Cambria" w:cs="Times New Roman"/>
          <w:kern w:val="0"/>
          <w:sz w:val="24"/>
          <w:szCs w:val="24"/>
          <w:lang w:eastAsia="en-US" w:bidi="ar-SA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344"/>
      </w:tblGrid>
      <w:tr w:rsidR="00F75D94" w:rsidRPr="000708E5" w14:paraId="62FE4794" w14:textId="77777777" w:rsidTr="00EA7166">
        <w:tc>
          <w:tcPr>
            <w:tcW w:w="9438" w:type="dxa"/>
          </w:tcPr>
          <w:p w14:paraId="57F901C8" w14:textId="77777777" w:rsidR="00F75D94" w:rsidRPr="000708E5" w:rsidRDefault="00F75D94" w:rsidP="00EA7166">
            <w:pPr>
              <w:spacing w:after="200" w:line="276" w:lineRule="auto"/>
              <w:ind w:right="2068"/>
              <w:rPr>
                <w:rFonts w:ascii="Cambria" w:hAnsi="Cambria"/>
                <w:iCs/>
                <w:sz w:val="20"/>
                <w:szCs w:val="20"/>
                <w:lang w:eastAsia="pl-PL"/>
              </w:rPr>
            </w:pPr>
          </w:p>
          <w:p w14:paraId="583777DD" w14:textId="77777777" w:rsidR="00F75D94" w:rsidRPr="000708E5" w:rsidRDefault="00F75D94" w:rsidP="00EA7166">
            <w:pPr>
              <w:spacing w:after="200" w:line="276" w:lineRule="auto"/>
              <w:ind w:right="2068"/>
              <w:rPr>
                <w:rFonts w:ascii="Cambria" w:hAnsi="Cambria"/>
                <w:iCs/>
                <w:sz w:val="20"/>
                <w:szCs w:val="20"/>
                <w:lang w:eastAsia="pl-PL"/>
              </w:rPr>
            </w:pPr>
          </w:p>
        </w:tc>
      </w:tr>
    </w:tbl>
    <w:p w14:paraId="500CE0FD" w14:textId="77777777" w:rsidR="00F75D94" w:rsidRDefault="00F75D94" w:rsidP="00F75D94">
      <w:pPr>
        <w:pStyle w:val="Akapitzlist1"/>
        <w:widowControl/>
        <w:suppressAutoHyphens w:val="0"/>
        <w:spacing w:after="0" w:line="240" w:lineRule="auto"/>
        <w:ind w:left="0" w:right="-1"/>
        <w:jc w:val="both"/>
        <w:rPr>
          <w:rFonts w:ascii="Cambria" w:eastAsia="Calibri" w:hAnsi="Cambria" w:cs="Times New Roman"/>
          <w:kern w:val="0"/>
          <w:sz w:val="24"/>
          <w:szCs w:val="24"/>
          <w:lang w:eastAsia="en-US" w:bidi="ar-SA"/>
        </w:rPr>
      </w:pPr>
    </w:p>
    <w:p w14:paraId="19203D27" w14:textId="77777777" w:rsidR="00F75D94" w:rsidRDefault="00F75D94" w:rsidP="00F75D94">
      <w:pPr>
        <w:pStyle w:val="Akapitzlist1"/>
        <w:widowControl/>
        <w:suppressAutoHyphens w:val="0"/>
        <w:spacing w:after="0" w:line="240" w:lineRule="auto"/>
        <w:ind w:left="0" w:right="-1"/>
        <w:jc w:val="both"/>
        <w:rPr>
          <w:rFonts w:ascii="Cambria" w:eastAsia="Calibri" w:hAnsi="Cambria" w:cs="Times New Roman"/>
          <w:kern w:val="0"/>
          <w:sz w:val="24"/>
          <w:szCs w:val="24"/>
          <w:lang w:eastAsia="en-US" w:bidi="ar-SA"/>
        </w:rPr>
      </w:pPr>
      <w:r w:rsidRPr="008551D4">
        <w:rPr>
          <w:rFonts w:ascii="Cambria" w:eastAsia="Calibri" w:hAnsi="Cambria" w:cs="Times New Roman"/>
          <w:kern w:val="0"/>
          <w:sz w:val="24"/>
          <w:szCs w:val="24"/>
          <w:lang w:eastAsia="en-US" w:bidi="ar-SA"/>
        </w:rPr>
        <w:t xml:space="preserve">w następującym zakresie: </w:t>
      </w:r>
    </w:p>
    <w:p w14:paraId="04D6C296" w14:textId="77777777" w:rsidR="00F75D94" w:rsidRDefault="00F75D94" w:rsidP="00F75D94">
      <w:pPr>
        <w:pStyle w:val="Akapitzlist1"/>
        <w:widowControl/>
        <w:suppressAutoHyphens w:val="0"/>
        <w:spacing w:after="0" w:line="240" w:lineRule="auto"/>
        <w:ind w:left="0" w:right="-1"/>
        <w:jc w:val="both"/>
        <w:rPr>
          <w:rFonts w:ascii="Cambria" w:eastAsia="Calibri" w:hAnsi="Cambria" w:cs="Times New Roman"/>
          <w:kern w:val="0"/>
          <w:sz w:val="24"/>
          <w:szCs w:val="24"/>
          <w:lang w:eastAsia="en-US" w:bidi="ar-SA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344"/>
      </w:tblGrid>
      <w:tr w:rsidR="00F75D94" w:rsidRPr="000708E5" w14:paraId="5A5D5916" w14:textId="77777777" w:rsidTr="00EA7166">
        <w:tc>
          <w:tcPr>
            <w:tcW w:w="9438" w:type="dxa"/>
          </w:tcPr>
          <w:p w14:paraId="3DF3978F" w14:textId="77777777" w:rsidR="00F75D94" w:rsidRPr="000708E5" w:rsidRDefault="00F75D94" w:rsidP="00EA7166">
            <w:pPr>
              <w:spacing w:after="200" w:line="276" w:lineRule="auto"/>
              <w:ind w:right="2068"/>
              <w:rPr>
                <w:rFonts w:ascii="Cambria" w:hAnsi="Cambria"/>
                <w:iCs/>
                <w:sz w:val="20"/>
                <w:szCs w:val="20"/>
                <w:lang w:eastAsia="pl-PL"/>
              </w:rPr>
            </w:pPr>
          </w:p>
          <w:p w14:paraId="4C3CFA5B" w14:textId="77777777" w:rsidR="00F75D94" w:rsidRPr="000708E5" w:rsidRDefault="00F75D94" w:rsidP="00EA7166">
            <w:pPr>
              <w:spacing w:after="200" w:line="276" w:lineRule="auto"/>
              <w:ind w:right="2068"/>
              <w:rPr>
                <w:rFonts w:ascii="Cambria" w:hAnsi="Cambria"/>
                <w:iCs/>
                <w:sz w:val="20"/>
                <w:szCs w:val="20"/>
                <w:lang w:eastAsia="pl-PL"/>
              </w:rPr>
            </w:pPr>
          </w:p>
        </w:tc>
      </w:tr>
    </w:tbl>
    <w:p w14:paraId="4A2F8DA3" w14:textId="77777777" w:rsidR="00F75D94" w:rsidRPr="00D37492" w:rsidRDefault="00F75D94" w:rsidP="00F75D94">
      <w:pPr>
        <w:pStyle w:val="Akapitzlist1"/>
        <w:widowControl/>
        <w:suppressAutoHyphens w:val="0"/>
        <w:spacing w:after="0" w:line="240" w:lineRule="auto"/>
        <w:ind w:left="0" w:right="-1"/>
        <w:jc w:val="both"/>
        <w:rPr>
          <w:rFonts w:ascii="Cambria" w:eastAsia="Calibri" w:hAnsi="Cambria" w:cs="Times New Roman"/>
          <w:i/>
          <w:iCs/>
          <w:color w:val="7030A0"/>
          <w:kern w:val="0"/>
          <w:sz w:val="20"/>
          <w:szCs w:val="20"/>
          <w:lang w:eastAsia="en-US" w:bidi="ar-SA"/>
        </w:rPr>
      </w:pPr>
      <w:r w:rsidRPr="00D37492">
        <w:rPr>
          <w:rFonts w:ascii="Cambria" w:eastAsia="Calibri" w:hAnsi="Cambria" w:cs="Times New Roman"/>
          <w:i/>
          <w:iCs/>
          <w:color w:val="7030A0"/>
          <w:kern w:val="0"/>
          <w:sz w:val="20"/>
          <w:szCs w:val="20"/>
          <w:lang w:eastAsia="en-US" w:bidi="ar-SA"/>
        </w:rPr>
        <w:t>(określić odpowiedni zakres udostępnianych zasobów dla wskazanego podmiotu).</w:t>
      </w:r>
    </w:p>
    <w:p w14:paraId="7A110A06" w14:textId="77777777" w:rsidR="00F75D94" w:rsidRDefault="00F75D94" w:rsidP="00F75D94">
      <w:pPr>
        <w:widowControl w:val="0"/>
        <w:suppressAutoHyphens w:val="0"/>
        <w:spacing w:after="200" w:line="276" w:lineRule="auto"/>
        <w:jc w:val="both"/>
        <w:rPr>
          <w:rFonts w:ascii="Cambria" w:hAnsi="Cambria"/>
          <w:lang w:eastAsia="pl-PL"/>
        </w:rPr>
      </w:pPr>
    </w:p>
    <w:p w14:paraId="000B73F9" w14:textId="77777777" w:rsidR="00F75D94" w:rsidRDefault="00B177E5" w:rsidP="00B177E5">
      <w:pPr>
        <w:widowControl w:val="0"/>
        <w:numPr>
          <w:ilvl w:val="0"/>
          <w:numId w:val="27"/>
        </w:numPr>
        <w:suppressAutoHyphens w:val="0"/>
        <w:spacing w:after="200" w:line="276" w:lineRule="auto"/>
        <w:jc w:val="both"/>
        <w:rPr>
          <w:rFonts w:ascii="Cambria" w:hAnsi="Cambria"/>
          <w:lang w:eastAsia="pl-PL"/>
        </w:rPr>
      </w:pPr>
      <w:r w:rsidRPr="00B177E5">
        <w:rPr>
          <w:rFonts w:ascii="Cambria" w:hAnsi="Cambria"/>
          <w:lang w:eastAsia="pl-PL"/>
        </w:rPr>
        <w:t>Pod groźbą odpowiedzialności karnej oświadczam, że załączone do oferty dokumenty opisują stan prawny i faktyczny, aktualny na dzień złożenia ofert (art. 297 Kodeksu Karnego).</w:t>
      </w:r>
    </w:p>
    <w:p w14:paraId="271BC8BA" w14:textId="57D32A49" w:rsidR="00B177E5" w:rsidRPr="00B177E5" w:rsidRDefault="00B177E5" w:rsidP="00B177E5">
      <w:pPr>
        <w:widowControl w:val="0"/>
        <w:numPr>
          <w:ilvl w:val="0"/>
          <w:numId w:val="27"/>
        </w:numPr>
        <w:suppressAutoHyphens w:val="0"/>
        <w:spacing w:after="200" w:line="276" w:lineRule="auto"/>
        <w:jc w:val="both"/>
        <w:rPr>
          <w:rFonts w:ascii="Cambria" w:hAnsi="Cambria"/>
          <w:lang w:eastAsia="pl-PL"/>
        </w:rPr>
      </w:pPr>
      <w:r w:rsidRPr="00B177E5">
        <w:rPr>
          <w:rFonts w:ascii="Cambria" w:hAnsi="Cambria"/>
          <w:lang w:eastAsia="pl-PL"/>
        </w:rPr>
        <w:t xml:space="preserve">Wraz z ofertą składam następujące załączniki: </w:t>
      </w:r>
    </w:p>
    <w:tbl>
      <w:tblPr>
        <w:tblW w:w="9106" w:type="dxa"/>
        <w:tblInd w:w="24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91"/>
        <w:gridCol w:w="8256"/>
        <w:gridCol w:w="259"/>
      </w:tblGrid>
      <w:tr w:rsidR="00B177E5" w:rsidRPr="00B177E5" w14:paraId="53B8B096" w14:textId="77777777" w:rsidTr="00EA7166">
        <w:trPr>
          <w:trHeight w:hRule="exact" w:val="340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FF0460F" w14:textId="77777777" w:rsidR="00B177E5" w:rsidRPr="00B177E5" w:rsidRDefault="00B177E5" w:rsidP="00B177E5">
            <w:pPr>
              <w:suppressAutoHyphens w:val="0"/>
              <w:snapToGrid w:val="0"/>
              <w:spacing w:line="360" w:lineRule="auto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 w:rsidRPr="00B177E5">
              <w:rPr>
                <w:rFonts w:ascii="Cambria" w:hAnsi="Cambria"/>
                <w:b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FBC9A05" w14:textId="77777777" w:rsidR="00B177E5" w:rsidRPr="00B177E5" w:rsidRDefault="00B177E5" w:rsidP="00B177E5">
            <w:pPr>
              <w:suppressAutoHyphens w:val="0"/>
              <w:snapToGrid w:val="0"/>
              <w:spacing w:line="360" w:lineRule="auto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 w:rsidRPr="00B177E5">
              <w:rPr>
                <w:rFonts w:ascii="Cambria" w:hAnsi="Cambria"/>
                <w:b/>
                <w:sz w:val="22"/>
                <w:szCs w:val="22"/>
                <w:lang w:eastAsia="pl-PL"/>
              </w:rPr>
              <w:t>Nazwa załącznika</w:t>
            </w: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16D934D" w14:textId="77777777" w:rsidR="00B177E5" w:rsidRPr="00B177E5" w:rsidRDefault="00B177E5" w:rsidP="00B177E5">
            <w:pPr>
              <w:suppressAutoHyphens w:val="0"/>
              <w:snapToGrid w:val="0"/>
              <w:spacing w:line="360" w:lineRule="auto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B177E5" w:rsidRPr="00B177E5" w14:paraId="05E7FF3D" w14:textId="77777777" w:rsidTr="00EA7166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F5B4C7F" w14:textId="77777777" w:rsidR="00B177E5" w:rsidRPr="00B177E5" w:rsidRDefault="00B177E5" w:rsidP="00B177E5">
            <w:pPr>
              <w:suppressAutoHyphens w:val="0"/>
              <w:snapToGrid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1C929475" w14:textId="77777777" w:rsidR="00B177E5" w:rsidRPr="00B177E5" w:rsidRDefault="00B177E5" w:rsidP="00B177E5">
            <w:pPr>
              <w:suppressAutoHyphens w:val="0"/>
              <w:snapToGrid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E560AC5" w14:textId="77777777" w:rsidR="00B177E5" w:rsidRPr="00B177E5" w:rsidRDefault="00B177E5" w:rsidP="00B177E5">
            <w:pPr>
              <w:suppressAutoHyphens w:val="0"/>
              <w:snapToGrid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</w:tr>
      <w:tr w:rsidR="00B177E5" w:rsidRPr="00B177E5" w14:paraId="2C15E6E8" w14:textId="77777777" w:rsidTr="00EA7166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0376834" w14:textId="77777777" w:rsidR="00B177E5" w:rsidRPr="00B177E5" w:rsidRDefault="00B177E5" w:rsidP="00B177E5">
            <w:pPr>
              <w:suppressAutoHyphens w:val="0"/>
              <w:snapToGrid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58A570B3" w14:textId="77777777" w:rsidR="00B177E5" w:rsidRPr="00B177E5" w:rsidRDefault="00B177E5" w:rsidP="00B177E5">
            <w:pPr>
              <w:suppressAutoHyphens w:val="0"/>
              <w:snapToGrid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DE16CC0" w14:textId="77777777" w:rsidR="00B177E5" w:rsidRPr="00B177E5" w:rsidRDefault="00B177E5" w:rsidP="00B177E5">
            <w:pPr>
              <w:suppressAutoHyphens w:val="0"/>
              <w:snapToGrid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</w:tr>
      <w:tr w:rsidR="00B177E5" w:rsidRPr="00B177E5" w14:paraId="38C55EB2" w14:textId="77777777" w:rsidTr="00EA7166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F480DFF" w14:textId="77777777" w:rsidR="00B177E5" w:rsidRPr="00B177E5" w:rsidRDefault="00B177E5" w:rsidP="00B177E5">
            <w:pPr>
              <w:suppressAutoHyphens w:val="0"/>
              <w:snapToGrid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6A4DE6EC" w14:textId="77777777" w:rsidR="00B177E5" w:rsidRPr="00B177E5" w:rsidRDefault="00B177E5" w:rsidP="00B177E5">
            <w:pPr>
              <w:suppressAutoHyphens w:val="0"/>
              <w:snapToGrid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9A0CC2B" w14:textId="77777777" w:rsidR="00B177E5" w:rsidRPr="00B177E5" w:rsidRDefault="00B177E5" w:rsidP="00B177E5">
            <w:pPr>
              <w:suppressAutoHyphens w:val="0"/>
              <w:snapToGrid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</w:tr>
      <w:tr w:rsidR="00B177E5" w:rsidRPr="00B177E5" w14:paraId="185BD1DD" w14:textId="77777777" w:rsidTr="00EA7166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6CE9AAD" w14:textId="77777777" w:rsidR="00B177E5" w:rsidRPr="00B177E5" w:rsidRDefault="00B177E5" w:rsidP="00B177E5">
            <w:pPr>
              <w:suppressAutoHyphens w:val="0"/>
              <w:snapToGrid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3F108151" w14:textId="77777777" w:rsidR="00B177E5" w:rsidRPr="00B177E5" w:rsidRDefault="00B177E5" w:rsidP="00B177E5">
            <w:pPr>
              <w:suppressAutoHyphens w:val="0"/>
              <w:snapToGrid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73DC92E" w14:textId="77777777" w:rsidR="00B177E5" w:rsidRPr="00B177E5" w:rsidRDefault="00B177E5" w:rsidP="00B177E5">
            <w:pPr>
              <w:suppressAutoHyphens w:val="0"/>
              <w:snapToGrid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</w:tr>
    </w:tbl>
    <w:p w14:paraId="158ED159" w14:textId="77777777" w:rsidR="00B177E5" w:rsidRPr="00B177E5" w:rsidRDefault="00B177E5" w:rsidP="00B177E5">
      <w:pPr>
        <w:widowControl w:val="0"/>
        <w:jc w:val="both"/>
        <w:rPr>
          <w:rFonts w:ascii="Cambria" w:eastAsia="Calibri" w:hAnsi="Cambria"/>
          <w:b/>
          <w:bCs/>
          <w:sz w:val="16"/>
          <w:szCs w:val="16"/>
        </w:rPr>
      </w:pPr>
    </w:p>
    <w:p w14:paraId="2301F071" w14:textId="77777777" w:rsidR="00B177E5" w:rsidRPr="00B177E5" w:rsidRDefault="00B177E5" w:rsidP="00B177E5">
      <w:pPr>
        <w:widowControl w:val="0"/>
        <w:jc w:val="both"/>
        <w:rPr>
          <w:rFonts w:ascii="Cambria" w:hAnsi="Cambria"/>
          <w:b/>
          <w:i/>
          <w:sz w:val="16"/>
          <w:szCs w:val="16"/>
          <w:lang w:eastAsia="pl-PL"/>
        </w:rPr>
      </w:pPr>
      <w:r w:rsidRPr="00B177E5">
        <w:rPr>
          <w:rFonts w:ascii="Cambria" w:eastAsia="Calibri" w:hAnsi="Cambria"/>
          <w:b/>
          <w:bCs/>
          <w:sz w:val="20"/>
          <w:szCs w:val="20"/>
        </w:rPr>
        <w:t xml:space="preserve">Pouczenie: </w:t>
      </w:r>
      <w:r w:rsidRPr="00B177E5">
        <w:rPr>
          <w:rFonts w:ascii="Cambria" w:eastAsia="Calibri" w:hAnsi="Cambria"/>
          <w:sz w:val="20"/>
          <w:szCs w:val="20"/>
        </w:rPr>
        <w:t>Osoba składająca oświadczenie ponosi pełną odpowiedzialność za treść złożonego oświadczenia  na zasadach określonych w art. 297 § 1 Kodeksu Karnego (Dz. U. z 2022 r. poz. 1138 ze zm.)</w:t>
      </w:r>
      <w:r w:rsidRPr="00B177E5">
        <w:rPr>
          <w:rFonts w:ascii="Cambria" w:hAnsi="Cambria"/>
          <w:b/>
          <w:i/>
          <w:sz w:val="20"/>
          <w:szCs w:val="20"/>
          <w:lang w:eastAsia="pl-PL"/>
        </w:rPr>
        <w:tab/>
      </w:r>
      <w:r w:rsidRPr="00B177E5">
        <w:rPr>
          <w:rFonts w:ascii="Cambria" w:hAnsi="Cambria"/>
          <w:b/>
          <w:i/>
          <w:sz w:val="16"/>
          <w:szCs w:val="16"/>
          <w:lang w:eastAsia="pl-PL"/>
        </w:rPr>
        <w:tab/>
      </w:r>
      <w:r w:rsidRPr="00B177E5">
        <w:rPr>
          <w:rFonts w:ascii="Cambria" w:hAnsi="Cambria"/>
          <w:b/>
          <w:i/>
          <w:sz w:val="16"/>
          <w:szCs w:val="16"/>
          <w:lang w:eastAsia="pl-PL"/>
        </w:rPr>
        <w:tab/>
      </w:r>
      <w:r w:rsidRPr="00B177E5">
        <w:rPr>
          <w:rFonts w:ascii="Cambria" w:hAnsi="Cambria"/>
          <w:b/>
          <w:i/>
          <w:sz w:val="16"/>
          <w:szCs w:val="16"/>
          <w:lang w:eastAsia="pl-PL"/>
        </w:rPr>
        <w:tab/>
      </w:r>
      <w:r w:rsidRPr="00B177E5">
        <w:rPr>
          <w:rFonts w:ascii="Cambria" w:hAnsi="Cambria"/>
          <w:b/>
          <w:i/>
          <w:sz w:val="16"/>
          <w:szCs w:val="16"/>
          <w:lang w:eastAsia="pl-PL"/>
        </w:rPr>
        <w:tab/>
      </w:r>
      <w:r w:rsidRPr="00B177E5">
        <w:rPr>
          <w:rFonts w:ascii="Cambria" w:hAnsi="Cambria"/>
          <w:b/>
          <w:i/>
          <w:sz w:val="16"/>
          <w:szCs w:val="16"/>
          <w:lang w:eastAsia="pl-PL"/>
        </w:rPr>
        <w:tab/>
      </w:r>
      <w:r w:rsidRPr="00B177E5">
        <w:rPr>
          <w:rFonts w:ascii="Cambria" w:hAnsi="Cambria"/>
          <w:b/>
          <w:i/>
          <w:sz w:val="16"/>
          <w:szCs w:val="16"/>
          <w:lang w:eastAsia="pl-PL"/>
        </w:rPr>
        <w:tab/>
      </w:r>
    </w:p>
    <w:p w14:paraId="2A68A3D6" w14:textId="77777777" w:rsidR="00B426F7" w:rsidRDefault="00B426F7" w:rsidP="008551D4">
      <w:pPr>
        <w:jc w:val="both"/>
        <w:rPr>
          <w:rFonts w:ascii="Cambria" w:hAnsi="Cambria"/>
          <w:i/>
          <w:sz w:val="22"/>
          <w:szCs w:val="22"/>
        </w:rPr>
      </w:pPr>
    </w:p>
    <w:p w14:paraId="15919946" w14:textId="77777777" w:rsidR="00D37492" w:rsidRDefault="00D37492" w:rsidP="008551D4">
      <w:pPr>
        <w:jc w:val="both"/>
        <w:rPr>
          <w:rFonts w:ascii="Cambria" w:hAnsi="Cambria"/>
          <w:i/>
          <w:sz w:val="22"/>
          <w:szCs w:val="22"/>
        </w:rPr>
      </w:pPr>
    </w:p>
    <w:p w14:paraId="76BC859C" w14:textId="77777777" w:rsidR="00162999" w:rsidRDefault="00162999" w:rsidP="008551D4">
      <w:pPr>
        <w:jc w:val="both"/>
        <w:rPr>
          <w:rFonts w:ascii="Cambria" w:hAnsi="Cambria"/>
          <w:i/>
          <w:sz w:val="22"/>
          <w:szCs w:val="22"/>
        </w:rPr>
      </w:pPr>
    </w:p>
    <w:p w14:paraId="01C66585" w14:textId="77777777" w:rsidR="00162999" w:rsidRDefault="00162999" w:rsidP="008551D4">
      <w:pPr>
        <w:jc w:val="both"/>
        <w:rPr>
          <w:rFonts w:ascii="Cambria" w:hAnsi="Cambria"/>
          <w:i/>
          <w:sz w:val="22"/>
          <w:szCs w:val="22"/>
        </w:rPr>
      </w:pPr>
    </w:p>
    <w:p w14:paraId="13753321" w14:textId="77777777" w:rsidR="00162999" w:rsidRPr="008551D4" w:rsidRDefault="00162999" w:rsidP="008551D4">
      <w:pPr>
        <w:jc w:val="both"/>
        <w:rPr>
          <w:rFonts w:ascii="Cambria" w:hAnsi="Cambria"/>
          <w:i/>
          <w:sz w:val="22"/>
          <w:szCs w:val="22"/>
        </w:rPr>
      </w:pPr>
    </w:p>
    <w:p w14:paraId="0B620031" w14:textId="15CCB27F" w:rsidR="00B426F7" w:rsidRPr="00CC76DA" w:rsidRDefault="00B426F7" w:rsidP="00CC76DA">
      <w:pPr>
        <w:pStyle w:val="Akapitzlist"/>
        <w:numPr>
          <w:ilvl w:val="0"/>
          <w:numId w:val="26"/>
        </w:numPr>
        <w:shd w:val="clear" w:color="auto" w:fill="66FFFF"/>
        <w:jc w:val="both"/>
        <w:rPr>
          <w:rFonts w:ascii="Cambria" w:hAnsi="Cambria"/>
          <w:b/>
          <w:sz w:val="28"/>
          <w:szCs w:val="28"/>
        </w:rPr>
      </w:pPr>
      <w:bookmarkStart w:id="4" w:name="_Hlk99009560"/>
      <w:r w:rsidRPr="00CC76DA">
        <w:rPr>
          <w:rFonts w:ascii="Cambria" w:hAnsi="Cambria"/>
          <w:b/>
          <w:sz w:val="28"/>
          <w:szCs w:val="28"/>
        </w:rPr>
        <w:lastRenderedPageBreak/>
        <w:t>OŚWIADCZENIE DOTYCZĄCE PODANYCH INFORMACJI:</w:t>
      </w:r>
    </w:p>
    <w:bookmarkEnd w:id="4"/>
    <w:p w14:paraId="26B5883E" w14:textId="77777777" w:rsidR="00D37492" w:rsidRDefault="00D37492" w:rsidP="008551D4">
      <w:pPr>
        <w:jc w:val="both"/>
        <w:rPr>
          <w:rFonts w:ascii="Cambria" w:hAnsi="Cambria"/>
        </w:rPr>
      </w:pPr>
    </w:p>
    <w:p w14:paraId="49AE1B29" w14:textId="0DB2B4CF" w:rsidR="00B426F7" w:rsidRPr="008551D4" w:rsidRDefault="00B426F7" w:rsidP="00D37492">
      <w:pPr>
        <w:ind w:firstLine="708"/>
        <w:jc w:val="both"/>
        <w:rPr>
          <w:rFonts w:ascii="Cambria" w:hAnsi="Cambria"/>
        </w:rPr>
      </w:pPr>
      <w:r w:rsidRPr="008551D4">
        <w:rPr>
          <w:rFonts w:ascii="Cambria" w:hAnsi="Cambria"/>
        </w:rPr>
        <w:t xml:space="preserve">Oświadczam, że wszystkie informacje podane w powyższych oświadczeniach </w:t>
      </w:r>
      <w:r w:rsidR="00162999">
        <w:rPr>
          <w:rFonts w:ascii="Cambria" w:hAnsi="Cambria"/>
        </w:rPr>
        <w:br/>
      </w:r>
      <w:r w:rsidRPr="008551D4">
        <w:rPr>
          <w:rFonts w:ascii="Cambria" w:hAnsi="Cambria"/>
        </w:rPr>
        <w:t xml:space="preserve">są aktualne i zgodne z prawdą oraz zostały przedstawione z pełną świadomością konsekwencji wprowadzenia zamawiającego w błąd przy przedstawianiu informacji. </w:t>
      </w:r>
    </w:p>
    <w:p w14:paraId="1A1A56FA" w14:textId="1B347711" w:rsidR="00B426F7" w:rsidRPr="008551D4" w:rsidRDefault="00B426F7" w:rsidP="00D37492">
      <w:pPr>
        <w:tabs>
          <w:tab w:val="left" w:pos="4962"/>
        </w:tabs>
        <w:jc w:val="both"/>
        <w:rPr>
          <w:rFonts w:ascii="Cambria" w:hAnsi="Cambria"/>
          <w:i/>
          <w:sz w:val="16"/>
          <w:szCs w:val="16"/>
        </w:rPr>
      </w:pPr>
      <w:r w:rsidRPr="008551D4">
        <w:rPr>
          <w:rFonts w:ascii="Cambria" w:hAnsi="Cambria"/>
          <w:i/>
          <w:sz w:val="16"/>
          <w:szCs w:val="16"/>
        </w:rPr>
        <w:t xml:space="preserve"> </w:t>
      </w:r>
    </w:p>
    <w:p w14:paraId="7F876EE3" w14:textId="77777777" w:rsidR="00B426F7" w:rsidRPr="008551D4" w:rsidRDefault="00B426F7" w:rsidP="008551D4">
      <w:pPr>
        <w:jc w:val="both"/>
        <w:rPr>
          <w:rFonts w:ascii="Cambria" w:hAnsi="Cambria"/>
          <w:b/>
          <w:bCs/>
          <w:i/>
          <w:iCs/>
          <w:sz w:val="22"/>
          <w:szCs w:val="22"/>
        </w:rPr>
      </w:pPr>
    </w:p>
    <w:p w14:paraId="0FC011AC" w14:textId="77777777" w:rsidR="00F75D94" w:rsidRDefault="00F75D94" w:rsidP="008551D4">
      <w:pPr>
        <w:jc w:val="both"/>
        <w:rPr>
          <w:rFonts w:ascii="Cambria" w:hAnsi="Cambria"/>
          <w:b/>
          <w:iCs/>
          <w:color w:val="FF0000"/>
          <w:sz w:val="22"/>
          <w:szCs w:val="22"/>
          <w:lang w:eastAsia="pl-PL"/>
        </w:rPr>
      </w:pPr>
      <w:bookmarkStart w:id="5" w:name="_Hlk77926128"/>
    </w:p>
    <w:p w14:paraId="4632F6AB" w14:textId="14A44203" w:rsidR="00B426F7" w:rsidRDefault="008551D4" w:rsidP="008551D4">
      <w:pPr>
        <w:jc w:val="both"/>
        <w:rPr>
          <w:rFonts w:ascii="Cambria" w:hAnsi="Cambria"/>
          <w:bCs/>
          <w:iCs/>
          <w:color w:val="FF0000"/>
          <w:sz w:val="22"/>
          <w:szCs w:val="22"/>
          <w:lang w:eastAsia="pl-PL"/>
        </w:rPr>
      </w:pPr>
      <w:r w:rsidRPr="008551D4">
        <w:rPr>
          <w:rFonts w:ascii="Cambria" w:hAnsi="Cambria"/>
          <w:b/>
          <w:iCs/>
          <w:color w:val="FF0000"/>
          <w:sz w:val="22"/>
          <w:szCs w:val="22"/>
          <w:lang w:eastAsia="pl-PL"/>
        </w:rPr>
        <w:t>UWAGA:</w:t>
      </w:r>
      <w:r>
        <w:rPr>
          <w:rFonts w:ascii="Cambria" w:hAnsi="Cambria"/>
          <w:bCs/>
          <w:iCs/>
          <w:color w:val="FF0000"/>
          <w:sz w:val="22"/>
          <w:szCs w:val="22"/>
          <w:lang w:eastAsia="pl-PL"/>
        </w:rPr>
        <w:t xml:space="preserve"> </w:t>
      </w:r>
      <w:r w:rsidR="00B426F7" w:rsidRPr="008551D4">
        <w:rPr>
          <w:rFonts w:ascii="Cambria" w:hAnsi="Cambria"/>
          <w:bCs/>
          <w:iCs/>
          <w:color w:val="FF0000"/>
          <w:sz w:val="22"/>
          <w:szCs w:val="22"/>
          <w:lang w:eastAsia="pl-PL"/>
        </w:rPr>
        <w:t xml:space="preserve">Załącznik </w:t>
      </w:r>
      <w:r w:rsidRPr="008551D4">
        <w:rPr>
          <w:rFonts w:ascii="Cambria" w:hAnsi="Cambria"/>
          <w:bCs/>
          <w:iCs/>
          <w:color w:val="FF0000"/>
          <w:sz w:val="22"/>
          <w:szCs w:val="22"/>
          <w:lang w:eastAsia="pl-PL"/>
        </w:rPr>
        <w:t>po</w:t>
      </w:r>
      <w:r w:rsidR="00B426F7" w:rsidRPr="008551D4">
        <w:rPr>
          <w:rFonts w:ascii="Cambria" w:hAnsi="Cambria"/>
          <w:bCs/>
          <w:iCs/>
          <w:color w:val="FF0000"/>
          <w:sz w:val="22"/>
          <w:szCs w:val="22"/>
          <w:lang w:eastAsia="pl-PL"/>
        </w:rPr>
        <w:t>winien być sporządzony w postaci elektronicznej</w:t>
      </w:r>
      <w:r w:rsidR="00F75D94">
        <w:rPr>
          <w:rFonts w:ascii="Cambria" w:hAnsi="Cambria"/>
          <w:bCs/>
          <w:iCs/>
          <w:color w:val="FF0000"/>
          <w:sz w:val="22"/>
          <w:szCs w:val="22"/>
          <w:lang w:eastAsia="pl-PL"/>
        </w:rPr>
        <w:t>.</w:t>
      </w:r>
    </w:p>
    <w:p w14:paraId="09DE9CF9" w14:textId="77777777" w:rsidR="00D37492" w:rsidRDefault="00D37492" w:rsidP="008551D4">
      <w:pPr>
        <w:jc w:val="both"/>
        <w:rPr>
          <w:rFonts w:ascii="Cambria" w:hAnsi="Cambria"/>
          <w:bCs/>
          <w:iCs/>
          <w:color w:val="FF0000"/>
          <w:sz w:val="22"/>
          <w:szCs w:val="22"/>
          <w:lang w:eastAsia="pl-PL"/>
        </w:rPr>
      </w:pPr>
    </w:p>
    <w:p w14:paraId="08567337" w14:textId="77777777" w:rsidR="00F75D94" w:rsidRDefault="00F75D94" w:rsidP="008551D4">
      <w:pPr>
        <w:jc w:val="both"/>
        <w:rPr>
          <w:rFonts w:ascii="Cambria" w:hAnsi="Cambria"/>
          <w:bCs/>
          <w:iCs/>
          <w:color w:val="FF0000"/>
          <w:sz w:val="22"/>
          <w:szCs w:val="22"/>
          <w:lang w:eastAsia="pl-PL"/>
        </w:rPr>
      </w:pPr>
    </w:p>
    <w:p w14:paraId="5992C97B" w14:textId="77777777" w:rsidR="00730CE3" w:rsidRDefault="00730CE3" w:rsidP="008551D4">
      <w:pPr>
        <w:jc w:val="both"/>
        <w:rPr>
          <w:rFonts w:ascii="Cambria" w:hAnsi="Cambria"/>
          <w:bCs/>
          <w:iCs/>
          <w:color w:val="FF0000"/>
          <w:sz w:val="22"/>
          <w:szCs w:val="22"/>
          <w:lang w:eastAsia="pl-PL"/>
        </w:rPr>
      </w:pPr>
    </w:p>
    <w:p w14:paraId="1959EAFD" w14:textId="3B146A48" w:rsidR="00730CE3" w:rsidRPr="00730CE3" w:rsidRDefault="00730CE3" w:rsidP="00730CE3">
      <w:pPr>
        <w:ind w:left="4248"/>
        <w:jc w:val="center"/>
        <w:rPr>
          <w:rFonts w:ascii="Cambria" w:hAnsi="Cambria"/>
          <w:b/>
          <w:bCs/>
          <w:i/>
          <w:iCs/>
          <w:color w:val="FF0000"/>
          <w:sz w:val="22"/>
          <w:szCs w:val="22"/>
          <w:lang w:eastAsia="pl-PL"/>
        </w:rPr>
      </w:pPr>
      <w:r w:rsidRPr="00730CE3">
        <w:rPr>
          <w:rFonts w:ascii="Cambria" w:hAnsi="Cambria"/>
          <w:b/>
          <w:bCs/>
          <w:i/>
          <w:iCs/>
          <w:color w:val="FF0000"/>
          <w:sz w:val="22"/>
          <w:szCs w:val="22"/>
          <w:lang w:eastAsia="pl-PL"/>
        </w:rPr>
        <w:t>Plik należy podpisać elektronicznie za pomocą</w:t>
      </w:r>
    </w:p>
    <w:p w14:paraId="2998AF46" w14:textId="193E15D0" w:rsidR="00730CE3" w:rsidRPr="00730CE3" w:rsidRDefault="00730CE3" w:rsidP="00730CE3">
      <w:pPr>
        <w:ind w:left="4248"/>
        <w:jc w:val="center"/>
        <w:rPr>
          <w:rFonts w:ascii="Cambria" w:hAnsi="Cambria"/>
          <w:b/>
          <w:bCs/>
          <w:i/>
          <w:iCs/>
          <w:color w:val="FF0000"/>
          <w:sz w:val="22"/>
          <w:szCs w:val="22"/>
          <w:lang w:eastAsia="pl-PL"/>
        </w:rPr>
      </w:pPr>
      <w:r w:rsidRPr="00730CE3">
        <w:rPr>
          <w:rFonts w:ascii="Cambria" w:hAnsi="Cambria"/>
          <w:b/>
          <w:bCs/>
          <w:i/>
          <w:iCs/>
          <w:color w:val="FF0000"/>
          <w:sz w:val="22"/>
          <w:szCs w:val="22"/>
          <w:lang w:eastAsia="pl-PL"/>
        </w:rPr>
        <w:t>kwalifikowanego podpisu elektronicznego</w:t>
      </w:r>
    </w:p>
    <w:p w14:paraId="6188CF38" w14:textId="7DD7953D" w:rsidR="00730CE3" w:rsidRPr="00730CE3" w:rsidRDefault="00730CE3" w:rsidP="00730CE3">
      <w:pPr>
        <w:ind w:left="4248"/>
        <w:jc w:val="center"/>
        <w:rPr>
          <w:rFonts w:ascii="Cambria" w:hAnsi="Cambria"/>
          <w:b/>
          <w:bCs/>
          <w:i/>
          <w:iCs/>
          <w:color w:val="FF0000"/>
          <w:sz w:val="22"/>
          <w:szCs w:val="22"/>
          <w:lang w:eastAsia="pl-PL"/>
        </w:rPr>
      </w:pPr>
      <w:r w:rsidRPr="00730CE3">
        <w:rPr>
          <w:rFonts w:ascii="Cambria" w:hAnsi="Cambria"/>
          <w:b/>
          <w:bCs/>
          <w:i/>
          <w:iCs/>
          <w:color w:val="FF0000"/>
          <w:sz w:val="22"/>
          <w:szCs w:val="22"/>
          <w:lang w:eastAsia="pl-PL"/>
        </w:rPr>
        <w:t>lub podpisu zaufanego</w:t>
      </w:r>
    </w:p>
    <w:p w14:paraId="5882796C" w14:textId="77777777" w:rsidR="00730CE3" w:rsidRPr="00730CE3" w:rsidRDefault="00730CE3" w:rsidP="00730CE3">
      <w:pPr>
        <w:ind w:left="4248"/>
        <w:jc w:val="center"/>
        <w:rPr>
          <w:rFonts w:ascii="Cambria" w:hAnsi="Cambria"/>
          <w:b/>
          <w:bCs/>
          <w:i/>
          <w:iCs/>
          <w:color w:val="FF0000"/>
          <w:sz w:val="22"/>
          <w:szCs w:val="22"/>
          <w:lang w:eastAsia="pl-PL"/>
        </w:rPr>
      </w:pPr>
      <w:r w:rsidRPr="00730CE3">
        <w:rPr>
          <w:rFonts w:ascii="Cambria" w:hAnsi="Cambria"/>
          <w:b/>
          <w:bCs/>
          <w:i/>
          <w:iCs/>
          <w:color w:val="FF0000"/>
          <w:sz w:val="22"/>
          <w:szCs w:val="22"/>
          <w:lang w:eastAsia="pl-PL"/>
        </w:rPr>
        <w:t>lub podpisu osobistego (elektronicznego)</w:t>
      </w:r>
    </w:p>
    <w:p w14:paraId="631C64B8" w14:textId="77777777" w:rsidR="00730CE3" w:rsidRPr="008551D4" w:rsidRDefault="00730CE3" w:rsidP="008551D4">
      <w:pPr>
        <w:jc w:val="both"/>
        <w:rPr>
          <w:rFonts w:ascii="Cambria" w:hAnsi="Cambria"/>
          <w:bCs/>
          <w:iCs/>
          <w:color w:val="FF0000"/>
          <w:sz w:val="22"/>
          <w:szCs w:val="22"/>
          <w:lang w:eastAsia="pl-PL"/>
        </w:rPr>
      </w:pPr>
    </w:p>
    <w:bookmarkEnd w:id="5"/>
    <w:p w14:paraId="2C2DE500" w14:textId="77777777" w:rsidR="00B426F7" w:rsidRPr="008551D4" w:rsidRDefault="00B426F7" w:rsidP="008551D4">
      <w:pPr>
        <w:jc w:val="both"/>
        <w:rPr>
          <w:rFonts w:ascii="Cambria" w:hAnsi="Cambria"/>
          <w:b/>
          <w:bCs/>
          <w:sz w:val="22"/>
          <w:szCs w:val="22"/>
          <w:lang w:eastAsia="pl-PL"/>
        </w:rPr>
      </w:pPr>
    </w:p>
    <w:p w14:paraId="40A9B3FF" w14:textId="77777777" w:rsidR="00097237" w:rsidRPr="008551D4" w:rsidRDefault="00097237" w:rsidP="008551D4">
      <w:pPr>
        <w:ind w:right="-1"/>
        <w:jc w:val="both"/>
        <w:rPr>
          <w:rFonts w:ascii="Cambria" w:hAnsi="Cambria"/>
          <w:b/>
          <w:bCs/>
          <w:lang w:eastAsia="pl-PL"/>
        </w:rPr>
      </w:pPr>
    </w:p>
    <w:sectPr w:rsidR="00097237" w:rsidRPr="008551D4" w:rsidSect="00487F13">
      <w:headerReference w:type="default" r:id="rId8"/>
      <w:footerReference w:type="default" r:id="rId9"/>
      <w:pgSz w:w="11906" w:h="16838"/>
      <w:pgMar w:top="1985" w:right="1418" w:bottom="1247" w:left="1134" w:header="567" w:footer="397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47FCB4" w14:textId="77777777" w:rsidR="0061488F" w:rsidRDefault="0061488F">
      <w:r>
        <w:separator/>
      </w:r>
    </w:p>
  </w:endnote>
  <w:endnote w:type="continuationSeparator" w:id="0">
    <w:p w14:paraId="6DE278F7" w14:textId="77777777" w:rsidR="0061488F" w:rsidRDefault="00614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4792584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18F712C1" w14:textId="77777777" w:rsidR="00487F13" w:rsidRDefault="00487F13">
        <w:pPr>
          <w:pStyle w:val="Stopka"/>
          <w:jc w:val="center"/>
          <w:rPr>
            <w:sz w:val="20"/>
          </w:rPr>
        </w:pPr>
        <w:r w:rsidRPr="00487F13">
          <w:rPr>
            <w:sz w:val="20"/>
          </w:rPr>
          <w:fldChar w:fldCharType="begin"/>
        </w:r>
        <w:r w:rsidRPr="00487F13">
          <w:rPr>
            <w:sz w:val="20"/>
          </w:rPr>
          <w:instrText>PAGE   \* MERGEFORMAT</w:instrText>
        </w:r>
        <w:r w:rsidRPr="00487F13">
          <w:rPr>
            <w:sz w:val="20"/>
          </w:rPr>
          <w:fldChar w:fldCharType="separate"/>
        </w:r>
        <w:r w:rsidRPr="00487F13">
          <w:rPr>
            <w:sz w:val="20"/>
          </w:rPr>
          <w:t>2</w:t>
        </w:r>
        <w:r w:rsidRPr="00487F13">
          <w:rPr>
            <w:sz w:val="20"/>
          </w:rPr>
          <w:fldChar w:fldCharType="end"/>
        </w:r>
      </w:p>
      <w:p w14:paraId="4135C703" w14:textId="160229A7" w:rsidR="00487F13" w:rsidRDefault="00487F13" w:rsidP="00487F13">
        <w:pPr>
          <w:pStyle w:val="Stopka"/>
          <w:jc w:val="center"/>
          <w:rPr>
            <w:sz w:val="20"/>
          </w:rPr>
        </w:pPr>
        <w:r w:rsidRPr="002A53D0">
          <w:rPr>
            <w:noProof/>
            <w:sz w:val="20"/>
          </w:rPr>
          <w:drawing>
            <wp:anchor distT="152400" distB="152400" distL="152400" distR="152400" simplePos="0" relativeHeight="251661312" behindDoc="1" locked="0" layoutInCell="1" allowOverlap="1" wp14:anchorId="7D495BF2" wp14:editId="48A22CBE">
              <wp:simplePos x="0" y="0"/>
              <wp:positionH relativeFrom="page">
                <wp:posOffset>3406140</wp:posOffset>
              </wp:positionH>
              <wp:positionV relativeFrom="page">
                <wp:posOffset>10056495</wp:posOffset>
              </wp:positionV>
              <wp:extent cx="3705225" cy="323215"/>
              <wp:effectExtent l="0" t="0" r="0" b="0"/>
              <wp:wrapNone/>
              <wp:docPr id="1073741827" name="officeArt object" descr="Picture 3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73741827" name="Picture 3" descr="Picture 3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705225" cy="323215"/>
                      </a:xfrm>
                      <a:prstGeom prst="rect">
                        <a:avLst/>
                      </a:prstGeom>
                      <a:ln w="12700" cap="flat">
                        <a:noFill/>
                        <a:miter lim="400000"/>
                      </a:ln>
                      <a:effectLst/>
                    </pic:spPr>
                  </pic:pic>
                </a:graphicData>
              </a:graphic>
            </wp:anchor>
          </w:drawing>
        </w:r>
      </w:p>
    </w:sdtContent>
  </w:sdt>
  <w:p w14:paraId="07856414" w14:textId="13D4CEE7" w:rsidR="00487F13" w:rsidRDefault="00487F13" w:rsidP="00993C72">
    <w:pPr>
      <w:pStyle w:val="Stopka"/>
      <w:tabs>
        <w:tab w:val="clear" w:pos="4536"/>
        <w:tab w:val="clear" w:pos="9072"/>
        <w:tab w:val="left" w:pos="6600"/>
      </w:tabs>
      <w:rPr>
        <w:color w:val="646464"/>
        <w:sz w:val="10"/>
        <w:szCs w:val="10"/>
        <w:u w:color="646464"/>
      </w:rPr>
    </w:pPr>
    <w:r>
      <w:rPr>
        <w:color w:val="646464"/>
        <w:sz w:val="10"/>
        <w:szCs w:val="10"/>
        <w:u w:color="646464"/>
      </w:rPr>
      <w:t xml:space="preserve">CENTRUM PROJEKTÓW POLSKA CYFROWA </w:t>
    </w:r>
    <w:r w:rsidR="00993C72">
      <w:rPr>
        <w:color w:val="646464"/>
        <w:sz w:val="10"/>
        <w:szCs w:val="10"/>
        <w:u w:color="646464"/>
      </w:rPr>
      <w:tab/>
    </w:r>
    <w:r>
      <w:rPr>
        <w:color w:val="646464"/>
        <w:sz w:val="10"/>
        <w:szCs w:val="10"/>
        <w:u w:color="646464"/>
      </w:rPr>
      <w:br/>
      <w:t>ul. Spokojna 13A, 01-044 Warszawa | infolinia: +48 223152340 | e-mail: cppc@cppc.gov.pl</w:t>
    </w:r>
    <w:r>
      <w:rPr>
        <w:color w:val="646464"/>
        <w:sz w:val="10"/>
        <w:szCs w:val="10"/>
        <w:u w:color="646464"/>
      </w:rPr>
      <w:tab/>
    </w:r>
  </w:p>
  <w:p w14:paraId="70B43BC4" w14:textId="2B698624" w:rsidR="00487F13" w:rsidRDefault="00487F13" w:rsidP="00487F13">
    <w:pPr>
      <w:pStyle w:val="Stopka"/>
      <w:tabs>
        <w:tab w:val="clear" w:pos="4536"/>
        <w:tab w:val="left" w:pos="5387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5BE2D3" w14:textId="77777777" w:rsidR="0061488F" w:rsidRDefault="0061488F">
      <w:r>
        <w:separator/>
      </w:r>
    </w:p>
  </w:footnote>
  <w:footnote w:type="continuationSeparator" w:id="0">
    <w:p w14:paraId="6774C4AF" w14:textId="77777777" w:rsidR="0061488F" w:rsidRDefault="006148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3E2C3A" w14:textId="7346A4B7" w:rsidR="00196308" w:rsidRPr="000708E5" w:rsidRDefault="00487F13" w:rsidP="00487F13">
    <w:pPr>
      <w:pStyle w:val="Nagwek"/>
      <w:jc w:val="right"/>
      <w:rPr>
        <w:rFonts w:asciiTheme="majorHAnsi" w:hAnsiTheme="majorHAnsi"/>
        <w:b/>
        <w:bCs/>
        <w:color w:val="7030A0"/>
      </w:rPr>
    </w:pPr>
    <w:r w:rsidRPr="000708E5">
      <w:rPr>
        <w:rFonts w:asciiTheme="majorHAnsi" w:hAnsiTheme="majorHAnsi"/>
        <w:b/>
        <w:bCs/>
        <w:noProof/>
        <w:color w:val="7030A0"/>
      </w:rPr>
      <w:drawing>
        <wp:anchor distT="152400" distB="152400" distL="152400" distR="152400" simplePos="0" relativeHeight="251659264" behindDoc="1" locked="0" layoutInCell="1" allowOverlap="1" wp14:anchorId="08ABED2D" wp14:editId="5F1A6D65">
          <wp:simplePos x="0" y="0"/>
          <wp:positionH relativeFrom="page">
            <wp:posOffset>-10160</wp:posOffset>
          </wp:positionH>
          <wp:positionV relativeFrom="page">
            <wp:posOffset>33020</wp:posOffset>
          </wp:positionV>
          <wp:extent cx="2314575" cy="961390"/>
          <wp:effectExtent l="0" t="0" r="0" b="0"/>
          <wp:wrapNone/>
          <wp:docPr id="1073741825" name="officeArt object" descr="Grafika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Grafika 1" descr="Grafika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14575" cy="96139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0708E5" w:rsidRPr="000708E5">
      <w:rPr>
        <w:rFonts w:asciiTheme="majorHAnsi" w:hAnsiTheme="majorHAnsi"/>
        <w:b/>
        <w:bCs/>
        <w:color w:val="7030A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lowerLetter"/>
      <w:lvlText w:val="%1)"/>
      <w:lvlJc w:val="left"/>
      <w:pPr>
        <w:tabs>
          <w:tab w:val="num" w:pos="0"/>
        </w:tabs>
        <w:ind w:left="1168" w:hanging="360"/>
      </w:pPr>
      <w:rPr>
        <w:rFonts w:ascii="Arial" w:hAnsi="Arial" w:cs="Arial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  <w:rPr>
        <w:rFonts w:ascii="Symbol" w:hAnsi="Symbol" w:cs="Symbol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ascii="Arial" w:hAnsi="Arial" w:cs="Arial"/>
        <w:b w:val="0"/>
        <w:bCs w:val="0"/>
        <w:sz w:val="22"/>
        <w:szCs w:val="22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540" w:hanging="360"/>
      </w:pPr>
      <w:rPr>
        <w:rFonts w:ascii="Arial" w:hAnsi="Arial" w:hint="default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Verdana" w:hint="default"/>
        <w:b w:val="0"/>
        <w:bCs w:val="0"/>
        <w:sz w:val="24"/>
        <w:szCs w:val="24"/>
      </w:rPr>
    </w:lvl>
  </w:abstractNum>
  <w:abstractNum w:abstractNumId="5" w15:restartNumberingAfterBreak="0">
    <w:nsid w:val="00000006"/>
    <w:multiLevelType w:val="multilevel"/>
    <w:tmpl w:val="F1C6D656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1168" w:hanging="360"/>
      </w:pPr>
      <w:rPr>
        <w:rFonts w:ascii="Cambria" w:hAnsi="Cambria" w:cs="Symbol"/>
        <w:b w:val="0"/>
        <w:iCs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888" w:hanging="360"/>
      </w:pPr>
      <w:rPr>
        <w:rFonts w:ascii="Cambria" w:hAnsi="Cambria" w:cs="Symbol"/>
        <w:iCs/>
        <w:color w:val="auto"/>
        <w:kern w:val="1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28" w:hanging="180"/>
      </w:pPr>
    </w:lvl>
  </w:abstractNum>
  <w:abstractNum w:abstractNumId="6" w15:restartNumberingAfterBreak="0">
    <w:nsid w:val="00000007"/>
    <w:multiLevelType w:val="multilevel"/>
    <w:tmpl w:val="96DE6B4E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ascii="Cambria" w:hAnsi="Cambria" w:cs="Symbol"/>
        <w:b/>
        <w:iCs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mbria" w:hAnsi="Cambria" w:cs="Cambria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Cambri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1200" w:hanging="360"/>
      </w:pPr>
      <w:rPr>
        <w:rFonts w:ascii="Symbol" w:hAnsi="Symbol" w:cs="Symbol" w:hint="default"/>
        <w:sz w:val="24"/>
        <w:szCs w:val="24"/>
      </w:rPr>
    </w:lvl>
  </w:abstractNum>
  <w:abstractNum w:abstractNumId="8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Cambria"/>
        <w:color w:val="000000"/>
        <w:sz w:val="22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44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464" w:hanging="180"/>
      </w:pPr>
      <w:rPr>
        <w:rFonts w:ascii="Cambria" w:hAnsi="Cambria" w:cs="Cambria"/>
        <w:color w:val="000000"/>
        <w:sz w:val="22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0">
    <w:nsid w:val="0000001E"/>
    <w:multiLevelType w:val="multilevel"/>
    <w:tmpl w:val="EDB84190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OpenSymbol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44" w:hanging="360"/>
      </w:pPr>
      <w:rPr>
        <w:rFonts w:ascii="OpenSymbol" w:hAnsi="OpenSymbol" w:cs="OpenSymbol" w:hint="default"/>
        <w:b w:val="0"/>
        <w:bCs w:val="0"/>
        <w:color w:val="00000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464" w:hanging="180"/>
      </w:pPr>
      <w:rPr>
        <w:rFonts w:cs="Cambri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0" w15:restartNumberingAfterBreak="0">
    <w:nsid w:val="020D4F05"/>
    <w:multiLevelType w:val="hybridMultilevel"/>
    <w:tmpl w:val="5710580C"/>
    <w:lvl w:ilvl="0" w:tplc="B8D4406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025C4551"/>
    <w:multiLevelType w:val="hybridMultilevel"/>
    <w:tmpl w:val="FA007C7E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2" w15:restartNumberingAfterBreak="0">
    <w:nsid w:val="044509D7"/>
    <w:multiLevelType w:val="hybridMultilevel"/>
    <w:tmpl w:val="EC40FDFC"/>
    <w:lvl w:ilvl="0" w:tplc="506A62E6">
      <w:start w:val="1"/>
      <w:numFmt w:val="decimal"/>
      <w:lvlText w:val="%1."/>
      <w:lvlJc w:val="left"/>
      <w:pPr>
        <w:ind w:left="2768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34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42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49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56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63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70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78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8528" w:hanging="180"/>
      </w:pPr>
      <w:rPr>
        <w:rFonts w:cs="Times New Roman"/>
      </w:rPr>
    </w:lvl>
  </w:abstractNum>
  <w:abstractNum w:abstractNumId="13" w15:restartNumberingAfterBreak="0">
    <w:nsid w:val="0BC95F7A"/>
    <w:multiLevelType w:val="multilevel"/>
    <w:tmpl w:val="B40232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0EDE0AED"/>
    <w:multiLevelType w:val="hybridMultilevel"/>
    <w:tmpl w:val="1FB6D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53057E"/>
    <w:multiLevelType w:val="hybridMultilevel"/>
    <w:tmpl w:val="3424D3FC"/>
    <w:lvl w:ilvl="0" w:tplc="0415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5000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6" w15:restartNumberingAfterBreak="0">
    <w:nsid w:val="118124E5"/>
    <w:multiLevelType w:val="hybridMultilevel"/>
    <w:tmpl w:val="4FD2AD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39606D4"/>
    <w:multiLevelType w:val="hybridMultilevel"/>
    <w:tmpl w:val="240065EE"/>
    <w:lvl w:ilvl="0" w:tplc="1EF057EA">
      <w:start w:val="1"/>
      <w:numFmt w:val="upperLetter"/>
      <w:lvlText w:val="%1."/>
      <w:lvlJc w:val="left"/>
      <w:pPr>
        <w:ind w:left="19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17" w:hanging="360"/>
      </w:pPr>
    </w:lvl>
    <w:lvl w:ilvl="2" w:tplc="0415001B" w:tentative="1">
      <w:start w:val="1"/>
      <w:numFmt w:val="lowerRoman"/>
      <w:lvlText w:val="%3."/>
      <w:lvlJc w:val="right"/>
      <w:pPr>
        <w:ind w:left="3437" w:hanging="180"/>
      </w:pPr>
    </w:lvl>
    <w:lvl w:ilvl="3" w:tplc="0415000F" w:tentative="1">
      <w:start w:val="1"/>
      <w:numFmt w:val="decimal"/>
      <w:lvlText w:val="%4."/>
      <w:lvlJc w:val="left"/>
      <w:pPr>
        <w:ind w:left="4157" w:hanging="360"/>
      </w:pPr>
    </w:lvl>
    <w:lvl w:ilvl="4" w:tplc="04150019" w:tentative="1">
      <w:start w:val="1"/>
      <w:numFmt w:val="lowerLetter"/>
      <w:lvlText w:val="%5."/>
      <w:lvlJc w:val="left"/>
      <w:pPr>
        <w:ind w:left="4877" w:hanging="360"/>
      </w:pPr>
    </w:lvl>
    <w:lvl w:ilvl="5" w:tplc="0415001B" w:tentative="1">
      <w:start w:val="1"/>
      <w:numFmt w:val="lowerRoman"/>
      <w:lvlText w:val="%6."/>
      <w:lvlJc w:val="right"/>
      <w:pPr>
        <w:ind w:left="5597" w:hanging="180"/>
      </w:pPr>
    </w:lvl>
    <w:lvl w:ilvl="6" w:tplc="0415000F" w:tentative="1">
      <w:start w:val="1"/>
      <w:numFmt w:val="decimal"/>
      <w:lvlText w:val="%7."/>
      <w:lvlJc w:val="left"/>
      <w:pPr>
        <w:ind w:left="6317" w:hanging="360"/>
      </w:pPr>
    </w:lvl>
    <w:lvl w:ilvl="7" w:tplc="04150019" w:tentative="1">
      <w:start w:val="1"/>
      <w:numFmt w:val="lowerLetter"/>
      <w:lvlText w:val="%8."/>
      <w:lvlJc w:val="left"/>
      <w:pPr>
        <w:ind w:left="7037" w:hanging="360"/>
      </w:pPr>
    </w:lvl>
    <w:lvl w:ilvl="8" w:tplc="0415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1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1B7C100B"/>
    <w:multiLevelType w:val="hybridMultilevel"/>
    <w:tmpl w:val="0CBCD1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ECB0B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53645CA"/>
    <w:multiLevelType w:val="hybridMultilevel"/>
    <w:tmpl w:val="9FE8F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473DBC"/>
    <w:multiLevelType w:val="multilevel"/>
    <w:tmpl w:val="6E565F0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35C90B4B"/>
    <w:multiLevelType w:val="hybridMultilevel"/>
    <w:tmpl w:val="FD60D492"/>
    <w:lvl w:ilvl="0" w:tplc="5C603DB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2320E0"/>
    <w:multiLevelType w:val="hybridMultilevel"/>
    <w:tmpl w:val="3B2A2110"/>
    <w:lvl w:ilvl="0" w:tplc="EA9ACC30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  <w:szCs w:val="3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3B6A64"/>
    <w:multiLevelType w:val="hybridMultilevel"/>
    <w:tmpl w:val="2B50FB5A"/>
    <w:lvl w:ilvl="0" w:tplc="CD0E3D7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3217ED"/>
    <w:multiLevelType w:val="multilevel"/>
    <w:tmpl w:val="B40232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A630E8F"/>
    <w:multiLevelType w:val="hybridMultilevel"/>
    <w:tmpl w:val="7A58186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4DAD21A7"/>
    <w:multiLevelType w:val="hybridMultilevel"/>
    <w:tmpl w:val="9E4C68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E93458"/>
    <w:multiLevelType w:val="hybridMultilevel"/>
    <w:tmpl w:val="15862A34"/>
    <w:lvl w:ilvl="0" w:tplc="52E8F854">
      <w:start w:val="1"/>
      <w:numFmt w:val="decimal"/>
      <w:lvlText w:val="%1."/>
      <w:lvlJc w:val="left"/>
      <w:pPr>
        <w:ind w:left="360" w:hanging="360"/>
      </w:pPr>
      <w:rPr>
        <w:rFonts w:ascii="Cambria" w:hAnsi="Cambria" w:cs="Times New Roman" w:hint="default"/>
        <w:b/>
        <w:bCs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51429C1"/>
    <w:multiLevelType w:val="hybridMultilevel"/>
    <w:tmpl w:val="1FB6D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4540F4"/>
    <w:multiLevelType w:val="hybridMultilevel"/>
    <w:tmpl w:val="3E408C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FA704B"/>
    <w:multiLevelType w:val="hybridMultilevel"/>
    <w:tmpl w:val="9D7051F0"/>
    <w:lvl w:ilvl="0" w:tplc="FE12A734">
      <w:start w:val="2"/>
      <w:numFmt w:val="upperRoman"/>
      <w:lvlText w:val="%1."/>
      <w:lvlJc w:val="left"/>
      <w:pPr>
        <w:ind w:left="1003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A864A5"/>
    <w:multiLevelType w:val="hybridMultilevel"/>
    <w:tmpl w:val="F9C46C38"/>
    <w:lvl w:ilvl="0" w:tplc="EBE68A82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06B6E402">
      <w:start w:val="1"/>
      <w:numFmt w:val="decimal"/>
      <w:lvlText w:val="%2)"/>
      <w:lvlJc w:val="left"/>
      <w:pPr>
        <w:tabs>
          <w:tab w:val="num" w:pos="360"/>
        </w:tabs>
        <w:ind w:left="0" w:firstLine="0"/>
      </w:pPr>
      <w:rPr>
        <w:rFonts w:hint="default"/>
        <w:b w:val="0"/>
        <w:strike w:val="0"/>
        <w:sz w:val="20"/>
      </w:rPr>
    </w:lvl>
    <w:lvl w:ilvl="2" w:tplc="0415001B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BC6E6426">
      <w:start w:val="1"/>
      <w:numFmt w:val="decimal"/>
      <w:lvlText w:val="%4."/>
      <w:lvlJc w:val="left"/>
      <w:pPr>
        <w:tabs>
          <w:tab w:val="num" w:pos="1070"/>
        </w:tabs>
        <w:ind w:left="1070" w:hanging="360"/>
      </w:pPr>
      <w:rPr>
        <w:sz w:val="20"/>
      </w:rPr>
    </w:lvl>
    <w:lvl w:ilvl="4" w:tplc="8162FEAE">
      <w:start w:val="1"/>
      <w:numFmt w:val="lowerLetter"/>
      <w:lvlText w:val="%5)"/>
      <w:lvlJc w:val="left"/>
      <w:pPr>
        <w:ind w:left="107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5595266">
    <w:abstractNumId w:val="0"/>
  </w:num>
  <w:num w:numId="2" w16cid:durableId="131365871">
    <w:abstractNumId w:val="4"/>
  </w:num>
  <w:num w:numId="3" w16cid:durableId="515005716">
    <w:abstractNumId w:val="5"/>
  </w:num>
  <w:num w:numId="4" w16cid:durableId="1539047425">
    <w:abstractNumId w:val="26"/>
  </w:num>
  <w:num w:numId="5" w16cid:durableId="399876">
    <w:abstractNumId w:val="21"/>
  </w:num>
  <w:num w:numId="6" w16cid:durableId="1577782486">
    <w:abstractNumId w:val="28"/>
  </w:num>
  <w:num w:numId="7" w16cid:durableId="2070879762">
    <w:abstractNumId w:val="22"/>
  </w:num>
  <w:num w:numId="8" w16cid:durableId="1478064934">
    <w:abstractNumId w:val="18"/>
  </w:num>
  <w:num w:numId="9" w16cid:durableId="1514998623">
    <w:abstractNumId w:val="23"/>
  </w:num>
  <w:num w:numId="10" w16cid:durableId="6778563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0408632">
    <w:abstractNumId w:val="13"/>
  </w:num>
  <w:num w:numId="12" w16cid:durableId="81415296">
    <w:abstractNumId w:val="27"/>
  </w:num>
  <w:num w:numId="13" w16cid:durableId="1373069035">
    <w:abstractNumId w:val="17"/>
  </w:num>
  <w:num w:numId="14" w16cid:durableId="914440792">
    <w:abstractNumId w:val="15"/>
  </w:num>
  <w:num w:numId="15" w16cid:durableId="1617254643">
    <w:abstractNumId w:val="11"/>
  </w:num>
  <w:num w:numId="16" w16cid:durableId="588932168">
    <w:abstractNumId w:val="31"/>
  </w:num>
  <w:num w:numId="17" w16cid:durableId="1118337923">
    <w:abstractNumId w:val="14"/>
  </w:num>
  <w:num w:numId="18" w16cid:durableId="845754779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72879491">
    <w:abstractNumId w:val="20"/>
  </w:num>
  <w:num w:numId="20" w16cid:durableId="996806827">
    <w:abstractNumId w:val="34"/>
  </w:num>
  <w:num w:numId="21" w16cid:durableId="977955837">
    <w:abstractNumId w:val="10"/>
  </w:num>
  <w:num w:numId="22" w16cid:durableId="741634398">
    <w:abstractNumId w:val="32"/>
  </w:num>
  <w:num w:numId="23" w16cid:durableId="803236818">
    <w:abstractNumId w:val="12"/>
  </w:num>
  <w:num w:numId="24" w16cid:durableId="417141837">
    <w:abstractNumId w:val="35"/>
  </w:num>
  <w:num w:numId="25" w16cid:durableId="1862742972">
    <w:abstractNumId w:val="24"/>
  </w:num>
  <w:num w:numId="26" w16cid:durableId="1848323728">
    <w:abstractNumId w:val="33"/>
  </w:num>
  <w:num w:numId="27" w16cid:durableId="2053335025">
    <w:abstractNumId w:val="30"/>
  </w:num>
  <w:num w:numId="28" w16cid:durableId="1495874252">
    <w:abstractNumId w:val="16"/>
  </w:num>
  <w:num w:numId="29" w16cid:durableId="299966270">
    <w:abstractNumId w:val="25"/>
  </w:num>
  <w:num w:numId="30" w16cid:durableId="2082824143">
    <w:abstractNumId w:val="2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6A3"/>
    <w:rsid w:val="00000C97"/>
    <w:rsid w:val="0000202F"/>
    <w:rsid w:val="00002C61"/>
    <w:rsid w:val="00007829"/>
    <w:rsid w:val="00013B82"/>
    <w:rsid w:val="00014384"/>
    <w:rsid w:val="00022F29"/>
    <w:rsid w:val="00023226"/>
    <w:rsid w:val="00027FA7"/>
    <w:rsid w:val="00030EF5"/>
    <w:rsid w:val="00031AE8"/>
    <w:rsid w:val="0003526E"/>
    <w:rsid w:val="00037060"/>
    <w:rsid w:val="00046408"/>
    <w:rsid w:val="00047542"/>
    <w:rsid w:val="00047835"/>
    <w:rsid w:val="00047EC3"/>
    <w:rsid w:val="00054F49"/>
    <w:rsid w:val="00055AFD"/>
    <w:rsid w:val="00057598"/>
    <w:rsid w:val="00057FE1"/>
    <w:rsid w:val="00060DDD"/>
    <w:rsid w:val="000634FA"/>
    <w:rsid w:val="00064378"/>
    <w:rsid w:val="00065C8C"/>
    <w:rsid w:val="0006738C"/>
    <w:rsid w:val="000708E5"/>
    <w:rsid w:val="00071F78"/>
    <w:rsid w:val="00074ACB"/>
    <w:rsid w:val="00075AD0"/>
    <w:rsid w:val="000768B4"/>
    <w:rsid w:val="00080287"/>
    <w:rsid w:val="00085422"/>
    <w:rsid w:val="0009317D"/>
    <w:rsid w:val="00093426"/>
    <w:rsid w:val="0009433B"/>
    <w:rsid w:val="00095F90"/>
    <w:rsid w:val="00097237"/>
    <w:rsid w:val="000A3367"/>
    <w:rsid w:val="000B04D0"/>
    <w:rsid w:val="000B17D8"/>
    <w:rsid w:val="000B30B3"/>
    <w:rsid w:val="000B3EDF"/>
    <w:rsid w:val="000B5B72"/>
    <w:rsid w:val="000C4628"/>
    <w:rsid w:val="000C47DF"/>
    <w:rsid w:val="000C4A90"/>
    <w:rsid w:val="000C73A8"/>
    <w:rsid w:val="000C7D17"/>
    <w:rsid w:val="000D0D1C"/>
    <w:rsid w:val="000D3C96"/>
    <w:rsid w:val="000D70F7"/>
    <w:rsid w:val="000D7F8E"/>
    <w:rsid w:val="000E2718"/>
    <w:rsid w:val="000E6347"/>
    <w:rsid w:val="000E7774"/>
    <w:rsid w:val="000F0FD6"/>
    <w:rsid w:val="000F4AC1"/>
    <w:rsid w:val="000F6E8F"/>
    <w:rsid w:val="000F717E"/>
    <w:rsid w:val="000F7D5D"/>
    <w:rsid w:val="000F7E84"/>
    <w:rsid w:val="00102C1C"/>
    <w:rsid w:val="00104F1A"/>
    <w:rsid w:val="00107EB5"/>
    <w:rsid w:val="0011191E"/>
    <w:rsid w:val="0011338E"/>
    <w:rsid w:val="001148E5"/>
    <w:rsid w:val="00116D2B"/>
    <w:rsid w:val="00120964"/>
    <w:rsid w:val="00120FD0"/>
    <w:rsid w:val="001237BD"/>
    <w:rsid w:val="00123813"/>
    <w:rsid w:val="0012393E"/>
    <w:rsid w:val="00123FE5"/>
    <w:rsid w:val="001246BE"/>
    <w:rsid w:val="0012689B"/>
    <w:rsid w:val="001269C4"/>
    <w:rsid w:val="00126D36"/>
    <w:rsid w:val="001302C6"/>
    <w:rsid w:val="00133A56"/>
    <w:rsid w:val="00134BAB"/>
    <w:rsid w:val="00136277"/>
    <w:rsid w:val="00136A91"/>
    <w:rsid w:val="0014124A"/>
    <w:rsid w:val="001416CF"/>
    <w:rsid w:val="001420EA"/>
    <w:rsid w:val="00143524"/>
    <w:rsid w:val="00144AAB"/>
    <w:rsid w:val="00144B44"/>
    <w:rsid w:val="0014795B"/>
    <w:rsid w:val="0015214F"/>
    <w:rsid w:val="0015438D"/>
    <w:rsid w:val="00154F8D"/>
    <w:rsid w:val="0015782D"/>
    <w:rsid w:val="001616CB"/>
    <w:rsid w:val="00162999"/>
    <w:rsid w:val="00162FCB"/>
    <w:rsid w:val="00163909"/>
    <w:rsid w:val="00164D49"/>
    <w:rsid w:val="00166BD7"/>
    <w:rsid w:val="00167E56"/>
    <w:rsid w:val="001722A8"/>
    <w:rsid w:val="00172C49"/>
    <w:rsid w:val="00173956"/>
    <w:rsid w:val="00174D1E"/>
    <w:rsid w:val="00180B70"/>
    <w:rsid w:val="00180E86"/>
    <w:rsid w:val="00180EC4"/>
    <w:rsid w:val="00185CBA"/>
    <w:rsid w:val="001863EC"/>
    <w:rsid w:val="00192D5F"/>
    <w:rsid w:val="00193B33"/>
    <w:rsid w:val="00196170"/>
    <w:rsid w:val="00196308"/>
    <w:rsid w:val="001A1BCA"/>
    <w:rsid w:val="001A3B6D"/>
    <w:rsid w:val="001A5C50"/>
    <w:rsid w:val="001B1D11"/>
    <w:rsid w:val="001B1D90"/>
    <w:rsid w:val="001B3C47"/>
    <w:rsid w:val="001B78F1"/>
    <w:rsid w:val="001C0B95"/>
    <w:rsid w:val="001C4899"/>
    <w:rsid w:val="001C49E0"/>
    <w:rsid w:val="001D1AF7"/>
    <w:rsid w:val="001E3078"/>
    <w:rsid w:val="001E5A8C"/>
    <w:rsid w:val="001E68D1"/>
    <w:rsid w:val="001F102F"/>
    <w:rsid w:val="001F3E66"/>
    <w:rsid w:val="001F50C5"/>
    <w:rsid w:val="002012A5"/>
    <w:rsid w:val="00203C9B"/>
    <w:rsid w:val="00213A97"/>
    <w:rsid w:val="00213D84"/>
    <w:rsid w:val="00214829"/>
    <w:rsid w:val="002149DD"/>
    <w:rsid w:val="00220C39"/>
    <w:rsid w:val="00221E9A"/>
    <w:rsid w:val="00222C0A"/>
    <w:rsid w:val="00224837"/>
    <w:rsid w:val="00225FBD"/>
    <w:rsid w:val="00226796"/>
    <w:rsid w:val="00227959"/>
    <w:rsid w:val="002318D1"/>
    <w:rsid w:val="00235C2D"/>
    <w:rsid w:val="00236706"/>
    <w:rsid w:val="0023687F"/>
    <w:rsid w:val="00237706"/>
    <w:rsid w:val="0023774C"/>
    <w:rsid w:val="00241C48"/>
    <w:rsid w:val="002465AD"/>
    <w:rsid w:val="0025232D"/>
    <w:rsid w:val="00253F19"/>
    <w:rsid w:val="0025731D"/>
    <w:rsid w:val="0026222D"/>
    <w:rsid w:val="00262D53"/>
    <w:rsid w:val="002643F4"/>
    <w:rsid w:val="0026525F"/>
    <w:rsid w:val="0027372B"/>
    <w:rsid w:val="00275731"/>
    <w:rsid w:val="002812F1"/>
    <w:rsid w:val="00282CFC"/>
    <w:rsid w:val="00283622"/>
    <w:rsid w:val="00283ECE"/>
    <w:rsid w:val="00283F49"/>
    <w:rsid w:val="00290042"/>
    <w:rsid w:val="00290D38"/>
    <w:rsid w:val="00290E31"/>
    <w:rsid w:val="00294ABB"/>
    <w:rsid w:val="002973DE"/>
    <w:rsid w:val="002A23F3"/>
    <w:rsid w:val="002A314A"/>
    <w:rsid w:val="002A4BFA"/>
    <w:rsid w:val="002A6A20"/>
    <w:rsid w:val="002B014D"/>
    <w:rsid w:val="002B022E"/>
    <w:rsid w:val="002B1686"/>
    <w:rsid w:val="002B5270"/>
    <w:rsid w:val="002C16A7"/>
    <w:rsid w:val="002C3950"/>
    <w:rsid w:val="002C7A4B"/>
    <w:rsid w:val="002D26E5"/>
    <w:rsid w:val="002D38BC"/>
    <w:rsid w:val="002D41F7"/>
    <w:rsid w:val="002D7638"/>
    <w:rsid w:val="002E111E"/>
    <w:rsid w:val="002E144E"/>
    <w:rsid w:val="002E193F"/>
    <w:rsid w:val="002E27A1"/>
    <w:rsid w:val="002E2FAD"/>
    <w:rsid w:val="002E4516"/>
    <w:rsid w:val="002F04D8"/>
    <w:rsid w:val="002F0E6C"/>
    <w:rsid w:val="002F314E"/>
    <w:rsid w:val="002F4311"/>
    <w:rsid w:val="002F4F05"/>
    <w:rsid w:val="002F5F86"/>
    <w:rsid w:val="002F6A07"/>
    <w:rsid w:val="002F7EAB"/>
    <w:rsid w:val="00303913"/>
    <w:rsid w:val="00303AC6"/>
    <w:rsid w:val="00303DD7"/>
    <w:rsid w:val="003048AD"/>
    <w:rsid w:val="00310B72"/>
    <w:rsid w:val="0031219A"/>
    <w:rsid w:val="00316025"/>
    <w:rsid w:val="0032137F"/>
    <w:rsid w:val="00323B22"/>
    <w:rsid w:val="00325E7E"/>
    <w:rsid w:val="003269C6"/>
    <w:rsid w:val="00336357"/>
    <w:rsid w:val="00341BEC"/>
    <w:rsid w:val="003429D3"/>
    <w:rsid w:val="00352A64"/>
    <w:rsid w:val="00353950"/>
    <w:rsid w:val="00353F33"/>
    <w:rsid w:val="00360796"/>
    <w:rsid w:val="00360FCC"/>
    <w:rsid w:val="0036721B"/>
    <w:rsid w:val="00372A74"/>
    <w:rsid w:val="00373431"/>
    <w:rsid w:val="00374332"/>
    <w:rsid w:val="00375203"/>
    <w:rsid w:val="00380921"/>
    <w:rsid w:val="0038158E"/>
    <w:rsid w:val="003820C1"/>
    <w:rsid w:val="00384442"/>
    <w:rsid w:val="003961F1"/>
    <w:rsid w:val="00396BB2"/>
    <w:rsid w:val="003975DD"/>
    <w:rsid w:val="003A0F4F"/>
    <w:rsid w:val="003A3F85"/>
    <w:rsid w:val="003A426D"/>
    <w:rsid w:val="003B4DC5"/>
    <w:rsid w:val="003B77ED"/>
    <w:rsid w:val="003C7852"/>
    <w:rsid w:val="003D452A"/>
    <w:rsid w:val="003D7628"/>
    <w:rsid w:val="003E156B"/>
    <w:rsid w:val="003E52EB"/>
    <w:rsid w:val="003F075F"/>
    <w:rsid w:val="003F31B4"/>
    <w:rsid w:val="003F5927"/>
    <w:rsid w:val="0040049B"/>
    <w:rsid w:val="004007F0"/>
    <w:rsid w:val="00402A18"/>
    <w:rsid w:val="00404469"/>
    <w:rsid w:val="00411851"/>
    <w:rsid w:val="00412500"/>
    <w:rsid w:val="0041441E"/>
    <w:rsid w:val="0041460B"/>
    <w:rsid w:val="00414E6B"/>
    <w:rsid w:val="00417E0C"/>
    <w:rsid w:val="0042086E"/>
    <w:rsid w:val="00424D33"/>
    <w:rsid w:val="00425B9A"/>
    <w:rsid w:val="00431DFE"/>
    <w:rsid w:val="00433041"/>
    <w:rsid w:val="0043478C"/>
    <w:rsid w:val="004352F3"/>
    <w:rsid w:val="00441B5E"/>
    <w:rsid w:val="004440E7"/>
    <w:rsid w:val="004441D1"/>
    <w:rsid w:val="004446ED"/>
    <w:rsid w:val="00445E36"/>
    <w:rsid w:val="00446B7E"/>
    <w:rsid w:val="00450554"/>
    <w:rsid w:val="00450C6F"/>
    <w:rsid w:val="00450F98"/>
    <w:rsid w:val="00451ADC"/>
    <w:rsid w:val="00453BF9"/>
    <w:rsid w:val="0045402B"/>
    <w:rsid w:val="00456E14"/>
    <w:rsid w:val="00460C88"/>
    <w:rsid w:val="00461CAE"/>
    <w:rsid w:val="004632C4"/>
    <w:rsid w:val="00463AF0"/>
    <w:rsid w:val="00463DDE"/>
    <w:rsid w:val="00464396"/>
    <w:rsid w:val="00466A90"/>
    <w:rsid w:val="00467F08"/>
    <w:rsid w:val="00470A22"/>
    <w:rsid w:val="00470B00"/>
    <w:rsid w:val="00472B51"/>
    <w:rsid w:val="004747E9"/>
    <w:rsid w:val="00476A66"/>
    <w:rsid w:val="00476F70"/>
    <w:rsid w:val="00480B14"/>
    <w:rsid w:val="0048454F"/>
    <w:rsid w:val="004859AF"/>
    <w:rsid w:val="00487F13"/>
    <w:rsid w:val="00491124"/>
    <w:rsid w:val="00491AC0"/>
    <w:rsid w:val="004921C1"/>
    <w:rsid w:val="0049457B"/>
    <w:rsid w:val="00495BD7"/>
    <w:rsid w:val="004A421B"/>
    <w:rsid w:val="004A52F5"/>
    <w:rsid w:val="004A5AAE"/>
    <w:rsid w:val="004B2D17"/>
    <w:rsid w:val="004B4297"/>
    <w:rsid w:val="004B6BF7"/>
    <w:rsid w:val="004C40EE"/>
    <w:rsid w:val="004D3C43"/>
    <w:rsid w:val="004D4B6D"/>
    <w:rsid w:val="004E32FF"/>
    <w:rsid w:val="004E38E3"/>
    <w:rsid w:val="004E77F1"/>
    <w:rsid w:val="004F0086"/>
    <w:rsid w:val="004F2820"/>
    <w:rsid w:val="004F3E6F"/>
    <w:rsid w:val="004F5866"/>
    <w:rsid w:val="004F76F3"/>
    <w:rsid w:val="004F7E1A"/>
    <w:rsid w:val="00507CB1"/>
    <w:rsid w:val="00510B01"/>
    <w:rsid w:val="00512526"/>
    <w:rsid w:val="00514483"/>
    <w:rsid w:val="00522CB6"/>
    <w:rsid w:val="00523AD9"/>
    <w:rsid w:val="00536A0F"/>
    <w:rsid w:val="00536B6A"/>
    <w:rsid w:val="00536C95"/>
    <w:rsid w:val="00542474"/>
    <w:rsid w:val="005467CD"/>
    <w:rsid w:val="005519C2"/>
    <w:rsid w:val="00553456"/>
    <w:rsid w:val="005558AB"/>
    <w:rsid w:val="00555E15"/>
    <w:rsid w:val="00556AE6"/>
    <w:rsid w:val="00561F6A"/>
    <w:rsid w:val="0056260F"/>
    <w:rsid w:val="00562A57"/>
    <w:rsid w:val="0056723C"/>
    <w:rsid w:val="00582587"/>
    <w:rsid w:val="00584EC7"/>
    <w:rsid w:val="00585BE7"/>
    <w:rsid w:val="00586231"/>
    <w:rsid w:val="0059277D"/>
    <w:rsid w:val="00592D7A"/>
    <w:rsid w:val="0059692D"/>
    <w:rsid w:val="005B4E22"/>
    <w:rsid w:val="005B5D39"/>
    <w:rsid w:val="005C030A"/>
    <w:rsid w:val="005C3C3F"/>
    <w:rsid w:val="005C3CB9"/>
    <w:rsid w:val="005D01B0"/>
    <w:rsid w:val="005D0D30"/>
    <w:rsid w:val="005D0F45"/>
    <w:rsid w:val="005D1E66"/>
    <w:rsid w:val="005D4988"/>
    <w:rsid w:val="005D5072"/>
    <w:rsid w:val="005D557C"/>
    <w:rsid w:val="005E07EF"/>
    <w:rsid w:val="005E7536"/>
    <w:rsid w:val="005F1E6B"/>
    <w:rsid w:val="005F27AD"/>
    <w:rsid w:val="005F354A"/>
    <w:rsid w:val="005F3F5C"/>
    <w:rsid w:val="005F51A9"/>
    <w:rsid w:val="00606A84"/>
    <w:rsid w:val="00612114"/>
    <w:rsid w:val="006131C3"/>
    <w:rsid w:val="00613898"/>
    <w:rsid w:val="0061488F"/>
    <w:rsid w:val="0062051F"/>
    <w:rsid w:val="006219B0"/>
    <w:rsid w:val="006257DE"/>
    <w:rsid w:val="00630BF1"/>
    <w:rsid w:val="00631312"/>
    <w:rsid w:val="00632157"/>
    <w:rsid w:val="00632D5A"/>
    <w:rsid w:val="006337C3"/>
    <w:rsid w:val="00633DD0"/>
    <w:rsid w:val="00636E5A"/>
    <w:rsid w:val="006373CB"/>
    <w:rsid w:val="00641A71"/>
    <w:rsid w:val="00641B88"/>
    <w:rsid w:val="00641EF5"/>
    <w:rsid w:val="0064460D"/>
    <w:rsid w:val="00652840"/>
    <w:rsid w:val="00654E8E"/>
    <w:rsid w:val="00655C44"/>
    <w:rsid w:val="0066273A"/>
    <w:rsid w:val="0066303D"/>
    <w:rsid w:val="006649CD"/>
    <w:rsid w:val="00664E29"/>
    <w:rsid w:val="006745C5"/>
    <w:rsid w:val="006762A1"/>
    <w:rsid w:val="00677FEE"/>
    <w:rsid w:val="00683776"/>
    <w:rsid w:val="0068686A"/>
    <w:rsid w:val="00687D87"/>
    <w:rsid w:val="006918C8"/>
    <w:rsid w:val="0069245E"/>
    <w:rsid w:val="00695CEE"/>
    <w:rsid w:val="006A0483"/>
    <w:rsid w:val="006A0EF6"/>
    <w:rsid w:val="006A3D1A"/>
    <w:rsid w:val="006A5F2E"/>
    <w:rsid w:val="006A6161"/>
    <w:rsid w:val="006A638E"/>
    <w:rsid w:val="006B1B65"/>
    <w:rsid w:val="006B279E"/>
    <w:rsid w:val="006B2A22"/>
    <w:rsid w:val="006B439A"/>
    <w:rsid w:val="006B7843"/>
    <w:rsid w:val="006C3A61"/>
    <w:rsid w:val="006C5529"/>
    <w:rsid w:val="006D003F"/>
    <w:rsid w:val="006D1B21"/>
    <w:rsid w:val="006D3996"/>
    <w:rsid w:val="006E09D1"/>
    <w:rsid w:val="006E1C35"/>
    <w:rsid w:val="006E5F6D"/>
    <w:rsid w:val="006E629F"/>
    <w:rsid w:val="006F0515"/>
    <w:rsid w:val="006F3D82"/>
    <w:rsid w:val="006F584F"/>
    <w:rsid w:val="006F625C"/>
    <w:rsid w:val="006F6F92"/>
    <w:rsid w:val="00703A75"/>
    <w:rsid w:val="00704346"/>
    <w:rsid w:val="00705DC3"/>
    <w:rsid w:val="0071038D"/>
    <w:rsid w:val="007107F5"/>
    <w:rsid w:val="00711A37"/>
    <w:rsid w:val="00712DF7"/>
    <w:rsid w:val="00714ABB"/>
    <w:rsid w:val="0071536A"/>
    <w:rsid w:val="007166AA"/>
    <w:rsid w:val="00717DCB"/>
    <w:rsid w:val="00717F97"/>
    <w:rsid w:val="00721350"/>
    <w:rsid w:val="00721A17"/>
    <w:rsid w:val="00723A5A"/>
    <w:rsid w:val="0072508E"/>
    <w:rsid w:val="007261AC"/>
    <w:rsid w:val="00726315"/>
    <w:rsid w:val="007271B3"/>
    <w:rsid w:val="00730CE3"/>
    <w:rsid w:val="007337A9"/>
    <w:rsid w:val="00733E89"/>
    <w:rsid w:val="00733FC5"/>
    <w:rsid w:val="00735968"/>
    <w:rsid w:val="00735C52"/>
    <w:rsid w:val="00743892"/>
    <w:rsid w:val="0075128B"/>
    <w:rsid w:val="0075176D"/>
    <w:rsid w:val="007543A9"/>
    <w:rsid w:val="00755DF7"/>
    <w:rsid w:val="00760177"/>
    <w:rsid w:val="00762115"/>
    <w:rsid w:val="0076229F"/>
    <w:rsid w:val="00764F4E"/>
    <w:rsid w:val="00767468"/>
    <w:rsid w:val="00772E8D"/>
    <w:rsid w:val="007753E9"/>
    <w:rsid w:val="00782EB0"/>
    <w:rsid w:val="0078323D"/>
    <w:rsid w:val="0078396F"/>
    <w:rsid w:val="00790DAA"/>
    <w:rsid w:val="00793320"/>
    <w:rsid w:val="00794261"/>
    <w:rsid w:val="007A4EB3"/>
    <w:rsid w:val="007A69F1"/>
    <w:rsid w:val="007A6ABE"/>
    <w:rsid w:val="007B2D2A"/>
    <w:rsid w:val="007B5CED"/>
    <w:rsid w:val="007C79B9"/>
    <w:rsid w:val="007C7BAF"/>
    <w:rsid w:val="007C7C5F"/>
    <w:rsid w:val="007D0841"/>
    <w:rsid w:val="007D2A36"/>
    <w:rsid w:val="007D5C43"/>
    <w:rsid w:val="007D7535"/>
    <w:rsid w:val="007E6256"/>
    <w:rsid w:val="007E6E9F"/>
    <w:rsid w:val="007E705F"/>
    <w:rsid w:val="007F0522"/>
    <w:rsid w:val="007F4540"/>
    <w:rsid w:val="007F4E83"/>
    <w:rsid w:val="007F5926"/>
    <w:rsid w:val="008019CB"/>
    <w:rsid w:val="00802FDC"/>
    <w:rsid w:val="00803CDE"/>
    <w:rsid w:val="008054EB"/>
    <w:rsid w:val="008059B8"/>
    <w:rsid w:val="00807D43"/>
    <w:rsid w:val="00812E0F"/>
    <w:rsid w:val="00813D7B"/>
    <w:rsid w:val="00813EA1"/>
    <w:rsid w:val="008140C0"/>
    <w:rsid w:val="00815790"/>
    <w:rsid w:val="00822A4C"/>
    <w:rsid w:val="0082462B"/>
    <w:rsid w:val="00827ED0"/>
    <w:rsid w:val="00831D6E"/>
    <w:rsid w:val="0083426D"/>
    <w:rsid w:val="00837809"/>
    <w:rsid w:val="00843503"/>
    <w:rsid w:val="00843B7C"/>
    <w:rsid w:val="00843EC8"/>
    <w:rsid w:val="00847591"/>
    <w:rsid w:val="00851FFB"/>
    <w:rsid w:val="0085249A"/>
    <w:rsid w:val="0085487E"/>
    <w:rsid w:val="008551D4"/>
    <w:rsid w:val="00861036"/>
    <w:rsid w:val="00861B07"/>
    <w:rsid w:val="00861D0D"/>
    <w:rsid w:val="00863EC4"/>
    <w:rsid w:val="008674A0"/>
    <w:rsid w:val="008713FD"/>
    <w:rsid w:val="00875F37"/>
    <w:rsid w:val="00876A51"/>
    <w:rsid w:val="0088057F"/>
    <w:rsid w:val="00883578"/>
    <w:rsid w:val="00886050"/>
    <w:rsid w:val="00886D7C"/>
    <w:rsid w:val="00886E6F"/>
    <w:rsid w:val="00890150"/>
    <w:rsid w:val="00890B42"/>
    <w:rsid w:val="00892105"/>
    <w:rsid w:val="00892FF7"/>
    <w:rsid w:val="0089357E"/>
    <w:rsid w:val="00897A6F"/>
    <w:rsid w:val="008A0DFD"/>
    <w:rsid w:val="008A2138"/>
    <w:rsid w:val="008A6385"/>
    <w:rsid w:val="008A644D"/>
    <w:rsid w:val="008B1A79"/>
    <w:rsid w:val="008B1C13"/>
    <w:rsid w:val="008B4069"/>
    <w:rsid w:val="008B5268"/>
    <w:rsid w:val="008B6F0F"/>
    <w:rsid w:val="008B6F53"/>
    <w:rsid w:val="008C0783"/>
    <w:rsid w:val="008C101F"/>
    <w:rsid w:val="008C174B"/>
    <w:rsid w:val="008C1F95"/>
    <w:rsid w:val="008C298A"/>
    <w:rsid w:val="008D573E"/>
    <w:rsid w:val="008D5B8E"/>
    <w:rsid w:val="008D5D42"/>
    <w:rsid w:val="008E243C"/>
    <w:rsid w:val="008E4429"/>
    <w:rsid w:val="008E7408"/>
    <w:rsid w:val="008F03BA"/>
    <w:rsid w:val="008F2270"/>
    <w:rsid w:val="008F69AF"/>
    <w:rsid w:val="008F6A18"/>
    <w:rsid w:val="008F6EBC"/>
    <w:rsid w:val="0090145D"/>
    <w:rsid w:val="0090245A"/>
    <w:rsid w:val="00905363"/>
    <w:rsid w:val="00907271"/>
    <w:rsid w:val="009114D4"/>
    <w:rsid w:val="00911EE5"/>
    <w:rsid w:val="00913BFA"/>
    <w:rsid w:val="009145FB"/>
    <w:rsid w:val="00916463"/>
    <w:rsid w:val="009211B8"/>
    <w:rsid w:val="009228F8"/>
    <w:rsid w:val="0092298F"/>
    <w:rsid w:val="009230F0"/>
    <w:rsid w:val="00925265"/>
    <w:rsid w:val="009262CD"/>
    <w:rsid w:val="00926864"/>
    <w:rsid w:val="00935353"/>
    <w:rsid w:val="009358F9"/>
    <w:rsid w:val="0093693E"/>
    <w:rsid w:val="00937D35"/>
    <w:rsid w:val="00950B69"/>
    <w:rsid w:val="0096148F"/>
    <w:rsid w:val="0096193D"/>
    <w:rsid w:val="00963B96"/>
    <w:rsid w:val="00963C15"/>
    <w:rsid w:val="00973572"/>
    <w:rsid w:val="00973AD1"/>
    <w:rsid w:val="00975095"/>
    <w:rsid w:val="00975988"/>
    <w:rsid w:val="00976182"/>
    <w:rsid w:val="0097778E"/>
    <w:rsid w:val="00980708"/>
    <w:rsid w:val="0098145D"/>
    <w:rsid w:val="009837F7"/>
    <w:rsid w:val="00986DBE"/>
    <w:rsid w:val="00987CDF"/>
    <w:rsid w:val="00990A08"/>
    <w:rsid w:val="00993C72"/>
    <w:rsid w:val="009949B9"/>
    <w:rsid w:val="009A1537"/>
    <w:rsid w:val="009A44A7"/>
    <w:rsid w:val="009A7398"/>
    <w:rsid w:val="009B2A1D"/>
    <w:rsid w:val="009B3969"/>
    <w:rsid w:val="009B5D8A"/>
    <w:rsid w:val="009B602D"/>
    <w:rsid w:val="009B66E2"/>
    <w:rsid w:val="009C52C2"/>
    <w:rsid w:val="009C5FCF"/>
    <w:rsid w:val="009C692C"/>
    <w:rsid w:val="009C6B14"/>
    <w:rsid w:val="009C6BF2"/>
    <w:rsid w:val="009C70DC"/>
    <w:rsid w:val="009C7D5E"/>
    <w:rsid w:val="009D69FA"/>
    <w:rsid w:val="009D6D21"/>
    <w:rsid w:val="009D6EBC"/>
    <w:rsid w:val="009E10FD"/>
    <w:rsid w:val="009E4FD7"/>
    <w:rsid w:val="009E5F0B"/>
    <w:rsid w:val="009E6402"/>
    <w:rsid w:val="009E70A0"/>
    <w:rsid w:val="009F1C36"/>
    <w:rsid w:val="009F2017"/>
    <w:rsid w:val="009F2384"/>
    <w:rsid w:val="009F29C1"/>
    <w:rsid w:val="009F35A7"/>
    <w:rsid w:val="009F49BA"/>
    <w:rsid w:val="009F5C86"/>
    <w:rsid w:val="009F68AB"/>
    <w:rsid w:val="00A10D8F"/>
    <w:rsid w:val="00A1416C"/>
    <w:rsid w:val="00A176FA"/>
    <w:rsid w:val="00A20FAA"/>
    <w:rsid w:val="00A258D5"/>
    <w:rsid w:val="00A33DF0"/>
    <w:rsid w:val="00A34E07"/>
    <w:rsid w:val="00A436BF"/>
    <w:rsid w:val="00A4792B"/>
    <w:rsid w:val="00A51583"/>
    <w:rsid w:val="00A552AB"/>
    <w:rsid w:val="00A57BC2"/>
    <w:rsid w:val="00A619AF"/>
    <w:rsid w:val="00A61DAD"/>
    <w:rsid w:val="00A66AED"/>
    <w:rsid w:val="00A70731"/>
    <w:rsid w:val="00A719A5"/>
    <w:rsid w:val="00A71CAB"/>
    <w:rsid w:val="00A72281"/>
    <w:rsid w:val="00A736A3"/>
    <w:rsid w:val="00A74D23"/>
    <w:rsid w:val="00A7687D"/>
    <w:rsid w:val="00A81507"/>
    <w:rsid w:val="00A82585"/>
    <w:rsid w:val="00A831F5"/>
    <w:rsid w:val="00A845DD"/>
    <w:rsid w:val="00A866A1"/>
    <w:rsid w:val="00A94731"/>
    <w:rsid w:val="00AA2799"/>
    <w:rsid w:val="00AA4BB3"/>
    <w:rsid w:val="00AA6073"/>
    <w:rsid w:val="00AA76BA"/>
    <w:rsid w:val="00AA7BEA"/>
    <w:rsid w:val="00AB1133"/>
    <w:rsid w:val="00AB2B16"/>
    <w:rsid w:val="00AC2797"/>
    <w:rsid w:val="00AC60E2"/>
    <w:rsid w:val="00AD023F"/>
    <w:rsid w:val="00AD64FC"/>
    <w:rsid w:val="00AE072C"/>
    <w:rsid w:val="00AE3D27"/>
    <w:rsid w:val="00AE56FD"/>
    <w:rsid w:val="00AE666A"/>
    <w:rsid w:val="00AE6968"/>
    <w:rsid w:val="00AF15EE"/>
    <w:rsid w:val="00AF6B16"/>
    <w:rsid w:val="00B00B96"/>
    <w:rsid w:val="00B00DB0"/>
    <w:rsid w:val="00B04C0B"/>
    <w:rsid w:val="00B058E9"/>
    <w:rsid w:val="00B07659"/>
    <w:rsid w:val="00B11CB6"/>
    <w:rsid w:val="00B1300C"/>
    <w:rsid w:val="00B15FCD"/>
    <w:rsid w:val="00B177E5"/>
    <w:rsid w:val="00B21415"/>
    <w:rsid w:val="00B24886"/>
    <w:rsid w:val="00B26D1D"/>
    <w:rsid w:val="00B3158B"/>
    <w:rsid w:val="00B32FE4"/>
    <w:rsid w:val="00B34329"/>
    <w:rsid w:val="00B36A48"/>
    <w:rsid w:val="00B37FD5"/>
    <w:rsid w:val="00B426F7"/>
    <w:rsid w:val="00B4337E"/>
    <w:rsid w:val="00B43AB8"/>
    <w:rsid w:val="00B43FEF"/>
    <w:rsid w:val="00B44A80"/>
    <w:rsid w:val="00B47031"/>
    <w:rsid w:val="00B50601"/>
    <w:rsid w:val="00B531BB"/>
    <w:rsid w:val="00B5357B"/>
    <w:rsid w:val="00B5380E"/>
    <w:rsid w:val="00B60CE2"/>
    <w:rsid w:val="00B62ADF"/>
    <w:rsid w:val="00B63CD3"/>
    <w:rsid w:val="00B653AA"/>
    <w:rsid w:val="00B71677"/>
    <w:rsid w:val="00B74D8F"/>
    <w:rsid w:val="00B823FD"/>
    <w:rsid w:val="00B825B4"/>
    <w:rsid w:val="00B8292C"/>
    <w:rsid w:val="00B831B9"/>
    <w:rsid w:val="00B911AB"/>
    <w:rsid w:val="00B9558F"/>
    <w:rsid w:val="00BA06CC"/>
    <w:rsid w:val="00BA619F"/>
    <w:rsid w:val="00BA6A0B"/>
    <w:rsid w:val="00BA736F"/>
    <w:rsid w:val="00BB0DC2"/>
    <w:rsid w:val="00BB13A8"/>
    <w:rsid w:val="00BB297C"/>
    <w:rsid w:val="00BB46C1"/>
    <w:rsid w:val="00BC11EC"/>
    <w:rsid w:val="00BC1284"/>
    <w:rsid w:val="00BC143F"/>
    <w:rsid w:val="00BC1C56"/>
    <w:rsid w:val="00BC26ED"/>
    <w:rsid w:val="00BC2760"/>
    <w:rsid w:val="00BC5A9C"/>
    <w:rsid w:val="00BC5B56"/>
    <w:rsid w:val="00BC6A80"/>
    <w:rsid w:val="00BC6AEA"/>
    <w:rsid w:val="00BD056B"/>
    <w:rsid w:val="00BD3659"/>
    <w:rsid w:val="00BD5A8F"/>
    <w:rsid w:val="00BD62EA"/>
    <w:rsid w:val="00BD7F92"/>
    <w:rsid w:val="00BE2781"/>
    <w:rsid w:val="00BE537D"/>
    <w:rsid w:val="00BE5929"/>
    <w:rsid w:val="00BE69BA"/>
    <w:rsid w:val="00BF0EA6"/>
    <w:rsid w:val="00BF3C39"/>
    <w:rsid w:val="00BF3E3D"/>
    <w:rsid w:val="00BF7443"/>
    <w:rsid w:val="00C06366"/>
    <w:rsid w:val="00C06A23"/>
    <w:rsid w:val="00C1408A"/>
    <w:rsid w:val="00C14E36"/>
    <w:rsid w:val="00C154D2"/>
    <w:rsid w:val="00C16540"/>
    <w:rsid w:val="00C17A46"/>
    <w:rsid w:val="00C20772"/>
    <w:rsid w:val="00C22DB9"/>
    <w:rsid w:val="00C22FF9"/>
    <w:rsid w:val="00C32740"/>
    <w:rsid w:val="00C34C1C"/>
    <w:rsid w:val="00C3610E"/>
    <w:rsid w:val="00C40787"/>
    <w:rsid w:val="00C40C31"/>
    <w:rsid w:val="00C42C2A"/>
    <w:rsid w:val="00C4366B"/>
    <w:rsid w:val="00C509C6"/>
    <w:rsid w:val="00C5247A"/>
    <w:rsid w:val="00C53D6B"/>
    <w:rsid w:val="00C54CC2"/>
    <w:rsid w:val="00C557BB"/>
    <w:rsid w:val="00C56B44"/>
    <w:rsid w:val="00C6505B"/>
    <w:rsid w:val="00C663C8"/>
    <w:rsid w:val="00C6740E"/>
    <w:rsid w:val="00C70933"/>
    <w:rsid w:val="00C718A3"/>
    <w:rsid w:val="00C73D57"/>
    <w:rsid w:val="00C74FB7"/>
    <w:rsid w:val="00C75AB1"/>
    <w:rsid w:val="00C824A2"/>
    <w:rsid w:val="00C85847"/>
    <w:rsid w:val="00C9034B"/>
    <w:rsid w:val="00C9283F"/>
    <w:rsid w:val="00C9334D"/>
    <w:rsid w:val="00C94E16"/>
    <w:rsid w:val="00C94F2B"/>
    <w:rsid w:val="00C96BB0"/>
    <w:rsid w:val="00CA30F2"/>
    <w:rsid w:val="00CA3ED1"/>
    <w:rsid w:val="00CA5F60"/>
    <w:rsid w:val="00CA6530"/>
    <w:rsid w:val="00CB2243"/>
    <w:rsid w:val="00CB48E2"/>
    <w:rsid w:val="00CB4D11"/>
    <w:rsid w:val="00CB681C"/>
    <w:rsid w:val="00CB75FE"/>
    <w:rsid w:val="00CB762B"/>
    <w:rsid w:val="00CC0498"/>
    <w:rsid w:val="00CC0504"/>
    <w:rsid w:val="00CC1AD5"/>
    <w:rsid w:val="00CC2CA1"/>
    <w:rsid w:val="00CC5470"/>
    <w:rsid w:val="00CC76DA"/>
    <w:rsid w:val="00CC7805"/>
    <w:rsid w:val="00CD2D86"/>
    <w:rsid w:val="00CD6E33"/>
    <w:rsid w:val="00CD6F84"/>
    <w:rsid w:val="00CE085B"/>
    <w:rsid w:val="00CE2DC2"/>
    <w:rsid w:val="00CE31DF"/>
    <w:rsid w:val="00CE54CF"/>
    <w:rsid w:val="00CE7902"/>
    <w:rsid w:val="00CF23F7"/>
    <w:rsid w:val="00CF2475"/>
    <w:rsid w:val="00CF56E3"/>
    <w:rsid w:val="00CF78E0"/>
    <w:rsid w:val="00CF7E65"/>
    <w:rsid w:val="00D00BA0"/>
    <w:rsid w:val="00D041B9"/>
    <w:rsid w:val="00D1228B"/>
    <w:rsid w:val="00D12E4D"/>
    <w:rsid w:val="00D144B4"/>
    <w:rsid w:val="00D2151A"/>
    <w:rsid w:val="00D224C5"/>
    <w:rsid w:val="00D25316"/>
    <w:rsid w:val="00D2739F"/>
    <w:rsid w:val="00D2752D"/>
    <w:rsid w:val="00D27963"/>
    <w:rsid w:val="00D27F32"/>
    <w:rsid w:val="00D358DE"/>
    <w:rsid w:val="00D365C9"/>
    <w:rsid w:val="00D37492"/>
    <w:rsid w:val="00D41B87"/>
    <w:rsid w:val="00D42B17"/>
    <w:rsid w:val="00D44B7E"/>
    <w:rsid w:val="00D452E4"/>
    <w:rsid w:val="00D45A49"/>
    <w:rsid w:val="00D50254"/>
    <w:rsid w:val="00D519C2"/>
    <w:rsid w:val="00D53F79"/>
    <w:rsid w:val="00D53FED"/>
    <w:rsid w:val="00D5448A"/>
    <w:rsid w:val="00D54FED"/>
    <w:rsid w:val="00D56211"/>
    <w:rsid w:val="00D60AA2"/>
    <w:rsid w:val="00D6167E"/>
    <w:rsid w:val="00D61C9A"/>
    <w:rsid w:val="00D61D79"/>
    <w:rsid w:val="00D626E5"/>
    <w:rsid w:val="00D76164"/>
    <w:rsid w:val="00D76A66"/>
    <w:rsid w:val="00D834FA"/>
    <w:rsid w:val="00D85BCF"/>
    <w:rsid w:val="00D93CFD"/>
    <w:rsid w:val="00D94E8E"/>
    <w:rsid w:val="00D9533B"/>
    <w:rsid w:val="00D97377"/>
    <w:rsid w:val="00D9783E"/>
    <w:rsid w:val="00D97DEE"/>
    <w:rsid w:val="00DA194C"/>
    <w:rsid w:val="00DA59BA"/>
    <w:rsid w:val="00DA5B87"/>
    <w:rsid w:val="00DA7842"/>
    <w:rsid w:val="00DB44D5"/>
    <w:rsid w:val="00DB74E5"/>
    <w:rsid w:val="00DC5D2A"/>
    <w:rsid w:val="00DC6CA5"/>
    <w:rsid w:val="00DC7954"/>
    <w:rsid w:val="00DD03ED"/>
    <w:rsid w:val="00DD3BBF"/>
    <w:rsid w:val="00DD43A2"/>
    <w:rsid w:val="00DE2C74"/>
    <w:rsid w:val="00DE45F2"/>
    <w:rsid w:val="00DE4D3B"/>
    <w:rsid w:val="00DE6CFB"/>
    <w:rsid w:val="00DF06F5"/>
    <w:rsid w:val="00DF0951"/>
    <w:rsid w:val="00DF4222"/>
    <w:rsid w:val="00DF52E9"/>
    <w:rsid w:val="00DF721D"/>
    <w:rsid w:val="00DF7D95"/>
    <w:rsid w:val="00E03D4E"/>
    <w:rsid w:val="00E12FD3"/>
    <w:rsid w:val="00E15F74"/>
    <w:rsid w:val="00E16609"/>
    <w:rsid w:val="00E2165B"/>
    <w:rsid w:val="00E24167"/>
    <w:rsid w:val="00E24CF5"/>
    <w:rsid w:val="00E258BD"/>
    <w:rsid w:val="00E30DF2"/>
    <w:rsid w:val="00E31705"/>
    <w:rsid w:val="00E3402D"/>
    <w:rsid w:val="00E404A0"/>
    <w:rsid w:val="00E4634C"/>
    <w:rsid w:val="00E502DA"/>
    <w:rsid w:val="00E51917"/>
    <w:rsid w:val="00E52216"/>
    <w:rsid w:val="00E53568"/>
    <w:rsid w:val="00E5537E"/>
    <w:rsid w:val="00E57394"/>
    <w:rsid w:val="00E62FF9"/>
    <w:rsid w:val="00E6355C"/>
    <w:rsid w:val="00E64AE6"/>
    <w:rsid w:val="00E67CFC"/>
    <w:rsid w:val="00E72931"/>
    <w:rsid w:val="00E731F2"/>
    <w:rsid w:val="00E73E9B"/>
    <w:rsid w:val="00E7559F"/>
    <w:rsid w:val="00E7654E"/>
    <w:rsid w:val="00E76836"/>
    <w:rsid w:val="00E81A92"/>
    <w:rsid w:val="00E82BF8"/>
    <w:rsid w:val="00E8559A"/>
    <w:rsid w:val="00E86416"/>
    <w:rsid w:val="00E91F4A"/>
    <w:rsid w:val="00E96B07"/>
    <w:rsid w:val="00E96F2A"/>
    <w:rsid w:val="00E971A4"/>
    <w:rsid w:val="00EA071B"/>
    <w:rsid w:val="00EA0D28"/>
    <w:rsid w:val="00EA34D7"/>
    <w:rsid w:val="00EA4EF3"/>
    <w:rsid w:val="00EB243C"/>
    <w:rsid w:val="00EB3BF6"/>
    <w:rsid w:val="00EB4850"/>
    <w:rsid w:val="00EB6F77"/>
    <w:rsid w:val="00EC027C"/>
    <w:rsid w:val="00EC64B9"/>
    <w:rsid w:val="00EC7600"/>
    <w:rsid w:val="00EC7656"/>
    <w:rsid w:val="00ED070E"/>
    <w:rsid w:val="00ED0DE5"/>
    <w:rsid w:val="00ED29F8"/>
    <w:rsid w:val="00ED3236"/>
    <w:rsid w:val="00ED4915"/>
    <w:rsid w:val="00ED556D"/>
    <w:rsid w:val="00ED6891"/>
    <w:rsid w:val="00ED72F5"/>
    <w:rsid w:val="00ED7A95"/>
    <w:rsid w:val="00EE0456"/>
    <w:rsid w:val="00EE166C"/>
    <w:rsid w:val="00EE33D7"/>
    <w:rsid w:val="00EF0C39"/>
    <w:rsid w:val="00EF345B"/>
    <w:rsid w:val="00EF371D"/>
    <w:rsid w:val="00EF46C4"/>
    <w:rsid w:val="00EF6DCF"/>
    <w:rsid w:val="00EF77AB"/>
    <w:rsid w:val="00F01A2D"/>
    <w:rsid w:val="00F15053"/>
    <w:rsid w:val="00F16689"/>
    <w:rsid w:val="00F16D71"/>
    <w:rsid w:val="00F20C04"/>
    <w:rsid w:val="00F21464"/>
    <w:rsid w:val="00F3189C"/>
    <w:rsid w:val="00F37E3A"/>
    <w:rsid w:val="00F413FA"/>
    <w:rsid w:val="00F50B9A"/>
    <w:rsid w:val="00F54EE4"/>
    <w:rsid w:val="00F5544D"/>
    <w:rsid w:val="00F566C4"/>
    <w:rsid w:val="00F56DCF"/>
    <w:rsid w:val="00F63100"/>
    <w:rsid w:val="00F631A9"/>
    <w:rsid w:val="00F6327F"/>
    <w:rsid w:val="00F6349D"/>
    <w:rsid w:val="00F67E97"/>
    <w:rsid w:val="00F70A1D"/>
    <w:rsid w:val="00F71055"/>
    <w:rsid w:val="00F74BBD"/>
    <w:rsid w:val="00F75D94"/>
    <w:rsid w:val="00F81AAC"/>
    <w:rsid w:val="00F81ABC"/>
    <w:rsid w:val="00F82417"/>
    <w:rsid w:val="00F8554F"/>
    <w:rsid w:val="00F86BF3"/>
    <w:rsid w:val="00F90DDB"/>
    <w:rsid w:val="00F91AD6"/>
    <w:rsid w:val="00F94E44"/>
    <w:rsid w:val="00F97214"/>
    <w:rsid w:val="00F97CC9"/>
    <w:rsid w:val="00FA125D"/>
    <w:rsid w:val="00FA62AD"/>
    <w:rsid w:val="00FA62B5"/>
    <w:rsid w:val="00FA6A78"/>
    <w:rsid w:val="00FB087B"/>
    <w:rsid w:val="00FB274F"/>
    <w:rsid w:val="00FB7AE6"/>
    <w:rsid w:val="00FC1793"/>
    <w:rsid w:val="00FC6D02"/>
    <w:rsid w:val="00FD0501"/>
    <w:rsid w:val="00FD1EC8"/>
    <w:rsid w:val="00FD25C3"/>
    <w:rsid w:val="00FD30EC"/>
    <w:rsid w:val="00FE1082"/>
    <w:rsid w:val="00FE1A2E"/>
    <w:rsid w:val="00FE2AAC"/>
    <w:rsid w:val="00FE4F69"/>
    <w:rsid w:val="00FE70D7"/>
    <w:rsid w:val="00FE755B"/>
    <w:rsid w:val="00FF0F2B"/>
    <w:rsid w:val="00FF2CCB"/>
    <w:rsid w:val="00FF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7D56414"/>
  <w15:docId w15:val="{03C6CF72-39A3-4CFB-93C8-6A057EC16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08E5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CE2DC2"/>
    <w:pPr>
      <w:keepNext/>
      <w:tabs>
        <w:tab w:val="num" w:pos="0"/>
      </w:tabs>
      <w:ind w:left="1168" w:hanging="360"/>
      <w:jc w:val="both"/>
      <w:outlineLvl w:val="0"/>
    </w:pPr>
    <w:rPr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CE2DC2"/>
    <w:rPr>
      <w:rFonts w:ascii="Arial" w:hAnsi="Arial" w:cs="Arial"/>
    </w:rPr>
  </w:style>
  <w:style w:type="character" w:customStyle="1" w:styleId="WW8Num1z1">
    <w:name w:val="WW8Num1z1"/>
    <w:rsid w:val="00CE2DC2"/>
  </w:style>
  <w:style w:type="character" w:customStyle="1" w:styleId="WW8Num1z2">
    <w:name w:val="WW8Num1z2"/>
    <w:rsid w:val="00CE2DC2"/>
  </w:style>
  <w:style w:type="character" w:customStyle="1" w:styleId="WW8Num1z3">
    <w:name w:val="WW8Num1z3"/>
    <w:rsid w:val="00CE2DC2"/>
  </w:style>
  <w:style w:type="character" w:customStyle="1" w:styleId="WW8Num1z4">
    <w:name w:val="WW8Num1z4"/>
    <w:rsid w:val="00CE2DC2"/>
  </w:style>
  <w:style w:type="character" w:customStyle="1" w:styleId="WW8Num1z5">
    <w:name w:val="WW8Num1z5"/>
    <w:rsid w:val="00CE2DC2"/>
  </w:style>
  <w:style w:type="character" w:customStyle="1" w:styleId="WW8Num1z6">
    <w:name w:val="WW8Num1z6"/>
    <w:rsid w:val="00CE2DC2"/>
  </w:style>
  <w:style w:type="character" w:customStyle="1" w:styleId="WW8Num1z7">
    <w:name w:val="WW8Num1z7"/>
    <w:rsid w:val="00CE2DC2"/>
  </w:style>
  <w:style w:type="character" w:customStyle="1" w:styleId="WW8Num1z8">
    <w:name w:val="WW8Num1z8"/>
    <w:rsid w:val="00CE2DC2"/>
  </w:style>
  <w:style w:type="character" w:customStyle="1" w:styleId="WW8Num2z0">
    <w:name w:val="WW8Num2z0"/>
    <w:rsid w:val="00CE2DC2"/>
    <w:rPr>
      <w:rFonts w:ascii="Symbol" w:hAnsi="Symbol" w:cs="Symbol"/>
      <w:sz w:val="24"/>
      <w:szCs w:val="24"/>
    </w:rPr>
  </w:style>
  <w:style w:type="character" w:customStyle="1" w:styleId="WW8Num2z1">
    <w:name w:val="WW8Num2z1"/>
    <w:rsid w:val="00CE2DC2"/>
  </w:style>
  <w:style w:type="character" w:customStyle="1" w:styleId="WW8Num2z2">
    <w:name w:val="WW8Num2z2"/>
    <w:rsid w:val="00CE2DC2"/>
  </w:style>
  <w:style w:type="character" w:customStyle="1" w:styleId="WW8Num2z3">
    <w:name w:val="WW8Num2z3"/>
    <w:rsid w:val="00CE2DC2"/>
  </w:style>
  <w:style w:type="character" w:customStyle="1" w:styleId="WW8Num2z4">
    <w:name w:val="WW8Num2z4"/>
    <w:rsid w:val="00CE2DC2"/>
  </w:style>
  <w:style w:type="character" w:customStyle="1" w:styleId="WW8Num2z5">
    <w:name w:val="WW8Num2z5"/>
    <w:rsid w:val="00CE2DC2"/>
  </w:style>
  <w:style w:type="character" w:customStyle="1" w:styleId="WW8Num2z6">
    <w:name w:val="WW8Num2z6"/>
    <w:rsid w:val="00CE2DC2"/>
  </w:style>
  <w:style w:type="character" w:customStyle="1" w:styleId="WW8Num2z7">
    <w:name w:val="WW8Num2z7"/>
    <w:rsid w:val="00CE2DC2"/>
  </w:style>
  <w:style w:type="character" w:customStyle="1" w:styleId="WW8Num2z8">
    <w:name w:val="WW8Num2z8"/>
    <w:rsid w:val="00CE2DC2"/>
  </w:style>
  <w:style w:type="character" w:customStyle="1" w:styleId="WW8Num3z0">
    <w:name w:val="WW8Num3z0"/>
    <w:rsid w:val="00CE2DC2"/>
    <w:rPr>
      <w:rFonts w:ascii="Arial" w:hAnsi="Arial" w:cs="Arial"/>
      <w:b w:val="0"/>
      <w:bCs w:val="0"/>
      <w:sz w:val="22"/>
      <w:szCs w:val="22"/>
    </w:rPr>
  </w:style>
  <w:style w:type="character" w:customStyle="1" w:styleId="WW8Num4z0">
    <w:name w:val="WW8Num4z0"/>
    <w:rsid w:val="00CE2DC2"/>
    <w:rPr>
      <w:rFonts w:hint="default"/>
    </w:rPr>
  </w:style>
  <w:style w:type="character" w:customStyle="1" w:styleId="WW8Num5z0">
    <w:name w:val="WW8Num5z0"/>
    <w:rsid w:val="00CE2DC2"/>
    <w:rPr>
      <w:rFonts w:ascii="Arial" w:hAnsi="Arial" w:cs="Arial" w:hint="default"/>
      <w:b w:val="0"/>
      <w:i w:val="0"/>
      <w:color w:val="auto"/>
      <w:sz w:val="22"/>
      <w:szCs w:val="24"/>
    </w:rPr>
  </w:style>
  <w:style w:type="character" w:customStyle="1" w:styleId="WW8Num5z1">
    <w:name w:val="WW8Num5z1"/>
    <w:rsid w:val="00CE2DC2"/>
    <w:rPr>
      <w:rFonts w:hint="default"/>
      <w:b/>
    </w:rPr>
  </w:style>
  <w:style w:type="character" w:customStyle="1" w:styleId="WW8Num5z3">
    <w:name w:val="WW8Num5z3"/>
    <w:rsid w:val="00CE2DC2"/>
    <w:rPr>
      <w:rFonts w:hint="default"/>
    </w:rPr>
  </w:style>
  <w:style w:type="character" w:customStyle="1" w:styleId="WW8Num6z0">
    <w:name w:val="WW8Num6z0"/>
    <w:rsid w:val="00CE2DC2"/>
    <w:rPr>
      <w:rFonts w:ascii="Verdana" w:hAnsi="Verdana" w:cs="Verdana" w:hint="default"/>
      <w:b w:val="0"/>
      <w:bCs w:val="0"/>
      <w:sz w:val="24"/>
      <w:szCs w:val="24"/>
    </w:rPr>
  </w:style>
  <w:style w:type="character" w:customStyle="1" w:styleId="WW8Num7z0">
    <w:name w:val="WW8Num7z0"/>
    <w:rsid w:val="00CE2DC2"/>
    <w:rPr>
      <w:rFonts w:hint="default"/>
    </w:rPr>
  </w:style>
  <w:style w:type="character" w:customStyle="1" w:styleId="WW8Num8z0">
    <w:name w:val="WW8Num8z0"/>
    <w:rsid w:val="00CE2DC2"/>
  </w:style>
  <w:style w:type="character" w:customStyle="1" w:styleId="WW8Num8z1">
    <w:name w:val="WW8Num8z1"/>
    <w:rsid w:val="00CE2DC2"/>
    <w:rPr>
      <w:i w:val="0"/>
    </w:rPr>
  </w:style>
  <w:style w:type="character" w:customStyle="1" w:styleId="WW8Num8z2">
    <w:name w:val="WW8Num8z2"/>
    <w:rsid w:val="00CE2DC2"/>
  </w:style>
  <w:style w:type="character" w:customStyle="1" w:styleId="WW8Num9z0">
    <w:name w:val="WW8Num9z0"/>
    <w:rsid w:val="00CE2DC2"/>
    <w:rPr>
      <w:rFonts w:ascii="Times New Roman" w:hAnsi="Times New Roman" w:cs="Times New Roman"/>
      <w:i w:val="0"/>
      <w:sz w:val="22"/>
      <w:szCs w:val="22"/>
    </w:rPr>
  </w:style>
  <w:style w:type="character" w:customStyle="1" w:styleId="WW8Num9z1">
    <w:name w:val="WW8Num9z1"/>
    <w:rsid w:val="00CE2DC2"/>
    <w:rPr>
      <w:b/>
    </w:rPr>
  </w:style>
  <w:style w:type="character" w:customStyle="1" w:styleId="WW8Num9z2">
    <w:name w:val="WW8Num9z2"/>
    <w:rsid w:val="00CE2DC2"/>
  </w:style>
  <w:style w:type="character" w:customStyle="1" w:styleId="WW8Num9z3">
    <w:name w:val="WW8Num9z3"/>
    <w:rsid w:val="00CE2DC2"/>
  </w:style>
  <w:style w:type="character" w:customStyle="1" w:styleId="WW8Num9z4">
    <w:name w:val="WW8Num9z4"/>
    <w:rsid w:val="00CE2DC2"/>
  </w:style>
  <w:style w:type="character" w:customStyle="1" w:styleId="WW8Num9z5">
    <w:name w:val="WW8Num9z5"/>
    <w:rsid w:val="00CE2DC2"/>
  </w:style>
  <w:style w:type="character" w:customStyle="1" w:styleId="WW8Num9z6">
    <w:name w:val="WW8Num9z6"/>
    <w:rsid w:val="00CE2DC2"/>
  </w:style>
  <w:style w:type="character" w:customStyle="1" w:styleId="WW8Num9z7">
    <w:name w:val="WW8Num9z7"/>
    <w:rsid w:val="00CE2DC2"/>
  </w:style>
  <w:style w:type="character" w:customStyle="1" w:styleId="WW8Num9z8">
    <w:name w:val="WW8Num9z8"/>
    <w:rsid w:val="00CE2DC2"/>
  </w:style>
  <w:style w:type="character" w:customStyle="1" w:styleId="WW8Num10z0">
    <w:name w:val="WW8Num10z0"/>
    <w:rsid w:val="00CE2DC2"/>
    <w:rPr>
      <w:rFonts w:ascii="Cambria" w:hAnsi="Cambria" w:cs="Symbol"/>
      <w:b w:val="0"/>
      <w:iCs/>
      <w:color w:val="FF0000"/>
      <w:sz w:val="22"/>
      <w:szCs w:val="22"/>
    </w:rPr>
  </w:style>
  <w:style w:type="character" w:customStyle="1" w:styleId="WW8Num10z1">
    <w:name w:val="WW8Num10z1"/>
    <w:rsid w:val="00CE2DC2"/>
    <w:rPr>
      <w:rFonts w:ascii="Cambria" w:hAnsi="Cambria" w:cs="Symbol"/>
      <w:iCs/>
      <w:color w:val="auto"/>
      <w:kern w:val="1"/>
      <w:sz w:val="22"/>
      <w:szCs w:val="22"/>
    </w:rPr>
  </w:style>
  <w:style w:type="character" w:customStyle="1" w:styleId="WW8Num10z2">
    <w:name w:val="WW8Num10z2"/>
    <w:rsid w:val="00CE2DC2"/>
  </w:style>
  <w:style w:type="character" w:customStyle="1" w:styleId="WW8Num10z3">
    <w:name w:val="WW8Num10z3"/>
    <w:rsid w:val="00CE2DC2"/>
  </w:style>
  <w:style w:type="character" w:customStyle="1" w:styleId="WW8Num10z4">
    <w:name w:val="WW8Num10z4"/>
    <w:rsid w:val="00CE2DC2"/>
  </w:style>
  <w:style w:type="character" w:customStyle="1" w:styleId="WW8Num10z5">
    <w:name w:val="WW8Num10z5"/>
    <w:rsid w:val="00CE2DC2"/>
  </w:style>
  <w:style w:type="character" w:customStyle="1" w:styleId="WW8Num10z6">
    <w:name w:val="WW8Num10z6"/>
    <w:rsid w:val="00CE2DC2"/>
  </w:style>
  <w:style w:type="character" w:customStyle="1" w:styleId="WW8Num10z7">
    <w:name w:val="WW8Num10z7"/>
    <w:rsid w:val="00CE2DC2"/>
  </w:style>
  <w:style w:type="character" w:customStyle="1" w:styleId="WW8Num10z8">
    <w:name w:val="WW8Num10z8"/>
    <w:rsid w:val="00CE2DC2"/>
  </w:style>
  <w:style w:type="character" w:customStyle="1" w:styleId="WW8Num11z0">
    <w:name w:val="WW8Num11z0"/>
    <w:rsid w:val="00CE2DC2"/>
    <w:rPr>
      <w:rFonts w:ascii="Cambria" w:hAnsi="Cambria" w:cs="Symbol"/>
      <w:b/>
      <w:iCs/>
      <w:color w:val="FF0000"/>
      <w:sz w:val="22"/>
      <w:szCs w:val="22"/>
    </w:rPr>
  </w:style>
  <w:style w:type="character" w:customStyle="1" w:styleId="WW8Num11z1">
    <w:name w:val="WW8Num11z1"/>
    <w:rsid w:val="00CE2DC2"/>
    <w:rPr>
      <w:b w:val="0"/>
    </w:rPr>
  </w:style>
  <w:style w:type="character" w:customStyle="1" w:styleId="WW8Num11z2">
    <w:name w:val="WW8Num11z2"/>
    <w:rsid w:val="00CE2DC2"/>
    <w:rPr>
      <w:rFonts w:ascii="Cambria" w:hAnsi="Cambria" w:cs="Cambria"/>
      <w:sz w:val="22"/>
      <w:szCs w:val="22"/>
    </w:rPr>
  </w:style>
  <w:style w:type="character" w:customStyle="1" w:styleId="WW8Num11z3">
    <w:name w:val="WW8Num11z3"/>
    <w:rsid w:val="00CE2DC2"/>
    <w:rPr>
      <w:rFonts w:cs="Cambria"/>
    </w:rPr>
  </w:style>
  <w:style w:type="character" w:customStyle="1" w:styleId="WW8Num11z4">
    <w:name w:val="WW8Num11z4"/>
    <w:rsid w:val="00CE2DC2"/>
  </w:style>
  <w:style w:type="character" w:customStyle="1" w:styleId="WW8Num11z5">
    <w:name w:val="WW8Num11z5"/>
    <w:rsid w:val="00CE2DC2"/>
  </w:style>
  <w:style w:type="character" w:customStyle="1" w:styleId="WW8Num11z6">
    <w:name w:val="WW8Num11z6"/>
    <w:rsid w:val="00CE2DC2"/>
  </w:style>
  <w:style w:type="character" w:customStyle="1" w:styleId="WW8Num11z7">
    <w:name w:val="WW8Num11z7"/>
    <w:rsid w:val="00CE2DC2"/>
  </w:style>
  <w:style w:type="character" w:customStyle="1" w:styleId="WW8Num11z8">
    <w:name w:val="WW8Num11z8"/>
    <w:rsid w:val="00CE2DC2"/>
  </w:style>
  <w:style w:type="character" w:customStyle="1" w:styleId="Domylnaczcionkaakapitu2">
    <w:name w:val="Domyślna czcionka akapitu2"/>
    <w:rsid w:val="00CE2DC2"/>
  </w:style>
  <w:style w:type="character" w:customStyle="1" w:styleId="WW8Num4z1">
    <w:name w:val="WW8Num4z1"/>
    <w:rsid w:val="00CE2DC2"/>
    <w:rPr>
      <w:rFonts w:hint="default"/>
      <w:b/>
    </w:rPr>
  </w:style>
  <w:style w:type="character" w:customStyle="1" w:styleId="WW8Num6z1">
    <w:name w:val="WW8Num6z1"/>
    <w:rsid w:val="00CE2DC2"/>
    <w:rPr>
      <w:rFonts w:ascii="Times New Roman" w:eastAsia="Times New Roman" w:hAnsi="Times New Roman" w:cs="Times New Roman"/>
    </w:rPr>
  </w:style>
  <w:style w:type="character" w:customStyle="1" w:styleId="WW8Num6z2">
    <w:name w:val="WW8Num6z2"/>
    <w:rsid w:val="00CE2DC2"/>
  </w:style>
  <w:style w:type="character" w:customStyle="1" w:styleId="WW8Num6z3">
    <w:name w:val="WW8Num6z3"/>
    <w:rsid w:val="00CE2DC2"/>
  </w:style>
  <w:style w:type="character" w:customStyle="1" w:styleId="WW8Num6z4">
    <w:name w:val="WW8Num6z4"/>
    <w:rsid w:val="00CE2DC2"/>
  </w:style>
  <w:style w:type="character" w:customStyle="1" w:styleId="WW8Num6z5">
    <w:name w:val="WW8Num6z5"/>
    <w:rsid w:val="00CE2DC2"/>
  </w:style>
  <w:style w:type="character" w:customStyle="1" w:styleId="WW8Num6z6">
    <w:name w:val="WW8Num6z6"/>
    <w:rsid w:val="00CE2DC2"/>
  </w:style>
  <w:style w:type="character" w:customStyle="1" w:styleId="WW8Num6z7">
    <w:name w:val="WW8Num6z7"/>
    <w:rsid w:val="00CE2DC2"/>
  </w:style>
  <w:style w:type="character" w:customStyle="1" w:styleId="WW8Num6z8">
    <w:name w:val="WW8Num6z8"/>
    <w:rsid w:val="00CE2DC2"/>
  </w:style>
  <w:style w:type="character" w:customStyle="1" w:styleId="WW8Num7z1">
    <w:name w:val="WW8Num7z1"/>
    <w:rsid w:val="00CE2DC2"/>
    <w:rPr>
      <w:rFonts w:hint="default"/>
      <w:b/>
    </w:rPr>
  </w:style>
  <w:style w:type="character" w:customStyle="1" w:styleId="WW8Num8z3">
    <w:name w:val="WW8Num8z3"/>
    <w:rsid w:val="00CE2DC2"/>
  </w:style>
  <w:style w:type="character" w:customStyle="1" w:styleId="WW8Num8z4">
    <w:name w:val="WW8Num8z4"/>
    <w:rsid w:val="00CE2DC2"/>
  </w:style>
  <w:style w:type="character" w:customStyle="1" w:styleId="WW8Num8z5">
    <w:name w:val="WW8Num8z5"/>
    <w:rsid w:val="00CE2DC2"/>
  </w:style>
  <w:style w:type="character" w:customStyle="1" w:styleId="WW8Num8z6">
    <w:name w:val="WW8Num8z6"/>
    <w:rsid w:val="00CE2DC2"/>
  </w:style>
  <w:style w:type="character" w:customStyle="1" w:styleId="WW8Num8z7">
    <w:name w:val="WW8Num8z7"/>
    <w:rsid w:val="00CE2DC2"/>
  </w:style>
  <w:style w:type="character" w:customStyle="1" w:styleId="WW8Num8z8">
    <w:name w:val="WW8Num8z8"/>
    <w:rsid w:val="00CE2DC2"/>
  </w:style>
  <w:style w:type="character" w:customStyle="1" w:styleId="WW8Num12z0">
    <w:name w:val="WW8Num12z0"/>
    <w:rsid w:val="00CE2DC2"/>
    <w:rPr>
      <w:rFonts w:ascii="Times New Roman" w:hAnsi="Times New Roman" w:cs="Times New Roman"/>
    </w:rPr>
  </w:style>
  <w:style w:type="character" w:customStyle="1" w:styleId="WW8Num12z1">
    <w:name w:val="WW8Num12z1"/>
    <w:rsid w:val="00CE2DC2"/>
  </w:style>
  <w:style w:type="character" w:customStyle="1" w:styleId="WW8Num12z3">
    <w:name w:val="WW8Num12z3"/>
    <w:rsid w:val="00CE2DC2"/>
  </w:style>
  <w:style w:type="character" w:customStyle="1" w:styleId="WW8Num12z4">
    <w:name w:val="WW8Num12z4"/>
    <w:rsid w:val="00CE2DC2"/>
  </w:style>
  <w:style w:type="character" w:customStyle="1" w:styleId="WW8Num12z5">
    <w:name w:val="WW8Num12z5"/>
    <w:rsid w:val="00CE2DC2"/>
  </w:style>
  <w:style w:type="character" w:customStyle="1" w:styleId="WW8Num12z6">
    <w:name w:val="WW8Num12z6"/>
    <w:rsid w:val="00CE2DC2"/>
  </w:style>
  <w:style w:type="character" w:customStyle="1" w:styleId="WW8Num12z7">
    <w:name w:val="WW8Num12z7"/>
    <w:rsid w:val="00CE2DC2"/>
  </w:style>
  <w:style w:type="character" w:customStyle="1" w:styleId="WW8Num12z8">
    <w:name w:val="WW8Num12z8"/>
    <w:rsid w:val="00CE2DC2"/>
  </w:style>
  <w:style w:type="character" w:customStyle="1" w:styleId="WW8Num13z0">
    <w:name w:val="WW8Num13z0"/>
    <w:rsid w:val="00CE2DC2"/>
    <w:rPr>
      <w:rFonts w:ascii="Cambria" w:hAnsi="Cambria" w:cs="OpenSymbol" w:hint="default"/>
    </w:rPr>
  </w:style>
  <w:style w:type="character" w:customStyle="1" w:styleId="WW8Num13z1">
    <w:name w:val="WW8Num13z1"/>
    <w:rsid w:val="00CE2DC2"/>
    <w:rPr>
      <w:rFonts w:ascii="OpenSymbol" w:hAnsi="OpenSymbol" w:cs="OpenSymbol"/>
    </w:rPr>
  </w:style>
  <w:style w:type="character" w:customStyle="1" w:styleId="WW8Num13z2">
    <w:name w:val="WW8Num13z2"/>
    <w:rsid w:val="00CE2DC2"/>
    <w:rPr>
      <w:rFonts w:cs="Cambria"/>
    </w:rPr>
  </w:style>
  <w:style w:type="character" w:customStyle="1" w:styleId="WW8Num13z3">
    <w:name w:val="WW8Num13z3"/>
    <w:rsid w:val="00CE2DC2"/>
  </w:style>
  <w:style w:type="character" w:customStyle="1" w:styleId="WW8Num13z4">
    <w:name w:val="WW8Num13z4"/>
    <w:rsid w:val="00CE2DC2"/>
  </w:style>
  <w:style w:type="character" w:customStyle="1" w:styleId="WW8Num13z5">
    <w:name w:val="WW8Num13z5"/>
    <w:rsid w:val="00CE2DC2"/>
  </w:style>
  <w:style w:type="character" w:customStyle="1" w:styleId="WW8Num13z6">
    <w:name w:val="WW8Num13z6"/>
    <w:rsid w:val="00CE2DC2"/>
  </w:style>
  <w:style w:type="character" w:customStyle="1" w:styleId="WW8Num13z7">
    <w:name w:val="WW8Num13z7"/>
    <w:rsid w:val="00CE2DC2"/>
  </w:style>
  <w:style w:type="character" w:customStyle="1" w:styleId="WW8Num13z8">
    <w:name w:val="WW8Num13z8"/>
    <w:rsid w:val="00CE2DC2"/>
  </w:style>
  <w:style w:type="character" w:customStyle="1" w:styleId="WW8Num14z0">
    <w:name w:val="WW8Num14z0"/>
    <w:rsid w:val="00CE2DC2"/>
    <w:rPr>
      <w:rFonts w:ascii="Symbol" w:hAnsi="Symbol" w:cs="Symbol" w:hint="default"/>
    </w:rPr>
  </w:style>
  <w:style w:type="character" w:customStyle="1" w:styleId="WW8Num14z1">
    <w:name w:val="WW8Num14z1"/>
    <w:rsid w:val="00CE2DC2"/>
    <w:rPr>
      <w:rFonts w:hint="default"/>
      <w:b/>
    </w:rPr>
  </w:style>
  <w:style w:type="character" w:customStyle="1" w:styleId="WW8Num14z3">
    <w:name w:val="WW8Num14z3"/>
    <w:rsid w:val="00CE2DC2"/>
    <w:rPr>
      <w:rFonts w:hint="default"/>
    </w:rPr>
  </w:style>
  <w:style w:type="character" w:customStyle="1" w:styleId="WW8Num15z0">
    <w:name w:val="WW8Num15z0"/>
    <w:rsid w:val="00CE2DC2"/>
    <w:rPr>
      <w:rFonts w:ascii="Symbol" w:hAnsi="Symbol" w:cs="Symbol" w:hint="default"/>
    </w:rPr>
  </w:style>
  <w:style w:type="character" w:customStyle="1" w:styleId="WW8Num15z1">
    <w:name w:val="WW8Num15z1"/>
    <w:rsid w:val="00CE2DC2"/>
    <w:rPr>
      <w:rFonts w:ascii="Courier New" w:hAnsi="Courier New" w:cs="Courier New" w:hint="default"/>
    </w:rPr>
  </w:style>
  <w:style w:type="character" w:customStyle="1" w:styleId="WW8Num15z2">
    <w:name w:val="WW8Num15z2"/>
    <w:rsid w:val="00CE2DC2"/>
    <w:rPr>
      <w:rFonts w:ascii="Wingdings" w:hAnsi="Wingdings" w:cs="Wingdings" w:hint="default"/>
    </w:rPr>
  </w:style>
  <w:style w:type="character" w:customStyle="1" w:styleId="WW8Num16z0">
    <w:name w:val="WW8Num16z0"/>
    <w:rsid w:val="00CE2DC2"/>
    <w:rPr>
      <w:rFonts w:hint="default"/>
      <w:b w:val="0"/>
      <w:bCs w:val="0"/>
    </w:rPr>
  </w:style>
  <w:style w:type="character" w:customStyle="1" w:styleId="WW8Num16z1">
    <w:name w:val="WW8Num16z1"/>
    <w:rsid w:val="00CE2DC2"/>
  </w:style>
  <w:style w:type="character" w:customStyle="1" w:styleId="WW8Num16z2">
    <w:name w:val="WW8Num16z2"/>
    <w:rsid w:val="00CE2DC2"/>
  </w:style>
  <w:style w:type="character" w:customStyle="1" w:styleId="WW8Num16z3">
    <w:name w:val="WW8Num16z3"/>
    <w:rsid w:val="00CE2DC2"/>
  </w:style>
  <w:style w:type="character" w:customStyle="1" w:styleId="WW8Num16z4">
    <w:name w:val="WW8Num16z4"/>
    <w:rsid w:val="00CE2DC2"/>
  </w:style>
  <w:style w:type="character" w:customStyle="1" w:styleId="WW8Num16z5">
    <w:name w:val="WW8Num16z5"/>
    <w:rsid w:val="00CE2DC2"/>
  </w:style>
  <w:style w:type="character" w:customStyle="1" w:styleId="WW8Num16z6">
    <w:name w:val="WW8Num16z6"/>
    <w:rsid w:val="00CE2DC2"/>
  </w:style>
  <w:style w:type="character" w:customStyle="1" w:styleId="WW8Num16z7">
    <w:name w:val="WW8Num16z7"/>
    <w:rsid w:val="00CE2DC2"/>
  </w:style>
  <w:style w:type="character" w:customStyle="1" w:styleId="WW8Num16z8">
    <w:name w:val="WW8Num16z8"/>
    <w:rsid w:val="00CE2DC2"/>
  </w:style>
  <w:style w:type="character" w:customStyle="1" w:styleId="WW8Num17z0">
    <w:name w:val="WW8Num17z0"/>
    <w:rsid w:val="00CE2DC2"/>
    <w:rPr>
      <w:rFonts w:ascii="Symbol" w:hAnsi="Symbol" w:cs="Symbol" w:hint="default"/>
      <w:sz w:val="22"/>
      <w:szCs w:val="22"/>
    </w:rPr>
  </w:style>
  <w:style w:type="character" w:customStyle="1" w:styleId="WW8Num17z1">
    <w:name w:val="WW8Num17z1"/>
    <w:rsid w:val="00CE2DC2"/>
    <w:rPr>
      <w:rFonts w:hint="default"/>
      <w:b/>
    </w:rPr>
  </w:style>
  <w:style w:type="character" w:customStyle="1" w:styleId="WW8Num17z2">
    <w:name w:val="WW8Num17z2"/>
    <w:rsid w:val="00CE2DC2"/>
    <w:rPr>
      <w:rFonts w:hint="default"/>
    </w:rPr>
  </w:style>
  <w:style w:type="character" w:customStyle="1" w:styleId="WW8Num18z0">
    <w:name w:val="WW8Num18z0"/>
    <w:rsid w:val="00CE2DC2"/>
    <w:rPr>
      <w:rFonts w:cs="Times New Roman"/>
    </w:rPr>
  </w:style>
  <w:style w:type="character" w:customStyle="1" w:styleId="Domylnaczcionkaakapitu1">
    <w:name w:val="Domyślna czcionka akapitu1"/>
    <w:rsid w:val="00CE2DC2"/>
  </w:style>
  <w:style w:type="character" w:styleId="Hipercze">
    <w:name w:val="Hyperlink"/>
    <w:rsid w:val="00CE2DC2"/>
    <w:rPr>
      <w:color w:val="0000FF"/>
      <w:u w:val="single"/>
    </w:rPr>
  </w:style>
  <w:style w:type="character" w:customStyle="1" w:styleId="ZnakZnakZnak">
    <w:name w:val="Znak Znak Znak"/>
    <w:rsid w:val="00CE2DC2"/>
    <w:rPr>
      <w:b/>
      <w:bCs/>
      <w:sz w:val="40"/>
      <w:szCs w:val="40"/>
      <w:u w:val="single"/>
      <w:lang w:val="pl-PL" w:eastAsia="ar-SA" w:bidi="ar-SA"/>
    </w:rPr>
  </w:style>
  <w:style w:type="character" w:styleId="Numerstrony">
    <w:name w:val="page number"/>
    <w:basedOn w:val="Domylnaczcionkaakapitu1"/>
    <w:rsid w:val="00CE2DC2"/>
  </w:style>
  <w:style w:type="character" w:customStyle="1" w:styleId="ZnakZnak5">
    <w:name w:val="Znak Znak5"/>
    <w:rsid w:val="00CE2DC2"/>
    <w:rPr>
      <w:rFonts w:ascii="Courier New" w:hAnsi="Courier New" w:cs="Courier New"/>
      <w:lang w:val="pl-PL" w:eastAsia="ar-SA" w:bidi="ar-SA"/>
    </w:rPr>
  </w:style>
  <w:style w:type="character" w:customStyle="1" w:styleId="ZnakZnak4">
    <w:name w:val="Znak Znak4"/>
    <w:rsid w:val="00CE2DC2"/>
    <w:rPr>
      <w:rFonts w:ascii="Segoe UI" w:hAnsi="Segoe UI" w:cs="Segoe UI"/>
      <w:sz w:val="18"/>
      <w:szCs w:val="18"/>
    </w:rPr>
  </w:style>
  <w:style w:type="character" w:customStyle="1" w:styleId="Odwoaniedokomentarza1">
    <w:name w:val="Odwołanie do komentarza1"/>
    <w:rsid w:val="00CE2DC2"/>
    <w:rPr>
      <w:sz w:val="16"/>
      <w:szCs w:val="16"/>
    </w:rPr>
  </w:style>
  <w:style w:type="character" w:customStyle="1" w:styleId="ZnakZnak3">
    <w:name w:val="Znak Znak3"/>
    <w:basedOn w:val="Domylnaczcionkaakapitu1"/>
    <w:rsid w:val="00CE2DC2"/>
  </w:style>
  <w:style w:type="character" w:customStyle="1" w:styleId="ZnakZnak2">
    <w:name w:val="Znak Znak2"/>
    <w:rsid w:val="00CE2DC2"/>
    <w:rPr>
      <w:b/>
      <w:bCs/>
    </w:rPr>
  </w:style>
  <w:style w:type="character" w:customStyle="1" w:styleId="ZnakZnak1">
    <w:name w:val="Znak Znak1"/>
    <w:rsid w:val="00CE2DC2"/>
    <w:rPr>
      <w:sz w:val="24"/>
      <w:szCs w:val="24"/>
    </w:rPr>
  </w:style>
  <w:style w:type="character" w:customStyle="1" w:styleId="ZnakZnak6">
    <w:name w:val="Znak Znak6"/>
    <w:rsid w:val="00CE2DC2"/>
    <w:rPr>
      <w:sz w:val="26"/>
    </w:rPr>
  </w:style>
  <w:style w:type="character" w:customStyle="1" w:styleId="Znakinumeracji">
    <w:name w:val="Znaki numeracji"/>
    <w:rsid w:val="00CE2DC2"/>
  </w:style>
  <w:style w:type="character" w:customStyle="1" w:styleId="Odwoaniedokomentarza2">
    <w:name w:val="Odwołanie do komentarza2"/>
    <w:rsid w:val="00CE2DC2"/>
    <w:rPr>
      <w:sz w:val="16"/>
      <w:szCs w:val="16"/>
    </w:rPr>
  </w:style>
  <w:style w:type="character" w:customStyle="1" w:styleId="TekstkomentarzaZnak">
    <w:name w:val="Tekst komentarza Znak"/>
    <w:rsid w:val="00CE2DC2"/>
  </w:style>
  <w:style w:type="paragraph" w:customStyle="1" w:styleId="Nagwek2">
    <w:name w:val="Nagłówek2"/>
    <w:basedOn w:val="Normalny"/>
    <w:next w:val="Tekstpodstawowy"/>
    <w:rsid w:val="00CE2DC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CE2DC2"/>
    <w:pPr>
      <w:jc w:val="both"/>
    </w:pPr>
    <w:rPr>
      <w:b/>
      <w:sz w:val="32"/>
      <w:szCs w:val="20"/>
    </w:rPr>
  </w:style>
  <w:style w:type="paragraph" w:styleId="Lista">
    <w:name w:val="List"/>
    <w:basedOn w:val="Tekstpodstawowy"/>
    <w:rsid w:val="00CE2DC2"/>
    <w:rPr>
      <w:rFonts w:cs="Mangal"/>
    </w:rPr>
  </w:style>
  <w:style w:type="paragraph" w:customStyle="1" w:styleId="Podpis2">
    <w:name w:val="Podpis2"/>
    <w:basedOn w:val="Normalny"/>
    <w:rsid w:val="00CE2DC2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CE2DC2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rsid w:val="00CE2DC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CE2DC2"/>
    <w:pPr>
      <w:suppressLineNumbers/>
      <w:spacing w:before="120" w:after="120"/>
    </w:pPr>
    <w:rPr>
      <w:rFonts w:cs="Mangal"/>
      <w:i/>
      <w:iCs/>
    </w:rPr>
  </w:style>
  <w:style w:type="paragraph" w:customStyle="1" w:styleId="Tekstkomentarza1">
    <w:name w:val="Tekst komentarza1"/>
    <w:basedOn w:val="Normalny"/>
    <w:rsid w:val="00CE2DC2"/>
    <w:rPr>
      <w:rFonts w:cs="Calibri"/>
      <w:sz w:val="20"/>
      <w:szCs w:val="20"/>
    </w:rPr>
  </w:style>
  <w:style w:type="paragraph" w:customStyle="1" w:styleId="Normalny11pt">
    <w:name w:val="Normalny + 11 pt"/>
    <w:basedOn w:val="Normalny"/>
    <w:rsid w:val="00CE2DC2"/>
  </w:style>
  <w:style w:type="paragraph" w:styleId="Tytu">
    <w:name w:val="Title"/>
    <w:basedOn w:val="Normalny"/>
    <w:next w:val="Podtytu"/>
    <w:qFormat/>
    <w:rsid w:val="00CE2DC2"/>
    <w:pPr>
      <w:autoSpaceDE w:val="0"/>
      <w:jc w:val="center"/>
    </w:pPr>
    <w:rPr>
      <w:b/>
      <w:bCs/>
      <w:sz w:val="40"/>
      <w:szCs w:val="40"/>
      <w:u w:val="single"/>
    </w:rPr>
  </w:style>
  <w:style w:type="paragraph" w:styleId="Podtytu">
    <w:name w:val="Subtitle"/>
    <w:basedOn w:val="Normalny"/>
    <w:next w:val="Tekstpodstawowy"/>
    <w:qFormat/>
    <w:rsid w:val="00CE2DC2"/>
    <w:pPr>
      <w:spacing w:after="60"/>
      <w:jc w:val="center"/>
    </w:pPr>
    <w:rPr>
      <w:rFonts w:ascii="Arial" w:hAnsi="Arial" w:cs="Arial"/>
    </w:rPr>
  </w:style>
  <w:style w:type="paragraph" w:styleId="Stopka">
    <w:name w:val="footer"/>
    <w:basedOn w:val="Normalny"/>
    <w:link w:val="StopkaZnak"/>
    <w:uiPriority w:val="99"/>
    <w:rsid w:val="00CE2DC2"/>
    <w:pPr>
      <w:tabs>
        <w:tab w:val="center" w:pos="4536"/>
        <w:tab w:val="right" w:pos="9072"/>
      </w:tabs>
    </w:pPr>
    <w:rPr>
      <w:sz w:val="26"/>
      <w:szCs w:val="20"/>
    </w:rPr>
  </w:style>
  <w:style w:type="paragraph" w:customStyle="1" w:styleId="1">
    <w:name w:val="1."/>
    <w:basedOn w:val="Normalny"/>
    <w:rsid w:val="00CE2DC2"/>
    <w:pPr>
      <w:widowControl w:val="0"/>
      <w:tabs>
        <w:tab w:val="left" w:pos="0"/>
      </w:tabs>
      <w:ind w:left="360" w:hanging="360"/>
      <w:jc w:val="both"/>
    </w:pPr>
    <w:rPr>
      <w:rFonts w:ascii="Trebuchet MS" w:eastAsia="SimSun" w:hAnsi="Trebuchet MS" w:cs="Arial"/>
      <w:kern w:val="1"/>
      <w:lang w:eastAsia="hi-IN" w:bidi="hi-IN"/>
    </w:rPr>
  </w:style>
  <w:style w:type="paragraph" w:customStyle="1" w:styleId="1styl">
    <w:name w:val="1. styl"/>
    <w:basedOn w:val="1"/>
    <w:rsid w:val="00CE2DC2"/>
  </w:style>
  <w:style w:type="paragraph" w:customStyle="1" w:styleId="10">
    <w:name w:val="1)"/>
    <w:basedOn w:val="1"/>
    <w:rsid w:val="00CE2DC2"/>
    <w:pPr>
      <w:ind w:left="567" w:firstLine="0"/>
    </w:pPr>
  </w:style>
  <w:style w:type="paragraph" w:customStyle="1" w:styleId="1styl0">
    <w:name w:val="1) styl"/>
    <w:basedOn w:val="10"/>
    <w:rsid w:val="00CE2DC2"/>
    <w:pPr>
      <w:ind w:left="1134" w:hanging="567"/>
    </w:pPr>
    <w:rPr>
      <w:szCs w:val="22"/>
    </w:rPr>
  </w:style>
  <w:style w:type="paragraph" w:customStyle="1" w:styleId="astyl">
    <w:name w:val="a) styl"/>
    <w:basedOn w:val="Normalny"/>
    <w:rsid w:val="00CE2DC2"/>
    <w:pPr>
      <w:widowControl w:val="0"/>
      <w:tabs>
        <w:tab w:val="num" w:pos="0"/>
      </w:tabs>
      <w:ind w:left="567" w:hanging="283"/>
      <w:jc w:val="both"/>
    </w:pPr>
    <w:rPr>
      <w:rFonts w:ascii="Trebuchet MS" w:eastAsia="SimSun" w:hAnsi="Trebuchet MS" w:cs="Arial"/>
      <w:kern w:val="1"/>
      <w:lang w:eastAsia="hi-IN" w:bidi="hi-IN"/>
    </w:rPr>
  </w:style>
  <w:style w:type="paragraph" w:customStyle="1" w:styleId="Akapitzlist1">
    <w:name w:val="Akapit z listą1"/>
    <w:basedOn w:val="Normalny"/>
    <w:link w:val="ListParagraphChar"/>
    <w:rsid w:val="00CE2DC2"/>
    <w:pPr>
      <w:widowControl w:val="0"/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  <w:lang w:eastAsia="hi-IN" w:bidi="hi-IN"/>
    </w:rPr>
  </w:style>
  <w:style w:type="paragraph" w:customStyle="1" w:styleId="Tekstpodstawowy21">
    <w:name w:val="Tekst podstawowy 21"/>
    <w:basedOn w:val="Normalny"/>
    <w:rsid w:val="00CE2DC2"/>
    <w:pPr>
      <w:widowControl w:val="0"/>
    </w:pPr>
    <w:rPr>
      <w:rFonts w:eastAsia="SimSun" w:cs="Mangal"/>
      <w:kern w:val="1"/>
      <w:lang w:eastAsia="hi-IN" w:bidi="hi-IN"/>
    </w:rPr>
  </w:style>
  <w:style w:type="paragraph" w:customStyle="1" w:styleId="Zwykytekst1">
    <w:name w:val="Zwykły tekst1"/>
    <w:basedOn w:val="Normalny"/>
    <w:rsid w:val="00CE2DC2"/>
    <w:rPr>
      <w:rFonts w:ascii="Courier New" w:hAnsi="Courier New" w:cs="Courier New"/>
      <w:sz w:val="20"/>
      <w:szCs w:val="20"/>
    </w:rPr>
  </w:style>
  <w:style w:type="paragraph" w:styleId="Poprawka">
    <w:name w:val="Revision"/>
    <w:rsid w:val="00CE2DC2"/>
    <w:pPr>
      <w:suppressAutoHyphens/>
    </w:pPr>
    <w:rPr>
      <w:sz w:val="24"/>
      <w:szCs w:val="24"/>
      <w:lang w:eastAsia="ar-SA"/>
    </w:rPr>
  </w:style>
  <w:style w:type="paragraph" w:styleId="Tekstdymka">
    <w:name w:val="Balloon Text"/>
    <w:basedOn w:val="Normalny"/>
    <w:rsid w:val="00CE2DC2"/>
    <w:rPr>
      <w:rFonts w:ascii="Segoe UI" w:hAnsi="Segoe UI" w:cs="Segoe UI"/>
      <w:sz w:val="18"/>
      <w:szCs w:val="18"/>
    </w:rPr>
  </w:style>
  <w:style w:type="paragraph" w:customStyle="1" w:styleId="Tekstkomentarza2">
    <w:name w:val="Tekst komentarza2"/>
    <w:basedOn w:val="Normalny"/>
    <w:rsid w:val="00CE2DC2"/>
    <w:rPr>
      <w:sz w:val="20"/>
      <w:szCs w:val="20"/>
    </w:rPr>
  </w:style>
  <w:style w:type="paragraph" w:styleId="Tematkomentarza">
    <w:name w:val="annotation subject"/>
    <w:basedOn w:val="Tekstkomentarza2"/>
    <w:next w:val="Tekstkomentarza2"/>
    <w:rsid w:val="00CE2DC2"/>
    <w:rPr>
      <w:b/>
      <w:bCs/>
    </w:rPr>
  </w:style>
  <w:style w:type="paragraph" w:styleId="Nagwek">
    <w:name w:val="header"/>
    <w:aliases w:val="Nagłówek strony"/>
    <w:basedOn w:val="Normalny"/>
    <w:link w:val="NagwekZnak"/>
    <w:rsid w:val="00CE2DC2"/>
    <w:pPr>
      <w:tabs>
        <w:tab w:val="center" w:pos="4536"/>
        <w:tab w:val="right" w:pos="9072"/>
      </w:tabs>
    </w:pPr>
  </w:style>
  <w:style w:type="paragraph" w:customStyle="1" w:styleId="Tekstpodstawowy22">
    <w:name w:val="Tekst podstawowy 22"/>
    <w:basedOn w:val="Normalny"/>
    <w:rsid w:val="00CE2DC2"/>
    <w:pPr>
      <w:spacing w:after="120" w:line="480" w:lineRule="auto"/>
    </w:pPr>
  </w:style>
  <w:style w:type="paragraph" w:customStyle="1" w:styleId="Zawartotabeli">
    <w:name w:val="Zawartość tabeli"/>
    <w:basedOn w:val="Normalny"/>
    <w:rsid w:val="00CE2DC2"/>
    <w:pPr>
      <w:suppressLineNumbers/>
    </w:pPr>
  </w:style>
  <w:style w:type="paragraph" w:customStyle="1" w:styleId="Nagwektabeli">
    <w:name w:val="Nagłówek tabeli"/>
    <w:basedOn w:val="Zawartotabeli"/>
    <w:rsid w:val="00CE2DC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CE2DC2"/>
  </w:style>
  <w:style w:type="paragraph" w:styleId="Akapitzlist">
    <w:name w:val="List Paragraph"/>
    <w:basedOn w:val="Normalny"/>
    <w:link w:val="AkapitzlistZnak"/>
    <w:uiPriority w:val="34"/>
    <w:qFormat/>
    <w:rsid w:val="00CE2DC2"/>
    <w:pPr>
      <w:ind w:left="720"/>
    </w:pPr>
  </w:style>
  <w:style w:type="paragraph" w:customStyle="1" w:styleId="Tekstkomentarza3">
    <w:name w:val="Tekst komentarza3"/>
    <w:basedOn w:val="Normalny"/>
    <w:rsid w:val="00CE2DC2"/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B36A48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B36A48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B36A48"/>
    <w:rPr>
      <w:lang w:eastAsia="ar-SA"/>
    </w:rPr>
  </w:style>
  <w:style w:type="paragraph" w:styleId="Tekstpodstawowy2">
    <w:name w:val="Body Text 2"/>
    <w:basedOn w:val="Normalny"/>
    <w:rsid w:val="00154F8D"/>
    <w:pPr>
      <w:spacing w:after="120" w:line="480" w:lineRule="auto"/>
    </w:pPr>
  </w:style>
  <w:style w:type="paragraph" w:customStyle="1" w:styleId="Akapitzlist10">
    <w:name w:val="Akapit z listą1"/>
    <w:basedOn w:val="Normalny"/>
    <w:rsid w:val="006373CB"/>
    <w:pPr>
      <w:suppressAutoHyphens w:val="0"/>
      <w:spacing w:after="160" w:line="259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rsid w:val="005467CD"/>
    <w:pPr>
      <w:suppressAutoHyphens w:val="0"/>
    </w:pPr>
    <w:rPr>
      <w:rFonts w:ascii="Courier New" w:eastAsia="Calibri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locked/>
    <w:rsid w:val="005467CD"/>
    <w:rPr>
      <w:rFonts w:ascii="Courier New" w:eastAsia="Calibri" w:hAnsi="Courier New" w:cs="Courier New"/>
      <w:lang w:val="pl-PL" w:eastAsia="pl-PL" w:bidi="ar-SA"/>
    </w:rPr>
  </w:style>
  <w:style w:type="paragraph" w:customStyle="1" w:styleId="tytu0">
    <w:name w:val="tytuł"/>
    <w:basedOn w:val="Normalny"/>
    <w:next w:val="Normalny"/>
    <w:autoRedefine/>
    <w:rsid w:val="005467CD"/>
    <w:pPr>
      <w:suppressAutoHyphens w:val="0"/>
      <w:jc w:val="right"/>
      <w:outlineLvl w:val="0"/>
    </w:pPr>
    <w:rPr>
      <w:rFonts w:eastAsia="Calibri"/>
      <w:b/>
      <w:bCs/>
      <w:sz w:val="22"/>
      <w:szCs w:val="22"/>
      <w:lang w:eastAsia="pl-PL"/>
    </w:rPr>
  </w:style>
  <w:style w:type="character" w:customStyle="1" w:styleId="ListParagraphChar">
    <w:name w:val="List Paragraph Char"/>
    <w:link w:val="Akapitzlist1"/>
    <w:locked/>
    <w:rsid w:val="005467CD"/>
    <w:rPr>
      <w:rFonts w:ascii="Calibri" w:eastAsia="SimSun" w:hAnsi="Calibri" w:cs="Calibri"/>
      <w:kern w:val="1"/>
      <w:sz w:val="22"/>
      <w:szCs w:val="22"/>
      <w:lang w:val="pl-PL" w:eastAsia="hi-IN" w:bidi="hi-IN"/>
    </w:rPr>
  </w:style>
  <w:style w:type="character" w:customStyle="1" w:styleId="1stylZnak">
    <w:name w:val="1) styl Znak"/>
    <w:rsid w:val="00612114"/>
    <w:rPr>
      <w:rFonts w:ascii="Trebuchet MS" w:hAnsi="Trebuchet MS" w:cs="Arial"/>
      <w:szCs w:val="22"/>
    </w:rPr>
  </w:style>
  <w:style w:type="paragraph" w:customStyle="1" w:styleId="Style2">
    <w:name w:val="Style2"/>
    <w:basedOn w:val="Normalny"/>
    <w:rsid w:val="00F81ABC"/>
    <w:pPr>
      <w:widowControl w:val="0"/>
      <w:suppressAutoHyphens w:val="0"/>
      <w:autoSpaceDE w:val="0"/>
      <w:autoSpaceDN w:val="0"/>
      <w:adjustRightInd w:val="0"/>
      <w:spacing w:line="283" w:lineRule="exact"/>
      <w:jc w:val="center"/>
    </w:pPr>
    <w:rPr>
      <w:lang w:eastAsia="pl-PL"/>
    </w:rPr>
  </w:style>
  <w:style w:type="paragraph" w:customStyle="1" w:styleId="Style4">
    <w:name w:val="Style4"/>
    <w:basedOn w:val="Normalny"/>
    <w:rsid w:val="00F81ABC"/>
    <w:pPr>
      <w:widowControl w:val="0"/>
      <w:suppressAutoHyphens w:val="0"/>
      <w:autoSpaceDE w:val="0"/>
      <w:autoSpaceDN w:val="0"/>
      <w:adjustRightInd w:val="0"/>
      <w:spacing w:line="322" w:lineRule="exact"/>
      <w:jc w:val="both"/>
    </w:pPr>
    <w:rPr>
      <w:lang w:eastAsia="pl-PL"/>
    </w:rPr>
  </w:style>
  <w:style w:type="character" w:customStyle="1" w:styleId="NagwekZnak">
    <w:name w:val="Nagłówek Znak"/>
    <w:aliases w:val="Nagłówek strony Znak"/>
    <w:link w:val="Nagwek"/>
    <w:rsid w:val="00D834FA"/>
    <w:rPr>
      <w:sz w:val="24"/>
      <w:szCs w:val="24"/>
      <w:lang w:val="pl-PL" w:eastAsia="ar-SA" w:bidi="ar-SA"/>
    </w:rPr>
  </w:style>
  <w:style w:type="character" w:styleId="Uwydatnienie">
    <w:name w:val="Emphasis"/>
    <w:qFormat/>
    <w:rsid w:val="00DA5B87"/>
    <w:rPr>
      <w:i/>
      <w:iCs/>
    </w:rPr>
  </w:style>
  <w:style w:type="paragraph" w:customStyle="1" w:styleId="Standard">
    <w:name w:val="Standard"/>
    <w:uiPriority w:val="99"/>
    <w:rsid w:val="009F49B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2B168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qFormat/>
    <w:locked/>
    <w:rsid w:val="00B62ADF"/>
    <w:rPr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06A84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606A84"/>
    <w:rPr>
      <w:sz w:val="24"/>
      <w:szCs w:val="24"/>
      <w:lang w:eastAsia="ar-SA"/>
    </w:rPr>
  </w:style>
  <w:style w:type="paragraph" w:customStyle="1" w:styleId="tekst">
    <w:name w:val="tekst"/>
    <w:basedOn w:val="Normalny"/>
    <w:rsid w:val="00606A84"/>
    <w:pPr>
      <w:suppressLineNumbers/>
      <w:suppressAutoHyphens w:val="0"/>
      <w:spacing w:before="60" w:after="60"/>
      <w:jc w:val="both"/>
    </w:pPr>
    <w:rPr>
      <w:szCs w:val="20"/>
      <w:lang w:eastAsia="pl-PL"/>
    </w:rPr>
  </w:style>
  <w:style w:type="paragraph" w:styleId="NormalnyWeb">
    <w:name w:val="Normal (Web)"/>
    <w:basedOn w:val="Normalny"/>
    <w:link w:val="NormalnyWebZnak"/>
    <w:uiPriority w:val="99"/>
    <w:rsid w:val="00606A84"/>
    <w:pPr>
      <w:suppressAutoHyphens w:val="0"/>
      <w:spacing w:before="100" w:after="100"/>
      <w:jc w:val="both"/>
    </w:pPr>
    <w:rPr>
      <w:sz w:val="20"/>
      <w:szCs w:val="20"/>
      <w:lang w:eastAsia="pl-PL"/>
    </w:rPr>
  </w:style>
  <w:style w:type="character" w:customStyle="1" w:styleId="NormalnyWebZnak">
    <w:name w:val="Normalny (Web) Znak"/>
    <w:link w:val="NormalnyWeb"/>
    <w:uiPriority w:val="99"/>
    <w:locked/>
    <w:rsid w:val="00606A84"/>
  </w:style>
  <w:style w:type="character" w:styleId="Odwoanieprzypisudolnego">
    <w:name w:val="footnote reference"/>
    <w:uiPriority w:val="99"/>
    <w:semiHidden/>
    <w:rsid w:val="004A421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A421B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421B"/>
  </w:style>
  <w:style w:type="paragraph" w:customStyle="1" w:styleId="Tekstpodstawowy23">
    <w:name w:val="Tekst podstawowy 23"/>
    <w:basedOn w:val="Normalny"/>
    <w:uiPriority w:val="99"/>
    <w:rsid w:val="00057FE1"/>
    <w:pPr>
      <w:suppressAutoHyphens w:val="0"/>
      <w:spacing w:after="120" w:line="480" w:lineRule="auto"/>
    </w:pPr>
    <w:rPr>
      <w:sz w:val="20"/>
      <w:szCs w:val="20"/>
    </w:rPr>
  </w:style>
  <w:style w:type="paragraph" w:customStyle="1" w:styleId="xmsonormal">
    <w:name w:val="x_msonormal"/>
    <w:basedOn w:val="Normalny"/>
    <w:rsid w:val="000F4AC1"/>
    <w:pPr>
      <w:suppressAutoHyphens w:val="0"/>
      <w:spacing w:before="100" w:beforeAutospacing="1" w:after="100" w:afterAutospacing="1"/>
    </w:pPr>
    <w:rPr>
      <w:lang w:eastAsia="pl-PL"/>
    </w:rPr>
  </w:style>
  <w:style w:type="table" w:styleId="Tabela-Siatka">
    <w:name w:val="Table Grid"/>
    <w:basedOn w:val="Standardowy"/>
    <w:uiPriority w:val="39"/>
    <w:rsid w:val="000F4AC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487F13"/>
    <w:rPr>
      <w:sz w:val="26"/>
      <w:lang w:eastAsia="ar-SA"/>
    </w:rPr>
  </w:style>
  <w:style w:type="table" w:customStyle="1" w:styleId="Tabela-Siatka1">
    <w:name w:val="Tabela - Siatka1"/>
    <w:basedOn w:val="Standardowy"/>
    <w:next w:val="Tabela-Siatka"/>
    <w:uiPriority w:val="39"/>
    <w:rsid w:val="000708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B177E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2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04297-DBA1-469D-A546-D70DE6A04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8</Pages>
  <Words>1459</Words>
  <Characters>8760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 zawiera:</vt:lpstr>
    </vt:vector>
  </TitlesOfParts>
  <Company/>
  <LinksUpToDate>false</LinksUpToDate>
  <CharactersWithSpaces>10199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 zawiera:</dc:title>
  <dc:creator>mrbu</dc:creator>
  <cp:lastModifiedBy>Magdalena Laskowska</cp:lastModifiedBy>
  <cp:revision>15</cp:revision>
  <cp:lastPrinted>2019-02-25T08:47:00Z</cp:lastPrinted>
  <dcterms:created xsi:type="dcterms:W3CDTF">2025-02-06T07:28:00Z</dcterms:created>
  <dcterms:modified xsi:type="dcterms:W3CDTF">2025-02-20T14:56:00Z</dcterms:modified>
</cp:coreProperties>
</file>