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CA3F59D" w14:textId="3A733C48" w:rsidR="00D95619" w:rsidRDefault="00A4269E" w:rsidP="00A4269E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  <w:r w:rsidRPr="00A4269E">
        <w:rPr>
          <w:b/>
          <w:sz w:val="22"/>
          <w:szCs w:val="22"/>
          <w:lang w:eastAsia="en-US"/>
        </w:rPr>
        <w:t>„Przebudowa oświetlenia przy ul.  1 Maja w Jastrzębiu – Zdroju”</w:t>
      </w:r>
    </w:p>
    <w:p w14:paraId="71DC5C23" w14:textId="77777777" w:rsidR="00A4269E" w:rsidRPr="00D95619" w:rsidRDefault="00A4269E" w:rsidP="00A4269E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4D7B6D7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42783E">
        <w:rPr>
          <w:b/>
          <w:sz w:val="22"/>
          <w:szCs w:val="22"/>
        </w:rPr>
        <w:t>9</w:t>
      </w:r>
      <w:r w:rsidR="00CD274F">
        <w:rPr>
          <w:b/>
          <w:sz w:val="22"/>
          <w:szCs w:val="22"/>
        </w:rPr>
        <w:t xml:space="preserve">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lastRenderedPageBreak/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D0F684" w14:textId="368E0FF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307C47D" w14:textId="5C099AA4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77E7E5D" w14:textId="77777777" w:rsidR="00DA5243" w:rsidRPr="005C1801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E40E65D" w14:textId="77777777" w:rsidR="000677A2" w:rsidRDefault="000677A2" w:rsidP="005F1E7C">
      <w:pPr>
        <w:spacing w:line="276" w:lineRule="auto"/>
        <w:rPr>
          <w:b/>
          <w:sz w:val="22"/>
          <w:szCs w:val="22"/>
        </w:rPr>
      </w:pPr>
    </w:p>
    <w:p w14:paraId="3F6607F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4DDD6BA5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7A83FF72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5363C824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0618081A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65850FC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0A6E2F9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3CBBC480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09A60CBA" w14:textId="77777777" w:rsidR="007C41A5" w:rsidRDefault="007C41A5" w:rsidP="00A82EF3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7C41A5">
        <w:rPr>
          <w:b/>
          <w:sz w:val="23"/>
          <w:szCs w:val="23"/>
          <w:lang w:eastAsia="en-US"/>
        </w:rPr>
        <w:t>„Przebudowa oświetlenia przy ul.  1 Maja w Jastrzębiu – Zdroju”</w:t>
      </w:r>
    </w:p>
    <w:p w14:paraId="1B80808E" w14:textId="77777777" w:rsidR="007C41A5" w:rsidRDefault="007C41A5" w:rsidP="00A82EF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CC1963F" w14:textId="4242E60E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43AD8374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BD3AC5">
        <w:rPr>
          <w:b/>
          <w:sz w:val="21"/>
          <w:szCs w:val="21"/>
        </w:rPr>
        <w:t xml:space="preserve">4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AC6D4E7" w14:textId="77777777" w:rsidR="007C41A5" w:rsidRDefault="007C41A5" w:rsidP="00A82EF3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7C41A5">
        <w:rPr>
          <w:b/>
          <w:sz w:val="23"/>
          <w:szCs w:val="23"/>
          <w:lang w:eastAsia="en-US"/>
        </w:rPr>
        <w:t>„Przebudowa oświetlenia przy ul.  1 Maja w Jastrzębiu – Zdroju”</w:t>
      </w:r>
    </w:p>
    <w:p w14:paraId="480B0119" w14:textId="77777777" w:rsidR="007C41A5" w:rsidRDefault="007C41A5" w:rsidP="00A82EF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6F1D0EDC" w14:textId="18E298C2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4A8D9944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B80AA2B" w14:textId="77777777" w:rsidR="007C41A5" w:rsidRDefault="007C41A5" w:rsidP="00DB5AF6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7C41A5">
        <w:rPr>
          <w:b/>
          <w:sz w:val="23"/>
          <w:szCs w:val="23"/>
          <w:lang w:eastAsia="en-US"/>
        </w:rPr>
        <w:t>„Przebudowa oświetlenia przy ul.  1 Maja w Jastrzębiu – Zdroju”</w:t>
      </w:r>
    </w:p>
    <w:p w14:paraId="209DEAFC" w14:textId="77777777" w:rsidR="007C41A5" w:rsidRDefault="007C41A5" w:rsidP="00DB5AF6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3FAF6D9D" w14:textId="120D3B05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8018141" w14:textId="77777777" w:rsidR="007C41A5" w:rsidRDefault="007C41A5" w:rsidP="006345AB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7C41A5">
        <w:rPr>
          <w:b/>
          <w:sz w:val="23"/>
          <w:szCs w:val="23"/>
          <w:lang w:eastAsia="en-US"/>
        </w:rPr>
        <w:t>„Przebudowa oświetlenia przy ul.  1 Maja w Jastrzębiu – Zdroju”</w:t>
      </w:r>
    </w:p>
    <w:p w14:paraId="44A64F98" w14:textId="77777777" w:rsidR="007C41A5" w:rsidRDefault="007C41A5" w:rsidP="006345AB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03E3EC24" w14:textId="4CC88BC1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FD93ECE" w:rsidR="00DC57CC" w:rsidRPr="00C77224" w:rsidRDefault="003962F2" w:rsidP="00C77224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7C41A5" w:rsidRPr="007C41A5">
        <w:rPr>
          <w:b/>
          <w:kern w:val="1"/>
          <w:sz w:val="22"/>
          <w:szCs w:val="22"/>
          <w:lang w:eastAsia="ar-SA"/>
        </w:rPr>
        <w:t>„Przebudowa oświetlenia przy ul.  1 Maja w Jastrzębiu – Zdroju”</w:t>
      </w:r>
      <w:r w:rsidR="007C41A5">
        <w:rPr>
          <w:b/>
          <w:kern w:val="1"/>
          <w:sz w:val="22"/>
          <w:szCs w:val="22"/>
          <w:lang w:eastAsia="ar-SA"/>
        </w:rPr>
        <w:t xml:space="preserve"> </w:t>
      </w:r>
      <w:r w:rsidRPr="00C7722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77224">
        <w:rPr>
          <w:kern w:val="1"/>
          <w:sz w:val="22"/>
          <w:szCs w:val="22"/>
          <w:lang w:eastAsia="ar-SA"/>
        </w:rPr>
        <w:t xml:space="preserve"> </w:t>
      </w:r>
      <w:r w:rsidR="0039708A" w:rsidRPr="00C77224">
        <w:rPr>
          <w:kern w:val="1"/>
          <w:sz w:val="22"/>
          <w:szCs w:val="22"/>
          <w:lang w:eastAsia="ar-SA"/>
        </w:rPr>
        <w:t>a</w:t>
      </w:r>
      <w:r w:rsidR="003A71D0" w:rsidRPr="00C77224">
        <w:rPr>
          <w:kern w:val="1"/>
          <w:sz w:val="22"/>
          <w:szCs w:val="22"/>
          <w:lang w:eastAsia="ar-SA"/>
        </w:rPr>
        <w:t> </w:t>
      </w:r>
      <w:r w:rsidR="0039708A" w:rsidRPr="00C77224">
        <w:rPr>
          <w:kern w:val="1"/>
          <w:sz w:val="22"/>
          <w:szCs w:val="22"/>
          <w:lang w:eastAsia="ar-SA"/>
        </w:rPr>
        <w:t>także do zawarcia</w:t>
      </w:r>
      <w:r w:rsidR="00F52FA2" w:rsidRPr="00C77224">
        <w:rPr>
          <w:kern w:val="1"/>
          <w:sz w:val="22"/>
          <w:szCs w:val="22"/>
          <w:lang w:eastAsia="ar-SA"/>
        </w:rPr>
        <w:t xml:space="preserve"> </w:t>
      </w:r>
      <w:r w:rsidR="0039708A" w:rsidRPr="00C77224">
        <w:rPr>
          <w:kern w:val="1"/>
          <w:sz w:val="22"/>
          <w:szCs w:val="22"/>
          <w:lang w:eastAsia="ar-SA"/>
        </w:rPr>
        <w:t xml:space="preserve">umowy </w:t>
      </w:r>
      <w:r w:rsidR="00AB4662" w:rsidRPr="00C77224">
        <w:rPr>
          <w:kern w:val="1"/>
          <w:sz w:val="22"/>
          <w:szCs w:val="22"/>
          <w:lang w:eastAsia="ar-SA"/>
        </w:rPr>
        <w:t xml:space="preserve">w sprawie </w:t>
      </w:r>
      <w:r w:rsidRPr="00C77224">
        <w:rPr>
          <w:kern w:val="1"/>
          <w:sz w:val="22"/>
          <w:szCs w:val="22"/>
          <w:lang w:eastAsia="ar-SA"/>
        </w:rPr>
        <w:t>zamówienia publicznego</w:t>
      </w:r>
      <w:r w:rsidR="004A0F94" w:rsidRPr="00C77224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691FD1C1" w:rsidR="003962F2" w:rsidRPr="00C77224" w:rsidRDefault="003962F2" w:rsidP="00C77224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7C41A5" w:rsidRPr="007C41A5">
        <w:rPr>
          <w:b/>
          <w:kern w:val="1"/>
          <w:sz w:val="22"/>
          <w:szCs w:val="22"/>
          <w:lang w:eastAsia="ar-SA"/>
        </w:rPr>
        <w:t>„Przebudowa oświetlenia przy ul.  1 Maja w Jastrzębiu – Zdroju”</w:t>
      </w:r>
      <w:r w:rsidR="007C41A5">
        <w:rPr>
          <w:b/>
          <w:kern w:val="1"/>
          <w:sz w:val="22"/>
          <w:szCs w:val="22"/>
          <w:lang w:eastAsia="ar-SA"/>
        </w:rPr>
        <w:t xml:space="preserve"> </w:t>
      </w:r>
      <w:r w:rsidRPr="00C7722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0C6745C8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6"/>
      <w:r w:rsidR="00014126">
        <w:rPr>
          <w:b/>
          <w:sz w:val="22"/>
          <w:szCs w:val="22"/>
        </w:rPr>
        <w:t xml:space="preserve">pn. </w:t>
      </w:r>
    </w:p>
    <w:p w14:paraId="6DF83F59" w14:textId="335D036B" w:rsidR="00CD274F" w:rsidRDefault="007C41A5" w:rsidP="00CD274F">
      <w:pPr>
        <w:pStyle w:val="Akapitzlist"/>
        <w:suppressAutoHyphens/>
        <w:ind w:left="426"/>
        <w:jc w:val="center"/>
        <w:rPr>
          <w:b/>
          <w:sz w:val="23"/>
          <w:szCs w:val="23"/>
          <w:lang w:eastAsia="en-US"/>
        </w:rPr>
      </w:pPr>
      <w:r w:rsidRPr="007C41A5">
        <w:rPr>
          <w:b/>
          <w:sz w:val="23"/>
          <w:szCs w:val="23"/>
          <w:lang w:eastAsia="en-US"/>
        </w:rPr>
        <w:t>„Przebudowa oświetlenia przy ul.  1 Maja w Jastrzębiu – Zdroju”</w:t>
      </w:r>
    </w:p>
    <w:p w14:paraId="1258DF30" w14:textId="77777777" w:rsidR="007C41A5" w:rsidRPr="005F41B2" w:rsidRDefault="007C41A5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881FCC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C77224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C77224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08C54161" w14:textId="77777777" w:rsidR="00AF58B7" w:rsidRDefault="00AF58B7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63AD3773" w:rsidR="002B0296" w:rsidRDefault="00437D5A" w:rsidP="007C41A5">
      <w:pPr>
        <w:jc w:val="center"/>
        <w:rPr>
          <w:b/>
          <w:sz w:val="23"/>
          <w:szCs w:val="23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7C41A5" w:rsidRPr="007C41A5">
        <w:rPr>
          <w:b/>
          <w:sz w:val="23"/>
          <w:szCs w:val="23"/>
          <w:lang w:eastAsia="en-US"/>
        </w:rPr>
        <w:t>„Przebudowa oświetlenia przy ul.  1 Maja w Jastrzębiu – Zdroju”</w:t>
      </w:r>
    </w:p>
    <w:p w14:paraId="07352F31" w14:textId="77777777" w:rsidR="007C41A5" w:rsidRPr="00C9620D" w:rsidRDefault="007C41A5" w:rsidP="007C41A5">
      <w:pPr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44FDDB37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77777777" w:rsidR="0097630F" w:rsidRDefault="0097630F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D183898" w14:textId="76E9666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9BC0D3F" w14:textId="2C596D60" w:rsidR="0097630F" w:rsidRDefault="007C41A5" w:rsidP="0097630F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C41A5">
        <w:rPr>
          <w:rFonts w:asciiTheme="minorHAnsi" w:hAnsiTheme="minorHAnsi" w:cstheme="minorHAnsi"/>
          <w:b/>
          <w:sz w:val="24"/>
          <w:szCs w:val="24"/>
          <w:lang w:eastAsia="en-US"/>
        </w:rPr>
        <w:t>„Przebudowa oświetlenia przy ul.  1 Maja w Jastrzębiu – Zdroju”</w:t>
      </w:r>
    </w:p>
    <w:p w14:paraId="7DC5C6BA" w14:textId="77777777" w:rsidR="007C41A5" w:rsidRPr="003839BC" w:rsidRDefault="007C41A5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134"/>
        <w:gridCol w:w="1123"/>
      </w:tblGrid>
      <w:tr w:rsidR="00881638" w:rsidRPr="003839BC" w14:paraId="06CC7844" w14:textId="77777777" w:rsidTr="00881638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64A237E" w14:textId="4A729746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budowie, przebudowie </w:t>
            </w:r>
          </w:p>
          <w:p w14:paraId="6B0CBE3E" w14:textId="4FB74E78" w:rsidR="00881638" w:rsidRPr="003839BC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3839BC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3839BC" w14:paraId="1624B159" w14:textId="77777777" w:rsidTr="00881638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3839BC" w14:paraId="22CEAB1D" w14:textId="77777777" w:rsidTr="00881638">
        <w:trPr>
          <w:trHeight w:val="1909"/>
          <w:jc w:val="center"/>
        </w:trPr>
        <w:tc>
          <w:tcPr>
            <w:tcW w:w="1843" w:type="dxa"/>
          </w:tcPr>
          <w:p w14:paraId="18B45C35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881638" w:rsidRPr="003839BC" w14:paraId="7A127706" w14:textId="77777777" w:rsidTr="00881638">
        <w:trPr>
          <w:trHeight w:val="1909"/>
          <w:jc w:val="center"/>
        </w:trPr>
        <w:tc>
          <w:tcPr>
            <w:tcW w:w="1843" w:type="dxa"/>
          </w:tcPr>
          <w:p w14:paraId="6E429704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128E5436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9416A10" w14:textId="77777777" w:rsidR="0042783E" w:rsidRDefault="0042783E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134991F2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0DB0D7C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C184316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4D147D0" w14:textId="1AB45D6F" w:rsidR="0097630F" w:rsidRDefault="007C41A5" w:rsidP="007C41A5">
      <w:pPr>
        <w:jc w:val="center"/>
        <w:rPr>
          <w:rFonts w:asciiTheme="minorHAnsi" w:hAnsiTheme="minorHAnsi" w:cstheme="minorHAnsi"/>
          <w:b/>
          <w:sz w:val="26"/>
          <w:szCs w:val="26"/>
          <w:lang w:eastAsia="en-US"/>
        </w:rPr>
      </w:pPr>
      <w:r w:rsidRPr="007C41A5">
        <w:rPr>
          <w:rFonts w:asciiTheme="minorHAnsi" w:hAnsiTheme="minorHAnsi" w:cstheme="minorHAnsi"/>
          <w:b/>
          <w:sz w:val="26"/>
          <w:szCs w:val="26"/>
          <w:lang w:eastAsia="en-US"/>
        </w:rPr>
        <w:t>„Przebudowa oświetlenia przy ul.  1 Maja w Jastrzębiu – Zdroju”</w:t>
      </w:r>
    </w:p>
    <w:p w14:paraId="1471367B" w14:textId="77777777" w:rsidR="007C41A5" w:rsidRPr="007C41A5" w:rsidRDefault="007C41A5" w:rsidP="007C41A5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BBCBE7F" w14:textId="77777777" w:rsidR="0097630F" w:rsidRPr="00F81EB9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2AA15ADD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DDA1947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3089063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A97E667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06EDF59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787B42AE" w14:textId="77777777" w:rsidR="0097630F" w:rsidRDefault="0097630F" w:rsidP="0097630F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2BB9F5E3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181AD5DE" w14:textId="5D8EEED5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4F6D4781" w14:textId="2E5D0FCF" w:rsidR="0042783E" w:rsidRDefault="0042783E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433439E9" w14:textId="459E84F3" w:rsidR="0042783E" w:rsidRDefault="0042783E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6D5F27EE" w14:textId="77777777" w:rsidR="0042783E" w:rsidRDefault="0042783E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88B554D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4B3268E9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67EF7D1F" w14:textId="699FFD3A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39C29AA6" w14:textId="79B3A074" w:rsidR="008A71C1" w:rsidRDefault="008A71C1" w:rsidP="00711FEC">
      <w:pPr>
        <w:jc w:val="right"/>
        <w:rPr>
          <w:b/>
          <w:sz w:val="22"/>
          <w:szCs w:val="24"/>
          <w:lang w:eastAsia="ar-SA"/>
        </w:rPr>
      </w:pPr>
      <w:bookmarkStart w:id="10" w:name="_GoBack"/>
      <w:bookmarkEnd w:id="10"/>
    </w:p>
    <w:sectPr w:rsidR="008A71C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135B5" w:rsidRDefault="008135B5">
      <w:r>
        <w:separator/>
      </w:r>
    </w:p>
  </w:endnote>
  <w:endnote w:type="continuationSeparator" w:id="0">
    <w:p w14:paraId="7D4AE620" w14:textId="77777777" w:rsidR="008135B5" w:rsidRDefault="0081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135B5" w:rsidRDefault="008135B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135B5" w:rsidRDefault="008135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135B5" w:rsidRDefault="008135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135B5" w:rsidRDefault="00813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135B5" w:rsidRDefault="008135B5">
      <w:r>
        <w:separator/>
      </w:r>
    </w:p>
  </w:footnote>
  <w:footnote w:type="continuationSeparator" w:id="0">
    <w:p w14:paraId="1EA8A1AC" w14:textId="77777777" w:rsidR="008135B5" w:rsidRDefault="0081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538B561" w:rsidR="008135B5" w:rsidRDefault="008135B5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.43.2025</w:t>
    </w:r>
  </w:p>
  <w:p w14:paraId="24DB8C13" w14:textId="77777777" w:rsidR="008135B5" w:rsidRPr="00802663" w:rsidRDefault="008135B5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135B5" w:rsidRPr="00EC70A8" w:rsidRDefault="008135B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5F6641"/>
    <w:multiLevelType w:val="hybridMultilevel"/>
    <w:tmpl w:val="58CAC5C6"/>
    <w:lvl w:ilvl="0" w:tplc="2DB28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87E18"/>
    <w:multiLevelType w:val="hybridMultilevel"/>
    <w:tmpl w:val="8884B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3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6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ED52EE"/>
    <w:multiLevelType w:val="multilevel"/>
    <w:tmpl w:val="E9F2884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8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68E"/>
    <w:multiLevelType w:val="hybridMultilevel"/>
    <w:tmpl w:val="2C4AA15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5" w15:restartNumberingAfterBreak="0">
    <w:nsid w:val="47CD3D0B"/>
    <w:multiLevelType w:val="hybridMultilevel"/>
    <w:tmpl w:val="B89CC1BC"/>
    <w:lvl w:ilvl="0" w:tplc="2B6420B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2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7F13F4"/>
    <w:multiLevelType w:val="multilevel"/>
    <w:tmpl w:val="27FC33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8070CC"/>
    <w:multiLevelType w:val="hybridMultilevel"/>
    <w:tmpl w:val="006EEAC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9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A85286"/>
    <w:multiLevelType w:val="hybridMultilevel"/>
    <w:tmpl w:val="4F20152C"/>
    <w:lvl w:ilvl="0" w:tplc="1CD09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8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74B46BDF"/>
    <w:multiLevelType w:val="hybridMultilevel"/>
    <w:tmpl w:val="1278C7B6"/>
    <w:lvl w:ilvl="0" w:tplc="A3347D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18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22"/>
  </w:num>
  <w:num w:numId="4">
    <w:abstractNumId w:val="57"/>
  </w:num>
  <w:num w:numId="5">
    <w:abstractNumId w:val="97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63"/>
  </w:num>
  <w:num w:numId="9">
    <w:abstractNumId w:val="102"/>
  </w:num>
  <w:num w:numId="10">
    <w:abstractNumId w:val="42"/>
  </w:num>
  <w:num w:numId="11">
    <w:abstractNumId w:val="35"/>
  </w:num>
  <w:num w:numId="12">
    <w:abstractNumId w:val="8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49"/>
  </w:num>
  <w:num w:numId="18">
    <w:abstractNumId w:val="1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</w:num>
  <w:num w:numId="20">
    <w:abstractNumId w:val="13"/>
  </w:num>
  <w:num w:numId="21">
    <w:abstractNumId w:val="96"/>
  </w:num>
  <w:num w:numId="22">
    <w:abstractNumId w:val="67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117"/>
  </w:num>
  <w:num w:numId="26">
    <w:abstractNumId w:val="116"/>
  </w:num>
  <w:num w:numId="27">
    <w:abstractNumId w:val="72"/>
  </w:num>
  <w:num w:numId="28">
    <w:abstractNumId w:val="43"/>
  </w:num>
  <w:num w:numId="29">
    <w:abstractNumId w:val="32"/>
  </w:num>
  <w:num w:numId="30">
    <w:abstractNumId w:val="33"/>
  </w:num>
  <w:num w:numId="31">
    <w:abstractNumId w:val="16"/>
  </w:num>
  <w:num w:numId="32">
    <w:abstractNumId w:val="69"/>
  </w:num>
  <w:num w:numId="33">
    <w:abstractNumId w:val="17"/>
  </w:num>
  <w:num w:numId="34">
    <w:abstractNumId w:val="119"/>
  </w:num>
  <w:num w:numId="35">
    <w:abstractNumId w:val="61"/>
  </w:num>
  <w:num w:numId="36">
    <w:abstractNumId w:val="28"/>
  </w:num>
  <w:num w:numId="37">
    <w:abstractNumId w:val="94"/>
  </w:num>
  <w:num w:numId="38">
    <w:abstractNumId w:val="21"/>
  </w:num>
  <w:num w:numId="39">
    <w:abstractNumId w:val="110"/>
  </w:num>
  <w:num w:numId="40">
    <w:abstractNumId w:val="27"/>
  </w:num>
  <w:num w:numId="41">
    <w:abstractNumId w:val="55"/>
  </w:num>
  <w:num w:numId="42">
    <w:abstractNumId w:val="121"/>
  </w:num>
  <w:num w:numId="43">
    <w:abstractNumId w:val="109"/>
  </w:num>
  <w:num w:numId="44">
    <w:abstractNumId w:val="31"/>
  </w:num>
  <w:num w:numId="45">
    <w:abstractNumId w:val="79"/>
  </w:num>
  <w:num w:numId="46">
    <w:abstractNumId w:val="74"/>
  </w:num>
  <w:num w:numId="47">
    <w:abstractNumId w:val="77"/>
  </w:num>
  <w:num w:numId="48">
    <w:abstractNumId w:val="52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</w:num>
  <w:num w:numId="51">
    <w:abstractNumId w:val="50"/>
  </w:num>
  <w:num w:numId="52">
    <w:abstractNumId w:val="37"/>
  </w:num>
  <w:num w:numId="53">
    <w:abstractNumId w:val="90"/>
  </w:num>
  <w:num w:numId="54">
    <w:abstractNumId w:val="34"/>
  </w:num>
  <w:num w:numId="55">
    <w:abstractNumId w:val="24"/>
  </w:num>
  <w:num w:numId="56">
    <w:abstractNumId w:val="93"/>
  </w:num>
  <w:num w:numId="57">
    <w:abstractNumId w:val="20"/>
  </w:num>
  <w:num w:numId="58">
    <w:abstractNumId w:val="103"/>
  </w:num>
  <w:num w:numId="59">
    <w:abstractNumId w:val="22"/>
  </w:num>
  <w:num w:numId="60">
    <w:abstractNumId w:val="66"/>
  </w:num>
  <w:num w:numId="61">
    <w:abstractNumId w:val="89"/>
  </w:num>
  <w:num w:numId="62">
    <w:abstractNumId w:val="60"/>
  </w:num>
  <w:num w:numId="63">
    <w:abstractNumId w:val="70"/>
  </w:num>
  <w:num w:numId="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7"/>
  </w:num>
  <w:num w:numId="75">
    <w:abstractNumId w:val="51"/>
  </w:num>
  <w:num w:numId="76">
    <w:abstractNumId w:val="88"/>
  </w:num>
  <w:num w:numId="77">
    <w:abstractNumId w:val="100"/>
  </w:num>
  <w:num w:numId="78">
    <w:abstractNumId w:val="106"/>
  </w:num>
  <w:num w:numId="79">
    <w:abstractNumId w:val="53"/>
  </w:num>
  <w:num w:numId="80">
    <w:abstractNumId w:val="112"/>
  </w:num>
  <w:num w:numId="81">
    <w:abstractNumId w:val="36"/>
  </w:num>
  <w:num w:numId="82">
    <w:abstractNumId w:val="85"/>
  </w:num>
  <w:num w:numId="83">
    <w:abstractNumId w:val="101"/>
  </w:num>
  <w:num w:numId="84">
    <w:abstractNumId w:val="56"/>
  </w:num>
  <w:num w:numId="85">
    <w:abstractNumId w:val="75"/>
  </w:num>
  <w:num w:numId="86">
    <w:abstractNumId w:val="1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9"/>
  </w:num>
  <w:num w:numId="98">
    <w:abstractNumId w:val="98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</w:num>
  <w:num w:numId="105">
    <w:abstractNumId w:val="25"/>
  </w:num>
  <w:num w:numId="106">
    <w:abstractNumId w:val="15"/>
  </w:num>
  <w:num w:numId="107">
    <w:abstractNumId w:val="41"/>
  </w:num>
  <w:num w:numId="108">
    <w:abstractNumId w:val="105"/>
  </w:num>
  <w:num w:numId="109">
    <w:abstractNumId w:val="44"/>
  </w:num>
  <w:num w:numId="110">
    <w:abstractNumId w:val="47"/>
  </w:num>
  <w:num w:numId="111">
    <w:abstractNumId w:val="111"/>
  </w:num>
  <w:num w:numId="112">
    <w:abstractNumId w:val="65"/>
  </w:num>
  <w:num w:numId="1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4"/>
  </w:num>
  <w:num w:numId="115">
    <w:abstractNumId w:val="95"/>
  </w:num>
  <w:num w:numId="116">
    <w:abstractNumId w:val="18"/>
  </w:num>
  <w:num w:numId="11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1A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2227"/>
    <w:rsid w:val="0003300D"/>
    <w:rsid w:val="0003366A"/>
    <w:rsid w:val="00033879"/>
    <w:rsid w:val="00033957"/>
    <w:rsid w:val="00033B48"/>
    <w:rsid w:val="00033BC0"/>
    <w:rsid w:val="00034B53"/>
    <w:rsid w:val="000350EC"/>
    <w:rsid w:val="0003529A"/>
    <w:rsid w:val="00035812"/>
    <w:rsid w:val="0003625D"/>
    <w:rsid w:val="00036D14"/>
    <w:rsid w:val="00036F2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769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675"/>
    <w:rsid w:val="00083676"/>
    <w:rsid w:val="00083B2D"/>
    <w:rsid w:val="00084097"/>
    <w:rsid w:val="00084D7F"/>
    <w:rsid w:val="00085666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845"/>
    <w:rsid w:val="000E0D5B"/>
    <w:rsid w:val="000E1207"/>
    <w:rsid w:val="000E195A"/>
    <w:rsid w:val="000E1A4B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AA5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0D3"/>
    <w:rsid w:val="0011430A"/>
    <w:rsid w:val="001147CE"/>
    <w:rsid w:val="00114C40"/>
    <w:rsid w:val="00115456"/>
    <w:rsid w:val="00115C80"/>
    <w:rsid w:val="00116547"/>
    <w:rsid w:val="00120E90"/>
    <w:rsid w:val="001213DA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4DC"/>
    <w:rsid w:val="0016067A"/>
    <w:rsid w:val="001617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12CC"/>
    <w:rsid w:val="001C1620"/>
    <w:rsid w:val="001C1981"/>
    <w:rsid w:val="001C2641"/>
    <w:rsid w:val="001C293D"/>
    <w:rsid w:val="001C2954"/>
    <w:rsid w:val="001C2F61"/>
    <w:rsid w:val="001C3126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D7D7D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96A"/>
    <w:rsid w:val="00205DD5"/>
    <w:rsid w:val="00206334"/>
    <w:rsid w:val="00206395"/>
    <w:rsid w:val="00206441"/>
    <w:rsid w:val="0020686C"/>
    <w:rsid w:val="00206B9A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61B"/>
    <w:rsid w:val="002247BC"/>
    <w:rsid w:val="00224871"/>
    <w:rsid w:val="00224C14"/>
    <w:rsid w:val="00224E13"/>
    <w:rsid w:val="0022520D"/>
    <w:rsid w:val="00225661"/>
    <w:rsid w:val="002256DC"/>
    <w:rsid w:val="0022634B"/>
    <w:rsid w:val="0022663F"/>
    <w:rsid w:val="002266AA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953"/>
    <w:rsid w:val="00246AD3"/>
    <w:rsid w:val="00247782"/>
    <w:rsid w:val="00247A36"/>
    <w:rsid w:val="00247C3C"/>
    <w:rsid w:val="00247E71"/>
    <w:rsid w:val="002501D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1F95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5D0D"/>
    <w:rsid w:val="0028610A"/>
    <w:rsid w:val="00286492"/>
    <w:rsid w:val="00286596"/>
    <w:rsid w:val="00286C39"/>
    <w:rsid w:val="002876F0"/>
    <w:rsid w:val="00287A93"/>
    <w:rsid w:val="00290720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3F81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6788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631D"/>
    <w:rsid w:val="003165DA"/>
    <w:rsid w:val="00316DED"/>
    <w:rsid w:val="003170EE"/>
    <w:rsid w:val="00317795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372C"/>
    <w:rsid w:val="003D3983"/>
    <w:rsid w:val="003D3BBC"/>
    <w:rsid w:val="003D4594"/>
    <w:rsid w:val="003D4A16"/>
    <w:rsid w:val="003D4C92"/>
    <w:rsid w:val="003D4E19"/>
    <w:rsid w:val="003D50AE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281"/>
    <w:rsid w:val="00401DDA"/>
    <w:rsid w:val="00402062"/>
    <w:rsid w:val="00402301"/>
    <w:rsid w:val="004028A1"/>
    <w:rsid w:val="004028C5"/>
    <w:rsid w:val="00403096"/>
    <w:rsid w:val="004035AB"/>
    <w:rsid w:val="0040453B"/>
    <w:rsid w:val="00404866"/>
    <w:rsid w:val="00404D58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2783E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3A9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F22"/>
    <w:rsid w:val="0045377A"/>
    <w:rsid w:val="00453AC1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5B06"/>
    <w:rsid w:val="0047603E"/>
    <w:rsid w:val="004769A7"/>
    <w:rsid w:val="00476A18"/>
    <w:rsid w:val="00476BA0"/>
    <w:rsid w:val="00476E55"/>
    <w:rsid w:val="00476F3C"/>
    <w:rsid w:val="004770D6"/>
    <w:rsid w:val="0047718A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2D5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2345"/>
    <w:rsid w:val="004B27C2"/>
    <w:rsid w:val="004B297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881"/>
    <w:rsid w:val="004D19B1"/>
    <w:rsid w:val="004D19DC"/>
    <w:rsid w:val="004D1C1C"/>
    <w:rsid w:val="004D1E57"/>
    <w:rsid w:val="004D25C4"/>
    <w:rsid w:val="004D3721"/>
    <w:rsid w:val="004D46D8"/>
    <w:rsid w:val="004D59C5"/>
    <w:rsid w:val="004D5B54"/>
    <w:rsid w:val="004D64C0"/>
    <w:rsid w:val="004D64D4"/>
    <w:rsid w:val="004D6541"/>
    <w:rsid w:val="004D6DCB"/>
    <w:rsid w:val="004D6F79"/>
    <w:rsid w:val="004D7FCE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84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F5A"/>
    <w:rsid w:val="00500563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77F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774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03D"/>
    <w:rsid w:val="005961FE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43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45"/>
    <w:rsid w:val="005C22FD"/>
    <w:rsid w:val="005C2420"/>
    <w:rsid w:val="005C35B7"/>
    <w:rsid w:val="005C3DA8"/>
    <w:rsid w:val="005C4BCE"/>
    <w:rsid w:val="005C52BA"/>
    <w:rsid w:val="005C55C3"/>
    <w:rsid w:val="005C5695"/>
    <w:rsid w:val="005C5B6B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279"/>
    <w:rsid w:val="005E66E4"/>
    <w:rsid w:val="005E690E"/>
    <w:rsid w:val="005E6A89"/>
    <w:rsid w:val="005E6B88"/>
    <w:rsid w:val="005E712A"/>
    <w:rsid w:val="005E7423"/>
    <w:rsid w:val="005F06FD"/>
    <w:rsid w:val="005F12A2"/>
    <w:rsid w:val="005F13B8"/>
    <w:rsid w:val="005F1E40"/>
    <w:rsid w:val="005F1E7C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5ECF"/>
    <w:rsid w:val="00646240"/>
    <w:rsid w:val="00647670"/>
    <w:rsid w:val="006506BC"/>
    <w:rsid w:val="00650D9D"/>
    <w:rsid w:val="00650E94"/>
    <w:rsid w:val="006513F2"/>
    <w:rsid w:val="006515F1"/>
    <w:rsid w:val="00651C6F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5C8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08AF"/>
    <w:rsid w:val="00710F2B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A5F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3B55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A69B0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A9"/>
    <w:rsid w:val="007C209F"/>
    <w:rsid w:val="007C23EC"/>
    <w:rsid w:val="007C2E52"/>
    <w:rsid w:val="007C31E4"/>
    <w:rsid w:val="007C33D2"/>
    <w:rsid w:val="007C3A18"/>
    <w:rsid w:val="007C41A5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A4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189"/>
    <w:rsid w:val="007F32A9"/>
    <w:rsid w:val="007F4160"/>
    <w:rsid w:val="007F461E"/>
    <w:rsid w:val="007F4662"/>
    <w:rsid w:val="007F4A1F"/>
    <w:rsid w:val="007F4BFD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734"/>
    <w:rsid w:val="0081097C"/>
    <w:rsid w:val="0081131D"/>
    <w:rsid w:val="008122EF"/>
    <w:rsid w:val="00812AB6"/>
    <w:rsid w:val="00812AFB"/>
    <w:rsid w:val="00813028"/>
    <w:rsid w:val="008135B5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0F5"/>
    <w:rsid w:val="0082119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7A6"/>
    <w:rsid w:val="00860ABB"/>
    <w:rsid w:val="00860FB7"/>
    <w:rsid w:val="008613A3"/>
    <w:rsid w:val="00861876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6547"/>
    <w:rsid w:val="0086728D"/>
    <w:rsid w:val="008676CC"/>
    <w:rsid w:val="00867B8A"/>
    <w:rsid w:val="00867BD7"/>
    <w:rsid w:val="00867C85"/>
    <w:rsid w:val="0087010C"/>
    <w:rsid w:val="008709E4"/>
    <w:rsid w:val="00870E9C"/>
    <w:rsid w:val="0087165C"/>
    <w:rsid w:val="00872281"/>
    <w:rsid w:val="0087235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3BD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2D85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27A"/>
    <w:rsid w:val="008B342D"/>
    <w:rsid w:val="008B3975"/>
    <w:rsid w:val="008B3F67"/>
    <w:rsid w:val="008B42BD"/>
    <w:rsid w:val="008B538B"/>
    <w:rsid w:val="008B5AF3"/>
    <w:rsid w:val="008B5C92"/>
    <w:rsid w:val="008B6494"/>
    <w:rsid w:val="008B780D"/>
    <w:rsid w:val="008B794E"/>
    <w:rsid w:val="008B79AB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575"/>
    <w:rsid w:val="008C5346"/>
    <w:rsid w:val="008C552D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119"/>
    <w:rsid w:val="00926F80"/>
    <w:rsid w:val="00930244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A5E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D30"/>
    <w:rsid w:val="009450A5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A94"/>
    <w:rsid w:val="00967C40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B43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E0075"/>
    <w:rsid w:val="009E1390"/>
    <w:rsid w:val="009E13AF"/>
    <w:rsid w:val="009E1573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D05"/>
    <w:rsid w:val="00A22E1A"/>
    <w:rsid w:val="00A23455"/>
    <w:rsid w:val="00A23E9A"/>
    <w:rsid w:val="00A23ED6"/>
    <w:rsid w:val="00A240A5"/>
    <w:rsid w:val="00A242EE"/>
    <w:rsid w:val="00A243E3"/>
    <w:rsid w:val="00A2448F"/>
    <w:rsid w:val="00A24732"/>
    <w:rsid w:val="00A251E8"/>
    <w:rsid w:val="00A25394"/>
    <w:rsid w:val="00A2551E"/>
    <w:rsid w:val="00A25960"/>
    <w:rsid w:val="00A26B33"/>
    <w:rsid w:val="00A2751B"/>
    <w:rsid w:val="00A277F9"/>
    <w:rsid w:val="00A278F1"/>
    <w:rsid w:val="00A2792D"/>
    <w:rsid w:val="00A279A7"/>
    <w:rsid w:val="00A303A6"/>
    <w:rsid w:val="00A30E9C"/>
    <w:rsid w:val="00A31B33"/>
    <w:rsid w:val="00A32666"/>
    <w:rsid w:val="00A32A29"/>
    <w:rsid w:val="00A33E88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69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535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73B3"/>
    <w:rsid w:val="00A5758E"/>
    <w:rsid w:val="00A57C8C"/>
    <w:rsid w:val="00A606C1"/>
    <w:rsid w:val="00A608A1"/>
    <w:rsid w:val="00A60A86"/>
    <w:rsid w:val="00A614E6"/>
    <w:rsid w:val="00A61C17"/>
    <w:rsid w:val="00A627C5"/>
    <w:rsid w:val="00A642DC"/>
    <w:rsid w:val="00A644C3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2A00"/>
    <w:rsid w:val="00A82A74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1A6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67D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8B7"/>
    <w:rsid w:val="00AF5ADD"/>
    <w:rsid w:val="00AF60D7"/>
    <w:rsid w:val="00AF6761"/>
    <w:rsid w:val="00AF74F7"/>
    <w:rsid w:val="00AF7AC6"/>
    <w:rsid w:val="00AF7D7F"/>
    <w:rsid w:val="00B0116B"/>
    <w:rsid w:val="00B0221A"/>
    <w:rsid w:val="00B029F1"/>
    <w:rsid w:val="00B0342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22"/>
    <w:rsid w:val="00B27BD7"/>
    <w:rsid w:val="00B27EC8"/>
    <w:rsid w:val="00B300E2"/>
    <w:rsid w:val="00B30846"/>
    <w:rsid w:val="00B31384"/>
    <w:rsid w:val="00B3150F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8F6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D1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A73"/>
    <w:rsid w:val="00B9317F"/>
    <w:rsid w:val="00B93901"/>
    <w:rsid w:val="00B953FA"/>
    <w:rsid w:val="00B96C8D"/>
    <w:rsid w:val="00B96EA4"/>
    <w:rsid w:val="00B97199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86F"/>
    <w:rsid w:val="00BB0B2C"/>
    <w:rsid w:val="00BB0CC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51C9"/>
    <w:rsid w:val="00C556F2"/>
    <w:rsid w:val="00C55AE2"/>
    <w:rsid w:val="00C55B1D"/>
    <w:rsid w:val="00C55F82"/>
    <w:rsid w:val="00C56416"/>
    <w:rsid w:val="00C5679F"/>
    <w:rsid w:val="00C56B2B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224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F5D"/>
    <w:rsid w:val="00CA28A6"/>
    <w:rsid w:val="00CA311D"/>
    <w:rsid w:val="00CA460D"/>
    <w:rsid w:val="00CA48C3"/>
    <w:rsid w:val="00CA60D7"/>
    <w:rsid w:val="00CA6629"/>
    <w:rsid w:val="00CA696D"/>
    <w:rsid w:val="00CA698E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4AFB"/>
    <w:rsid w:val="00CC526D"/>
    <w:rsid w:val="00CC5D10"/>
    <w:rsid w:val="00CC6028"/>
    <w:rsid w:val="00CC63A8"/>
    <w:rsid w:val="00CC659B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675"/>
    <w:rsid w:val="00CD489D"/>
    <w:rsid w:val="00CD4A50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9A4"/>
    <w:rsid w:val="00CE3CBB"/>
    <w:rsid w:val="00CE3D98"/>
    <w:rsid w:val="00CE4273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888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548B"/>
    <w:rsid w:val="00D15CA6"/>
    <w:rsid w:val="00D1606A"/>
    <w:rsid w:val="00D1606C"/>
    <w:rsid w:val="00D1608C"/>
    <w:rsid w:val="00D160B6"/>
    <w:rsid w:val="00D161A1"/>
    <w:rsid w:val="00D16735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70B6"/>
    <w:rsid w:val="00D27AB3"/>
    <w:rsid w:val="00D27E0C"/>
    <w:rsid w:val="00D30233"/>
    <w:rsid w:val="00D3025F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0B0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9C1"/>
    <w:rsid w:val="00D95D27"/>
    <w:rsid w:val="00D95DF4"/>
    <w:rsid w:val="00D965FA"/>
    <w:rsid w:val="00D96AED"/>
    <w:rsid w:val="00D97153"/>
    <w:rsid w:val="00D9724C"/>
    <w:rsid w:val="00DA0A0B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A2A"/>
    <w:rsid w:val="00DF5CD5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CC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152"/>
    <w:rsid w:val="00E47C7F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0A7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5053"/>
    <w:rsid w:val="00F3656B"/>
    <w:rsid w:val="00F36C80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1E7D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EA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0056-3EE4-477B-94EF-60A63A9D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1711</Words>
  <Characters>14632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16311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53</cp:revision>
  <cp:lastPrinted>2025-02-07T05:48:00Z</cp:lastPrinted>
  <dcterms:created xsi:type="dcterms:W3CDTF">2024-04-05T08:53:00Z</dcterms:created>
  <dcterms:modified xsi:type="dcterms:W3CDTF">2025-04-30T11:19:00Z</dcterms:modified>
</cp:coreProperties>
</file>