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7B2F" w14:textId="77777777" w:rsidR="002F12BF" w:rsidRPr="00F407B0" w:rsidRDefault="002F12BF" w:rsidP="002F12B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640A7018" w14:textId="77777777" w:rsidR="002F12BF" w:rsidRPr="00F407B0" w:rsidRDefault="002F12BF" w:rsidP="002F12B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WI.271.3.2025</w:t>
      </w:r>
    </w:p>
    <w:p w14:paraId="7F7B477E" w14:textId="77777777" w:rsidR="002F12BF" w:rsidRPr="00F407B0" w:rsidRDefault="002F12BF" w:rsidP="002F12B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3772B9DD" w14:textId="77777777" w:rsidR="002F12BF" w:rsidRPr="00F407B0" w:rsidRDefault="002F12BF" w:rsidP="002F12B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7512E53" w14:textId="77777777" w:rsidR="002F12BF" w:rsidRPr="00F407B0" w:rsidRDefault="002F12BF" w:rsidP="002F12B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106AF43B" w14:textId="77777777" w:rsidR="002F12BF" w:rsidRPr="00F407B0" w:rsidRDefault="002F12BF" w:rsidP="002F12B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7228393F" w14:textId="77777777" w:rsidR="002F12BF" w:rsidRPr="00F407B0" w:rsidRDefault="002F12BF" w:rsidP="002F12B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2F12BF" w:rsidRPr="00F407B0" w14:paraId="21808FCD" w14:textId="77777777" w:rsidTr="00085A9E">
        <w:tc>
          <w:tcPr>
            <w:tcW w:w="4622" w:type="dxa"/>
            <w:shd w:val="clear" w:color="auto" w:fill="auto"/>
          </w:tcPr>
          <w:p w14:paraId="0C292079" w14:textId="77777777" w:rsidR="002F12BF" w:rsidRPr="00F407B0" w:rsidRDefault="002F12BF" w:rsidP="00085A9E">
            <w:pPr>
              <w:rPr>
                <w:b/>
                <w:sz w:val="20"/>
                <w:szCs w:val="20"/>
                <w:u w:val="single"/>
              </w:rPr>
            </w:pPr>
          </w:p>
          <w:p w14:paraId="20CF7BBB" w14:textId="77777777" w:rsidR="002F12BF" w:rsidRPr="00F407B0" w:rsidRDefault="002F12BF" w:rsidP="00085A9E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2CA6A22" w14:textId="77777777" w:rsidR="002F12BF" w:rsidRPr="00F407B0" w:rsidRDefault="002F12BF" w:rsidP="00085A9E">
            <w:pPr>
              <w:rPr>
                <w:b/>
                <w:sz w:val="20"/>
                <w:szCs w:val="20"/>
                <w:u w:val="single"/>
              </w:rPr>
            </w:pPr>
          </w:p>
          <w:p w14:paraId="3A5672D8" w14:textId="77777777" w:rsidR="002F12BF" w:rsidRPr="00F407B0" w:rsidRDefault="002F12BF" w:rsidP="00085A9E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2F12BF" w:rsidRPr="00F407B0" w14:paraId="1CE213B2" w14:textId="77777777" w:rsidTr="00085A9E">
        <w:tc>
          <w:tcPr>
            <w:tcW w:w="4622" w:type="dxa"/>
            <w:shd w:val="clear" w:color="auto" w:fill="auto"/>
          </w:tcPr>
          <w:p w14:paraId="5C198250" w14:textId="77777777" w:rsidR="002F12BF" w:rsidRPr="00F407B0" w:rsidRDefault="002F12BF" w:rsidP="00085A9E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59A924E8" w14:textId="77777777" w:rsidR="002F12BF" w:rsidRPr="00F407B0" w:rsidRDefault="002F12BF" w:rsidP="00085A9E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48F9BD0F" w14:textId="77777777" w:rsidR="002F12BF" w:rsidRPr="00F407B0" w:rsidRDefault="002F12BF" w:rsidP="00085A9E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FD6CE0E" w14:textId="77777777" w:rsidR="002F12BF" w:rsidRPr="00F407B0" w:rsidRDefault="002F12BF" w:rsidP="00085A9E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5EABAE40" w14:textId="77777777" w:rsidR="002F12BF" w:rsidRPr="00F407B0" w:rsidRDefault="002F12BF" w:rsidP="00085A9E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7B48ABCE" w14:textId="77777777" w:rsidR="002F12BF" w:rsidRPr="00F407B0" w:rsidRDefault="002F12BF" w:rsidP="00085A9E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2DF406E2" w14:textId="77777777" w:rsidR="002F12BF" w:rsidRPr="00F407B0" w:rsidRDefault="002F12BF" w:rsidP="00085A9E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5B8C81F" w14:textId="77777777" w:rsidR="002F12BF" w:rsidRPr="00F407B0" w:rsidRDefault="002F12BF" w:rsidP="00085A9E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281A639D" w14:textId="77777777" w:rsidR="002F12BF" w:rsidRDefault="002F12BF" w:rsidP="002F12B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176C509C" w14:textId="77777777" w:rsidR="002F12BF" w:rsidRDefault="002F12BF" w:rsidP="002F12B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315D2A98" w14:textId="77777777" w:rsidR="002F12BF" w:rsidRPr="001A35F1" w:rsidRDefault="002F12BF" w:rsidP="002F12BF">
      <w:pPr>
        <w:spacing w:line="276" w:lineRule="auto"/>
        <w:jc w:val="center"/>
        <w:rPr>
          <w:rFonts w:eastAsia="Arial"/>
          <w:b/>
          <w:bCs/>
          <w:lang w:eastAsia="zh-CN"/>
        </w:rPr>
      </w:pPr>
      <w:r w:rsidRPr="001A35F1">
        <w:rPr>
          <w:rFonts w:eastAsia="Arial"/>
          <w:b/>
          <w:bCs/>
          <w:lang w:eastAsia="zh-CN"/>
        </w:rPr>
        <w:t xml:space="preserve">„Budowa węzła przesiadkowego w centrum miasta” </w:t>
      </w:r>
      <w:r>
        <w:rPr>
          <w:rFonts w:eastAsia="Arial"/>
          <w:b/>
          <w:bCs/>
          <w:lang w:eastAsia="zh-CN"/>
        </w:rPr>
        <w:t>–</w:t>
      </w:r>
      <w:r w:rsidRPr="001A35F1">
        <w:rPr>
          <w:rFonts w:eastAsia="Arial"/>
          <w:b/>
          <w:bCs/>
          <w:lang w:eastAsia="zh-CN"/>
        </w:rPr>
        <w:t xml:space="preserve"> parking</w:t>
      </w:r>
      <w:r>
        <w:rPr>
          <w:rFonts w:eastAsia="Arial"/>
          <w:b/>
          <w:bCs/>
          <w:lang w:eastAsia="zh-CN"/>
        </w:rPr>
        <w:t xml:space="preserve"> </w:t>
      </w:r>
      <w:r w:rsidRPr="001A35F1">
        <w:rPr>
          <w:rFonts w:eastAsia="Arial"/>
          <w:b/>
          <w:bCs/>
          <w:lang w:eastAsia="zh-CN"/>
        </w:rPr>
        <w:t>ul. Młyńska w Szamotułach</w:t>
      </w:r>
    </w:p>
    <w:p w14:paraId="5E37CC5A" w14:textId="77777777" w:rsidR="002F12BF" w:rsidRDefault="002F12BF" w:rsidP="002F12BF">
      <w:pPr>
        <w:spacing w:line="276" w:lineRule="auto"/>
        <w:jc w:val="center"/>
        <w:rPr>
          <w:rFonts w:eastAsia="Arial"/>
          <w:b/>
          <w:bCs/>
          <w:lang w:eastAsia="zh-CN"/>
        </w:rPr>
      </w:pPr>
    </w:p>
    <w:p w14:paraId="1DA78F4F" w14:textId="77777777" w:rsidR="002F12BF" w:rsidRDefault="002F12BF" w:rsidP="002F12BF">
      <w:pPr>
        <w:spacing w:line="276" w:lineRule="auto"/>
        <w:jc w:val="both"/>
        <w:rPr>
          <w:rFonts w:eastAsia="Arial"/>
          <w:b/>
          <w:bCs/>
          <w:lang w:eastAsia="zh-CN"/>
        </w:rPr>
      </w:pPr>
    </w:p>
    <w:p w14:paraId="403191C8" w14:textId="77777777" w:rsidR="002F12BF" w:rsidRPr="007A30F3" w:rsidRDefault="002F12BF" w:rsidP="002F12B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48B27574" w14:textId="77777777" w:rsidR="002F12BF" w:rsidRPr="00F407B0" w:rsidRDefault="002F12BF" w:rsidP="002F12B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2F12BF" w:rsidRPr="009B36EF" w14:paraId="702F9521" w14:textId="77777777" w:rsidTr="00085A9E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150CE24" w14:textId="77777777" w:rsidR="002F12BF" w:rsidRPr="00E83EE8" w:rsidRDefault="002F12BF" w:rsidP="00085A9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400FD3E" w14:textId="77777777" w:rsidR="002F12BF" w:rsidRPr="00E83EE8" w:rsidRDefault="002F12BF" w:rsidP="00085A9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4FFF5EA" w14:textId="77777777" w:rsidR="002F12BF" w:rsidRPr="00E83EE8" w:rsidRDefault="002F12BF" w:rsidP="00085A9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A89CE6F" w14:textId="77777777" w:rsidR="002F12BF" w:rsidRPr="00E83EE8" w:rsidRDefault="002F12BF" w:rsidP="00085A9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doświadczenie, wykształcenie</w:t>
            </w: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3C17844" w14:textId="77777777" w:rsidR="002F12BF" w:rsidRPr="00E83EE8" w:rsidRDefault="002F12BF" w:rsidP="00085A9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Style w:val="text1"/>
                <w:rFonts w:ascii="Arial" w:hAnsi="Arial" w:cs="Arial"/>
                <w:b/>
                <w:bCs/>
              </w:rPr>
              <w:t>Podstawa do dysponowania wskazanymi osobami</w:t>
            </w:r>
          </w:p>
        </w:tc>
      </w:tr>
      <w:tr w:rsidR="002F12BF" w:rsidRPr="009B36EF" w14:paraId="2345AA6C" w14:textId="77777777" w:rsidTr="00085A9E">
        <w:trPr>
          <w:trHeight w:val="3704"/>
        </w:trPr>
        <w:tc>
          <w:tcPr>
            <w:tcW w:w="567" w:type="dxa"/>
            <w:shd w:val="clear" w:color="auto" w:fill="E2EFD9"/>
          </w:tcPr>
          <w:p w14:paraId="6C78F751" w14:textId="77777777" w:rsidR="002F12BF" w:rsidRDefault="002F12BF" w:rsidP="00085A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77B4C0A7" w14:textId="77777777" w:rsidR="002F12BF" w:rsidRPr="00FE5D21" w:rsidRDefault="002F12BF" w:rsidP="00085A9E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400C91">
              <w:rPr>
                <w:rFonts w:cs="Arial"/>
                <w:bCs/>
                <w:color w:val="000000"/>
                <w:lang w:eastAsia="pl-PL"/>
              </w:rPr>
              <w:t>kierownik budowy, posiadając</w:t>
            </w:r>
            <w:r>
              <w:rPr>
                <w:rFonts w:cs="Arial"/>
                <w:bCs/>
                <w:color w:val="000000"/>
                <w:lang w:eastAsia="pl-PL"/>
              </w:rPr>
              <w:t xml:space="preserve">y </w:t>
            </w:r>
            <w:r w:rsidRPr="00400C91">
              <w:rPr>
                <w:rFonts w:cs="Arial"/>
                <w:bCs/>
                <w:color w:val="000000"/>
                <w:lang w:eastAsia="pl-PL"/>
              </w:rPr>
              <w:t>uprawnienia budowlane do kierowania robotami budowlanymi w specjalności drogowej</w:t>
            </w:r>
          </w:p>
        </w:tc>
        <w:tc>
          <w:tcPr>
            <w:tcW w:w="1985" w:type="dxa"/>
          </w:tcPr>
          <w:p w14:paraId="6C4FCBF7" w14:textId="77777777" w:rsidR="002F12BF" w:rsidRPr="00364392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5" w:type="dxa"/>
          </w:tcPr>
          <w:p w14:paraId="4C50A1F7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Uprawnienia ……………. bez ograniczeń zgodnie z ustawą z dnia 7 lipca 1994 r. Prawo budowlane (tekst jednolity Dz. U. z 2020 r., poz. 1333 z </w:t>
            </w:r>
            <w:proofErr w:type="spellStart"/>
            <w:r w:rsidRPr="000846B9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0846B9">
              <w:rPr>
                <w:rFonts w:ascii="Arial" w:hAnsi="Arial" w:cs="Arial"/>
                <w:bCs/>
                <w:sz w:val="20"/>
                <w:szCs w:val="20"/>
              </w:rPr>
              <w:t>zm</w:t>
            </w:r>
            <w:proofErr w:type="spellEnd"/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) w specjalności …………… </w:t>
            </w:r>
          </w:p>
          <w:p w14:paraId="4C625579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5ED81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Cs/>
                <w:sz w:val="20"/>
                <w:szCs w:val="20"/>
              </w:rPr>
              <w:t>oraz</w:t>
            </w:r>
          </w:p>
          <w:p w14:paraId="0E2552F2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EBC2BD" w14:textId="77777777" w:rsidR="002F12BF" w:rsidRPr="00400C91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846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…. </w:t>
            </w:r>
            <w:r w:rsidRPr="000846B9">
              <w:rPr>
                <w:rFonts w:ascii="Arial" w:hAnsi="Arial" w:cs="Arial"/>
                <w:bCs/>
                <w:sz w:val="20"/>
                <w:szCs w:val="20"/>
                <w:u w:val="single"/>
              </w:rPr>
              <w:t>-letni staż pracy na stanowisku …………………..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, </w:t>
            </w:r>
          </w:p>
        </w:tc>
        <w:tc>
          <w:tcPr>
            <w:tcW w:w="1701" w:type="dxa"/>
          </w:tcPr>
          <w:p w14:paraId="179AA8AD" w14:textId="77777777" w:rsidR="002F12BF" w:rsidRPr="009B36EF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F12BF" w:rsidRPr="009B36EF" w14:paraId="4B481CF5" w14:textId="77777777" w:rsidTr="00085A9E">
        <w:trPr>
          <w:trHeight w:val="3704"/>
        </w:trPr>
        <w:tc>
          <w:tcPr>
            <w:tcW w:w="567" w:type="dxa"/>
            <w:shd w:val="clear" w:color="auto" w:fill="E2EFD9"/>
          </w:tcPr>
          <w:p w14:paraId="42A7C634" w14:textId="77777777" w:rsidR="002F12BF" w:rsidRDefault="002F12BF" w:rsidP="00085A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396B91FB" w14:textId="77777777" w:rsidR="002F12BF" w:rsidRPr="00FE5D21" w:rsidRDefault="002F12BF" w:rsidP="00085A9E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400C91">
              <w:rPr>
                <w:rFonts w:cs="Arial"/>
                <w:bCs/>
                <w:color w:val="000000"/>
                <w:lang w:eastAsia="pl-PL"/>
              </w:rPr>
              <w:t>kierownik robót, posiadając</w:t>
            </w:r>
            <w:r>
              <w:rPr>
                <w:rFonts w:cs="Arial"/>
                <w:bCs/>
                <w:color w:val="000000"/>
                <w:lang w:eastAsia="pl-PL"/>
              </w:rPr>
              <w:t>y</w:t>
            </w:r>
            <w:r w:rsidRPr="00400C91">
              <w:rPr>
                <w:rFonts w:cs="Arial"/>
                <w:bCs/>
                <w:color w:val="000000"/>
                <w:lang w:eastAsia="pl-PL"/>
              </w:rPr>
              <w:t xml:space="preserve"> uprawnienia budowlane do kierowania robotami budowlanymi w specjalności sieci, instalacji i urządzeń wodno-kanalizacyjnych</w:t>
            </w:r>
          </w:p>
        </w:tc>
        <w:tc>
          <w:tcPr>
            <w:tcW w:w="1985" w:type="dxa"/>
          </w:tcPr>
          <w:p w14:paraId="6ECC22E5" w14:textId="77777777" w:rsidR="002F12BF" w:rsidRPr="00364392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5" w:type="dxa"/>
          </w:tcPr>
          <w:p w14:paraId="2863ADCB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Uprawnienia ……………. bez ograniczeń zgodnie z ustawą z dnia 7 lipca 1994 r. Prawo budowlane (tekst jednolity Dz. U. z 2020 r., poz. 1333 z </w:t>
            </w:r>
            <w:proofErr w:type="spellStart"/>
            <w:r w:rsidRPr="000846B9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0846B9">
              <w:rPr>
                <w:rFonts w:ascii="Arial" w:hAnsi="Arial" w:cs="Arial"/>
                <w:bCs/>
                <w:sz w:val="20"/>
                <w:szCs w:val="20"/>
              </w:rPr>
              <w:t>zm</w:t>
            </w:r>
            <w:proofErr w:type="spellEnd"/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) w specjalności …………… </w:t>
            </w:r>
          </w:p>
          <w:p w14:paraId="130F0F4E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CACC8C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Cs/>
                <w:sz w:val="20"/>
                <w:szCs w:val="20"/>
              </w:rPr>
              <w:t>oraz</w:t>
            </w:r>
          </w:p>
          <w:p w14:paraId="5615ECF3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301B2B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…. </w:t>
            </w:r>
            <w:r w:rsidRPr="000846B9">
              <w:rPr>
                <w:rFonts w:ascii="Arial" w:hAnsi="Arial" w:cs="Arial"/>
                <w:bCs/>
                <w:sz w:val="20"/>
                <w:szCs w:val="20"/>
                <w:u w:val="single"/>
              </w:rPr>
              <w:t>-letni staż pracy na stanowisku …………………..</w:t>
            </w:r>
          </w:p>
        </w:tc>
        <w:tc>
          <w:tcPr>
            <w:tcW w:w="1701" w:type="dxa"/>
          </w:tcPr>
          <w:p w14:paraId="2A8F01E3" w14:textId="77777777" w:rsidR="002F12BF" w:rsidRPr="009B36EF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F12BF" w:rsidRPr="009B36EF" w14:paraId="2FE9423C" w14:textId="77777777" w:rsidTr="00085A9E">
        <w:trPr>
          <w:trHeight w:val="3704"/>
        </w:trPr>
        <w:tc>
          <w:tcPr>
            <w:tcW w:w="567" w:type="dxa"/>
            <w:shd w:val="clear" w:color="auto" w:fill="E2EFD9"/>
          </w:tcPr>
          <w:p w14:paraId="288BC563" w14:textId="77777777" w:rsidR="002F12BF" w:rsidRDefault="002F12BF" w:rsidP="00085A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5202D66" w14:textId="77777777" w:rsidR="002F12BF" w:rsidRPr="00FE5D21" w:rsidRDefault="002F12BF" w:rsidP="00085A9E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400C91">
              <w:rPr>
                <w:rFonts w:cs="Arial"/>
                <w:bCs/>
                <w:color w:val="000000"/>
                <w:lang w:eastAsia="pl-PL"/>
              </w:rPr>
              <w:t>kierownik robót, posiadając</w:t>
            </w:r>
            <w:r>
              <w:rPr>
                <w:rFonts w:cs="Arial"/>
                <w:bCs/>
                <w:color w:val="000000"/>
                <w:lang w:eastAsia="pl-PL"/>
              </w:rPr>
              <w:t>y</w:t>
            </w:r>
            <w:r w:rsidRPr="00400C91">
              <w:rPr>
                <w:rFonts w:cs="Arial"/>
                <w:bCs/>
                <w:color w:val="000000"/>
                <w:lang w:eastAsia="pl-PL"/>
              </w:rPr>
              <w:t xml:space="preserve"> uprawnienia budowlane do kierowania robotami budowlanymi w specjalności elektrycznej</w:t>
            </w:r>
          </w:p>
        </w:tc>
        <w:tc>
          <w:tcPr>
            <w:tcW w:w="1985" w:type="dxa"/>
          </w:tcPr>
          <w:p w14:paraId="0E7A7202" w14:textId="77777777" w:rsidR="002F12BF" w:rsidRPr="00364392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5" w:type="dxa"/>
          </w:tcPr>
          <w:p w14:paraId="0A7462F0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Uprawnienia ……………. bez ograniczeń zgodnie z ustawą z dnia 7 lipca 1994 r. Prawo budowlane (tekst jednolity Dz. U. z 2020 r., poz. 1333 z </w:t>
            </w:r>
            <w:proofErr w:type="spellStart"/>
            <w:r w:rsidRPr="000846B9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0846B9">
              <w:rPr>
                <w:rFonts w:ascii="Arial" w:hAnsi="Arial" w:cs="Arial"/>
                <w:bCs/>
                <w:sz w:val="20"/>
                <w:szCs w:val="20"/>
              </w:rPr>
              <w:t>zm</w:t>
            </w:r>
            <w:proofErr w:type="spellEnd"/>
            <w:r w:rsidRPr="000846B9">
              <w:rPr>
                <w:rFonts w:ascii="Arial" w:hAnsi="Arial" w:cs="Arial"/>
                <w:bCs/>
                <w:sz w:val="20"/>
                <w:szCs w:val="20"/>
              </w:rPr>
              <w:t xml:space="preserve">) w specjalności …………… </w:t>
            </w:r>
          </w:p>
          <w:p w14:paraId="2E044B1C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C2344E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Cs/>
                <w:sz w:val="20"/>
                <w:szCs w:val="20"/>
              </w:rPr>
              <w:t>oraz</w:t>
            </w:r>
          </w:p>
          <w:p w14:paraId="365D8AF3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A8546F" w14:textId="77777777" w:rsidR="002F12BF" w:rsidRPr="000846B9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846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…. </w:t>
            </w:r>
            <w:r w:rsidRPr="000846B9">
              <w:rPr>
                <w:rFonts w:ascii="Arial" w:hAnsi="Arial" w:cs="Arial"/>
                <w:bCs/>
                <w:sz w:val="20"/>
                <w:szCs w:val="20"/>
                <w:u w:val="single"/>
              </w:rPr>
              <w:t>-letni staż pracy na stanowisku …………………..</w:t>
            </w:r>
          </w:p>
        </w:tc>
        <w:tc>
          <w:tcPr>
            <w:tcW w:w="1701" w:type="dxa"/>
          </w:tcPr>
          <w:p w14:paraId="7DBBFD16" w14:textId="77777777" w:rsidR="002F12BF" w:rsidRPr="009B36EF" w:rsidRDefault="002F12BF" w:rsidP="00085A9E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229EBA69" w14:textId="77777777" w:rsidR="002F12BF" w:rsidRPr="00F407B0" w:rsidRDefault="002F12BF" w:rsidP="002F12BF">
      <w:pPr>
        <w:spacing w:line="276" w:lineRule="auto"/>
        <w:jc w:val="both"/>
        <w:rPr>
          <w:sz w:val="20"/>
          <w:szCs w:val="20"/>
        </w:rPr>
      </w:pPr>
    </w:p>
    <w:p w14:paraId="3E6213FA" w14:textId="77777777" w:rsidR="002F12BF" w:rsidRPr="00B26572" w:rsidRDefault="002F12BF" w:rsidP="002F12B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p w14:paraId="5C66F624" w14:textId="3C9E18C1" w:rsidR="0055059F" w:rsidRPr="002F12BF" w:rsidRDefault="0055059F" w:rsidP="002F12BF"/>
    <w:sectPr w:rsidR="0055059F" w:rsidRPr="002F12BF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824D" w14:textId="77777777" w:rsidR="009B2A55" w:rsidRDefault="009B2A55">
      <w:r>
        <w:separator/>
      </w:r>
    </w:p>
  </w:endnote>
  <w:endnote w:type="continuationSeparator" w:id="0">
    <w:p w14:paraId="5AFAE629" w14:textId="77777777" w:rsidR="009B2A55" w:rsidRDefault="009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5B2E" w14:textId="77777777" w:rsidR="009B2A55" w:rsidRDefault="009B2A55">
      <w:r>
        <w:separator/>
      </w:r>
    </w:p>
  </w:footnote>
  <w:footnote w:type="continuationSeparator" w:id="0">
    <w:p w14:paraId="06692DA7" w14:textId="77777777" w:rsidR="009B2A55" w:rsidRDefault="009B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6FC6" w14:textId="722E7E66" w:rsidR="001A35F1" w:rsidRPr="001A35F1" w:rsidRDefault="001A35F1" w:rsidP="001A35F1">
    <w:pPr>
      <w:jc w:val="center"/>
      <w:rPr>
        <w:noProof/>
      </w:rPr>
    </w:pPr>
    <w:r w:rsidRPr="001A35F1">
      <w:rPr>
        <w:noProof/>
      </w:rPr>
      <w:drawing>
        <wp:inline distT="0" distB="0" distL="0" distR="0" wp14:anchorId="19C40152" wp14:editId="70A4827A">
          <wp:extent cx="6120130" cy="625475"/>
          <wp:effectExtent l="0" t="0" r="0" b="3175"/>
          <wp:docPr id="12858020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346C5"/>
    <w:rsid w:val="0004309C"/>
    <w:rsid w:val="000752D3"/>
    <w:rsid w:val="000810D2"/>
    <w:rsid w:val="000C0D42"/>
    <w:rsid w:val="000C177E"/>
    <w:rsid w:val="000E139C"/>
    <w:rsid w:val="001139B7"/>
    <w:rsid w:val="00115207"/>
    <w:rsid w:val="0012037E"/>
    <w:rsid w:val="00121646"/>
    <w:rsid w:val="001451AF"/>
    <w:rsid w:val="00150BED"/>
    <w:rsid w:val="00152211"/>
    <w:rsid w:val="00156503"/>
    <w:rsid w:val="00182715"/>
    <w:rsid w:val="001A35F1"/>
    <w:rsid w:val="001A4A21"/>
    <w:rsid w:val="001A54B5"/>
    <w:rsid w:val="001C2FBC"/>
    <w:rsid w:val="001C3375"/>
    <w:rsid w:val="001C77A8"/>
    <w:rsid w:val="00276736"/>
    <w:rsid w:val="002A2FB6"/>
    <w:rsid w:val="002B040C"/>
    <w:rsid w:val="002F12BF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61D71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A41EE"/>
    <w:rsid w:val="006B3DFD"/>
    <w:rsid w:val="006D5C3E"/>
    <w:rsid w:val="00725992"/>
    <w:rsid w:val="00736186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C0535"/>
    <w:rsid w:val="008E06F3"/>
    <w:rsid w:val="008E7CDF"/>
    <w:rsid w:val="008F7B8E"/>
    <w:rsid w:val="0091236E"/>
    <w:rsid w:val="00917E55"/>
    <w:rsid w:val="00930A13"/>
    <w:rsid w:val="00934F85"/>
    <w:rsid w:val="00956BCF"/>
    <w:rsid w:val="009B2A55"/>
    <w:rsid w:val="009B539A"/>
    <w:rsid w:val="009D440F"/>
    <w:rsid w:val="009D5C1F"/>
    <w:rsid w:val="009E331D"/>
    <w:rsid w:val="00A0351D"/>
    <w:rsid w:val="00A246AD"/>
    <w:rsid w:val="00A35D99"/>
    <w:rsid w:val="00A36E80"/>
    <w:rsid w:val="00AB2496"/>
    <w:rsid w:val="00AC11E5"/>
    <w:rsid w:val="00B00545"/>
    <w:rsid w:val="00B93E85"/>
    <w:rsid w:val="00BD4AD7"/>
    <w:rsid w:val="00BD79CB"/>
    <w:rsid w:val="00BF142D"/>
    <w:rsid w:val="00C2686B"/>
    <w:rsid w:val="00C318EC"/>
    <w:rsid w:val="00C43410"/>
    <w:rsid w:val="00C43F93"/>
    <w:rsid w:val="00C63D9C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A1CD7"/>
    <w:rsid w:val="00EC712C"/>
    <w:rsid w:val="00ED1782"/>
    <w:rsid w:val="00F02342"/>
    <w:rsid w:val="00F05DA1"/>
    <w:rsid w:val="00F345C7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Bezodstpw">
    <w:name w:val="No Spacing"/>
    <w:uiPriority w:val="1"/>
    <w:qFormat/>
    <w:rsid w:val="002F12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2F12BF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2F12BF"/>
    <w:pPr>
      <w:keepLines/>
      <w:widowControl/>
      <w:suppressAutoHyphens w:val="0"/>
      <w:spacing w:after="120"/>
      <w:jc w:val="both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2024-06-14T18:00:00Z</cp:lastPrinted>
  <dcterms:created xsi:type="dcterms:W3CDTF">2025-02-24T11:47:00Z</dcterms:created>
  <dcterms:modified xsi:type="dcterms:W3CDTF">2025-02-27T10:27:00Z</dcterms:modified>
</cp:coreProperties>
</file>