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20B32" w14:textId="77777777" w:rsidR="006D17BC" w:rsidRPr="004D48A2" w:rsidRDefault="006D17BC" w:rsidP="006D17BC">
      <w:pPr>
        <w:pageBreakBefore/>
        <w:tabs>
          <w:tab w:val="left" w:pos="851"/>
        </w:tabs>
        <w:spacing w:line="276" w:lineRule="auto"/>
        <w:jc w:val="right"/>
        <w:rPr>
          <w:b/>
        </w:rPr>
      </w:pPr>
      <w:r w:rsidRPr="004D48A2">
        <w:rPr>
          <w:b/>
          <w:u w:val="single"/>
        </w:rPr>
        <w:t>Załącznik nr 1 do SWZ</w:t>
      </w:r>
    </w:p>
    <w:p w14:paraId="54545714" w14:textId="77777777" w:rsidR="006D17BC" w:rsidRPr="004D48A2" w:rsidRDefault="006D17BC" w:rsidP="006D17BC">
      <w:pPr>
        <w:pStyle w:val="Tekstkomentarza1"/>
        <w:spacing w:line="276" w:lineRule="auto"/>
        <w:ind w:left="7080" w:firstLine="708"/>
        <w:rPr>
          <w:b/>
          <w:sz w:val="24"/>
          <w:szCs w:val="24"/>
        </w:rPr>
      </w:pPr>
    </w:p>
    <w:p w14:paraId="429D72E8" w14:textId="77777777" w:rsidR="006D17BC" w:rsidRPr="004D48A2" w:rsidRDefault="006D17BC" w:rsidP="006D17BC">
      <w:pPr>
        <w:spacing w:line="276" w:lineRule="auto"/>
      </w:pPr>
      <w:r w:rsidRPr="004D48A2">
        <w:t>…………………………………………..………</w:t>
      </w:r>
    </w:p>
    <w:p w14:paraId="2D4E038D" w14:textId="77777777" w:rsidR="006D17BC" w:rsidRPr="004D48A2" w:rsidRDefault="006D17BC" w:rsidP="006D17BC">
      <w:pPr>
        <w:spacing w:line="276" w:lineRule="auto"/>
      </w:pPr>
      <w:r w:rsidRPr="004D48A2">
        <w:t xml:space="preserve">  (miejsce i data sporządzenia)</w:t>
      </w:r>
    </w:p>
    <w:p w14:paraId="24EB06D3" w14:textId="77777777" w:rsidR="006D17BC" w:rsidRPr="004D48A2" w:rsidRDefault="006D17BC" w:rsidP="006D17BC">
      <w:pPr>
        <w:spacing w:line="276" w:lineRule="auto"/>
      </w:pPr>
    </w:p>
    <w:p w14:paraId="677194E2" w14:textId="77777777" w:rsidR="006D17BC" w:rsidRPr="004D48A2" w:rsidRDefault="006D17BC" w:rsidP="006D17BC">
      <w:pPr>
        <w:spacing w:line="276" w:lineRule="auto"/>
        <w:jc w:val="center"/>
        <w:rPr>
          <w:b/>
          <w:bCs/>
        </w:rPr>
      </w:pPr>
      <w:r w:rsidRPr="004D48A2">
        <w:rPr>
          <w:b/>
          <w:bCs/>
        </w:rPr>
        <w:t>FORMULARZ OFERTOWY</w:t>
      </w:r>
    </w:p>
    <w:p w14:paraId="0B697FD7" w14:textId="77777777" w:rsidR="006D17BC" w:rsidRPr="00476C3D" w:rsidRDefault="006D17BC" w:rsidP="006D17BC">
      <w:pPr>
        <w:spacing w:line="276" w:lineRule="auto"/>
        <w:rPr>
          <w:rFonts w:ascii="Arial" w:hAnsi="Arial" w:cs="Arial"/>
          <w:b/>
          <w:bCs/>
          <w:i/>
          <w:sz w:val="20"/>
          <w:szCs w:val="20"/>
        </w:rPr>
      </w:pPr>
    </w:p>
    <w:p w14:paraId="695A177F" w14:textId="77777777" w:rsidR="006D17BC" w:rsidRPr="004D48A2" w:rsidRDefault="006D17BC" w:rsidP="006D17BC">
      <w:pPr>
        <w:spacing w:line="276" w:lineRule="auto"/>
        <w:rPr>
          <w:bCs/>
        </w:rPr>
      </w:pPr>
      <w:r w:rsidRPr="004D48A2">
        <w:rPr>
          <w:bCs/>
        </w:rPr>
        <w:t>w postępowaniu o udzielenie zamówienia publicznego, prowadzonym przez:</w:t>
      </w:r>
    </w:p>
    <w:p w14:paraId="40444C69" w14:textId="77777777" w:rsidR="006D17BC" w:rsidRPr="004D48A2" w:rsidRDefault="006D17BC" w:rsidP="006D17BC">
      <w:pPr>
        <w:spacing w:line="276" w:lineRule="auto"/>
        <w:rPr>
          <w:b/>
          <w:bCs/>
        </w:rPr>
      </w:pPr>
      <w:r w:rsidRPr="004D48A2">
        <w:rPr>
          <w:b/>
          <w:bCs/>
        </w:rPr>
        <w:t>Miast</w:t>
      </w:r>
      <w:r>
        <w:rPr>
          <w:b/>
          <w:bCs/>
        </w:rPr>
        <w:t>o</w:t>
      </w:r>
      <w:r w:rsidRPr="004D48A2">
        <w:rPr>
          <w:b/>
          <w:bCs/>
        </w:rPr>
        <w:t xml:space="preserve"> i Gmin</w:t>
      </w:r>
      <w:r>
        <w:rPr>
          <w:b/>
          <w:bCs/>
        </w:rPr>
        <w:t>ę</w:t>
      </w:r>
      <w:r w:rsidRPr="004D48A2">
        <w:rPr>
          <w:b/>
          <w:bCs/>
        </w:rPr>
        <w:t xml:space="preserve"> Szamotuły</w:t>
      </w:r>
    </w:p>
    <w:p w14:paraId="173439DB" w14:textId="77777777" w:rsidR="006D17BC" w:rsidRPr="004D48A2" w:rsidRDefault="006D17BC" w:rsidP="006D17BC">
      <w:pPr>
        <w:spacing w:line="276" w:lineRule="auto"/>
        <w:rPr>
          <w:b/>
          <w:bCs/>
        </w:rPr>
      </w:pPr>
      <w:r w:rsidRPr="004D48A2">
        <w:rPr>
          <w:b/>
          <w:bCs/>
        </w:rPr>
        <w:t>Ul. Dworcowa 26</w:t>
      </w:r>
    </w:p>
    <w:p w14:paraId="499C34A4" w14:textId="7F7CAF21" w:rsidR="006D17BC" w:rsidRDefault="006D17BC" w:rsidP="006D17BC">
      <w:pPr>
        <w:spacing w:line="276" w:lineRule="auto"/>
        <w:rPr>
          <w:b/>
          <w:bCs/>
        </w:rPr>
      </w:pPr>
      <w:r w:rsidRPr="004D48A2">
        <w:rPr>
          <w:b/>
          <w:bCs/>
        </w:rPr>
        <w:t>64-500 Szamotuły</w:t>
      </w:r>
    </w:p>
    <w:p w14:paraId="6D579260" w14:textId="77777777" w:rsidR="00422885" w:rsidRPr="004D48A2" w:rsidRDefault="00422885" w:rsidP="006D17BC">
      <w:pPr>
        <w:spacing w:line="276" w:lineRule="auto"/>
        <w:rPr>
          <w:bCs/>
        </w:rPr>
      </w:pPr>
    </w:p>
    <w:p w14:paraId="1FC1382D" w14:textId="77777777" w:rsidR="0074288C" w:rsidRPr="00097355" w:rsidRDefault="006D17BC" w:rsidP="0074288C">
      <w:pPr>
        <w:jc w:val="center"/>
        <w:rPr>
          <w:b/>
          <w:bCs/>
          <w:sz w:val="22"/>
          <w:szCs w:val="22"/>
        </w:rPr>
      </w:pPr>
      <w:r w:rsidRPr="00097355">
        <w:rPr>
          <w:bCs/>
        </w:rPr>
        <w:t>pn.:</w:t>
      </w:r>
      <w:bookmarkStart w:id="0" w:name="_Hlk93478838"/>
      <w:r w:rsidRPr="00097355">
        <w:rPr>
          <w:bCs/>
        </w:rPr>
        <w:t xml:space="preserve"> </w:t>
      </w:r>
      <w:bookmarkEnd w:id="0"/>
      <w:r w:rsidR="0074288C" w:rsidRPr="00097355">
        <w:rPr>
          <w:b/>
          <w:bCs/>
          <w:sz w:val="22"/>
          <w:szCs w:val="22"/>
        </w:rPr>
        <w:t xml:space="preserve">Ubezpieczenie majątku i innych interesów Miasta i Gminy Szamotuły </w:t>
      </w:r>
    </w:p>
    <w:p w14:paraId="5294E7A5" w14:textId="77777777" w:rsidR="0074288C" w:rsidRPr="00097355" w:rsidRDefault="0074288C" w:rsidP="0074288C">
      <w:pPr>
        <w:jc w:val="center"/>
        <w:rPr>
          <w:b/>
          <w:bCs/>
          <w:sz w:val="22"/>
          <w:szCs w:val="22"/>
        </w:rPr>
      </w:pPr>
      <w:r w:rsidRPr="00097355">
        <w:rPr>
          <w:b/>
          <w:bCs/>
          <w:sz w:val="22"/>
          <w:szCs w:val="22"/>
        </w:rPr>
        <w:t>wraz z jednostkami organizacyjnymi i instytucjami kultury</w:t>
      </w:r>
    </w:p>
    <w:p w14:paraId="089C4642" w14:textId="4F7C8A8E" w:rsidR="006D17BC" w:rsidRPr="00097355" w:rsidRDefault="0074288C" w:rsidP="0074288C">
      <w:pPr>
        <w:jc w:val="center"/>
        <w:rPr>
          <w:b/>
          <w:bCs/>
        </w:rPr>
      </w:pPr>
      <w:r w:rsidRPr="00097355">
        <w:rPr>
          <w:b/>
          <w:sz w:val="22"/>
          <w:szCs w:val="22"/>
        </w:rPr>
        <w:t>na okres 12 miesięcy</w:t>
      </w:r>
      <w:r w:rsidR="006D17BC" w:rsidRPr="00097355">
        <w:rPr>
          <w:b/>
          <w:bCs/>
        </w:rPr>
        <w:t xml:space="preserve"> </w:t>
      </w:r>
      <w:r w:rsidR="006D17BC" w:rsidRPr="00097355">
        <w:rPr>
          <w:bCs/>
        </w:rPr>
        <w:t xml:space="preserve">nr </w:t>
      </w:r>
      <w:r w:rsidR="00097355" w:rsidRPr="00097355">
        <w:rPr>
          <w:b/>
        </w:rPr>
        <w:t>WI.271.26</w:t>
      </w:r>
      <w:r w:rsidR="003F474A" w:rsidRPr="00097355">
        <w:rPr>
          <w:b/>
        </w:rPr>
        <w:t>.</w:t>
      </w:r>
      <w:r w:rsidR="003F474A" w:rsidRPr="00097355">
        <w:rPr>
          <w:b/>
          <w:bCs/>
        </w:rPr>
        <w:t>2024</w:t>
      </w:r>
    </w:p>
    <w:p w14:paraId="4BA30D8D" w14:textId="77777777" w:rsidR="00422885" w:rsidRPr="004549A0" w:rsidRDefault="00422885" w:rsidP="006D17BC">
      <w:pPr>
        <w:spacing w:line="276" w:lineRule="auto"/>
        <w:jc w:val="both"/>
        <w:rPr>
          <w:bCs/>
        </w:rPr>
      </w:pPr>
    </w:p>
    <w:p w14:paraId="6E3FFACF" w14:textId="77777777" w:rsidR="006D17BC" w:rsidRPr="004D48A2" w:rsidRDefault="006D17BC" w:rsidP="006D17BC">
      <w:pPr>
        <w:numPr>
          <w:ilvl w:val="0"/>
          <w:numId w:val="32"/>
        </w:numPr>
        <w:spacing w:line="276" w:lineRule="auto"/>
        <w:rPr>
          <w:b/>
        </w:rPr>
      </w:pPr>
      <w:bookmarkStart w:id="1" w:name="_Ref515884625"/>
      <w:r>
        <w:rPr>
          <w:b/>
          <w:bCs/>
        </w:rPr>
        <w:t xml:space="preserve"> </w:t>
      </w:r>
      <w:r w:rsidRPr="004D48A2">
        <w:rPr>
          <w:b/>
          <w:bCs/>
        </w:rPr>
        <w:t xml:space="preserve">Informacje dotyczące Wykonawcy </w:t>
      </w:r>
      <w:bookmarkEnd w:id="1"/>
    </w:p>
    <w:p w14:paraId="2785D72E" w14:textId="77777777" w:rsidR="006D17BC" w:rsidRPr="00476C3D" w:rsidRDefault="006D17BC" w:rsidP="006D17BC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569"/>
      </w:tblGrid>
      <w:tr w:rsidR="006D17BC" w:rsidRPr="004D48A2" w14:paraId="0012F802" w14:textId="77777777" w:rsidTr="00086F8E">
        <w:tc>
          <w:tcPr>
            <w:tcW w:w="4111" w:type="dxa"/>
          </w:tcPr>
          <w:p w14:paraId="549CBC7A" w14:textId="77777777" w:rsidR="006D17BC" w:rsidRPr="004D48A2" w:rsidRDefault="006D17BC" w:rsidP="00086F8E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  <w:bCs/>
              </w:rPr>
              <w:t>Nazwa:</w:t>
            </w:r>
          </w:p>
        </w:tc>
        <w:tc>
          <w:tcPr>
            <w:tcW w:w="4569" w:type="dxa"/>
            <w:vAlign w:val="bottom"/>
          </w:tcPr>
          <w:p w14:paraId="1BF77A13" w14:textId="77777777" w:rsidR="006D17BC" w:rsidRPr="004D48A2" w:rsidRDefault="006D17BC" w:rsidP="00086F8E">
            <w:pPr>
              <w:spacing w:line="276" w:lineRule="auto"/>
              <w:rPr>
                <w:bCs/>
              </w:rPr>
            </w:pPr>
          </w:p>
        </w:tc>
      </w:tr>
      <w:tr w:rsidR="006D17BC" w:rsidRPr="004D48A2" w14:paraId="522D8E8D" w14:textId="77777777" w:rsidTr="00086F8E">
        <w:tc>
          <w:tcPr>
            <w:tcW w:w="4111" w:type="dxa"/>
          </w:tcPr>
          <w:p w14:paraId="72C114AE" w14:textId="77777777" w:rsidR="006D17BC" w:rsidRPr="004D48A2" w:rsidRDefault="006D17BC" w:rsidP="00086F8E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</w:rPr>
              <w:t>Adres:</w:t>
            </w:r>
          </w:p>
        </w:tc>
        <w:tc>
          <w:tcPr>
            <w:tcW w:w="4569" w:type="dxa"/>
            <w:vAlign w:val="bottom"/>
          </w:tcPr>
          <w:p w14:paraId="74433AA4" w14:textId="77777777" w:rsidR="006D17BC" w:rsidRPr="004D48A2" w:rsidRDefault="006D17BC" w:rsidP="00086F8E">
            <w:pPr>
              <w:spacing w:line="276" w:lineRule="auto"/>
              <w:rPr>
                <w:bCs/>
              </w:rPr>
            </w:pPr>
          </w:p>
        </w:tc>
      </w:tr>
      <w:tr w:rsidR="006D17BC" w:rsidRPr="004D48A2" w14:paraId="0E4B038B" w14:textId="77777777" w:rsidTr="00086F8E">
        <w:tc>
          <w:tcPr>
            <w:tcW w:w="4111" w:type="dxa"/>
          </w:tcPr>
          <w:p w14:paraId="38C2A37F" w14:textId="77777777" w:rsidR="006D17BC" w:rsidRPr="004D48A2" w:rsidRDefault="006D17BC" w:rsidP="00086F8E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Województwo:</w:t>
            </w:r>
          </w:p>
        </w:tc>
        <w:tc>
          <w:tcPr>
            <w:tcW w:w="4569" w:type="dxa"/>
            <w:vAlign w:val="bottom"/>
          </w:tcPr>
          <w:p w14:paraId="1E0704AC" w14:textId="77777777" w:rsidR="006D17BC" w:rsidRPr="004D48A2" w:rsidRDefault="006D17BC" w:rsidP="00086F8E">
            <w:pPr>
              <w:spacing w:line="276" w:lineRule="auto"/>
              <w:rPr>
                <w:bCs/>
              </w:rPr>
            </w:pPr>
          </w:p>
        </w:tc>
      </w:tr>
      <w:tr w:rsidR="006D17BC" w:rsidRPr="004D48A2" w14:paraId="07284BE1" w14:textId="77777777" w:rsidTr="00086F8E">
        <w:tc>
          <w:tcPr>
            <w:tcW w:w="4111" w:type="dxa"/>
          </w:tcPr>
          <w:p w14:paraId="6ED3A2CA" w14:textId="77777777" w:rsidR="006D17BC" w:rsidRPr="004D48A2" w:rsidRDefault="006D17BC" w:rsidP="00086F8E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NIP:</w:t>
            </w:r>
          </w:p>
        </w:tc>
        <w:tc>
          <w:tcPr>
            <w:tcW w:w="4569" w:type="dxa"/>
            <w:vAlign w:val="bottom"/>
          </w:tcPr>
          <w:p w14:paraId="48192188" w14:textId="77777777" w:rsidR="006D17BC" w:rsidRPr="004D48A2" w:rsidRDefault="006D17BC" w:rsidP="00086F8E">
            <w:pPr>
              <w:spacing w:line="276" w:lineRule="auto"/>
              <w:rPr>
                <w:bCs/>
              </w:rPr>
            </w:pPr>
          </w:p>
        </w:tc>
      </w:tr>
      <w:tr w:rsidR="006D17BC" w:rsidRPr="004D48A2" w14:paraId="15EEA1F5" w14:textId="77777777" w:rsidTr="00086F8E">
        <w:tc>
          <w:tcPr>
            <w:tcW w:w="4111" w:type="dxa"/>
          </w:tcPr>
          <w:p w14:paraId="2FF3B8AD" w14:textId="77777777" w:rsidR="006D17BC" w:rsidRPr="004D48A2" w:rsidRDefault="006D17BC" w:rsidP="00086F8E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REGON:</w:t>
            </w:r>
          </w:p>
        </w:tc>
        <w:tc>
          <w:tcPr>
            <w:tcW w:w="4569" w:type="dxa"/>
            <w:vAlign w:val="bottom"/>
          </w:tcPr>
          <w:p w14:paraId="340098B2" w14:textId="77777777" w:rsidR="006D17BC" w:rsidRPr="004D48A2" w:rsidRDefault="006D17BC" w:rsidP="00086F8E">
            <w:pPr>
              <w:spacing w:line="276" w:lineRule="auto"/>
              <w:rPr>
                <w:bCs/>
              </w:rPr>
            </w:pPr>
          </w:p>
        </w:tc>
      </w:tr>
      <w:tr w:rsidR="006D17BC" w:rsidRPr="004D48A2" w14:paraId="706B5EDD" w14:textId="77777777" w:rsidTr="00086F8E">
        <w:tc>
          <w:tcPr>
            <w:tcW w:w="4111" w:type="dxa"/>
          </w:tcPr>
          <w:p w14:paraId="7EC7FDCE" w14:textId="4F3824B8" w:rsidR="006D17BC" w:rsidRPr="004D48A2" w:rsidRDefault="006D17BC" w:rsidP="00086F8E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KRS</w:t>
            </w:r>
          </w:p>
        </w:tc>
        <w:tc>
          <w:tcPr>
            <w:tcW w:w="4569" w:type="dxa"/>
            <w:vAlign w:val="bottom"/>
          </w:tcPr>
          <w:p w14:paraId="5960C4D1" w14:textId="77777777" w:rsidR="006D17BC" w:rsidRPr="004D48A2" w:rsidRDefault="006D17BC" w:rsidP="00086F8E">
            <w:pPr>
              <w:spacing w:line="276" w:lineRule="auto"/>
              <w:rPr>
                <w:bCs/>
              </w:rPr>
            </w:pPr>
          </w:p>
        </w:tc>
      </w:tr>
      <w:tr w:rsidR="006D17BC" w:rsidRPr="004D48A2" w14:paraId="621537BC" w14:textId="77777777" w:rsidTr="00086F8E">
        <w:tc>
          <w:tcPr>
            <w:tcW w:w="4111" w:type="dxa"/>
          </w:tcPr>
          <w:p w14:paraId="6223356D" w14:textId="77777777" w:rsidR="006D17BC" w:rsidRPr="004D48A2" w:rsidRDefault="006D17BC" w:rsidP="00086F8E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Osoba(-y) wyznaczona(-e) do kontaktów:</w:t>
            </w:r>
          </w:p>
        </w:tc>
        <w:tc>
          <w:tcPr>
            <w:tcW w:w="4569" w:type="dxa"/>
            <w:vAlign w:val="bottom"/>
          </w:tcPr>
          <w:p w14:paraId="7BC57B39" w14:textId="77777777" w:rsidR="006D17BC" w:rsidRPr="004D48A2" w:rsidRDefault="006D17BC" w:rsidP="00086F8E">
            <w:pPr>
              <w:spacing w:line="276" w:lineRule="auto"/>
              <w:rPr>
                <w:bCs/>
              </w:rPr>
            </w:pPr>
          </w:p>
        </w:tc>
      </w:tr>
      <w:tr w:rsidR="006D17BC" w:rsidRPr="004D48A2" w14:paraId="79C8230C" w14:textId="77777777" w:rsidTr="00086F8E">
        <w:tc>
          <w:tcPr>
            <w:tcW w:w="4111" w:type="dxa"/>
          </w:tcPr>
          <w:p w14:paraId="63081537" w14:textId="77777777" w:rsidR="006D17BC" w:rsidRPr="004D48A2" w:rsidRDefault="006D17BC" w:rsidP="00086F8E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Telefon:</w:t>
            </w:r>
          </w:p>
        </w:tc>
        <w:tc>
          <w:tcPr>
            <w:tcW w:w="4569" w:type="dxa"/>
            <w:vAlign w:val="bottom"/>
          </w:tcPr>
          <w:p w14:paraId="4822CABA" w14:textId="77777777" w:rsidR="006D17BC" w:rsidRPr="004D48A2" w:rsidRDefault="006D17BC" w:rsidP="00086F8E">
            <w:pPr>
              <w:spacing w:line="276" w:lineRule="auto"/>
              <w:rPr>
                <w:bCs/>
              </w:rPr>
            </w:pPr>
          </w:p>
        </w:tc>
      </w:tr>
      <w:tr w:rsidR="006D17BC" w:rsidRPr="004D48A2" w14:paraId="6072C155" w14:textId="77777777" w:rsidTr="00086F8E">
        <w:tc>
          <w:tcPr>
            <w:tcW w:w="4111" w:type="dxa"/>
          </w:tcPr>
          <w:p w14:paraId="0DF58FA1" w14:textId="77777777" w:rsidR="006D17BC" w:rsidRPr="004D48A2" w:rsidRDefault="006D17BC" w:rsidP="00086F8E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E-mail:</w:t>
            </w:r>
          </w:p>
        </w:tc>
        <w:tc>
          <w:tcPr>
            <w:tcW w:w="4569" w:type="dxa"/>
            <w:vAlign w:val="bottom"/>
          </w:tcPr>
          <w:p w14:paraId="2093C82A" w14:textId="77777777" w:rsidR="006D17BC" w:rsidRPr="004D48A2" w:rsidRDefault="006D17BC" w:rsidP="00086F8E">
            <w:pPr>
              <w:spacing w:line="276" w:lineRule="auto"/>
              <w:rPr>
                <w:bCs/>
              </w:rPr>
            </w:pPr>
          </w:p>
        </w:tc>
      </w:tr>
      <w:tr w:rsidR="006D17BC" w:rsidRPr="004D48A2" w14:paraId="5BF08770" w14:textId="77777777" w:rsidTr="00086F8E">
        <w:tc>
          <w:tcPr>
            <w:tcW w:w="4111" w:type="dxa"/>
          </w:tcPr>
          <w:p w14:paraId="2D6FBE0F" w14:textId="77777777" w:rsidR="006D17BC" w:rsidRPr="004D48A2" w:rsidRDefault="006D17BC" w:rsidP="00086F8E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Bank:</w:t>
            </w:r>
          </w:p>
          <w:p w14:paraId="32DB19AB" w14:textId="77777777" w:rsidR="006D17BC" w:rsidRPr="004D48A2" w:rsidRDefault="006D17BC" w:rsidP="00086F8E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Nr rachunku bankowego:</w:t>
            </w:r>
          </w:p>
        </w:tc>
        <w:tc>
          <w:tcPr>
            <w:tcW w:w="4569" w:type="dxa"/>
            <w:tcBorders>
              <w:bottom w:val="single" w:sz="4" w:space="0" w:color="auto"/>
            </w:tcBorders>
            <w:vAlign w:val="bottom"/>
          </w:tcPr>
          <w:p w14:paraId="1A749542" w14:textId="77777777" w:rsidR="006D17BC" w:rsidRDefault="006D17BC" w:rsidP="00086F8E">
            <w:pPr>
              <w:spacing w:line="276" w:lineRule="auto"/>
              <w:rPr>
                <w:bCs/>
              </w:rPr>
            </w:pPr>
          </w:p>
          <w:p w14:paraId="058EBA2E" w14:textId="77777777" w:rsidR="006D17BC" w:rsidRDefault="006D17BC" w:rsidP="00086F8E">
            <w:pPr>
              <w:spacing w:line="276" w:lineRule="auto"/>
              <w:rPr>
                <w:bCs/>
              </w:rPr>
            </w:pPr>
          </w:p>
          <w:p w14:paraId="4F8928D6" w14:textId="77777777" w:rsidR="006D17BC" w:rsidRPr="004D48A2" w:rsidRDefault="006D17BC" w:rsidP="00086F8E">
            <w:pPr>
              <w:spacing w:line="276" w:lineRule="auto"/>
              <w:rPr>
                <w:bCs/>
              </w:rPr>
            </w:pPr>
          </w:p>
        </w:tc>
      </w:tr>
      <w:tr w:rsidR="006D17BC" w:rsidRPr="004D48A2" w14:paraId="351B4ACE" w14:textId="77777777" w:rsidTr="00086F8E">
        <w:tc>
          <w:tcPr>
            <w:tcW w:w="4111" w:type="dxa"/>
          </w:tcPr>
          <w:p w14:paraId="3588AA88" w14:textId="77777777" w:rsidR="006D17BC" w:rsidRPr="004D48A2" w:rsidRDefault="006D17BC" w:rsidP="00086F8E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Wykonawca jest: </w:t>
            </w:r>
          </w:p>
          <w:p w14:paraId="5702EAE3" w14:textId="77777777" w:rsidR="006D17BC" w:rsidRPr="004D48A2" w:rsidRDefault="006D17BC" w:rsidP="00086F8E">
            <w:pPr>
              <w:spacing w:line="276" w:lineRule="auto"/>
              <w:rPr>
                <w:b/>
                <w:vertAlign w:val="superscript"/>
              </w:rPr>
            </w:pPr>
            <w:r w:rsidRPr="004D48A2">
              <w:rPr>
                <w:i/>
              </w:rPr>
              <w:t>(zaznaczyć jeżeli dotyczy)</w:t>
            </w:r>
          </w:p>
        </w:tc>
        <w:tc>
          <w:tcPr>
            <w:tcW w:w="4569" w:type="dxa"/>
            <w:vAlign w:val="bottom"/>
          </w:tcPr>
          <w:p w14:paraId="25F9EB3F" w14:textId="77777777" w:rsidR="006D17BC" w:rsidRPr="004D48A2" w:rsidRDefault="006D17BC" w:rsidP="00086F8E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mikroprzedsiębiorstwem </w:t>
            </w:r>
          </w:p>
          <w:p w14:paraId="7FC28F1F" w14:textId="77777777" w:rsidR="006D17BC" w:rsidRPr="004D48A2" w:rsidRDefault="006D17BC" w:rsidP="00086F8E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małym przedsiębiorstwem</w:t>
            </w:r>
          </w:p>
          <w:p w14:paraId="1990FF57" w14:textId="77777777" w:rsidR="004A6DA6" w:rsidRDefault="006D17BC" w:rsidP="00086F8E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średnim przedsiębiorstwem</w:t>
            </w:r>
          </w:p>
          <w:p w14:paraId="65F9A427" w14:textId="7B117824" w:rsidR="006D17BC" w:rsidRPr="004D48A2" w:rsidRDefault="004A6DA6" w:rsidP="00086F8E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dużym przedsiębiorstwem</w:t>
            </w:r>
            <w:r w:rsidR="006D17BC" w:rsidRPr="004D48A2">
              <w:rPr>
                <w:b/>
                <w:vertAlign w:val="superscript"/>
              </w:rPr>
              <w:footnoteReference w:id="1"/>
            </w:r>
          </w:p>
        </w:tc>
      </w:tr>
    </w:tbl>
    <w:p w14:paraId="7B04FBED" w14:textId="77777777" w:rsidR="00422885" w:rsidRDefault="00422885" w:rsidP="00422885">
      <w:pPr>
        <w:spacing w:line="276" w:lineRule="auto"/>
        <w:ind w:left="720"/>
        <w:rPr>
          <w:b/>
        </w:rPr>
      </w:pPr>
    </w:p>
    <w:p w14:paraId="7311841E" w14:textId="494BC658" w:rsidR="006D17BC" w:rsidRPr="004D48A2" w:rsidRDefault="006D17BC" w:rsidP="006D17BC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t xml:space="preserve">Kontakt w sprawie postępowania: 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456"/>
      </w:tblGrid>
      <w:tr w:rsidR="006D17BC" w:rsidRPr="004D48A2" w14:paraId="0E3BFBD3" w14:textId="77777777" w:rsidTr="001F723C">
        <w:tc>
          <w:tcPr>
            <w:tcW w:w="2790" w:type="dxa"/>
          </w:tcPr>
          <w:p w14:paraId="02067773" w14:textId="77777777" w:rsidR="006D17BC" w:rsidRPr="004D48A2" w:rsidRDefault="006D17BC" w:rsidP="00086F8E">
            <w:pPr>
              <w:spacing w:line="276" w:lineRule="auto"/>
            </w:pPr>
            <w:r w:rsidRPr="004D48A2">
              <w:t>Telefon:</w:t>
            </w:r>
          </w:p>
        </w:tc>
        <w:tc>
          <w:tcPr>
            <w:tcW w:w="6456" w:type="dxa"/>
          </w:tcPr>
          <w:p w14:paraId="4D2136B1" w14:textId="77777777" w:rsidR="006D17BC" w:rsidRPr="004D48A2" w:rsidRDefault="006D17BC" w:rsidP="00086F8E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6D17BC" w:rsidRPr="004D48A2" w14:paraId="7BC49873" w14:textId="77777777" w:rsidTr="001F723C">
        <w:tc>
          <w:tcPr>
            <w:tcW w:w="2790" w:type="dxa"/>
          </w:tcPr>
          <w:p w14:paraId="2E3877C3" w14:textId="77777777" w:rsidR="006D17BC" w:rsidRPr="004D48A2" w:rsidRDefault="006D17BC" w:rsidP="00086F8E">
            <w:pPr>
              <w:spacing w:line="276" w:lineRule="auto"/>
            </w:pPr>
            <w:r w:rsidRPr="004D48A2">
              <w:t>Fax:</w:t>
            </w:r>
          </w:p>
        </w:tc>
        <w:tc>
          <w:tcPr>
            <w:tcW w:w="6456" w:type="dxa"/>
          </w:tcPr>
          <w:p w14:paraId="475750D3" w14:textId="77777777" w:rsidR="006D17BC" w:rsidRPr="004D48A2" w:rsidRDefault="006D17BC" w:rsidP="00086F8E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6D17BC" w:rsidRPr="004D48A2" w14:paraId="7201F11E" w14:textId="77777777" w:rsidTr="001F723C">
        <w:trPr>
          <w:trHeight w:val="422"/>
        </w:trPr>
        <w:tc>
          <w:tcPr>
            <w:tcW w:w="2790" w:type="dxa"/>
          </w:tcPr>
          <w:p w14:paraId="40195FE6" w14:textId="77777777" w:rsidR="006D17BC" w:rsidRPr="004D48A2" w:rsidRDefault="006D17BC" w:rsidP="00086F8E">
            <w:pPr>
              <w:spacing w:line="276" w:lineRule="auto"/>
            </w:pPr>
            <w:r w:rsidRPr="004D48A2">
              <w:t>E-mail:</w:t>
            </w:r>
          </w:p>
        </w:tc>
        <w:tc>
          <w:tcPr>
            <w:tcW w:w="6456" w:type="dxa"/>
          </w:tcPr>
          <w:p w14:paraId="2880D897" w14:textId="77777777" w:rsidR="006D17BC" w:rsidRPr="004D48A2" w:rsidRDefault="006D17BC" w:rsidP="00086F8E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……………………………………………………………………</w:t>
            </w:r>
          </w:p>
        </w:tc>
      </w:tr>
      <w:tr w:rsidR="00422885" w:rsidRPr="004D48A2" w14:paraId="75E813B2" w14:textId="77777777" w:rsidTr="001F723C">
        <w:trPr>
          <w:trHeight w:val="422"/>
        </w:trPr>
        <w:tc>
          <w:tcPr>
            <w:tcW w:w="2790" w:type="dxa"/>
          </w:tcPr>
          <w:p w14:paraId="47E4E5AA" w14:textId="77777777" w:rsidR="00422885" w:rsidRPr="004D48A2" w:rsidRDefault="00422885" w:rsidP="00086F8E">
            <w:pPr>
              <w:spacing w:line="276" w:lineRule="auto"/>
            </w:pPr>
          </w:p>
        </w:tc>
        <w:tc>
          <w:tcPr>
            <w:tcW w:w="6456" w:type="dxa"/>
          </w:tcPr>
          <w:p w14:paraId="334B96E1" w14:textId="77777777" w:rsidR="00422885" w:rsidRPr="004D48A2" w:rsidRDefault="00422885" w:rsidP="00086F8E">
            <w:pPr>
              <w:spacing w:line="276" w:lineRule="auto"/>
              <w:rPr>
                <w:bCs/>
              </w:rPr>
            </w:pPr>
          </w:p>
        </w:tc>
      </w:tr>
    </w:tbl>
    <w:p w14:paraId="2CEED6A3" w14:textId="77777777" w:rsidR="001F723C" w:rsidRPr="00CD1D68" w:rsidRDefault="001F723C" w:rsidP="001F72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ACF6E4" w14:textId="77777777" w:rsidR="001F723C" w:rsidRPr="00CD1D68" w:rsidRDefault="001F723C" w:rsidP="001F723C">
      <w:pPr>
        <w:rPr>
          <w:rFonts w:asciiTheme="minorHAnsi" w:hAnsiTheme="minorHAnsi" w:cstheme="minorHAnsi"/>
          <w:sz w:val="22"/>
          <w:szCs w:val="22"/>
        </w:rPr>
      </w:pPr>
      <w:r w:rsidRPr="00CD1D68">
        <w:rPr>
          <w:rFonts w:asciiTheme="minorHAnsi" w:hAnsiTheme="minorHAnsi" w:cstheme="minorHAnsi"/>
          <w:sz w:val="22"/>
          <w:szCs w:val="22"/>
        </w:rPr>
        <w:t>składamy ofertę ubezpieczenia w zakresie:</w:t>
      </w:r>
    </w:p>
    <w:p w14:paraId="43887433" w14:textId="77777777" w:rsidR="001F723C" w:rsidRPr="00CD1D68" w:rsidRDefault="001F723C" w:rsidP="001F723C">
      <w:pPr>
        <w:rPr>
          <w:rFonts w:asciiTheme="minorHAnsi" w:hAnsiTheme="minorHAnsi" w:cstheme="minorHAnsi"/>
          <w:sz w:val="22"/>
          <w:szCs w:val="22"/>
        </w:rPr>
      </w:pPr>
      <w:r w:rsidRPr="00CD1D68">
        <w:rPr>
          <w:rFonts w:asciiTheme="minorHAnsi" w:hAnsiTheme="minorHAnsi" w:cstheme="minorHAnsi"/>
          <w:b/>
          <w:bCs/>
          <w:sz w:val="22"/>
          <w:szCs w:val="22"/>
        </w:rPr>
        <w:t>Części nr 1 obejmującą:</w:t>
      </w:r>
    </w:p>
    <w:p w14:paraId="64DEAD87" w14:textId="77777777" w:rsidR="001F723C" w:rsidRPr="00CD1D68" w:rsidRDefault="001F723C" w:rsidP="001F723C">
      <w:pPr>
        <w:widowControl/>
        <w:numPr>
          <w:ilvl w:val="0"/>
          <w:numId w:val="3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D1D68">
        <w:rPr>
          <w:rFonts w:asciiTheme="minorHAnsi" w:hAnsiTheme="minorHAnsi" w:cstheme="minorHAnsi"/>
          <w:sz w:val="22"/>
          <w:szCs w:val="22"/>
        </w:rPr>
        <w:t>ubezpieczenia mienia od ognia i innych zdarzeń losowych,</w:t>
      </w:r>
    </w:p>
    <w:p w14:paraId="4DB40E8D" w14:textId="77777777" w:rsidR="001F723C" w:rsidRPr="00CD1D68" w:rsidRDefault="001F723C" w:rsidP="001F723C">
      <w:pPr>
        <w:widowControl/>
        <w:numPr>
          <w:ilvl w:val="0"/>
          <w:numId w:val="3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D1D68">
        <w:rPr>
          <w:rFonts w:asciiTheme="minorHAnsi" w:hAnsiTheme="minorHAnsi" w:cstheme="minorHAnsi"/>
          <w:sz w:val="22"/>
          <w:szCs w:val="22"/>
        </w:rPr>
        <w:t>ubezpieczenia mienia od kradzieży z włamaniem i rabunku oraz ryzyka dewastacji,</w:t>
      </w:r>
    </w:p>
    <w:p w14:paraId="0F9F1064" w14:textId="77777777" w:rsidR="001F723C" w:rsidRPr="00CD1D68" w:rsidRDefault="001F723C" w:rsidP="001F723C">
      <w:pPr>
        <w:widowControl/>
        <w:numPr>
          <w:ilvl w:val="0"/>
          <w:numId w:val="3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D1D68">
        <w:rPr>
          <w:rFonts w:asciiTheme="minorHAnsi" w:hAnsiTheme="minorHAnsi" w:cstheme="minorHAnsi"/>
          <w:sz w:val="22"/>
          <w:szCs w:val="22"/>
        </w:rPr>
        <w:t xml:space="preserve">ubezpieczenia sprzętu elektronicznego od wszystkich </w:t>
      </w:r>
      <w:proofErr w:type="spellStart"/>
      <w:r w:rsidRPr="00CD1D68">
        <w:rPr>
          <w:rFonts w:asciiTheme="minorHAnsi" w:hAnsiTheme="minorHAnsi" w:cstheme="minorHAnsi"/>
          <w:sz w:val="22"/>
          <w:szCs w:val="22"/>
        </w:rPr>
        <w:t>ryzyk</w:t>
      </w:r>
      <w:proofErr w:type="spellEnd"/>
      <w:r w:rsidRPr="00CD1D68">
        <w:rPr>
          <w:rFonts w:asciiTheme="minorHAnsi" w:hAnsiTheme="minorHAnsi" w:cstheme="minorHAnsi"/>
          <w:sz w:val="22"/>
          <w:szCs w:val="22"/>
        </w:rPr>
        <w:t>,</w:t>
      </w:r>
    </w:p>
    <w:p w14:paraId="644485A5" w14:textId="77777777" w:rsidR="001F723C" w:rsidRPr="00CD1D68" w:rsidRDefault="001F723C" w:rsidP="001F723C">
      <w:pPr>
        <w:widowControl/>
        <w:numPr>
          <w:ilvl w:val="0"/>
          <w:numId w:val="3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D1D68">
        <w:rPr>
          <w:rFonts w:asciiTheme="minorHAnsi" w:hAnsiTheme="minorHAnsi" w:cstheme="minorHAnsi"/>
          <w:sz w:val="22"/>
          <w:szCs w:val="22"/>
        </w:rPr>
        <w:t>ubezpieczenia odpowiedzialności cywilnej z tytułu prowadzonej działalności i/lub  posiadanego mienia,</w:t>
      </w:r>
    </w:p>
    <w:p w14:paraId="33C8096C" w14:textId="77777777" w:rsidR="001F723C" w:rsidRPr="00CD1D68" w:rsidRDefault="001F723C" w:rsidP="001F72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1E3F17" w14:textId="77777777" w:rsidR="001F723C" w:rsidRPr="00CD1D68" w:rsidRDefault="001F723C" w:rsidP="001F723C">
      <w:pPr>
        <w:jc w:val="both"/>
        <w:rPr>
          <w:rFonts w:asciiTheme="minorHAnsi" w:hAnsiTheme="minorHAnsi" w:cstheme="minorHAnsi"/>
          <w:sz w:val="22"/>
          <w:szCs w:val="22"/>
        </w:rPr>
      </w:pPr>
      <w:r w:rsidRPr="00CD1D68">
        <w:rPr>
          <w:rFonts w:asciiTheme="minorHAnsi" w:hAnsiTheme="minorHAnsi" w:cstheme="minorHAnsi"/>
          <w:b/>
          <w:sz w:val="22"/>
          <w:szCs w:val="22"/>
        </w:rPr>
        <w:t xml:space="preserve">Oferujemy: </w:t>
      </w:r>
      <w:r w:rsidRPr="00CD1D68">
        <w:rPr>
          <w:rFonts w:asciiTheme="minorHAnsi" w:hAnsiTheme="minorHAnsi" w:cstheme="minorHAnsi"/>
          <w:sz w:val="22"/>
          <w:szCs w:val="22"/>
        </w:rPr>
        <w:t xml:space="preserve">wykonanie usług objętych zamówieniem, zgodnie z wymogami Opisu Przedmiotu Zamówienia zawartymi w Specyfikacji Istotnych Warunków Zamówienia, </w:t>
      </w:r>
      <w:r w:rsidRPr="00CD1D68">
        <w:rPr>
          <w:rFonts w:asciiTheme="minorHAnsi" w:hAnsiTheme="minorHAnsi" w:cstheme="minorHAnsi"/>
          <w:sz w:val="22"/>
          <w:szCs w:val="22"/>
        </w:rPr>
        <w:br/>
        <w:t>za cenę: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789"/>
        <w:gridCol w:w="1535"/>
        <w:gridCol w:w="63"/>
        <w:gridCol w:w="3008"/>
      </w:tblGrid>
      <w:tr w:rsidR="001F723C" w:rsidRPr="00CD1D68" w14:paraId="15E0F936" w14:textId="77777777" w:rsidTr="00E81A35">
        <w:tc>
          <w:tcPr>
            <w:tcW w:w="817" w:type="dxa"/>
            <w:shd w:val="clear" w:color="auto" w:fill="auto"/>
            <w:vAlign w:val="center"/>
          </w:tcPr>
          <w:p w14:paraId="4F671A70" w14:textId="77777777" w:rsidR="001F723C" w:rsidRPr="00CD1D68" w:rsidRDefault="001F723C" w:rsidP="00E81A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  <w:p w14:paraId="416E26A9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4" w:type="dxa"/>
            <w:gridSpan w:val="2"/>
            <w:shd w:val="clear" w:color="auto" w:fill="auto"/>
            <w:vAlign w:val="center"/>
          </w:tcPr>
          <w:p w14:paraId="39CDF16B" w14:textId="77777777" w:rsidR="001F723C" w:rsidRPr="00CD1D68" w:rsidRDefault="001F723C" w:rsidP="00E81A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Fonts w:asciiTheme="minorHAnsi" w:hAnsiTheme="minorHAnsi" w:cstheme="minorHAnsi"/>
                <w:sz w:val="22"/>
                <w:szCs w:val="22"/>
              </w:rPr>
              <w:t>Wyszczególnienie</w:t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14:paraId="2CB36F69" w14:textId="77777777" w:rsidR="001F723C" w:rsidRPr="00CD1D68" w:rsidRDefault="001F723C" w:rsidP="00E81A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Fonts w:asciiTheme="minorHAnsi" w:hAnsiTheme="minorHAnsi" w:cstheme="minorHAnsi"/>
                <w:sz w:val="22"/>
                <w:szCs w:val="22"/>
              </w:rPr>
              <w:t>Cena brutto (PLN)</w:t>
            </w:r>
          </w:p>
          <w:p w14:paraId="7AC5EB4E" w14:textId="77777777" w:rsidR="001F723C" w:rsidRPr="00CD1D68" w:rsidRDefault="001F723C" w:rsidP="00E81A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Fonts w:asciiTheme="minorHAnsi" w:hAnsiTheme="minorHAnsi" w:cstheme="minorHAnsi"/>
                <w:sz w:val="22"/>
                <w:szCs w:val="22"/>
              </w:rPr>
              <w:t>za 12 miesięcy</w:t>
            </w:r>
          </w:p>
        </w:tc>
      </w:tr>
      <w:tr w:rsidR="001F723C" w:rsidRPr="00CD1D68" w14:paraId="75E566C2" w14:textId="77777777" w:rsidTr="00E81A35">
        <w:tc>
          <w:tcPr>
            <w:tcW w:w="9212" w:type="dxa"/>
            <w:gridSpan w:val="5"/>
            <w:shd w:val="clear" w:color="auto" w:fill="auto"/>
          </w:tcPr>
          <w:p w14:paraId="72C5596A" w14:textId="77777777" w:rsidR="001F723C" w:rsidRPr="00CD1D68" w:rsidRDefault="001F723C" w:rsidP="00E81A35">
            <w:pPr>
              <w:pStyle w:val="Akapitzlist"/>
              <w:jc w:val="center"/>
              <w:rPr>
                <w:rStyle w:val="searchitspanbold"/>
                <w:rFonts w:asciiTheme="minorHAnsi" w:hAnsiTheme="minorHAnsi" w:cstheme="minorHAnsi"/>
                <w:b/>
                <w:bCs/>
              </w:rPr>
            </w:pPr>
            <w:r w:rsidRPr="00CD1D68">
              <w:rPr>
                <w:rStyle w:val="searchitspanbold"/>
                <w:rFonts w:asciiTheme="minorHAnsi" w:hAnsiTheme="minorHAnsi" w:cstheme="minorHAnsi"/>
                <w:b/>
                <w:bCs/>
              </w:rPr>
              <w:t>Część nr 1 – Ubezpieczenie mienia i sprzętu elektronicznego, ubezpieczenie od kradzieży, Ubezpieczenie odpowiedzialności cywilnej,</w:t>
            </w:r>
          </w:p>
          <w:p w14:paraId="18043EAE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723C" w:rsidRPr="00CD1D68" w14:paraId="3864016B" w14:textId="77777777" w:rsidTr="00E81A35">
        <w:tc>
          <w:tcPr>
            <w:tcW w:w="817" w:type="dxa"/>
            <w:shd w:val="clear" w:color="auto" w:fill="auto"/>
          </w:tcPr>
          <w:p w14:paraId="7CA4209A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5" w:type="dxa"/>
            <w:gridSpan w:val="4"/>
            <w:shd w:val="clear" w:color="auto" w:fill="auto"/>
          </w:tcPr>
          <w:p w14:paraId="3F83A52A" w14:textId="77777777" w:rsidR="001F723C" w:rsidRPr="00CD1D68" w:rsidRDefault="001F723C" w:rsidP="00E81A3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CD1D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Sekcja 1-  </w:t>
            </w:r>
            <w:r w:rsidRPr="00CD1D68">
              <w:rPr>
                <w:rStyle w:val="searchitspanbold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1. Ubezpieczenia od ognia i innych zdarzeń losowych</w:t>
            </w:r>
          </w:p>
        </w:tc>
      </w:tr>
      <w:tr w:rsidR="001F723C" w:rsidRPr="00CD1D68" w14:paraId="10579408" w14:textId="77777777" w:rsidTr="00E81A35">
        <w:tc>
          <w:tcPr>
            <w:tcW w:w="817" w:type="dxa"/>
            <w:shd w:val="clear" w:color="auto" w:fill="auto"/>
          </w:tcPr>
          <w:p w14:paraId="6F973272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4" w:type="dxa"/>
            <w:gridSpan w:val="2"/>
            <w:shd w:val="clear" w:color="auto" w:fill="auto"/>
          </w:tcPr>
          <w:p w14:paraId="167731AF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CD1D6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Polisa 1</w:t>
            </w:r>
          </w:p>
          <w:p w14:paraId="75B9BA32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Fonts w:asciiTheme="minorHAnsi" w:hAnsiTheme="minorHAnsi" w:cstheme="minorHAnsi"/>
                <w:sz w:val="22"/>
                <w:szCs w:val="22"/>
              </w:rPr>
              <w:t>Ubezpieczony:</w:t>
            </w:r>
          </w:p>
          <w:p w14:paraId="71291622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Fonts w:asciiTheme="minorHAnsi" w:hAnsiTheme="minorHAnsi" w:cstheme="minorHAnsi"/>
                <w:sz w:val="22"/>
                <w:szCs w:val="22"/>
              </w:rPr>
              <w:t xml:space="preserve">Miasto i Gmina Szamotuły </w:t>
            </w:r>
          </w:p>
          <w:p w14:paraId="50430DDD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Style w:val="searchitspanbold"/>
                <w:rFonts w:asciiTheme="minorHAnsi" w:hAnsiTheme="minorHAnsi" w:cstheme="minorHAnsi"/>
                <w:sz w:val="22"/>
                <w:szCs w:val="22"/>
              </w:rPr>
              <w:t>64-500 Szamotuły, ul. Dworcowa 26</w:t>
            </w:r>
          </w:p>
          <w:p w14:paraId="3777A656" w14:textId="77777777" w:rsidR="001F723C" w:rsidRPr="00CD1D68" w:rsidRDefault="001F723C" w:rsidP="00E81A35">
            <w:pPr>
              <w:jc w:val="both"/>
              <w:rPr>
                <w:rStyle w:val="searchitspanbold"/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Style w:val="searchitspanbold"/>
                <w:rFonts w:asciiTheme="minorHAnsi" w:hAnsiTheme="minorHAnsi" w:cstheme="minorHAnsi"/>
                <w:sz w:val="22"/>
                <w:szCs w:val="22"/>
              </w:rPr>
              <w:t>REGON  631258230</w:t>
            </w:r>
          </w:p>
          <w:p w14:paraId="0434FCEC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Style w:val="searchitspanbold"/>
                <w:rFonts w:asciiTheme="minorHAnsi" w:hAnsiTheme="minorHAnsi" w:cstheme="minorHAnsi"/>
                <w:sz w:val="22"/>
                <w:szCs w:val="22"/>
              </w:rPr>
              <w:t>NIP 787-20-74-467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7FD7AEBD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723C" w:rsidRPr="00CD1D68" w14:paraId="16790F4B" w14:textId="77777777" w:rsidTr="00E81A35">
        <w:tc>
          <w:tcPr>
            <w:tcW w:w="817" w:type="dxa"/>
            <w:shd w:val="clear" w:color="auto" w:fill="auto"/>
          </w:tcPr>
          <w:p w14:paraId="0AD6A4B1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4" w:type="dxa"/>
            <w:gridSpan w:val="2"/>
            <w:shd w:val="clear" w:color="auto" w:fill="auto"/>
          </w:tcPr>
          <w:p w14:paraId="6778CD1A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CD1D6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Polisa 2</w:t>
            </w:r>
          </w:p>
          <w:p w14:paraId="20613E22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Fonts w:asciiTheme="minorHAnsi" w:hAnsiTheme="minorHAnsi" w:cstheme="minorHAnsi"/>
                <w:sz w:val="22"/>
                <w:szCs w:val="22"/>
              </w:rPr>
              <w:t>Ubezpieczony/Płatnik:</w:t>
            </w:r>
          </w:p>
          <w:p w14:paraId="4D99501A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Szamotulski Ośrodek Kultury Instytucja Kultury</w:t>
            </w:r>
          </w:p>
          <w:p w14:paraId="0DA2E6AA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Style w:val="searchitspanbold"/>
                <w:rFonts w:asciiTheme="minorHAnsi" w:hAnsiTheme="minorHAnsi" w:cstheme="minorHAnsi"/>
                <w:sz w:val="22"/>
                <w:szCs w:val="22"/>
              </w:rPr>
              <w:t xml:space="preserve">64-500 Szamotuły, ul. Dworcowa 43 </w:t>
            </w:r>
          </w:p>
          <w:p w14:paraId="3D77CCD8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Style w:val="searchitspanbold"/>
                <w:rFonts w:asciiTheme="minorHAnsi" w:hAnsiTheme="minorHAnsi" w:cstheme="minorHAnsi"/>
                <w:sz w:val="22"/>
                <w:szCs w:val="22"/>
              </w:rPr>
              <w:t>NIP 787-19-04-731, REGON 632358637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37FA4014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723C" w:rsidRPr="00CD1D68" w14:paraId="45417EA1" w14:textId="77777777" w:rsidTr="00E81A35">
        <w:tc>
          <w:tcPr>
            <w:tcW w:w="817" w:type="dxa"/>
            <w:shd w:val="clear" w:color="auto" w:fill="auto"/>
          </w:tcPr>
          <w:p w14:paraId="3D4C636C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4" w:type="dxa"/>
            <w:gridSpan w:val="2"/>
            <w:shd w:val="clear" w:color="auto" w:fill="auto"/>
          </w:tcPr>
          <w:p w14:paraId="368F0266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CD1D6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Polisa 3</w:t>
            </w:r>
          </w:p>
          <w:p w14:paraId="275BC691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Fonts w:asciiTheme="minorHAnsi" w:hAnsiTheme="minorHAnsi" w:cstheme="minorHAnsi"/>
                <w:sz w:val="22"/>
                <w:szCs w:val="22"/>
              </w:rPr>
              <w:t>Ubezpieczony/Płatnik:</w:t>
            </w:r>
          </w:p>
          <w:p w14:paraId="06DD7568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Fonts w:asciiTheme="minorHAnsi" w:hAnsiTheme="minorHAnsi" w:cstheme="minorHAnsi"/>
                <w:sz w:val="22"/>
                <w:szCs w:val="22"/>
              </w:rPr>
              <w:t xml:space="preserve">Ośrodek Pomocy Społecznej </w:t>
            </w:r>
          </w:p>
          <w:p w14:paraId="78EDCA41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Style w:val="searchitspanbold"/>
                <w:rFonts w:asciiTheme="minorHAnsi" w:hAnsiTheme="minorHAnsi" w:cstheme="minorHAnsi"/>
                <w:sz w:val="22"/>
                <w:szCs w:val="22"/>
              </w:rPr>
              <w:t xml:space="preserve">64-500 Szamotuły, ul. Pl. Sienkiewicza 20 </w:t>
            </w:r>
          </w:p>
          <w:p w14:paraId="557517A6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Style w:val="searchitspanbold"/>
                <w:rFonts w:asciiTheme="minorHAnsi" w:hAnsiTheme="minorHAnsi" w:cstheme="minorHAnsi"/>
                <w:sz w:val="22"/>
                <w:szCs w:val="22"/>
              </w:rPr>
              <w:t xml:space="preserve">NIP 787-18-22-358, </w:t>
            </w:r>
            <w:r w:rsidRPr="00CD1D68">
              <w:rPr>
                <w:rFonts w:asciiTheme="minorHAnsi" w:hAnsiTheme="minorHAnsi" w:cstheme="minorHAnsi"/>
                <w:sz w:val="22"/>
                <w:szCs w:val="22"/>
              </w:rPr>
              <w:t>REGON 632002679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081914D9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723C" w:rsidRPr="00CD1D68" w14:paraId="78D36DD6" w14:textId="77777777" w:rsidTr="00E81A35">
        <w:tc>
          <w:tcPr>
            <w:tcW w:w="817" w:type="dxa"/>
            <w:shd w:val="clear" w:color="auto" w:fill="auto"/>
          </w:tcPr>
          <w:p w14:paraId="7CA3D05C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4" w:type="dxa"/>
            <w:gridSpan w:val="2"/>
            <w:shd w:val="clear" w:color="auto" w:fill="auto"/>
          </w:tcPr>
          <w:p w14:paraId="337D4C83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CD1D6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Polisa 4</w:t>
            </w:r>
          </w:p>
          <w:p w14:paraId="68ED176D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Fonts w:asciiTheme="minorHAnsi" w:hAnsiTheme="minorHAnsi" w:cstheme="minorHAnsi"/>
                <w:sz w:val="22"/>
                <w:szCs w:val="22"/>
              </w:rPr>
              <w:t>Ubezpieczony/Płatnik:</w:t>
            </w:r>
          </w:p>
          <w:p w14:paraId="6AA8A8A1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Fonts w:asciiTheme="minorHAnsi" w:hAnsiTheme="minorHAnsi" w:cstheme="minorHAnsi"/>
                <w:sz w:val="22"/>
                <w:szCs w:val="22"/>
              </w:rPr>
              <w:t>Biblioteka Publiczna Miasta i Gminy Szamotuły</w:t>
            </w:r>
          </w:p>
          <w:p w14:paraId="635A283D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Style w:val="searchitspanbold"/>
                <w:rFonts w:asciiTheme="minorHAnsi" w:hAnsiTheme="minorHAnsi" w:cstheme="minorHAnsi"/>
                <w:sz w:val="22"/>
                <w:szCs w:val="22"/>
              </w:rPr>
              <w:t xml:space="preserve">64-500 Szamotuły, ul. Rynek 10 </w:t>
            </w:r>
          </w:p>
          <w:p w14:paraId="14C6A0C0" w14:textId="77777777" w:rsidR="001F723C" w:rsidRPr="00CD1D68" w:rsidRDefault="001F723C" w:rsidP="00E81A35">
            <w:pPr>
              <w:ind w:left="-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Style w:val="searchitspanbold"/>
                <w:rFonts w:asciiTheme="minorHAnsi" w:hAnsiTheme="minorHAnsi" w:cstheme="minorHAnsi"/>
                <w:sz w:val="22"/>
                <w:szCs w:val="22"/>
              </w:rPr>
              <w:t>NIP 787-19-04-926, REGON 000979679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2311B181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723C" w:rsidRPr="00CD1D68" w14:paraId="0C3E8765" w14:textId="77777777" w:rsidTr="00E81A35">
        <w:tc>
          <w:tcPr>
            <w:tcW w:w="817" w:type="dxa"/>
            <w:shd w:val="clear" w:color="auto" w:fill="auto"/>
          </w:tcPr>
          <w:p w14:paraId="6229B1FC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4" w:type="dxa"/>
            <w:gridSpan w:val="2"/>
            <w:shd w:val="clear" w:color="auto" w:fill="auto"/>
          </w:tcPr>
          <w:p w14:paraId="749E0B80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CD1D6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Polisa 5</w:t>
            </w:r>
          </w:p>
          <w:p w14:paraId="6E2C3079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Fonts w:asciiTheme="minorHAnsi" w:hAnsiTheme="minorHAnsi" w:cstheme="minorHAnsi"/>
                <w:sz w:val="22"/>
                <w:szCs w:val="22"/>
              </w:rPr>
              <w:t>Ubezpieczony/Płatnik:</w:t>
            </w:r>
          </w:p>
          <w:p w14:paraId="304C7F47" w14:textId="77777777" w:rsidR="001F723C" w:rsidRPr="00CD1D68" w:rsidRDefault="001F723C" w:rsidP="00E81A35">
            <w:pPr>
              <w:jc w:val="both"/>
              <w:rPr>
                <w:rStyle w:val="searchitspanbold"/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Style w:val="searchitspanbold"/>
                <w:rFonts w:asciiTheme="minorHAnsi" w:hAnsiTheme="minorHAnsi" w:cstheme="minorHAnsi"/>
                <w:sz w:val="22"/>
                <w:szCs w:val="22"/>
              </w:rPr>
              <w:t xml:space="preserve">Straż Miejska </w:t>
            </w:r>
          </w:p>
          <w:p w14:paraId="01BBA13C" w14:textId="77777777" w:rsidR="001F723C" w:rsidRPr="00CD1D68" w:rsidRDefault="001F723C" w:rsidP="00E81A35">
            <w:pPr>
              <w:jc w:val="both"/>
              <w:rPr>
                <w:rStyle w:val="searchitspanbold"/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Style w:val="searchitspanbold"/>
                <w:rFonts w:asciiTheme="minorHAnsi" w:hAnsiTheme="minorHAnsi" w:cstheme="minorHAnsi"/>
                <w:sz w:val="22"/>
                <w:szCs w:val="22"/>
              </w:rPr>
              <w:t>64-500 Szamotuły, ul. Kościelna 6</w:t>
            </w:r>
          </w:p>
          <w:p w14:paraId="1625377E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Fonts w:asciiTheme="minorHAnsi" w:hAnsiTheme="minorHAnsi" w:cstheme="minorHAnsi"/>
                <w:sz w:val="22"/>
                <w:szCs w:val="22"/>
              </w:rPr>
              <w:t xml:space="preserve">REGON: 301370178, </w:t>
            </w:r>
            <w:r w:rsidRPr="00CD1D68">
              <w:rPr>
                <w:rStyle w:val="searchitspanbold"/>
                <w:rFonts w:asciiTheme="minorHAnsi" w:hAnsiTheme="minorHAnsi" w:cstheme="minorHAnsi"/>
                <w:sz w:val="22"/>
                <w:szCs w:val="22"/>
              </w:rPr>
              <w:t xml:space="preserve">NIP </w:t>
            </w:r>
            <w:r w:rsidRPr="00CD1D68">
              <w:rPr>
                <w:rFonts w:asciiTheme="minorHAnsi" w:hAnsiTheme="minorHAnsi" w:cstheme="minorHAnsi"/>
                <w:sz w:val="22"/>
                <w:szCs w:val="22"/>
              </w:rPr>
              <w:t>7872083354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2CCE9533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723C" w:rsidRPr="00CD1D68" w14:paraId="22FD878E" w14:textId="77777777" w:rsidTr="00E81A35">
        <w:tc>
          <w:tcPr>
            <w:tcW w:w="817" w:type="dxa"/>
            <w:shd w:val="clear" w:color="auto" w:fill="auto"/>
          </w:tcPr>
          <w:p w14:paraId="55DCD434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5" w:type="dxa"/>
            <w:gridSpan w:val="4"/>
            <w:shd w:val="clear" w:color="auto" w:fill="auto"/>
          </w:tcPr>
          <w:p w14:paraId="13C5B6AB" w14:textId="77777777" w:rsidR="001F723C" w:rsidRPr="00CD1D68" w:rsidRDefault="001F723C" w:rsidP="00E81A3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D1D68">
              <w:rPr>
                <w:rStyle w:val="searchitspanbold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SEKCJA 2- </w:t>
            </w:r>
          </w:p>
        </w:tc>
      </w:tr>
      <w:tr w:rsidR="001F723C" w:rsidRPr="00CD1D68" w14:paraId="17AEDA78" w14:textId="77777777" w:rsidTr="00E81A35">
        <w:tc>
          <w:tcPr>
            <w:tcW w:w="817" w:type="dxa"/>
            <w:shd w:val="clear" w:color="auto" w:fill="auto"/>
          </w:tcPr>
          <w:p w14:paraId="7346065C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606EE4F7" w14:textId="77777777" w:rsidR="001F723C" w:rsidRPr="00CD1D68" w:rsidRDefault="001F723C" w:rsidP="00E81A35">
            <w:pPr>
              <w:pStyle w:val="Default"/>
              <w:rPr>
                <w:rStyle w:val="searchitspanbold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</w:pPr>
            <w:r w:rsidRPr="00CD1D68">
              <w:rPr>
                <w:rStyle w:val="searchitspanbold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 xml:space="preserve">2. Ubezpieczenie od kradzieży z włamaniem i rabunku oraz dewastacji - ubezpieczenie wspólne dla </w:t>
            </w:r>
            <w:proofErr w:type="spellStart"/>
            <w:r w:rsidRPr="00CD1D68">
              <w:rPr>
                <w:rStyle w:val="searchitspanbold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MiG</w:t>
            </w:r>
            <w:proofErr w:type="spellEnd"/>
            <w:r w:rsidRPr="00CD1D68">
              <w:rPr>
                <w:rStyle w:val="searchitspanbold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 xml:space="preserve"> Szamotuły oraz jednostek</w:t>
            </w:r>
          </w:p>
        </w:tc>
        <w:tc>
          <w:tcPr>
            <w:tcW w:w="3008" w:type="dxa"/>
            <w:shd w:val="clear" w:color="auto" w:fill="auto"/>
          </w:tcPr>
          <w:p w14:paraId="1952C727" w14:textId="77777777" w:rsidR="001F723C" w:rsidRPr="00CD1D68" w:rsidRDefault="001F723C" w:rsidP="00E81A35">
            <w:pPr>
              <w:pStyle w:val="Default"/>
              <w:rPr>
                <w:rStyle w:val="searchitspanbold"/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</w:pPr>
          </w:p>
        </w:tc>
      </w:tr>
      <w:tr w:rsidR="001F723C" w:rsidRPr="00CD1D68" w14:paraId="327B4F2A" w14:textId="77777777" w:rsidTr="00E81A35">
        <w:tc>
          <w:tcPr>
            <w:tcW w:w="817" w:type="dxa"/>
            <w:shd w:val="clear" w:color="auto" w:fill="auto"/>
          </w:tcPr>
          <w:p w14:paraId="29FFE305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5" w:type="dxa"/>
            <w:gridSpan w:val="4"/>
            <w:shd w:val="clear" w:color="auto" w:fill="auto"/>
          </w:tcPr>
          <w:p w14:paraId="58B4FDD9" w14:textId="77777777" w:rsidR="001F723C" w:rsidRPr="00CD1D68" w:rsidRDefault="001F723C" w:rsidP="00E81A35">
            <w:pPr>
              <w:jc w:val="both"/>
              <w:rPr>
                <w:rStyle w:val="searchitspanbold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CD1D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SEKCJA 3 -</w:t>
            </w:r>
            <w:r w:rsidRPr="00CD1D6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3. </w:t>
            </w:r>
            <w:r w:rsidRPr="00CD1D68">
              <w:rPr>
                <w:rStyle w:val="searchitspanbold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Ubezpieczenie sprzętu elektronicznego </w:t>
            </w:r>
            <w:r w:rsidRPr="00CD1D6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(</w:t>
            </w:r>
            <w:proofErr w:type="spellStart"/>
            <w:r w:rsidRPr="00CD1D6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all</w:t>
            </w:r>
            <w:proofErr w:type="spellEnd"/>
            <w:r w:rsidRPr="00CD1D6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D1D6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risks</w:t>
            </w:r>
            <w:proofErr w:type="spellEnd"/>
            <w:r w:rsidRPr="00CD1D6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)</w:t>
            </w:r>
          </w:p>
        </w:tc>
      </w:tr>
      <w:tr w:rsidR="001F723C" w:rsidRPr="00CD1D68" w14:paraId="30B6F39C" w14:textId="77777777" w:rsidTr="00E81A35">
        <w:tc>
          <w:tcPr>
            <w:tcW w:w="817" w:type="dxa"/>
            <w:shd w:val="clear" w:color="auto" w:fill="auto"/>
          </w:tcPr>
          <w:p w14:paraId="3F98D639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655F2BFC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CD1D6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Polisa 1</w:t>
            </w:r>
          </w:p>
          <w:p w14:paraId="0F27563D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Fonts w:asciiTheme="minorHAnsi" w:hAnsiTheme="minorHAnsi" w:cstheme="minorHAnsi"/>
                <w:sz w:val="22"/>
                <w:szCs w:val="22"/>
              </w:rPr>
              <w:t>Ubezpieczony:</w:t>
            </w:r>
          </w:p>
          <w:p w14:paraId="73242704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Fonts w:asciiTheme="minorHAnsi" w:hAnsiTheme="minorHAnsi" w:cstheme="minorHAnsi"/>
                <w:sz w:val="22"/>
                <w:szCs w:val="22"/>
              </w:rPr>
              <w:t xml:space="preserve">Miasto i Gmina Szamotuły </w:t>
            </w:r>
          </w:p>
          <w:p w14:paraId="4CF9C1E2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Style w:val="searchitspanbold"/>
                <w:rFonts w:asciiTheme="minorHAnsi" w:hAnsiTheme="minorHAnsi" w:cstheme="minorHAnsi"/>
                <w:sz w:val="22"/>
                <w:szCs w:val="22"/>
              </w:rPr>
              <w:t>64-500 Szamotuły, ul. Dworcowa 26</w:t>
            </w:r>
          </w:p>
          <w:p w14:paraId="248FD7A4" w14:textId="77777777" w:rsidR="001F723C" w:rsidRPr="00CD1D68" w:rsidRDefault="001F723C" w:rsidP="00E81A35">
            <w:pPr>
              <w:jc w:val="both"/>
              <w:rPr>
                <w:rStyle w:val="searchitspanbold"/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Style w:val="searchitspanbold"/>
                <w:rFonts w:asciiTheme="minorHAnsi" w:hAnsiTheme="minorHAnsi" w:cstheme="minorHAnsi"/>
                <w:sz w:val="22"/>
                <w:szCs w:val="22"/>
              </w:rPr>
              <w:t>REGON  631258230</w:t>
            </w:r>
          </w:p>
          <w:p w14:paraId="3D506E91" w14:textId="77777777" w:rsidR="001F723C" w:rsidRPr="00CD1D68" w:rsidRDefault="001F723C" w:rsidP="00E81A35">
            <w:pPr>
              <w:jc w:val="both"/>
              <w:rPr>
                <w:rStyle w:val="searchitspanbold"/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Style w:val="searchitspanbold"/>
                <w:rFonts w:asciiTheme="minorHAnsi" w:hAnsiTheme="minorHAnsi" w:cstheme="minorHAnsi"/>
                <w:sz w:val="22"/>
                <w:szCs w:val="22"/>
              </w:rPr>
              <w:t>NIP 787-20-74-467</w:t>
            </w:r>
          </w:p>
        </w:tc>
        <w:tc>
          <w:tcPr>
            <w:tcW w:w="3008" w:type="dxa"/>
            <w:shd w:val="clear" w:color="auto" w:fill="auto"/>
          </w:tcPr>
          <w:p w14:paraId="51AE8F29" w14:textId="77777777" w:rsidR="001F723C" w:rsidRPr="00CD1D68" w:rsidRDefault="001F723C" w:rsidP="00E81A35">
            <w:pPr>
              <w:pStyle w:val="Default"/>
              <w:rPr>
                <w:rStyle w:val="searchitspanbold"/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</w:pPr>
          </w:p>
        </w:tc>
      </w:tr>
      <w:tr w:rsidR="001F723C" w:rsidRPr="00CD1D68" w14:paraId="33EB39CA" w14:textId="77777777" w:rsidTr="00E81A35">
        <w:tc>
          <w:tcPr>
            <w:tcW w:w="817" w:type="dxa"/>
            <w:shd w:val="clear" w:color="auto" w:fill="auto"/>
          </w:tcPr>
          <w:p w14:paraId="75AC67BC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72147CBF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CD1D6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Polisa 2</w:t>
            </w:r>
          </w:p>
          <w:p w14:paraId="1702A97E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Fonts w:asciiTheme="minorHAnsi" w:hAnsiTheme="minorHAnsi" w:cstheme="minorHAnsi"/>
                <w:sz w:val="22"/>
                <w:szCs w:val="22"/>
              </w:rPr>
              <w:t>Ubezpieczony/Płatnik:</w:t>
            </w:r>
          </w:p>
          <w:p w14:paraId="5C2D1539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Fonts w:asciiTheme="minorHAnsi" w:hAnsiTheme="minorHAnsi" w:cstheme="minorHAnsi"/>
                <w:sz w:val="22"/>
                <w:szCs w:val="22"/>
              </w:rPr>
              <w:t>Szamotulski Ośrodek Kultury Instytucja Kultury</w:t>
            </w:r>
          </w:p>
          <w:p w14:paraId="48940C5D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Style w:val="searchitspanbold"/>
                <w:rFonts w:asciiTheme="minorHAnsi" w:hAnsiTheme="minorHAnsi" w:cstheme="minorHAnsi"/>
                <w:sz w:val="22"/>
                <w:szCs w:val="22"/>
              </w:rPr>
              <w:t xml:space="preserve">64-500 Szamotuły, ul. Dworcowa 43 </w:t>
            </w:r>
          </w:p>
          <w:p w14:paraId="72AB31C3" w14:textId="77777777" w:rsidR="001F723C" w:rsidRPr="00CD1D68" w:rsidRDefault="001F723C" w:rsidP="00E81A35">
            <w:pPr>
              <w:pStyle w:val="Default"/>
              <w:rPr>
                <w:rStyle w:val="searchitspanbold"/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</w:pPr>
            <w:r w:rsidRPr="00CD1D68">
              <w:rPr>
                <w:rStyle w:val="searchitspanbold"/>
                <w:rFonts w:asciiTheme="minorHAnsi" w:hAnsiTheme="minorHAnsi" w:cstheme="minorHAnsi"/>
                <w:color w:val="auto"/>
                <w:sz w:val="22"/>
                <w:szCs w:val="22"/>
              </w:rPr>
              <w:t>NIP 787-19-04-731, REGON 632358637</w:t>
            </w:r>
          </w:p>
        </w:tc>
        <w:tc>
          <w:tcPr>
            <w:tcW w:w="3008" w:type="dxa"/>
            <w:shd w:val="clear" w:color="auto" w:fill="auto"/>
          </w:tcPr>
          <w:p w14:paraId="2CA0E7D9" w14:textId="77777777" w:rsidR="001F723C" w:rsidRPr="00CD1D68" w:rsidRDefault="001F723C" w:rsidP="00E81A35">
            <w:pPr>
              <w:pStyle w:val="Default"/>
              <w:rPr>
                <w:rStyle w:val="searchitspanbold"/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</w:pPr>
          </w:p>
        </w:tc>
      </w:tr>
      <w:tr w:rsidR="001F723C" w:rsidRPr="00CD1D68" w14:paraId="5F0B0375" w14:textId="77777777" w:rsidTr="00E81A35">
        <w:tc>
          <w:tcPr>
            <w:tcW w:w="817" w:type="dxa"/>
            <w:shd w:val="clear" w:color="auto" w:fill="auto"/>
          </w:tcPr>
          <w:p w14:paraId="6214B892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4FF9B019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CD1D6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Polisa 3</w:t>
            </w:r>
          </w:p>
          <w:p w14:paraId="38E5A0F9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Fonts w:asciiTheme="minorHAnsi" w:hAnsiTheme="minorHAnsi" w:cstheme="minorHAnsi"/>
                <w:sz w:val="22"/>
                <w:szCs w:val="22"/>
              </w:rPr>
              <w:t>Ubezpieczony/Płatnik:</w:t>
            </w:r>
          </w:p>
          <w:p w14:paraId="5C5D4DE4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Fonts w:asciiTheme="minorHAnsi" w:hAnsiTheme="minorHAnsi" w:cstheme="minorHAnsi"/>
                <w:sz w:val="22"/>
                <w:szCs w:val="22"/>
              </w:rPr>
              <w:t xml:space="preserve">Ośrodek Pomocy Społecznej </w:t>
            </w:r>
          </w:p>
          <w:p w14:paraId="02821114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Style w:val="searchitspanbold"/>
                <w:rFonts w:asciiTheme="minorHAnsi" w:hAnsiTheme="minorHAnsi" w:cstheme="minorHAnsi"/>
                <w:sz w:val="22"/>
                <w:szCs w:val="22"/>
              </w:rPr>
              <w:t xml:space="preserve">64-500 Szamotuły, ul. Pl. Sienkiewicza 20 </w:t>
            </w:r>
          </w:p>
          <w:p w14:paraId="52D5D94C" w14:textId="77777777" w:rsidR="001F723C" w:rsidRPr="00CD1D68" w:rsidRDefault="001F723C" w:rsidP="00E81A35">
            <w:pPr>
              <w:jc w:val="both"/>
              <w:rPr>
                <w:rStyle w:val="searchitspanbold"/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Style w:val="searchitspanbold"/>
                <w:rFonts w:asciiTheme="minorHAnsi" w:hAnsiTheme="minorHAnsi" w:cstheme="minorHAnsi"/>
                <w:sz w:val="22"/>
                <w:szCs w:val="22"/>
              </w:rPr>
              <w:t xml:space="preserve">NIP 787-18-22-358, </w:t>
            </w:r>
            <w:r w:rsidRPr="00CD1D68">
              <w:rPr>
                <w:rFonts w:asciiTheme="minorHAnsi" w:hAnsiTheme="minorHAnsi" w:cstheme="minorHAnsi"/>
                <w:sz w:val="22"/>
                <w:szCs w:val="22"/>
              </w:rPr>
              <w:t>REGON 632002679</w:t>
            </w:r>
          </w:p>
        </w:tc>
        <w:tc>
          <w:tcPr>
            <w:tcW w:w="3008" w:type="dxa"/>
            <w:shd w:val="clear" w:color="auto" w:fill="auto"/>
          </w:tcPr>
          <w:p w14:paraId="70FE18D1" w14:textId="77777777" w:rsidR="001F723C" w:rsidRPr="00CD1D68" w:rsidRDefault="001F723C" w:rsidP="00E81A35">
            <w:pPr>
              <w:pStyle w:val="Default"/>
              <w:rPr>
                <w:rStyle w:val="searchitspanbold"/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</w:pPr>
          </w:p>
        </w:tc>
      </w:tr>
      <w:tr w:rsidR="001F723C" w:rsidRPr="00CD1D68" w14:paraId="30C19897" w14:textId="77777777" w:rsidTr="00E81A35">
        <w:tc>
          <w:tcPr>
            <w:tcW w:w="817" w:type="dxa"/>
            <w:shd w:val="clear" w:color="auto" w:fill="auto"/>
          </w:tcPr>
          <w:p w14:paraId="44909152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7923CD41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CD1D6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Polisa 4</w:t>
            </w:r>
          </w:p>
          <w:p w14:paraId="6D8627FA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Fonts w:asciiTheme="minorHAnsi" w:hAnsiTheme="minorHAnsi" w:cstheme="minorHAnsi"/>
                <w:sz w:val="22"/>
                <w:szCs w:val="22"/>
              </w:rPr>
              <w:t>Ubezpieczony/Płatnik:</w:t>
            </w:r>
          </w:p>
          <w:p w14:paraId="4EB89B47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Biblioteka Publiczna Miasta i Gminy Szamotuły</w:t>
            </w:r>
          </w:p>
          <w:p w14:paraId="1B29DD91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Style w:val="searchitspanbold"/>
                <w:rFonts w:asciiTheme="minorHAnsi" w:hAnsiTheme="minorHAnsi" w:cstheme="minorHAnsi"/>
                <w:sz w:val="22"/>
                <w:szCs w:val="22"/>
              </w:rPr>
              <w:t xml:space="preserve">64-500 Szamotuły, ul. Rynek 10 </w:t>
            </w:r>
          </w:p>
          <w:p w14:paraId="3025D74C" w14:textId="77777777" w:rsidR="001F723C" w:rsidRPr="00CD1D68" w:rsidRDefault="001F723C" w:rsidP="00E81A35">
            <w:pPr>
              <w:ind w:left="-3"/>
              <w:jc w:val="both"/>
              <w:rPr>
                <w:rStyle w:val="searchitspanbold"/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Style w:val="searchitspanbold"/>
                <w:rFonts w:asciiTheme="minorHAnsi" w:hAnsiTheme="minorHAnsi" w:cstheme="minorHAnsi"/>
                <w:sz w:val="22"/>
                <w:szCs w:val="22"/>
              </w:rPr>
              <w:t>NIP 787-19-04-926, REGON 000979679</w:t>
            </w:r>
          </w:p>
        </w:tc>
        <w:tc>
          <w:tcPr>
            <w:tcW w:w="3008" w:type="dxa"/>
            <w:shd w:val="clear" w:color="auto" w:fill="auto"/>
          </w:tcPr>
          <w:p w14:paraId="36C14D5C" w14:textId="77777777" w:rsidR="001F723C" w:rsidRPr="00CD1D68" w:rsidRDefault="001F723C" w:rsidP="00E81A35">
            <w:pPr>
              <w:pStyle w:val="Default"/>
              <w:rPr>
                <w:rStyle w:val="searchitspanbold"/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</w:pPr>
          </w:p>
        </w:tc>
      </w:tr>
      <w:tr w:rsidR="001F723C" w:rsidRPr="00CD1D68" w14:paraId="3BE2D2A7" w14:textId="77777777" w:rsidTr="00E81A35">
        <w:tc>
          <w:tcPr>
            <w:tcW w:w="817" w:type="dxa"/>
            <w:shd w:val="clear" w:color="auto" w:fill="auto"/>
          </w:tcPr>
          <w:p w14:paraId="0E07AE5A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57B86FD6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CD1D6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Polisa 5</w:t>
            </w:r>
          </w:p>
          <w:p w14:paraId="59A746F9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Fonts w:asciiTheme="minorHAnsi" w:hAnsiTheme="minorHAnsi" w:cstheme="minorHAnsi"/>
                <w:sz w:val="22"/>
                <w:szCs w:val="22"/>
              </w:rPr>
              <w:t>Ubezpieczony/Płatnik:</w:t>
            </w:r>
          </w:p>
          <w:p w14:paraId="015A9D52" w14:textId="77777777" w:rsidR="001F723C" w:rsidRPr="00CD1D68" w:rsidRDefault="001F723C" w:rsidP="00E81A35">
            <w:pPr>
              <w:jc w:val="both"/>
              <w:rPr>
                <w:rStyle w:val="searchitspanbold"/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Style w:val="searchitspanbold"/>
                <w:rFonts w:asciiTheme="minorHAnsi" w:hAnsiTheme="minorHAnsi" w:cstheme="minorHAnsi"/>
                <w:sz w:val="22"/>
                <w:szCs w:val="22"/>
              </w:rPr>
              <w:t xml:space="preserve">Straż Miejska </w:t>
            </w:r>
          </w:p>
          <w:p w14:paraId="0C52049F" w14:textId="77777777" w:rsidR="001F723C" w:rsidRPr="00CD1D68" w:rsidRDefault="001F723C" w:rsidP="00E81A35">
            <w:pPr>
              <w:jc w:val="both"/>
              <w:rPr>
                <w:rStyle w:val="searchitspanbold"/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Style w:val="searchitspanbold"/>
                <w:rFonts w:asciiTheme="minorHAnsi" w:hAnsiTheme="minorHAnsi" w:cstheme="minorHAnsi"/>
                <w:sz w:val="22"/>
                <w:szCs w:val="22"/>
              </w:rPr>
              <w:t>64-500 Szamotuły, ul. Kościelna 6</w:t>
            </w:r>
          </w:p>
          <w:p w14:paraId="4187F339" w14:textId="77777777" w:rsidR="001F723C" w:rsidRPr="00CD1D68" w:rsidRDefault="001F723C" w:rsidP="00E81A35">
            <w:pPr>
              <w:pStyle w:val="Default"/>
              <w:rPr>
                <w:rStyle w:val="searchitspanbold"/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</w:pPr>
            <w:r w:rsidRPr="00CD1D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REGON: 301370178, </w:t>
            </w:r>
            <w:r w:rsidRPr="00CD1D68">
              <w:rPr>
                <w:rStyle w:val="searchitspanbold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NIP </w:t>
            </w:r>
            <w:r w:rsidRPr="00CD1D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7872083354</w:t>
            </w:r>
          </w:p>
        </w:tc>
        <w:tc>
          <w:tcPr>
            <w:tcW w:w="3008" w:type="dxa"/>
            <w:shd w:val="clear" w:color="auto" w:fill="auto"/>
          </w:tcPr>
          <w:p w14:paraId="178A9E2D" w14:textId="77777777" w:rsidR="001F723C" w:rsidRPr="00CD1D68" w:rsidRDefault="001F723C" w:rsidP="00E81A35">
            <w:pPr>
              <w:pStyle w:val="Default"/>
              <w:rPr>
                <w:rStyle w:val="searchitspanbold"/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</w:pPr>
          </w:p>
        </w:tc>
      </w:tr>
      <w:tr w:rsidR="001F723C" w:rsidRPr="00CD1D68" w14:paraId="1D8FACBC" w14:textId="77777777" w:rsidTr="00E81A35">
        <w:tc>
          <w:tcPr>
            <w:tcW w:w="817" w:type="dxa"/>
            <w:shd w:val="clear" w:color="auto" w:fill="auto"/>
          </w:tcPr>
          <w:p w14:paraId="07B83440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5" w:type="dxa"/>
            <w:gridSpan w:val="4"/>
            <w:shd w:val="clear" w:color="auto" w:fill="auto"/>
          </w:tcPr>
          <w:p w14:paraId="40B93E16" w14:textId="77777777" w:rsidR="001F723C" w:rsidRPr="00CD1D68" w:rsidRDefault="001F723C" w:rsidP="00E81A35">
            <w:pPr>
              <w:pStyle w:val="Default"/>
              <w:rPr>
                <w:rStyle w:val="searchitspanbold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D1D6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SEKCJA 4</w:t>
            </w:r>
          </w:p>
        </w:tc>
      </w:tr>
      <w:tr w:rsidR="001F723C" w:rsidRPr="00CD1D68" w14:paraId="3D6C6305" w14:textId="77777777" w:rsidTr="00E81A35">
        <w:tc>
          <w:tcPr>
            <w:tcW w:w="817" w:type="dxa"/>
            <w:shd w:val="clear" w:color="auto" w:fill="auto"/>
          </w:tcPr>
          <w:p w14:paraId="2BE25A80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25B6AECD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CD1D6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4 Ubezpieczenie Odpowiedzialności cywilnej</w:t>
            </w:r>
            <w:r w:rsidRPr="00CD1D68">
              <w:rPr>
                <w:rStyle w:val="searchitspanbold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- ubezpieczenie wspólne</w:t>
            </w:r>
          </w:p>
        </w:tc>
        <w:tc>
          <w:tcPr>
            <w:tcW w:w="3008" w:type="dxa"/>
            <w:shd w:val="clear" w:color="auto" w:fill="auto"/>
          </w:tcPr>
          <w:p w14:paraId="6C5CC131" w14:textId="77777777" w:rsidR="001F723C" w:rsidRPr="00CD1D68" w:rsidRDefault="001F723C" w:rsidP="00E81A35">
            <w:pPr>
              <w:pStyle w:val="Default"/>
              <w:rPr>
                <w:rStyle w:val="searchitspanbold"/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</w:pPr>
          </w:p>
        </w:tc>
      </w:tr>
      <w:tr w:rsidR="001F723C" w:rsidRPr="00CD1D68" w14:paraId="111CC1C6" w14:textId="77777777" w:rsidTr="00E81A35">
        <w:tc>
          <w:tcPr>
            <w:tcW w:w="9212" w:type="dxa"/>
            <w:gridSpan w:val="5"/>
            <w:shd w:val="clear" w:color="auto" w:fill="auto"/>
            <w:vAlign w:val="center"/>
          </w:tcPr>
          <w:p w14:paraId="021F9827" w14:textId="77777777" w:rsidR="001F723C" w:rsidRPr="00CD1D68" w:rsidRDefault="001F723C" w:rsidP="00E81A35">
            <w:pPr>
              <w:pStyle w:val="Default"/>
              <w:jc w:val="center"/>
              <w:rPr>
                <w:rStyle w:val="searchitspanbold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</w:pPr>
            <w:r w:rsidRPr="00CD1D68">
              <w:rPr>
                <w:rFonts w:asciiTheme="minorHAnsi" w:hAnsiTheme="minorHAnsi" w:cstheme="minorHAnsi"/>
                <w:sz w:val="22"/>
                <w:szCs w:val="22"/>
              </w:rPr>
              <w:t>Sumy gwarancyjne, sumy ubezpieczenia, limity, udziały własne i franszyzy zgodnie z SWZ</w:t>
            </w:r>
          </w:p>
        </w:tc>
      </w:tr>
      <w:tr w:rsidR="001F723C" w:rsidRPr="00CD1D68" w14:paraId="03635FC4" w14:textId="77777777" w:rsidTr="00E81A35">
        <w:tc>
          <w:tcPr>
            <w:tcW w:w="4606" w:type="dxa"/>
            <w:gridSpan w:val="2"/>
            <w:shd w:val="clear" w:color="auto" w:fill="auto"/>
            <w:vAlign w:val="center"/>
          </w:tcPr>
          <w:p w14:paraId="174285DA" w14:textId="77777777" w:rsidR="001F723C" w:rsidRPr="00CD1D68" w:rsidRDefault="001F723C" w:rsidP="00E81A35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D1D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Łączna cena brutto (suma składek)  w PLN </w:t>
            </w:r>
          </w:p>
          <w:p w14:paraId="6E15BA29" w14:textId="77777777" w:rsidR="001F723C" w:rsidRPr="00CD1D68" w:rsidRDefault="001F723C" w:rsidP="00E81A35">
            <w:pPr>
              <w:pStyle w:val="Default"/>
              <w:jc w:val="center"/>
              <w:rPr>
                <w:rStyle w:val="searchitspanbold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</w:pPr>
            <w:r w:rsidRPr="00CD1D68">
              <w:rPr>
                <w:rFonts w:asciiTheme="minorHAnsi" w:hAnsiTheme="minorHAnsi" w:cstheme="minorHAnsi"/>
                <w:bCs/>
                <w:sz w:val="22"/>
                <w:szCs w:val="22"/>
              </w:rPr>
              <w:t>za okres 12 miesięcy</w:t>
            </w:r>
          </w:p>
        </w:tc>
        <w:tc>
          <w:tcPr>
            <w:tcW w:w="4606" w:type="dxa"/>
            <w:gridSpan w:val="3"/>
            <w:shd w:val="clear" w:color="auto" w:fill="auto"/>
          </w:tcPr>
          <w:p w14:paraId="5293990D" w14:textId="77777777" w:rsidR="001F723C" w:rsidRPr="00CD1D68" w:rsidRDefault="001F723C" w:rsidP="00E81A35">
            <w:pPr>
              <w:rPr>
                <w:rStyle w:val="searchitspanbold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1F723C" w:rsidRPr="00CD1D68" w14:paraId="3BA3B468" w14:textId="77777777" w:rsidTr="00E81A35">
        <w:tc>
          <w:tcPr>
            <w:tcW w:w="4606" w:type="dxa"/>
            <w:gridSpan w:val="2"/>
            <w:shd w:val="clear" w:color="auto" w:fill="auto"/>
            <w:vAlign w:val="center"/>
          </w:tcPr>
          <w:p w14:paraId="165DA617" w14:textId="77777777" w:rsidR="001F723C" w:rsidRPr="00CD1D68" w:rsidRDefault="001F723C" w:rsidP="00E81A35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CD1D68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Słownie</w:t>
            </w:r>
            <w:r w:rsidRPr="00CD1D6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: </w:t>
            </w:r>
          </w:p>
          <w:p w14:paraId="21B98990" w14:textId="77777777" w:rsidR="001F723C" w:rsidRPr="00CD1D68" w:rsidRDefault="001F723C" w:rsidP="00E81A35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  <w:gridSpan w:val="3"/>
            <w:shd w:val="clear" w:color="auto" w:fill="auto"/>
          </w:tcPr>
          <w:p w14:paraId="65DF1E8B" w14:textId="77777777" w:rsidR="001F723C" w:rsidRPr="00CD1D68" w:rsidRDefault="001F723C" w:rsidP="00E81A35">
            <w:pPr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</w:tc>
      </w:tr>
    </w:tbl>
    <w:p w14:paraId="124CC191" w14:textId="77777777" w:rsidR="001F723C" w:rsidRPr="00CD1D68" w:rsidRDefault="001F723C" w:rsidP="001F723C">
      <w:pPr>
        <w:ind w:left="-566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5AA8B9A" w14:textId="77777777" w:rsidR="001F723C" w:rsidRPr="00CD1D68" w:rsidRDefault="001F723C" w:rsidP="001F723C">
      <w:pPr>
        <w:ind w:left="-566" w:hanging="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D1D68">
        <w:rPr>
          <w:rFonts w:asciiTheme="minorHAnsi" w:hAnsiTheme="minorHAnsi" w:cstheme="minorHAnsi"/>
          <w:color w:val="000000"/>
          <w:sz w:val="22"/>
          <w:szCs w:val="22"/>
        </w:rPr>
        <w:t>Oświadczamy, że akceptujemy klauzule obligatoryjne określone</w:t>
      </w:r>
      <w:r w:rsidRPr="00CD1D68">
        <w:rPr>
          <w:rFonts w:asciiTheme="minorHAnsi" w:hAnsiTheme="minorHAnsi" w:cstheme="minorHAnsi"/>
          <w:sz w:val="22"/>
          <w:szCs w:val="22"/>
        </w:rPr>
        <w:t xml:space="preserve"> wymogami Opisu Przedmiotu Zamówienia zawartymi w Specyfikacji Istotnych Warunków Zamówienia oraz następujące warunki dodatkowe:</w:t>
      </w:r>
    </w:p>
    <w:p w14:paraId="1ABA6811" w14:textId="77777777" w:rsidR="001F723C" w:rsidRPr="00CD1D68" w:rsidRDefault="001F723C" w:rsidP="001F723C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C3714D6" w14:textId="77777777" w:rsidR="001F723C" w:rsidRPr="00CD1D68" w:rsidRDefault="001F723C" w:rsidP="001F723C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D1D68">
        <w:rPr>
          <w:rFonts w:asciiTheme="minorHAnsi" w:hAnsiTheme="minorHAnsi" w:cstheme="minorHAnsi"/>
          <w:b/>
          <w:color w:val="000000"/>
          <w:sz w:val="22"/>
          <w:szCs w:val="22"/>
        </w:rPr>
        <w:t>Oświadczamy, że oferujemy klauzule fakultatywne:</w:t>
      </w:r>
    </w:p>
    <w:p w14:paraId="68274C94" w14:textId="77777777" w:rsidR="001F723C" w:rsidRPr="00CD1D68" w:rsidRDefault="001F723C" w:rsidP="001F723C">
      <w:pPr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W w:w="515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8"/>
        <w:gridCol w:w="1214"/>
        <w:gridCol w:w="3564"/>
      </w:tblGrid>
      <w:tr w:rsidR="001F723C" w:rsidRPr="00CD1D68" w14:paraId="43E3BF62" w14:textId="77777777" w:rsidTr="00E81A35">
        <w:tc>
          <w:tcPr>
            <w:tcW w:w="2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1A6E7" w14:textId="77777777" w:rsidR="001F723C" w:rsidRPr="00CD1D68" w:rsidRDefault="001F723C" w:rsidP="00E81A35">
            <w:pPr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bookmarkStart w:id="2" w:name="_Hlk114751487"/>
            <w:r w:rsidRPr="00CD1D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i numer Klauzuli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CBD4B" w14:textId="77777777" w:rsidR="001F723C" w:rsidRPr="00CD1D68" w:rsidRDefault="001F723C" w:rsidP="00E81A35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D1D68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Liczba</w:t>
            </w:r>
          </w:p>
          <w:p w14:paraId="08D6A3C4" w14:textId="77777777" w:rsidR="001F723C" w:rsidRPr="00CD1D68" w:rsidRDefault="001F723C" w:rsidP="00E81A3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CD1D68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punktów</w:t>
            </w:r>
          </w:p>
        </w:tc>
        <w:tc>
          <w:tcPr>
            <w:tcW w:w="179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554E8D" w14:textId="77777777" w:rsidR="001F723C" w:rsidRPr="00CD1D68" w:rsidRDefault="001F723C" w:rsidP="00E81A3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CD1D68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W przypadku zaoferowania klauzuli proszę o zaznaczenie znakiem „X” </w:t>
            </w:r>
          </w:p>
          <w:p w14:paraId="3CB3417A" w14:textId="77777777" w:rsidR="001F723C" w:rsidRPr="00CD1D68" w:rsidRDefault="001F723C" w:rsidP="00E81A35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F723C" w:rsidRPr="00CD1D68" w14:paraId="27A9B28E" w14:textId="77777777" w:rsidTr="00E81A35">
        <w:tc>
          <w:tcPr>
            <w:tcW w:w="25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1F92E" w14:textId="77777777" w:rsidR="001F723C" w:rsidRPr="00CD1D68" w:rsidRDefault="001F723C" w:rsidP="001F723C">
            <w:pPr>
              <w:pStyle w:val="Akapitzlist"/>
              <w:widowControl/>
              <w:numPr>
                <w:ilvl w:val="1"/>
                <w:numId w:val="39"/>
              </w:numPr>
              <w:tabs>
                <w:tab w:val="clear" w:pos="1440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ind w:left="284" w:right="-57"/>
              <w:jc w:val="both"/>
              <w:rPr>
                <w:rFonts w:asciiTheme="minorHAnsi" w:hAnsiTheme="minorHAnsi" w:cstheme="minorHAnsi"/>
                <w:bCs/>
              </w:rPr>
            </w:pPr>
            <w:r w:rsidRPr="00CD1D68">
              <w:rPr>
                <w:rFonts w:asciiTheme="minorHAnsi" w:hAnsiTheme="minorHAnsi" w:cstheme="minorHAnsi"/>
              </w:rPr>
              <w:t xml:space="preserve"> </w:t>
            </w:r>
            <w:r w:rsidRPr="00CD1D68">
              <w:rPr>
                <w:rFonts w:asciiTheme="minorHAnsi" w:hAnsiTheme="minorHAnsi" w:cstheme="minorHAnsi"/>
                <w:bCs/>
              </w:rPr>
              <w:t xml:space="preserve">Klauzula akceptacji aktualnego stanu zabezpieczeń przeciwpożarowych i </w:t>
            </w:r>
            <w:proofErr w:type="spellStart"/>
            <w:r w:rsidRPr="00CD1D68">
              <w:rPr>
                <w:rFonts w:asciiTheme="minorHAnsi" w:hAnsiTheme="minorHAnsi" w:cstheme="minorHAnsi"/>
                <w:bCs/>
              </w:rPr>
              <w:t>przeciwkradzieżowych</w:t>
            </w:r>
            <w:proofErr w:type="spellEnd"/>
          </w:p>
          <w:p w14:paraId="7F3126BC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7F003" w14:textId="77777777" w:rsidR="001F723C" w:rsidRPr="00CD1D68" w:rsidRDefault="001F723C" w:rsidP="00E81A35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1D6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9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AF645B" w14:textId="77777777" w:rsidR="001F723C" w:rsidRPr="00CD1D68" w:rsidRDefault="001F723C" w:rsidP="00E81A35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F723C" w:rsidRPr="00CD1D68" w14:paraId="784FAC06" w14:textId="77777777" w:rsidTr="00E81A35">
        <w:tc>
          <w:tcPr>
            <w:tcW w:w="25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3AD9B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2. </w:t>
            </w:r>
            <w:r w:rsidRPr="00CD1D68">
              <w:rPr>
                <w:rFonts w:asciiTheme="minorHAnsi" w:eastAsia="Calibri" w:hAnsiTheme="minorHAnsi" w:cstheme="minorHAnsi"/>
                <w:sz w:val="22"/>
                <w:szCs w:val="22"/>
              </w:rPr>
              <w:t>Klauzula ubezpieczenia ryzyka katastrofy budowlanej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7D9BE" w14:textId="77777777" w:rsidR="001F723C" w:rsidRPr="00CD1D68" w:rsidRDefault="001F723C" w:rsidP="00E81A35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1D6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9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91DFA" w14:textId="77777777" w:rsidR="001F723C" w:rsidRPr="00CD1D68" w:rsidRDefault="001F723C" w:rsidP="00E81A35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F723C" w:rsidRPr="00CD1D68" w14:paraId="055E12D9" w14:textId="77777777" w:rsidTr="00E81A35">
        <w:tc>
          <w:tcPr>
            <w:tcW w:w="25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768D4" w14:textId="77777777" w:rsidR="001F723C" w:rsidRPr="00CD1D68" w:rsidRDefault="001F723C" w:rsidP="00E81A35">
            <w:pPr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1D6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3. </w:t>
            </w:r>
            <w:r w:rsidRPr="00CD1D68">
              <w:rPr>
                <w:rFonts w:asciiTheme="minorHAnsi" w:eastAsia="Calibri" w:hAnsiTheme="minorHAnsi" w:cstheme="minorHAnsi"/>
                <w:sz w:val="22"/>
                <w:szCs w:val="22"/>
              </w:rPr>
              <w:t>Klauzula ubezpieczenia mienia wyłączonego z eksploatacji przez okres ponad 60 dni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D503B" w14:textId="77777777" w:rsidR="001F723C" w:rsidRPr="00CD1D68" w:rsidRDefault="001F723C" w:rsidP="00E81A35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1D6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984A" w14:textId="77777777" w:rsidR="001F723C" w:rsidRPr="00CD1D68" w:rsidRDefault="001F723C" w:rsidP="00E81A35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F723C" w:rsidRPr="00CD1D68" w14:paraId="0D8933AC" w14:textId="77777777" w:rsidTr="00E81A35">
        <w:trPr>
          <w:trHeight w:val="488"/>
        </w:trPr>
        <w:tc>
          <w:tcPr>
            <w:tcW w:w="25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5B8A5" w14:textId="77777777" w:rsidR="001F723C" w:rsidRPr="00CD1D68" w:rsidRDefault="001F723C" w:rsidP="00E81A35">
            <w:pPr>
              <w:pStyle w:val="Default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CD1D6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4. </w:t>
            </w:r>
            <w:r w:rsidRPr="00CD1D68">
              <w:rPr>
                <w:rFonts w:asciiTheme="minorHAnsi" w:eastAsia="Calibri" w:hAnsiTheme="minorHAnsi" w:cstheme="minorHAnsi"/>
                <w:sz w:val="22"/>
                <w:szCs w:val="22"/>
              </w:rPr>
              <w:t>Klauzula Ubezpieczenie ryzyka strajku, rozruchów i zamieszek społecznych</w:t>
            </w:r>
          </w:p>
          <w:p w14:paraId="4789530E" w14:textId="77777777" w:rsidR="001F723C" w:rsidRPr="00CD1D68" w:rsidRDefault="001F723C" w:rsidP="00E81A35">
            <w:pPr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41401" w14:textId="77777777" w:rsidR="001F723C" w:rsidRPr="00CD1D68" w:rsidRDefault="001F723C" w:rsidP="00E81A35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1D6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C054FD" w14:textId="77777777" w:rsidR="001F723C" w:rsidRPr="00CD1D68" w:rsidRDefault="001F723C" w:rsidP="00E81A35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F723C" w:rsidRPr="00CD1D68" w14:paraId="50E4AB8E" w14:textId="77777777" w:rsidTr="00E81A35">
        <w:trPr>
          <w:trHeight w:val="488"/>
        </w:trPr>
        <w:tc>
          <w:tcPr>
            <w:tcW w:w="25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00514" w14:textId="77777777" w:rsidR="001F723C" w:rsidRPr="00CD1D68" w:rsidRDefault="001F723C" w:rsidP="00E81A35">
            <w:pPr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1D6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5. Klauzula ubezpieczenie ryzyka terroryzmu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FC7EE" w14:textId="77777777" w:rsidR="001F723C" w:rsidRPr="00CD1D68" w:rsidRDefault="001F723C" w:rsidP="00E81A35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1D6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9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45AC03" w14:textId="77777777" w:rsidR="001F723C" w:rsidRPr="00CD1D68" w:rsidRDefault="001F723C" w:rsidP="00E81A35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F723C" w:rsidRPr="00CD1D68" w14:paraId="562F97C7" w14:textId="77777777" w:rsidTr="00E81A35">
        <w:trPr>
          <w:trHeight w:val="488"/>
        </w:trPr>
        <w:tc>
          <w:tcPr>
            <w:tcW w:w="25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656D3" w14:textId="77777777" w:rsidR="001F723C" w:rsidRPr="00CD1D68" w:rsidRDefault="001F723C" w:rsidP="00E81A35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</w:rPr>
            </w:pPr>
            <w:r w:rsidRPr="00CD1D68">
              <w:rPr>
                <w:rFonts w:asciiTheme="minorHAnsi" w:hAnsiTheme="minorHAnsi" w:cstheme="minorHAnsi"/>
              </w:rPr>
              <w:t xml:space="preserve">6. </w:t>
            </w:r>
            <w:r w:rsidRPr="00CD1D68">
              <w:rPr>
                <w:rFonts w:asciiTheme="minorHAnsi" w:eastAsia="Times New Roman" w:hAnsiTheme="minorHAnsi" w:cstheme="minorHAnsi"/>
              </w:rPr>
              <w:t>Ubezpieczenie zwiększonych kosztów działalności</w:t>
            </w:r>
          </w:p>
          <w:p w14:paraId="758DE099" w14:textId="77777777" w:rsidR="001F723C" w:rsidRPr="00CD1D68" w:rsidRDefault="001F723C" w:rsidP="00E81A35">
            <w:pPr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E48D6" w14:textId="77777777" w:rsidR="001F723C" w:rsidRPr="00CD1D68" w:rsidRDefault="001F723C" w:rsidP="00E81A35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1D6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9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6D324C" w14:textId="77777777" w:rsidR="001F723C" w:rsidRPr="00CD1D68" w:rsidRDefault="001F723C" w:rsidP="00E81A35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F723C" w:rsidRPr="00CD1D68" w14:paraId="409494E8" w14:textId="77777777" w:rsidTr="00E81A35">
        <w:trPr>
          <w:trHeight w:val="488"/>
        </w:trPr>
        <w:tc>
          <w:tcPr>
            <w:tcW w:w="25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E8508" w14:textId="77777777" w:rsidR="001F723C" w:rsidRPr="00CD1D68" w:rsidRDefault="001F723C" w:rsidP="00E81A35">
            <w:pPr>
              <w:pStyle w:val="Akapitzlist"/>
              <w:tabs>
                <w:tab w:val="left" w:pos="1080"/>
              </w:tabs>
              <w:ind w:left="0"/>
              <w:jc w:val="both"/>
              <w:rPr>
                <w:rFonts w:asciiTheme="minorHAnsi" w:eastAsia="Times New Roman" w:hAnsiTheme="minorHAnsi" w:cstheme="minorHAnsi"/>
              </w:rPr>
            </w:pPr>
            <w:r w:rsidRPr="00CD1D68">
              <w:rPr>
                <w:rFonts w:asciiTheme="minorHAnsi" w:eastAsia="Times New Roman" w:hAnsiTheme="minorHAnsi" w:cstheme="minorHAnsi"/>
              </w:rPr>
              <w:t xml:space="preserve">7. Klauzula kosztów poszukiwania miejsca </w:t>
            </w:r>
            <w:r w:rsidRPr="00CD1D68">
              <w:rPr>
                <w:rFonts w:asciiTheme="minorHAnsi" w:eastAsia="Times New Roman" w:hAnsiTheme="minorHAnsi" w:cstheme="minorHAnsi"/>
              </w:rPr>
              <w:lastRenderedPageBreak/>
              <w:t>powstania szkody:</w:t>
            </w:r>
          </w:p>
          <w:p w14:paraId="45A278A5" w14:textId="77777777" w:rsidR="001F723C" w:rsidRPr="00CD1D68" w:rsidRDefault="001F723C" w:rsidP="00E81A35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B2BC9" w14:textId="77777777" w:rsidR="001F723C" w:rsidRPr="00CD1D68" w:rsidRDefault="001F723C" w:rsidP="00E81A35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1D6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79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CB6954" w14:textId="77777777" w:rsidR="001F723C" w:rsidRPr="00CD1D68" w:rsidRDefault="001F723C" w:rsidP="00E81A3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F723C" w:rsidRPr="00CD1D68" w14:paraId="5AD4CEC7" w14:textId="77777777" w:rsidTr="00E81A35">
        <w:trPr>
          <w:trHeight w:val="488"/>
        </w:trPr>
        <w:tc>
          <w:tcPr>
            <w:tcW w:w="25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15682" w14:textId="77777777" w:rsidR="001F723C" w:rsidRPr="00CD1D68" w:rsidRDefault="001F723C" w:rsidP="00E81A35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D1D68">
              <w:rPr>
                <w:rFonts w:asciiTheme="minorHAnsi" w:hAnsiTheme="minorHAnsi" w:cstheme="minorHAnsi"/>
                <w:bCs/>
                <w:sz w:val="22"/>
                <w:szCs w:val="22"/>
              </w:rPr>
              <w:t>8. Klauzula kradzieży zwykłej w tym elementów na zewnętrz budynków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084FA" w14:textId="77777777" w:rsidR="001F723C" w:rsidRPr="00CD1D68" w:rsidRDefault="001F723C" w:rsidP="00E81A35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1D6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9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FA5D28" w14:textId="77777777" w:rsidR="001F723C" w:rsidRPr="00CD1D68" w:rsidRDefault="001F723C" w:rsidP="00E81A3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F723C" w:rsidRPr="00CD1D68" w14:paraId="4C436825" w14:textId="77777777" w:rsidTr="00E81A35">
        <w:trPr>
          <w:trHeight w:val="489"/>
        </w:trPr>
        <w:tc>
          <w:tcPr>
            <w:tcW w:w="25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D7CE3" w14:textId="77777777" w:rsidR="001F723C" w:rsidRPr="00CD1D68" w:rsidRDefault="001F723C" w:rsidP="00E81A35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CED13" w14:textId="77777777" w:rsidR="001F723C" w:rsidRPr="00CD1D68" w:rsidRDefault="001F723C" w:rsidP="00E81A35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9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9FDF38" w14:textId="77777777" w:rsidR="001F723C" w:rsidRPr="00CD1D68" w:rsidRDefault="001F723C" w:rsidP="00E81A3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bookmarkEnd w:id="2"/>
    </w:tbl>
    <w:p w14:paraId="50FF3692" w14:textId="77777777" w:rsidR="001F723C" w:rsidRPr="00CD1D68" w:rsidRDefault="001F723C" w:rsidP="001F723C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9DD64CA" w14:textId="77777777" w:rsidR="001F723C" w:rsidRPr="00CD1D68" w:rsidRDefault="001F723C" w:rsidP="001F723C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D1D68">
        <w:rPr>
          <w:rFonts w:asciiTheme="minorHAnsi" w:hAnsiTheme="minorHAnsi" w:cstheme="minorHAnsi"/>
          <w:b/>
          <w:color w:val="000000"/>
          <w:sz w:val="22"/>
          <w:szCs w:val="22"/>
        </w:rPr>
        <w:t>Oświadczamy, że:</w:t>
      </w:r>
    </w:p>
    <w:p w14:paraId="6D708CD8" w14:textId="0E948532" w:rsidR="001F723C" w:rsidRPr="00CD1D68" w:rsidRDefault="001F723C" w:rsidP="001F723C">
      <w:pPr>
        <w:widowControl/>
        <w:numPr>
          <w:ilvl w:val="0"/>
          <w:numId w:val="37"/>
        </w:numPr>
        <w:suppressAutoHyphens w:val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D1D68">
        <w:rPr>
          <w:rFonts w:asciiTheme="minorHAnsi" w:hAnsiTheme="minorHAnsi" w:cstheme="minorHAnsi"/>
          <w:color w:val="000000"/>
          <w:sz w:val="22"/>
          <w:szCs w:val="22"/>
        </w:rPr>
        <w:t xml:space="preserve">zapoznaliśmy się ze </w:t>
      </w:r>
      <w:r w:rsidR="002834A1" w:rsidRPr="004D48A2">
        <w:t>zapoznaliśmy się ze specyfikacją warunków zamówienia (SWZ) oraz projektowanymi postanowieniami umowy  i przyjmujemy je bez zastrzeżeń.</w:t>
      </w:r>
      <w:r w:rsidRPr="00CD1D68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11D83727" w14:textId="77777777" w:rsidR="001F723C" w:rsidRPr="00CD1D68" w:rsidRDefault="001F723C" w:rsidP="001F723C">
      <w:pPr>
        <w:widowControl/>
        <w:numPr>
          <w:ilvl w:val="0"/>
          <w:numId w:val="37"/>
        </w:numPr>
        <w:suppressAutoHyphens w:val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D1D68">
        <w:rPr>
          <w:rFonts w:asciiTheme="minorHAnsi" w:hAnsiTheme="minorHAnsi" w:cstheme="minorHAnsi"/>
          <w:color w:val="000000"/>
          <w:sz w:val="22"/>
          <w:szCs w:val="22"/>
        </w:rPr>
        <w:t>zdobyliśmy konieczne informacje dotyczące realizacji zamówienia oraz przygotowania  i złożenia oferty,</w:t>
      </w:r>
    </w:p>
    <w:p w14:paraId="2EC8903C" w14:textId="77777777" w:rsidR="001F723C" w:rsidRPr="00CD1D68" w:rsidRDefault="001F723C" w:rsidP="001F723C">
      <w:pPr>
        <w:widowControl/>
        <w:numPr>
          <w:ilvl w:val="0"/>
          <w:numId w:val="37"/>
        </w:numPr>
        <w:suppressAutoHyphens w:val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D1D68">
        <w:rPr>
          <w:rFonts w:asciiTheme="minorHAnsi" w:hAnsiTheme="minorHAnsi" w:cstheme="minorHAnsi"/>
          <w:color w:val="000000"/>
          <w:sz w:val="22"/>
          <w:szCs w:val="22"/>
        </w:rPr>
        <w:t>uważamy się związani niniejszą ofertą przez okres wskazany przez Zamawiającego w specyfikacji warunków zamówienia,</w:t>
      </w:r>
    </w:p>
    <w:p w14:paraId="5F52290F" w14:textId="77777777" w:rsidR="001F723C" w:rsidRPr="00CD1D68" w:rsidRDefault="001F723C" w:rsidP="001F723C">
      <w:pPr>
        <w:widowControl/>
        <w:numPr>
          <w:ilvl w:val="0"/>
          <w:numId w:val="37"/>
        </w:numPr>
        <w:suppressAutoHyphens w:val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D1D68">
        <w:rPr>
          <w:rFonts w:asciiTheme="minorHAnsi" w:hAnsiTheme="minorHAnsi" w:cstheme="minorHAnsi"/>
          <w:color w:val="000000"/>
          <w:sz w:val="22"/>
          <w:szCs w:val="22"/>
        </w:rPr>
        <w:t>w przypadku wybrania naszej oferty umowa ubezpieczenia zostanie zawarta zgodnie z warunkami określonymi w Załączniku nr 1 do SWZ „Opis Przedmiotu Zamówienia” zgodnie z wypełnionym Formularzem oferty oraz „wzorze Umowy” w miejscu i terminie określonym przez Zamawiającego. W pozostałych kwestiach będą miały zastosowanie Ogólne Warunki Ubezpieczenia, które przedłożymy przed podpisaniem umowy:</w:t>
      </w:r>
    </w:p>
    <w:p w14:paraId="6DFE076D" w14:textId="77777777" w:rsidR="001F723C" w:rsidRPr="00CD1D68" w:rsidRDefault="001F723C" w:rsidP="001F723C">
      <w:pPr>
        <w:widowControl/>
        <w:numPr>
          <w:ilvl w:val="0"/>
          <w:numId w:val="38"/>
        </w:numPr>
        <w:suppressAutoHyphens w:val="0"/>
        <w:ind w:left="709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D1D68">
        <w:rPr>
          <w:rFonts w:asciiTheme="minorHAnsi" w:hAnsiTheme="minorHAnsi" w:cstheme="minorHAnsi"/>
          <w:color w:val="000000"/>
          <w:sz w:val="22"/>
          <w:szCs w:val="22"/>
        </w:rPr>
        <w:t>OWU……………………………………………………………………………………………</w:t>
      </w:r>
    </w:p>
    <w:p w14:paraId="456FDEC7" w14:textId="77777777" w:rsidR="001F723C" w:rsidRPr="00CD1D68" w:rsidRDefault="001F723C" w:rsidP="001F723C">
      <w:pPr>
        <w:widowControl/>
        <w:numPr>
          <w:ilvl w:val="0"/>
          <w:numId w:val="38"/>
        </w:numPr>
        <w:suppressAutoHyphens w:val="0"/>
        <w:ind w:left="709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D1D68">
        <w:rPr>
          <w:rFonts w:asciiTheme="minorHAnsi" w:hAnsiTheme="minorHAnsi" w:cstheme="minorHAnsi"/>
          <w:color w:val="000000"/>
          <w:sz w:val="22"/>
          <w:szCs w:val="22"/>
        </w:rPr>
        <w:t>OWU……………………………………………………………………………………………</w:t>
      </w:r>
    </w:p>
    <w:p w14:paraId="6FC24DA2" w14:textId="77777777" w:rsidR="001F723C" w:rsidRPr="00CD1D68" w:rsidRDefault="001F723C" w:rsidP="001F723C">
      <w:pPr>
        <w:widowControl/>
        <w:numPr>
          <w:ilvl w:val="0"/>
          <w:numId w:val="38"/>
        </w:numPr>
        <w:suppressAutoHyphens w:val="0"/>
        <w:ind w:left="709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D1D68">
        <w:rPr>
          <w:rFonts w:asciiTheme="minorHAnsi" w:hAnsiTheme="minorHAnsi" w:cstheme="minorHAnsi"/>
          <w:color w:val="000000"/>
          <w:sz w:val="22"/>
          <w:szCs w:val="22"/>
        </w:rPr>
        <w:t>OWU……………………………………………………………………………………………</w:t>
      </w:r>
    </w:p>
    <w:p w14:paraId="0C293BC9" w14:textId="77777777" w:rsidR="001F723C" w:rsidRPr="00CD1D68" w:rsidRDefault="001F723C" w:rsidP="001F723C">
      <w:pPr>
        <w:widowControl/>
        <w:numPr>
          <w:ilvl w:val="0"/>
          <w:numId w:val="38"/>
        </w:numPr>
        <w:suppressAutoHyphens w:val="0"/>
        <w:ind w:left="709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D1D68">
        <w:rPr>
          <w:rFonts w:asciiTheme="minorHAnsi" w:hAnsiTheme="minorHAnsi" w:cstheme="minorHAnsi"/>
          <w:color w:val="000000"/>
          <w:sz w:val="22"/>
          <w:szCs w:val="22"/>
        </w:rPr>
        <w:t>OWU……………………………………………………………………………………………</w:t>
      </w:r>
    </w:p>
    <w:p w14:paraId="24E75248" w14:textId="77777777" w:rsidR="001F723C" w:rsidRPr="00CD1D68" w:rsidRDefault="001F723C" w:rsidP="001F723C">
      <w:pPr>
        <w:widowControl/>
        <w:numPr>
          <w:ilvl w:val="0"/>
          <w:numId w:val="38"/>
        </w:numPr>
        <w:suppressAutoHyphens w:val="0"/>
        <w:ind w:left="709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D1D68">
        <w:rPr>
          <w:rFonts w:asciiTheme="minorHAnsi" w:hAnsiTheme="minorHAnsi" w:cstheme="minorHAnsi"/>
          <w:color w:val="000000"/>
          <w:sz w:val="22"/>
          <w:szCs w:val="22"/>
        </w:rPr>
        <w:t>OWU……………………………………………………………………………………………</w:t>
      </w:r>
    </w:p>
    <w:p w14:paraId="594C59D7" w14:textId="77777777" w:rsidR="001F723C" w:rsidRPr="00CD1D68" w:rsidRDefault="001F723C" w:rsidP="001F723C">
      <w:pPr>
        <w:widowControl/>
        <w:numPr>
          <w:ilvl w:val="0"/>
          <w:numId w:val="38"/>
        </w:numPr>
        <w:suppressAutoHyphens w:val="0"/>
        <w:ind w:left="709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D1D68">
        <w:rPr>
          <w:rFonts w:asciiTheme="minorHAnsi" w:hAnsiTheme="minorHAnsi" w:cstheme="minorHAnsi"/>
          <w:color w:val="000000"/>
          <w:sz w:val="22"/>
          <w:szCs w:val="22"/>
        </w:rPr>
        <w:t>OWU……………………………………………………………………………………………</w:t>
      </w:r>
    </w:p>
    <w:p w14:paraId="611F6418" w14:textId="77777777" w:rsidR="001F723C" w:rsidRPr="00CD1D68" w:rsidRDefault="001F723C" w:rsidP="001F723C">
      <w:pPr>
        <w:widowControl/>
        <w:numPr>
          <w:ilvl w:val="0"/>
          <w:numId w:val="38"/>
        </w:numPr>
        <w:suppressAutoHyphens w:val="0"/>
        <w:ind w:left="709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D1D68">
        <w:rPr>
          <w:rFonts w:asciiTheme="minorHAnsi" w:hAnsiTheme="minorHAnsi" w:cstheme="minorHAnsi"/>
          <w:color w:val="000000"/>
          <w:sz w:val="22"/>
          <w:szCs w:val="22"/>
        </w:rPr>
        <w:t>OWU……………………………………………………………………………………………</w:t>
      </w:r>
    </w:p>
    <w:p w14:paraId="0C4FE881" w14:textId="77777777" w:rsidR="001F723C" w:rsidRPr="00CD1D68" w:rsidRDefault="001F723C" w:rsidP="001F723C">
      <w:pPr>
        <w:widowControl/>
        <w:numPr>
          <w:ilvl w:val="0"/>
          <w:numId w:val="38"/>
        </w:numPr>
        <w:suppressAutoHyphens w:val="0"/>
        <w:ind w:left="709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D1D68">
        <w:rPr>
          <w:rFonts w:asciiTheme="minorHAnsi" w:hAnsiTheme="minorHAnsi" w:cstheme="minorHAnsi"/>
          <w:color w:val="000000"/>
          <w:sz w:val="22"/>
          <w:szCs w:val="22"/>
        </w:rPr>
        <w:t>OWU……………………………………………………………………………………………</w:t>
      </w:r>
    </w:p>
    <w:p w14:paraId="70975309" w14:textId="77777777" w:rsidR="001F723C" w:rsidRPr="00CD1D68" w:rsidRDefault="001F723C" w:rsidP="001F723C">
      <w:pPr>
        <w:widowControl/>
        <w:numPr>
          <w:ilvl w:val="0"/>
          <w:numId w:val="38"/>
        </w:numPr>
        <w:suppressAutoHyphens w:val="0"/>
        <w:ind w:left="709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D1D68">
        <w:rPr>
          <w:rFonts w:asciiTheme="minorHAnsi" w:hAnsiTheme="minorHAnsi" w:cstheme="minorHAnsi"/>
          <w:color w:val="000000"/>
          <w:sz w:val="22"/>
          <w:szCs w:val="22"/>
        </w:rPr>
        <w:t>OWU……………………………………………………………………………………………</w:t>
      </w:r>
    </w:p>
    <w:p w14:paraId="7859669E" w14:textId="77777777" w:rsidR="001F723C" w:rsidRDefault="001F723C" w:rsidP="001F723C">
      <w:p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0063FD0" w14:textId="623CC5BE" w:rsidR="002834A1" w:rsidRPr="002834A1" w:rsidRDefault="002834A1" w:rsidP="002834A1">
      <w:pPr>
        <w:pStyle w:val="Akapitzlist"/>
        <w:numPr>
          <w:ilvl w:val="0"/>
          <w:numId w:val="37"/>
        </w:numPr>
        <w:spacing w:line="276" w:lineRule="auto"/>
        <w:ind w:left="284"/>
        <w:rPr>
          <w:i/>
        </w:rPr>
      </w:pPr>
      <w:r>
        <w:t>Usługi</w:t>
      </w:r>
      <w:r w:rsidRPr="002834A1">
        <w:rPr>
          <w:i/>
        </w:rPr>
        <w:t xml:space="preserve"> </w:t>
      </w:r>
      <w:r w:rsidRPr="004D48A2">
        <w:t>objęte zamówieniem zamierzamy wykonać</w:t>
      </w:r>
      <w:r w:rsidRPr="002834A1">
        <w:rPr>
          <w:b/>
          <w:bCs/>
        </w:rPr>
        <w:t xml:space="preserve"> samodzielnie* – przy udziale podwykonawców*</w:t>
      </w:r>
      <w:r w:rsidRPr="002834A1">
        <w:rPr>
          <w:i/>
        </w:rPr>
        <w:t>(*niepotrzebne skreślić)</w:t>
      </w:r>
    </w:p>
    <w:p w14:paraId="6ACB052C" w14:textId="77777777" w:rsidR="002834A1" w:rsidRPr="004D48A2" w:rsidRDefault="002834A1" w:rsidP="002834A1">
      <w:pPr>
        <w:spacing w:line="276" w:lineRule="auto"/>
        <w:ind w:left="720"/>
        <w:rPr>
          <w:i/>
        </w:rPr>
      </w:pPr>
    </w:p>
    <w:p w14:paraId="0992576F" w14:textId="77777777" w:rsidR="002834A1" w:rsidRPr="004D48A2" w:rsidRDefault="002834A1" w:rsidP="002834A1">
      <w:pPr>
        <w:spacing w:line="276" w:lineRule="auto"/>
        <w:rPr>
          <w:i/>
          <w:iCs/>
        </w:rPr>
      </w:pPr>
      <w:r w:rsidRPr="004D48A2">
        <w:rPr>
          <w:i/>
          <w:iCs/>
        </w:rPr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694"/>
        <w:gridCol w:w="5523"/>
      </w:tblGrid>
      <w:tr w:rsidR="002834A1" w:rsidRPr="004D48A2" w14:paraId="745C545A" w14:textId="77777777" w:rsidTr="00E81A35">
        <w:tc>
          <w:tcPr>
            <w:tcW w:w="703" w:type="dxa"/>
            <w:shd w:val="clear" w:color="auto" w:fill="auto"/>
          </w:tcPr>
          <w:p w14:paraId="4E30E6E9" w14:textId="77777777" w:rsidR="002834A1" w:rsidRPr="004D48A2" w:rsidRDefault="002834A1" w:rsidP="00E81A35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14:paraId="45174B37" w14:textId="77777777" w:rsidR="002834A1" w:rsidRPr="004D48A2" w:rsidRDefault="002834A1" w:rsidP="00E81A35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Firmy podwykonawców</w:t>
            </w:r>
          </w:p>
        </w:tc>
        <w:tc>
          <w:tcPr>
            <w:tcW w:w="5523" w:type="dxa"/>
            <w:shd w:val="clear" w:color="auto" w:fill="auto"/>
          </w:tcPr>
          <w:p w14:paraId="29AD5D44" w14:textId="77777777" w:rsidR="002834A1" w:rsidRPr="004D48A2" w:rsidRDefault="002834A1" w:rsidP="00E81A35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 xml:space="preserve">Część zamówienia, których wykonanie Wykonawca </w:t>
            </w:r>
          </w:p>
          <w:p w14:paraId="7ADFBCD6" w14:textId="77777777" w:rsidR="002834A1" w:rsidRPr="004D48A2" w:rsidRDefault="002834A1" w:rsidP="00E81A35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zamierza powierzyć podwykonawcom</w:t>
            </w:r>
          </w:p>
        </w:tc>
      </w:tr>
      <w:tr w:rsidR="002834A1" w:rsidRPr="004D48A2" w14:paraId="51F06A21" w14:textId="77777777" w:rsidTr="00E81A35">
        <w:trPr>
          <w:trHeight w:val="369"/>
        </w:trPr>
        <w:tc>
          <w:tcPr>
            <w:tcW w:w="703" w:type="dxa"/>
            <w:shd w:val="clear" w:color="auto" w:fill="auto"/>
          </w:tcPr>
          <w:p w14:paraId="151CEF38" w14:textId="77777777" w:rsidR="002834A1" w:rsidRPr="004D48A2" w:rsidRDefault="002834A1" w:rsidP="00E81A35">
            <w:pPr>
              <w:spacing w:line="276" w:lineRule="auto"/>
              <w:rPr>
                <w:iCs/>
              </w:rPr>
            </w:pPr>
          </w:p>
        </w:tc>
        <w:tc>
          <w:tcPr>
            <w:tcW w:w="2694" w:type="dxa"/>
            <w:shd w:val="clear" w:color="auto" w:fill="auto"/>
          </w:tcPr>
          <w:p w14:paraId="1211E7D3" w14:textId="77777777" w:rsidR="002834A1" w:rsidRPr="004D48A2" w:rsidRDefault="002834A1" w:rsidP="00E81A35">
            <w:pPr>
              <w:spacing w:line="276" w:lineRule="auto"/>
              <w:rPr>
                <w:iCs/>
              </w:rPr>
            </w:pPr>
          </w:p>
        </w:tc>
        <w:tc>
          <w:tcPr>
            <w:tcW w:w="5523" w:type="dxa"/>
            <w:shd w:val="clear" w:color="auto" w:fill="auto"/>
          </w:tcPr>
          <w:p w14:paraId="53F75122" w14:textId="77777777" w:rsidR="002834A1" w:rsidRPr="004D48A2" w:rsidRDefault="002834A1" w:rsidP="00E81A35">
            <w:pPr>
              <w:spacing w:line="276" w:lineRule="auto"/>
              <w:rPr>
                <w:iCs/>
              </w:rPr>
            </w:pPr>
          </w:p>
        </w:tc>
      </w:tr>
    </w:tbl>
    <w:p w14:paraId="0F245998" w14:textId="77777777" w:rsidR="002834A1" w:rsidRDefault="002834A1" w:rsidP="002834A1">
      <w:pPr>
        <w:spacing w:line="276" w:lineRule="auto"/>
      </w:pPr>
    </w:p>
    <w:p w14:paraId="008DDB63" w14:textId="77777777" w:rsidR="002834A1" w:rsidRPr="004D48A2" w:rsidRDefault="002834A1" w:rsidP="002834A1">
      <w:pPr>
        <w:spacing w:line="276" w:lineRule="auto"/>
      </w:pPr>
      <w:r w:rsidRPr="004D48A2">
        <w:t>Powierzenie wykonania części zamówienia podwykonawcom nie zwalnia Wykonawcy z odpowiedzialności za należyte wykonanie tego zamówienia.</w:t>
      </w:r>
    </w:p>
    <w:p w14:paraId="5D261D29" w14:textId="77777777" w:rsidR="002834A1" w:rsidRPr="004D48A2" w:rsidRDefault="002834A1" w:rsidP="002834A1">
      <w:pPr>
        <w:numPr>
          <w:ilvl w:val="0"/>
          <w:numId w:val="37"/>
        </w:numPr>
        <w:spacing w:line="276" w:lineRule="auto"/>
        <w:rPr>
          <w:iCs/>
        </w:rPr>
      </w:pPr>
      <w:bookmarkStart w:id="3" w:name="_Hlk67564354"/>
      <w:r w:rsidRPr="004D48A2">
        <w:t xml:space="preserve">Na podstawie art. 225 ustawy z dnia 11 września 2019 r. Ustawy </w:t>
      </w:r>
      <w:proofErr w:type="spellStart"/>
      <w:r w:rsidRPr="004D48A2">
        <w:t>Pzp</w:t>
      </w:r>
      <w:proofErr w:type="spellEnd"/>
      <w:r w:rsidRPr="004D48A2">
        <w:t xml:space="preserve"> </w:t>
      </w:r>
      <w:r w:rsidRPr="004D48A2">
        <w:br/>
      </w:r>
      <w:r>
        <w:lastRenderedPageBreak/>
        <w:t>(</w:t>
      </w:r>
      <w:proofErr w:type="spellStart"/>
      <w:r>
        <w:t>t.j</w:t>
      </w:r>
      <w:proofErr w:type="spellEnd"/>
      <w:r>
        <w:t xml:space="preserve">. Dz. U. z 2022 r. poz. 1710 ze zm.) </w:t>
      </w:r>
      <w:r w:rsidRPr="004D48A2">
        <w:t>oświadczam/oświadczamy, że wybór mojej/naszej oferty:</w:t>
      </w:r>
    </w:p>
    <w:p w14:paraId="1A399094" w14:textId="77777777" w:rsidR="002834A1" w:rsidRPr="009E4568" w:rsidRDefault="002834A1" w:rsidP="002834A1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Będzie prowadził do powstania u zamawiającego obowiązku podatkowego</w:t>
      </w:r>
      <w:r>
        <w:rPr>
          <w:rFonts w:eastAsia="Verdana"/>
        </w:rPr>
        <w:t>:</w:t>
      </w:r>
    </w:p>
    <w:p w14:paraId="2D6C452C" w14:textId="77777777" w:rsidR="002834A1" w:rsidRDefault="002834A1" w:rsidP="002834A1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Nazwa (rodzaj) towaru lub usługi, których dostawa lub świadczenie będzie prowadzić do jego powstania:..........................................................................…………………….</w:t>
      </w:r>
    </w:p>
    <w:p w14:paraId="2DA686CC" w14:textId="77777777" w:rsidR="002834A1" w:rsidRDefault="002834A1" w:rsidP="002834A1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 xml:space="preserve">Wartość towaru lub usługi bez kwoty podatku: </w:t>
      </w:r>
    </w:p>
    <w:p w14:paraId="688E0378" w14:textId="77777777" w:rsidR="002834A1" w:rsidRDefault="002834A1" w:rsidP="002834A1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……….........…………………………..……………………………………..</w:t>
      </w:r>
    </w:p>
    <w:p w14:paraId="2B27F7C0" w14:textId="77777777" w:rsidR="002834A1" w:rsidRPr="004D48A2" w:rsidRDefault="002834A1" w:rsidP="002834A1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Stawka podatku od towarów i usług, która zgodnie z wiedzą wykonawcy, będzie miała zastosowanie……………………………………………………………………………</w:t>
      </w:r>
    </w:p>
    <w:p w14:paraId="37583C78" w14:textId="77777777" w:rsidR="002834A1" w:rsidRPr="004D48A2" w:rsidRDefault="002834A1" w:rsidP="002834A1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Nie będzie prowadził do powstania u Zamawiającego obowiązku podatkowego zgodnie z przepisami o podatku od towarów i usług*)</w:t>
      </w:r>
    </w:p>
    <w:bookmarkEnd w:id="3"/>
    <w:p w14:paraId="4F149884" w14:textId="77777777" w:rsidR="002834A1" w:rsidRDefault="002834A1" w:rsidP="002834A1">
      <w:pPr>
        <w:numPr>
          <w:ilvl w:val="0"/>
          <w:numId w:val="37"/>
        </w:numPr>
        <w:spacing w:line="276" w:lineRule="auto"/>
        <w:jc w:val="both"/>
      </w:pPr>
      <w:r w:rsidRPr="004D48A2">
        <w:t xml:space="preserve">Oświadczam, że </w:t>
      </w:r>
      <w:r w:rsidRPr="000861C9">
        <w:rPr>
          <w:iCs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1D0457">
        <w:rPr>
          <w:iCs/>
          <w:vertAlign w:val="superscript"/>
        </w:rPr>
        <w:footnoteReference w:id="2"/>
      </w:r>
    </w:p>
    <w:p w14:paraId="024C070B" w14:textId="77777777" w:rsidR="002834A1" w:rsidRPr="006D17BC" w:rsidRDefault="002834A1" w:rsidP="002834A1"/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5948"/>
      </w:tblGrid>
      <w:tr w:rsidR="001F723C" w:rsidRPr="00CD1D68" w14:paraId="0C8CAC40" w14:textId="77777777" w:rsidTr="002834A1">
        <w:trPr>
          <w:trHeight w:val="625"/>
        </w:trPr>
        <w:tc>
          <w:tcPr>
            <w:tcW w:w="0" w:type="auto"/>
            <w:vAlign w:val="center"/>
          </w:tcPr>
          <w:p w14:paraId="025BCC6B" w14:textId="77777777" w:rsidR="001F723C" w:rsidRPr="00CD1D68" w:rsidRDefault="001F723C" w:rsidP="00E81A3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D1D6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Termin związania   ofertą</w:t>
            </w:r>
          </w:p>
        </w:tc>
        <w:tc>
          <w:tcPr>
            <w:tcW w:w="0" w:type="auto"/>
            <w:vAlign w:val="center"/>
          </w:tcPr>
          <w:p w14:paraId="16BDE3AA" w14:textId="77777777" w:rsidR="001F723C" w:rsidRPr="00CD1D68" w:rsidRDefault="001F723C" w:rsidP="00E81A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1D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Oświadczam, że złożoną ofertą jesteśmy związani przez okres dni:</w:t>
            </w:r>
          </w:p>
          <w:p w14:paraId="0DD3AC7B" w14:textId="77777777" w:rsidR="001F723C" w:rsidRPr="00CD1D68" w:rsidRDefault="001F723C" w:rsidP="00E81A3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D1D6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30</w:t>
            </w:r>
          </w:p>
        </w:tc>
      </w:tr>
      <w:tr w:rsidR="001F723C" w:rsidRPr="00CD1D68" w14:paraId="53A79F5F" w14:textId="77777777" w:rsidTr="002834A1">
        <w:tc>
          <w:tcPr>
            <w:tcW w:w="0" w:type="auto"/>
            <w:vAlign w:val="center"/>
          </w:tcPr>
          <w:p w14:paraId="0BB8C442" w14:textId="77777777" w:rsidR="001F723C" w:rsidRPr="00CD1D68" w:rsidRDefault="001F723C" w:rsidP="00E81A3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A4DC382" w14:textId="77777777" w:rsidR="001F723C" w:rsidRPr="00CD1D68" w:rsidRDefault="001F723C" w:rsidP="00E81A3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D1D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Data sporządzenia</w:t>
            </w:r>
          </w:p>
          <w:p w14:paraId="24524086" w14:textId="77777777" w:rsidR="001F723C" w:rsidRPr="00CD1D68" w:rsidRDefault="001F723C" w:rsidP="00E81A3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0282168C" w14:textId="77777777" w:rsidR="001F723C" w:rsidRPr="00CD1D68" w:rsidRDefault="001F723C" w:rsidP="00E81A3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548"/>
        <w:gridCol w:w="1772"/>
        <w:gridCol w:w="4123"/>
      </w:tblGrid>
      <w:tr w:rsidR="001F723C" w:rsidRPr="00CD1D68" w14:paraId="6C0E0C81" w14:textId="77777777" w:rsidTr="00E81A35">
        <w:tc>
          <w:tcPr>
            <w:tcW w:w="0" w:type="auto"/>
            <w:hideMark/>
          </w:tcPr>
          <w:p w14:paraId="6099E74A" w14:textId="77777777" w:rsidR="001F723C" w:rsidRPr="00CD1D68" w:rsidRDefault="001F723C" w:rsidP="00E81A35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.........................................,</w:t>
            </w:r>
          </w:p>
        </w:tc>
        <w:tc>
          <w:tcPr>
            <w:tcW w:w="0" w:type="auto"/>
            <w:hideMark/>
          </w:tcPr>
          <w:p w14:paraId="0B4AE252" w14:textId="77777777" w:rsidR="001F723C" w:rsidRPr="00CD1D68" w:rsidRDefault="001F723C" w:rsidP="00E81A35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Fonts w:asciiTheme="minorHAnsi" w:hAnsiTheme="minorHAnsi" w:cstheme="minorHAnsi"/>
                <w:sz w:val="22"/>
                <w:szCs w:val="22"/>
              </w:rPr>
              <w:t>............................</w:t>
            </w:r>
          </w:p>
        </w:tc>
        <w:tc>
          <w:tcPr>
            <w:tcW w:w="4123" w:type="dxa"/>
            <w:hideMark/>
          </w:tcPr>
          <w:p w14:paraId="52D90E7F" w14:textId="77777777" w:rsidR="001F723C" w:rsidRPr="00CD1D68" w:rsidRDefault="001F723C" w:rsidP="00E81A35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</w:t>
            </w:r>
          </w:p>
        </w:tc>
      </w:tr>
      <w:tr w:rsidR="001F723C" w:rsidRPr="00CD1D68" w14:paraId="7AEABAC6" w14:textId="77777777" w:rsidTr="00E81A35">
        <w:tc>
          <w:tcPr>
            <w:tcW w:w="0" w:type="auto"/>
            <w:hideMark/>
          </w:tcPr>
          <w:p w14:paraId="7202A00E" w14:textId="77777777" w:rsidR="001F723C" w:rsidRPr="00CD1D68" w:rsidRDefault="001F723C" w:rsidP="00E81A35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</w:p>
        </w:tc>
        <w:tc>
          <w:tcPr>
            <w:tcW w:w="0" w:type="auto"/>
            <w:hideMark/>
          </w:tcPr>
          <w:p w14:paraId="69C32834" w14:textId="77777777" w:rsidR="001F723C" w:rsidRPr="00CD1D68" w:rsidRDefault="001F723C" w:rsidP="00E81A35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4123" w:type="dxa"/>
            <w:hideMark/>
          </w:tcPr>
          <w:p w14:paraId="7EEA3B1D" w14:textId="77777777" w:rsidR="001F723C" w:rsidRPr="00CD1D68" w:rsidRDefault="001F723C" w:rsidP="00E81A35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1D68">
              <w:rPr>
                <w:rFonts w:asciiTheme="minorHAnsi" w:hAnsiTheme="minorHAnsi" w:cstheme="minorHAnsi"/>
                <w:sz w:val="22"/>
                <w:szCs w:val="22"/>
              </w:rPr>
              <w:t>Podpis Wykonawcy</w:t>
            </w:r>
          </w:p>
        </w:tc>
      </w:tr>
    </w:tbl>
    <w:p w14:paraId="1A0C25DC" w14:textId="77777777" w:rsidR="001F723C" w:rsidRPr="00CD1D68" w:rsidRDefault="001F723C" w:rsidP="001F723C">
      <w:pPr>
        <w:rPr>
          <w:rFonts w:asciiTheme="minorHAnsi" w:hAnsiTheme="minorHAnsi" w:cstheme="minorHAnsi"/>
          <w:sz w:val="22"/>
          <w:szCs w:val="22"/>
        </w:rPr>
      </w:pPr>
    </w:p>
    <w:p w14:paraId="5F151A00" w14:textId="77777777" w:rsidR="001F723C" w:rsidRPr="00CD1D68" w:rsidRDefault="001F723C" w:rsidP="001F723C">
      <w:pPr>
        <w:pStyle w:val="Standard"/>
        <w:autoSpaceDE w:val="0"/>
        <w:rPr>
          <w:rFonts w:asciiTheme="minorHAnsi" w:eastAsia="TrebuchetMS-Italic" w:hAnsiTheme="minorHAnsi" w:cstheme="minorHAnsi"/>
          <w:i/>
          <w:sz w:val="22"/>
          <w:szCs w:val="22"/>
          <w:u w:val="single"/>
        </w:rPr>
      </w:pPr>
    </w:p>
    <w:p w14:paraId="47934ADD" w14:textId="77777777" w:rsidR="001F723C" w:rsidRPr="00CD1D68" w:rsidRDefault="001F723C" w:rsidP="001F723C">
      <w:pPr>
        <w:pStyle w:val="Standard"/>
        <w:autoSpaceDE w:val="0"/>
        <w:rPr>
          <w:rFonts w:asciiTheme="minorHAnsi" w:eastAsia="TrebuchetMS-Italic" w:hAnsiTheme="minorHAnsi" w:cstheme="minorHAnsi"/>
          <w:i/>
          <w:sz w:val="22"/>
          <w:szCs w:val="22"/>
          <w:u w:val="single"/>
        </w:rPr>
      </w:pPr>
    </w:p>
    <w:p w14:paraId="78ABEA75" w14:textId="77777777" w:rsidR="001F723C" w:rsidRPr="00CD1D68" w:rsidRDefault="001F723C" w:rsidP="001F723C">
      <w:pPr>
        <w:pStyle w:val="Standard"/>
        <w:autoSpaceDE w:val="0"/>
        <w:rPr>
          <w:rFonts w:asciiTheme="minorHAnsi" w:eastAsia="TrebuchetMS-Italic" w:hAnsiTheme="minorHAnsi" w:cstheme="minorHAnsi"/>
          <w:i/>
          <w:sz w:val="22"/>
          <w:szCs w:val="22"/>
          <w:u w:val="single"/>
        </w:rPr>
      </w:pPr>
      <w:r w:rsidRPr="00CD1D68">
        <w:rPr>
          <w:rFonts w:asciiTheme="minorHAnsi" w:eastAsia="TrebuchetMS-Italic" w:hAnsiTheme="minorHAnsi" w:cstheme="minorHAnsi"/>
          <w:i/>
          <w:sz w:val="22"/>
          <w:szCs w:val="22"/>
          <w:u w:val="single"/>
        </w:rPr>
        <w:t>Informacja dla wykonawcy</w:t>
      </w:r>
    </w:p>
    <w:p w14:paraId="54F413DB" w14:textId="2936E112" w:rsidR="006D17BC" w:rsidRDefault="001F723C" w:rsidP="00097355">
      <w:pPr>
        <w:pStyle w:val="Standard"/>
        <w:autoSpaceDE w:val="0"/>
        <w:rPr>
          <w:b/>
        </w:rPr>
      </w:pPr>
      <w:r w:rsidRPr="00CD1D68">
        <w:rPr>
          <w:rFonts w:asciiTheme="minorHAnsi" w:eastAsia="TrebuchetMS-Italic" w:hAnsiTheme="minorHAnsi" w:cstheme="minorHAnsi"/>
          <w:i/>
          <w:iCs/>
          <w:sz w:val="22"/>
          <w:szCs w:val="22"/>
        </w:rPr>
        <w:t>Formularz oferty musi być opatrzony przez osobę lub osoby uprawnione do reprezentowania firmy kwalifikowanym podpisem elektronicznym i przekazany Zamawiającemu wraz dokumentem (-</w:t>
      </w:r>
      <w:proofErr w:type="spellStart"/>
      <w:r w:rsidRPr="00CD1D68">
        <w:rPr>
          <w:rFonts w:asciiTheme="minorHAnsi" w:eastAsia="TrebuchetMS-Italic" w:hAnsiTheme="minorHAnsi" w:cstheme="minorHAnsi"/>
          <w:i/>
          <w:iCs/>
          <w:sz w:val="22"/>
          <w:szCs w:val="22"/>
        </w:rPr>
        <w:t>ami</w:t>
      </w:r>
      <w:proofErr w:type="spellEnd"/>
      <w:r w:rsidRPr="00CD1D68">
        <w:rPr>
          <w:rFonts w:asciiTheme="minorHAnsi" w:eastAsia="TrebuchetMS-Italic" w:hAnsiTheme="minorHAnsi" w:cstheme="minorHAnsi"/>
          <w:i/>
          <w:iCs/>
          <w:sz w:val="22"/>
          <w:szCs w:val="22"/>
        </w:rPr>
        <w:t>) potwierdzającymi prawo do reprezentacji Wykonawcy przez osobę podpisującą ofertę.</w:t>
      </w:r>
    </w:p>
    <w:sectPr w:rsidR="006D17BC" w:rsidSect="003131A7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E3490" w14:textId="77777777" w:rsidR="00680466" w:rsidRDefault="00680466">
      <w:r>
        <w:separator/>
      </w:r>
    </w:p>
  </w:endnote>
  <w:endnote w:type="continuationSeparator" w:id="0">
    <w:p w14:paraId="4594ACEA" w14:textId="77777777" w:rsidR="00680466" w:rsidRDefault="0068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00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MS-Italic">
    <w:altName w:val="Urdu Typesetting"/>
    <w:charset w:val="00"/>
    <w:family w:val="script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7EEC7" w14:textId="77777777" w:rsidR="00353F78" w:rsidRDefault="00353F78" w:rsidP="009D4F13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b/>
        <w:bCs/>
        <w:i/>
        <w:iCs/>
        <w:sz w:val="16"/>
        <w:szCs w:val="16"/>
      </w:rPr>
    </w:pPr>
  </w:p>
  <w:p w14:paraId="0278B42F" w14:textId="3E040891" w:rsidR="001B4ED2" w:rsidRPr="00097355" w:rsidRDefault="001B4ED2" w:rsidP="002834A1">
    <w:pPr>
      <w:jc w:val="both"/>
      <w:rPr>
        <w:b/>
        <w:bCs/>
        <w:sz w:val="18"/>
        <w:szCs w:val="18"/>
      </w:rPr>
    </w:pPr>
    <w:r w:rsidRPr="00097355">
      <w:rPr>
        <w:b/>
        <w:bCs/>
        <w:sz w:val="18"/>
        <w:szCs w:val="18"/>
      </w:rPr>
      <w:t>WI</w:t>
    </w:r>
    <w:r w:rsidR="003F474A" w:rsidRPr="00097355">
      <w:rPr>
        <w:b/>
        <w:bCs/>
        <w:sz w:val="18"/>
        <w:szCs w:val="18"/>
      </w:rPr>
      <w:t>.</w:t>
    </w:r>
    <w:r w:rsidR="00097355" w:rsidRPr="00097355">
      <w:rPr>
        <w:b/>
        <w:bCs/>
        <w:sz w:val="18"/>
        <w:szCs w:val="18"/>
      </w:rPr>
      <w:t>271</w:t>
    </w:r>
    <w:r w:rsidR="003F474A" w:rsidRPr="00097355">
      <w:rPr>
        <w:b/>
        <w:bCs/>
        <w:sz w:val="18"/>
        <w:szCs w:val="18"/>
      </w:rPr>
      <w:t>.2</w:t>
    </w:r>
    <w:r w:rsidR="00097355" w:rsidRPr="00097355">
      <w:rPr>
        <w:b/>
        <w:bCs/>
        <w:sz w:val="18"/>
        <w:szCs w:val="18"/>
      </w:rPr>
      <w:t>6</w:t>
    </w:r>
    <w:r w:rsidR="003F474A" w:rsidRPr="00097355">
      <w:rPr>
        <w:b/>
        <w:bCs/>
        <w:sz w:val="18"/>
        <w:szCs w:val="18"/>
      </w:rPr>
      <w:t>.2024</w:t>
    </w:r>
    <w:r w:rsidRPr="00097355">
      <w:rPr>
        <w:b/>
        <w:bCs/>
        <w:sz w:val="18"/>
        <w:szCs w:val="18"/>
      </w:rPr>
      <w:t>- r.</w:t>
    </w:r>
    <w:r w:rsidR="002834A1" w:rsidRPr="00097355">
      <w:rPr>
        <w:b/>
        <w:bCs/>
        <w:sz w:val="18"/>
        <w:szCs w:val="18"/>
      </w:rPr>
      <w:t xml:space="preserve"> Ubezpieczenie majątku i innych interesów Miasta i Gminy Szamotuły wraz z jednostkami organizacyjnymi i instytucjami kultury </w:t>
    </w:r>
    <w:r w:rsidR="002834A1" w:rsidRPr="00097355">
      <w:rPr>
        <w:b/>
        <w:sz w:val="18"/>
        <w:szCs w:val="18"/>
      </w:rPr>
      <w:t>na okres 12 miesięcy</w:t>
    </w:r>
  </w:p>
  <w:p w14:paraId="625FC57D" w14:textId="2C6FF0F4" w:rsidR="0082790E" w:rsidRPr="005F2ED3" w:rsidRDefault="0082790E" w:rsidP="009D4F13">
    <w:pPr>
      <w:pStyle w:val="Standard"/>
      <w:ind w:left="8496" w:firstLine="708"/>
      <w:jc w:val="both"/>
      <w:rPr>
        <w:b/>
        <w:bCs/>
        <w:iCs/>
        <w:sz w:val="20"/>
        <w:szCs w:val="20"/>
      </w:rPr>
    </w:pPr>
    <w:r w:rsidRPr="00E60F3F">
      <w:rPr>
        <w:sz w:val="20"/>
        <w:szCs w:val="20"/>
      </w:rPr>
      <w:fldChar w:fldCharType="begin"/>
    </w:r>
    <w:r w:rsidRPr="00E60F3F">
      <w:rPr>
        <w:sz w:val="20"/>
        <w:szCs w:val="20"/>
      </w:rPr>
      <w:instrText xml:space="preserve"> PAGE </w:instrText>
    </w:r>
    <w:r w:rsidRPr="00E60F3F">
      <w:rPr>
        <w:sz w:val="20"/>
        <w:szCs w:val="20"/>
      </w:rPr>
      <w:fldChar w:fldCharType="separate"/>
    </w:r>
    <w:r>
      <w:rPr>
        <w:noProof/>
        <w:sz w:val="20"/>
        <w:szCs w:val="20"/>
      </w:rPr>
      <w:t>43</w:t>
    </w:r>
    <w:r w:rsidRPr="00E60F3F">
      <w:rPr>
        <w:sz w:val="20"/>
        <w:szCs w:val="20"/>
      </w:rPr>
      <w:fldChar w:fldCharType="end"/>
    </w:r>
  </w:p>
  <w:p w14:paraId="0F283204" w14:textId="77777777" w:rsidR="0082790E" w:rsidRDefault="0082790E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D125E" w14:textId="77777777" w:rsidR="00680466" w:rsidRDefault="00680466">
      <w:r>
        <w:separator/>
      </w:r>
    </w:p>
  </w:footnote>
  <w:footnote w:type="continuationSeparator" w:id="0">
    <w:p w14:paraId="34CA7CCC" w14:textId="77777777" w:rsidR="00680466" w:rsidRDefault="00680466">
      <w:r>
        <w:continuationSeparator/>
      </w:r>
    </w:p>
  </w:footnote>
  <w:footnote w:id="1">
    <w:p w14:paraId="05BD7F60" w14:textId="77777777" w:rsidR="006D17BC" w:rsidRPr="008F0252" w:rsidRDefault="006D17BC" w:rsidP="006D17BC">
      <w:pPr>
        <w:pStyle w:val="Tekstprzypisudolnego"/>
        <w:ind w:left="284" w:right="11"/>
        <w:rPr>
          <w:rFonts w:ascii="Arial" w:hAnsi="Arial" w:cs="Arial"/>
          <w:i/>
          <w:sz w:val="14"/>
          <w:szCs w:val="16"/>
        </w:rPr>
      </w:pPr>
      <w:r w:rsidRPr="008F0252">
        <w:rPr>
          <w:rStyle w:val="Odwoanieprzypisudolnego"/>
          <w:rFonts w:ascii="Arial" w:hAnsi="Arial"/>
          <w:sz w:val="14"/>
          <w:szCs w:val="16"/>
        </w:rPr>
        <w:footnoteRef/>
      </w:r>
      <w:r w:rsidRPr="008F0252">
        <w:rPr>
          <w:rFonts w:ascii="Arial" w:hAnsi="Arial" w:cs="Arial"/>
          <w:sz w:val="14"/>
          <w:szCs w:val="16"/>
        </w:rPr>
        <w:t xml:space="preserve"> </w:t>
      </w:r>
      <w:r w:rsidRPr="008F0252"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 w:rsidRPr="008F0252"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51CC30BC" w14:textId="77777777" w:rsidR="006D17BC" w:rsidRPr="008F0252" w:rsidRDefault="006D17BC" w:rsidP="006D17BC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Mikroprzedsiębiorstwo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2176723E" w14:textId="77777777" w:rsidR="006D17BC" w:rsidRPr="008F0252" w:rsidRDefault="006D17BC" w:rsidP="006D17BC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Małe 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5809751C" w14:textId="77777777" w:rsidR="006D17BC" w:rsidRDefault="006D17BC" w:rsidP="006D17BC">
      <w:pPr>
        <w:pStyle w:val="Tekstprzypisudolnego"/>
        <w:ind w:left="284"/>
      </w:pPr>
      <w:r w:rsidRPr="008F0252">
        <w:rPr>
          <w:rFonts w:ascii="Arial" w:hAnsi="Arial" w:cs="Arial"/>
          <w:b/>
          <w:i/>
          <w:sz w:val="14"/>
          <w:szCs w:val="16"/>
        </w:rPr>
        <w:t>Średnie przedsiębiorstwa</w:t>
      </w:r>
      <w:r w:rsidRPr="008F0252"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39B6D2A4" w14:textId="77777777" w:rsidR="002834A1" w:rsidRDefault="002834A1" w:rsidP="002834A1">
      <w:pPr>
        <w:pStyle w:val="Tekstprzypisudolnego"/>
      </w:pPr>
      <w:r w:rsidRPr="00C57044">
        <w:rPr>
          <w:rStyle w:val="Odwoanieprzypisudolnego"/>
          <w:rFonts w:ascii="Arial" w:hAnsi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</w:t>
      </w:r>
      <w:r>
        <w:rPr>
          <w:rFonts w:ascii="Calibri Light" w:hAnsi="Calibri Light" w:cs="Arial"/>
          <w:i/>
          <w:sz w:val="16"/>
          <w:szCs w:val="16"/>
        </w:rPr>
        <w:t>l</w:t>
      </w:r>
      <w:r w:rsidRPr="005B292F">
        <w:rPr>
          <w:rFonts w:ascii="Calibri Light" w:hAnsi="Calibri Light" w:cs="Arial"/>
          <w:i/>
          <w:sz w:val="16"/>
          <w:szCs w:val="16"/>
        </w:rPr>
        <w:t>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681B" w14:textId="77777777" w:rsidR="005450B1" w:rsidRDefault="005450B1" w:rsidP="005450B1">
    <w:r>
      <w:rPr>
        <w:noProof/>
      </w:rPr>
      <w:drawing>
        <wp:anchor distT="0" distB="0" distL="114300" distR="114300" simplePos="0" relativeHeight="251659264" behindDoc="1" locked="0" layoutInCell="1" allowOverlap="1" wp14:anchorId="28EA3861" wp14:editId="3C81A8DF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CB6B7" w14:textId="77777777" w:rsidR="005450B1" w:rsidRDefault="005450B1" w:rsidP="005450B1">
    <w:pPr>
      <w:ind w:left="1560"/>
    </w:pPr>
    <w:r>
      <w:rPr>
        <w:sz w:val="32"/>
        <w:szCs w:val="32"/>
      </w:rPr>
      <w:t>Burmistrz Miasta i Gminy Szamotuły</w:t>
    </w:r>
  </w:p>
  <w:p w14:paraId="0F3A5B55" w14:textId="77777777" w:rsidR="005450B1" w:rsidRDefault="005450B1" w:rsidP="005450B1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5383F5D" wp14:editId="69E3B02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="">
          <w:pict>
            <v:line w14:anchorId="42622404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4CCE7EFB" w14:textId="77777777" w:rsidR="005450B1" w:rsidRDefault="005450B1" w:rsidP="005450B1">
    <w:pPr>
      <w:jc w:val="center"/>
    </w:pPr>
  </w:p>
  <w:p w14:paraId="62416E64" w14:textId="7C8F858B" w:rsidR="0082790E" w:rsidRDefault="0082790E">
    <w:pPr>
      <w:pStyle w:val="Nagwek"/>
    </w:pPr>
  </w:p>
  <w:p w14:paraId="29032926" w14:textId="77777777" w:rsidR="005450B1" w:rsidRDefault="0054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30D47F5"/>
    <w:multiLevelType w:val="multilevel"/>
    <w:tmpl w:val="F73EBF8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BE805AA"/>
    <w:multiLevelType w:val="hybridMultilevel"/>
    <w:tmpl w:val="6B58854A"/>
    <w:lvl w:ilvl="0" w:tplc="D412403A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34734F0"/>
    <w:multiLevelType w:val="hybridMultilevel"/>
    <w:tmpl w:val="0284C41E"/>
    <w:lvl w:ilvl="0" w:tplc="E272F2C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8F7022F"/>
    <w:multiLevelType w:val="hybridMultilevel"/>
    <w:tmpl w:val="E0328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1102534">
    <w:abstractNumId w:val="0"/>
  </w:num>
  <w:num w:numId="2" w16cid:durableId="1497382022">
    <w:abstractNumId w:val="21"/>
  </w:num>
  <w:num w:numId="3" w16cid:durableId="93329036">
    <w:abstractNumId w:val="11"/>
  </w:num>
  <w:num w:numId="4" w16cid:durableId="1371418016">
    <w:abstractNumId w:val="2"/>
  </w:num>
  <w:num w:numId="5" w16cid:durableId="1157961997">
    <w:abstractNumId w:val="37"/>
  </w:num>
  <w:num w:numId="6" w16cid:durableId="1023290875">
    <w:abstractNumId w:val="7"/>
  </w:num>
  <w:num w:numId="7" w16cid:durableId="1631937132">
    <w:abstractNumId w:val="20"/>
  </w:num>
  <w:num w:numId="8" w16cid:durableId="286162309">
    <w:abstractNumId w:val="26"/>
  </w:num>
  <w:num w:numId="9" w16cid:durableId="1724670004">
    <w:abstractNumId w:val="30"/>
  </w:num>
  <w:num w:numId="10" w16cid:durableId="821122161">
    <w:abstractNumId w:val="24"/>
  </w:num>
  <w:num w:numId="11" w16cid:durableId="709843039">
    <w:abstractNumId w:val="17"/>
  </w:num>
  <w:num w:numId="12" w16cid:durableId="478571083">
    <w:abstractNumId w:val="16"/>
  </w:num>
  <w:num w:numId="13" w16cid:durableId="958141974">
    <w:abstractNumId w:val="9"/>
  </w:num>
  <w:num w:numId="14" w16cid:durableId="1464300987">
    <w:abstractNumId w:val="12"/>
  </w:num>
  <w:num w:numId="15" w16cid:durableId="1239172717">
    <w:abstractNumId w:val="10"/>
  </w:num>
  <w:num w:numId="16" w16cid:durableId="2032610907">
    <w:abstractNumId w:val="6"/>
  </w:num>
  <w:num w:numId="17" w16cid:durableId="2060782367">
    <w:abstractNumId w:val="28"/>
  </w:num>
  <w:num w:numId="18" w16cid:durableId="387344228">
    <w:abstractNumId w:val="33"/>
  </w:num>
  <w:num w:numId="19" w16cid:durableId="1731925542">
    <w:abstractNumId w:val="25"/>
  </w:num>
  <w:num w:numId="20" w16cid:durableId="1129588602">
    <w:abstractNumId w:val="22"/>
  </w:num>
  <w:num w:numId="21" w16cid:durableId="536747218">
    <w:abstractNumId w:val="36"/>
  </w:num>
  <w:num w:numId="22" w16cid:durableId="377316282">
    <w:abstractNumId w:val="40"/>
  </w:num>
  <w:num w:numId="23" w16cid:durableId="2030108782">
    <w:abstractNumId w:val="34"/>
  </w:num>
  <w:num w:numId="24" w16cid:durableId="214123741">
    <w:abstractNumId w:val="15"/>
  </w:num>
  <w:num w:numId="25" w16cid:durableId="856504834">
    <w:abstractNumId w:val="38"/>
  </w:num>
  <w:num w:numId="26" w16cid:durableId="724379653">
    <w:abstractNumId w:val="32"/>
  </w:num>
  <w:num w:numId="27" w16cid:durableId="1416122140">
    <w:abstractNumId w:val="19"/>
  </w:num>
  <w:num w:numId="28" w16cid:durableId="633827878">
    <w:abstractNumId w:val="13"/>
  </w:num>
  <w:num w:numId="29" w16cid:durableId="754741564">
    <w:abstractNumId w:val="23"/>
  </w:num>
  <w:num w:numId="30" w16cid:durableId="461844308">
    <w:abstractNumId w:val="14"/>
  </w:num>
  <w:num w:numId="31" w16cid:durableId="136997928">
    <w:abstractNumId w:val="1"/>
  </w:num>
  <w:num w:numId="32" w16cid:durableId="1726640871">
    <w:abstractNumId w:val="8"/>
  </w:num>
  <w:num w:numId="33" w16cid:durableId="59250392">
    <w:abstractNumId w:val="18"/>
  </w:num>
  <w:num w:numId="34" w16cid:durableId="2033453988">
    <w:abstractNumId w:val="39"/>
  </w:num>
  <w:num w:numId="35" w16cid:durableId="1875117618">
    <w:abstractNumId w:val="35"/>
  </w:num>
  <w:num w:numId="36" w16cid:durableId="71052205">
    <w:abstractNumId w:val="31"/>
  </w:num>
  <w:num w:numId="37" w16cid:durableId="414783877">
    <w:abstractNumId w:val="27"/>
  </w:num>
  <w:num w:numId="38" w16cid:durableId="935795651">
    <w:abstractNumId w:val="29"/>
  </w:num>
  <w:num w:numId="39" w16cid:durableId="1729840841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6482A"/>
    <w:rsid w:val="00065F6B"/>
    <w:rsid w:val="000861C9"/>
    <w:rsid w:val="00092191"/>
    <w:rsid w:val="00097355"/>
    <w:rsid w:val="000C0D42"/>
    <w:rsid w:val="000C177E"/>
    <w:rsid w:val="000C698C"/>
    <w:rsid w:val="000E139C"/>
    <w:rsid w:val="000F360E"/>
    <w:rsid w:val="00102954"/>
    <w:rsid w:val="00115207"/>
    <w:rsid w:val="0012037E"/>
    <w:rsid w:val="00121646"/>
    <w:rsid w:val="00122A70"/>
    <w:rsid w:val="00127B1F"/>
    <w:rsid w:val="001451AF"/>
    <w:rsid w:val="00156503"/>
    <w:rsid w:val="00182715"/>
    <w:rsid w:val="001947B6"/>
    <w:rsid w:val="001A54B5"/>
    <w:rsid w:val="001B4ED2"/>
    <w:rsid w:val="001B570E"/>
    <w:rsid w:val="001C2FBC"/>
    <w:rsid w:val="001C3375"/>
    <w:rsid w:val="001C3899"/>
    <w:rsid w:val="001C6C4B"/>
    <w:rsid w:val="001C77A8"/>
    <w:rsid w:val="001D0457"/>
    <w:rsid w:val="001D2685"/>
    <w:rsid w:val="001F2974"/>
    <w:rsid w:val="001F4FBC"/>
    <w:rsid w:val="001F723C"/>
    <w:rsid w:val="00215976"/>
    <w:rsid w:val="00225597"/>
    <w:rsid w:val="00230796"/>
    <w:rsid w:val="00255736"/>
    <w:rsid w:val="00276736"/>
    <w:rsid w:val="002834A1"/>
    <w:rsid w:val="002859F8"/>
    <w:rsid w:val="00293D3B"/>
    <w:rsid w:val="002A2FB6"/>
    <w:rsid w:val="002B040C"/>
    <w:rsid w:val="002B333C"/>
    <w:rsid w:val="002B5A40"/>
    <w:rsid w:val="002D14FD"/>
    <w:rsid w:val="00304583"/>
    <w:rsid w:val="00312FB9"/>
    <w:rsid w:val="003131A7"/>
    <w:rsid w:val="0031596F"/>
    <w:rsid w:val="003307E5"/>
    <w:rsid w:val="00330E6D"/>
    <w:rsid w:val="003407E4"/>
    <w:rsid w:val="00353F78"/>
    <w:rsid w:val="003547BC"/>
    <w:rsid w:val="00377AC1"/>
    <w:rsid w:val="003958A6"/>
    <w:rsid w:val="003F474A"/>
    <w:rsid w:val="00422885"/>
    <w:rsid w:val="0042325B"/>
    <w:rsid w:val="004342BB"/>
    <w:rsid w:val="0045061A"/>
    <w:rsid w:val="004549A0"/>
    <w:rsid w:val="004579C8"/>
    <w:rsid w:val="004744AB"/>
    <w:rsid w:val="00476C3D"/>
    <w:rsid w:val="004811C8"/>
    <w:rsid w:val="004A6DA6"/>
    <w:rsid w:val="004B107B"/>
    <w:rsid w:val="004C6336"/>
    <w:rsid w:val="004C78E4"/>
    <w:rsid w:val="004D48A2"/>
    <w:rsid w:val="004E450F"/>
    <w:rsid w:val="004F5CA5"/>
    <w:rsid w:val="00507B9D"/>
    <w:rsid w:val="0051451D"/>
    <w:rsid w:val="005173D9"/>
    <w:rsid w:val="00541557"/>
    <w:rsid w:val="005450B1"/>
    <w:rsid w:val="00581941"/>
    <w:rsid w:val="00585F28"/>
    <w:rsid w:val="00591297"/>
    <w:rsid w:val="00594B1A"/>
    <w:rsid w:val="005D7B78"/>
    <w:rsid w:val="005F2ED3"/>
    <w:rsid w:val="00641B5C"/>
    <w:rsid w:val="0066228B"/>
    <w:rsid w:val="0066260F"/>
    <w:rsid w:val="00664847"/>
    <w:rsid w:val="006704D8"/>
    <w:rsid w:val="00680466"/>
    <w:rsid w:val="00691B64"/>
    <w:rsid w:val="006B3DFD"/>
    <w:rsid w:val="006D17BC"/>
    <w:rsid w:val="006D5C3E"/>
    <w:rsid w:val="00725992"/>
    <w:rsid w:val="00731029"/>
    <w:rsid w:val="007310DD"/>
    <w:rsid w:val="0074288C"/>
    <w:rsid w:val="00765BFB"/>
    <w:rsid w:val="00777BAE"/>
    <w:rsid w:val="00787004"/>
    <w:rsid w:val="00792582"/>
    <w:rsid w:val="00793A46"/>
    <w:rsid w:val="007A786F"/>
    <w:rsid w:val="007B42E8"/>
    <w:rsid w:val="007D18EB"/>
    <w:rsid w:val="007E1A73"/>
    <w:rsid w:val="007E7C78"/>
    <w:rsid w:val="007F5343"/>
    <w:rsid w:val="00813EF6"/>
    <w:rsid w:val="0082790E"/>
    <w:rsid w:val="008411F1"/>
    <w:rsid w:val="00851664"/>
    <w:rsid w:val="00861653"/>
    <w:rsid w:val="008760ED"/>
    <w:rsid w:val="00894A95"/>
    <w:rsid w:val="00896BDF"/>
    <w:rsid w:val="008D386C"/>
    <w:rsid w:val="008E3E20"/>
    <w:rsid w:val="008E7CDF"/>
    <w:rsid w:val="008F7B8E"/>
    <w:rsid w:val="0090749F"/>
    <w:rsid w:val="0091139E"/>
    <w:rsid w:val="0091236E"/>
    <w:rsid w:val="00917523"/>
    <w:rsid w:val="00917E55"/>
    <w:rsid w:val="00930A13"/>
    <w:rsid w:val="00952CA2"/>
    <w:rsid w:val="00956BCF"/>
    <w:rsid w:val="009860C7"/>
    <w:rsid w:val="009B539A"/>
    <w:rsid w:val="009D440F"/>
    <w:rsid w:val="009D4F13"/>
    <w:rsid w:val="009E331D"/>
    <w:rsid w:val="009E4568"/>
    <w:rsid w:val="00A246AD"/>
    <w:rsid w:val="00A36E80"/>
    <w:rsid w:val="00A94885"/>
    <w:rsid w:val="00A96033"/>
    <w:rsid w:val="00A9699C"/>
    <w:rsid w:val="00AA6743"/>
    <w:rsid w:val="00AC11E5"/>
    <w:rsid w:val="00AF58CF"/>
    <w:rsid w:val="00B16061"/>
    <w:rsid w:val="00B85415"/>
    <w:rsid w:val="00BD4AD7"/>
    <w:rsid w:val="00BD79CB"/>
    <w:rsid w:val="00BF142D"/>
    <w:rsid w:val="00BF377D"/>
    <w:rsid w:val="00C25414"/>
    <w:rsid w:val="00C2686B"/>
    <w:rsid w:val="00C318EC"/>
    <w:rsid w:val="00C43410"/>
    <w:rsid w:val="00C43F93"/>
    <w:rsid w:val="00C46519"/>
    <w:rsid w:val="00C668A8"/>
    <w:rsid w:val="00C75911"/>
    <w:rsid w:val="00C7612B"/>
    <w:rsid w:val="00C765CE"/>
    <w:rsid w:val="00C82F57"/>
    <w:rsid w:val="00C87ACC"/>
    <w:rsid w:val="00CA0114"/>
    <w:rsid w:val="00CC16C8"/>
    <w:rsid w:val="00CC6A0B"/>
    <w:rsid w:val="00CD7941"/>
    <w:rsid w:val="00CE0CB2"/>
    <w:rsid w:val="00D12B44"/>
    <w:rsid w:val="00D34ABD"/>
    <w:rsid w:val="00D41F67"/>
    <w:rsid w:val="00D70112"/>
    <w:rsid w:val="00D91877"/>
    <w:rsid w:val="00DD2390"/>
    <w:rsid w:val="00E0408C"/>
    <w:rsid w:val="00E17D47"/>
    <w:rsid w:val="00E25B41"/>
    <w:rsid w:val="00E25EF4"/>
    <w:rsid w:val="00E30B43"/>
    <w:rsid w:val="00E4402A"/>
    <w:rsid w:val="00E506CB"/>
    <w:rsid w:val="00E72AEC"/>
    <w:rsid w:val="00E8358D"/>
    <w:rsid w:val="00E95B9D"/>
    <w:rsid w:val="00E96672"/>
    <w:rsid w:val="00EB4D44"/>
    <w:rsid w:val="00EC712C"/>
    <w:rsid w:val="00ED1782"/>
    <w:rsid w:val="00ED792B"/>
    <w:rsid w:val="00F02342"/>
    <w:rsid w:val="00F05DA1"/>
    <w:rsid w:val="00F4112D"/>
    <w:rsid w:val="00F5572D"/>
    <w:rsid w:val="00FA09AB"/>
    <w:rsid w:val="00FA3817"/>
    <w:rsid w:val="00FA662D"/>
    <w:rsid w:val="00FC320A"/>
    <w:rsid w:val="00FF0367"/>
    <w:rsid w:val="00FF5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uiPriority w:val="99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1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basedOn w:val="Domylnaczcionkaakapitu"/>
    <w:link w:val="Tekstprzypisudolnego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1"/>
    <w:qFormat/>
    <w:rsid w:val="001F723C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searchitspanbold">
    <w:name w:val="searchitspanbold"/>
    <w:rsid w:val="001F723C"/>
    <w:rPr>
      <w:rFonts w:cs="Times New Roman"/>
    </w:rPr>
  </w:style>
  <w:style w:type="paragraph" w:customStyle="1" w:styleId="Default">
    <w:name w:val="Default"/>
    <w:rsid w:val="001F723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1061</Words>
  <Characters>6796</Characters>
  <Application>Microsoft Office Word</Application>
  <DocSecurity>0</DocSecurity>
  <Lines>117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3</cp:revision>
  <cp:lastPrinted>2022-03-02T06:51:00Z</cp:lastPrinted>
  <dcterms:created xsi:type="dcterms:W3CDTF">2024-11-21T08:51:00Z</dcterms:created>
  <dcterms:modified xsi:type="dcterms:W3CDTF">2024-11-26T08:47:00Z</dcterms:modified>
</cp:coreProperties>
</file>