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9D1474" w14:textId="52D983AE" w:rsidR="00B91FB0" w:rsidRDefault="00B91FB0" w:rsidP="0099772A">
      <w:pPr>
        <w:pStyle w:val="Nagwek40"/>
        <w:jc w:val="right"/>
        <w:rPr>
          <w:color w:val="000000" w:themeColor="text1"/>
          <w:sz w:val="20"/>
        </w:rPr>
      </w:pPr>
      <w:r>
        <w:rPr>
          <w:color w:val="000000" w:themeColor="text1"/>
          <w:sz w:val="20"/>
        </w:rPr>
        <w:t>Załącznik nr 1</w:t>
      </w:r>
    </w:p>
    <w:p w14:paraId="698A7850"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00369379" w14:textId="77777777" w:rsidR="00EA764B" w:rsidRPr="00EA764B" w:rsidRDefault="00EA764B" w:rsidP="00EA764B">
      <w:pPr>
        <w:jc w:val="right"/>
        <w:rPr>
          <w:sz w:val="16"/>
          <w:szCs w:val="16"/>
        </w:rPr>
      </w:pPr>
      <w:r w:rsidRPr="00EA764B">
        <w:rPr>
          <w:sz w:val="16"/>
          <w:szCs w:val="16"/>
        </w:rPr>
        <w:t>odtworzenie parkingu dla samochodów osobowych</w:t>
      </w:r>
    </w:p>
    <w:p w14:paraId="48C4267B"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0F8F11C1" w14:textId="5ED50A47" w:rsidR="00B91FB0" w:rsidRPr="00A550D4" w:rsidRDefault="00B91FB0" w:rsidP="00B91FB0">
      <w:pPr>
        <w:jc w:val="center"/>
        <w:rPr>
          <w:b/>
          <w:bCs/>
          <w:color w:val="000000" w:themeColor="text1"/>
          <w:sz w:val="22"/>
          <w:szCs w:val="22"/>
        </w:rPr>
      </w:pPr>
      <w:r w:rsidRPr="00A550D4">
        <w:rPr>
          <w:b/>
          <w:bCs/>
          <w:color w:val="000000" w:themeColor="text1"/>
          <w:sz w:val="22"/>
          <w:szCs w:val="22"/>
        </w:rPr>
        <w:t>FORMULARZ OFERTOWY</w:t>
      </w:r>
    </w:p>
    <w:p w14:paraId="7EA8DD12" w14:textId="77777777" w:rsidR="00B91FB0" w:rsidRPr="00A550D4" w:rsidRDefault="00B91FB0" w:rsidP="00B91FB0">
      <w:pPr>
        <w:tabs>
          <w:tab w:val="left" w:pos="720"/>
        </w:tabs>
        <w:jc w:val="center"/>
        <w:rPr>
          <w:color w:val="000000" w:themeColor="text1"/>
          <w:sz w:val="22"/>
          <w:szCs w:val="22"/>
        </w:rPr>
      </w:pPr>
    </w:p>
    <w:p w14:paraId="2F35F214" w14:textId="77777777" w:rsidR="00B91FB0" w:rsidRPr="00A550D4" w:rsidRDefault="00B91FB0" w:rsidP="00B91FB0">
      <w:pPr>
        <w:jc w:val="center"/>
        <w:rPr>
          <w:color w:val="000000" w:themeColor="text1"/>
          <w:sz w:val="22"/>
          <w:szCs w:val="22"/>
        </w:rPr>
      </w:pPr>
      <w:r w:rsidRPr="00A550D4">
        <w:rPr>
          <w:color w:val="000000" w:themeColor="text1"/>
          <w:sz w:val="22"/>
          <w:szCs w:val="22"/>
        </w:rPr>
        <w:t>Oferta na wykonanie zadania pod nazwą:</w:t>
      </w:r>
    </w:p>
    <w:p w14:paraId="395EDEE6" w14:textId="2DC1DD04" w:rsidR="00B91FB0" w:rsidRPr="00FE3097" w:rsidRDefault="00026A98" w:rsidP="001814D3">
      <w:pPr>
        <w:jc w:val="center"/>
        <w:rPr>
          <w:sz w:val="22"/>
          <w:szCs w:val="22"/>
        </w:rPr>
      </w:pPr>
      <w:r w:rsidRPr="00FE3097">
        <w:rPr>
          <w:color w:val="000000" w:themeColor="text1"/>
          <w:sz w:val="22"/>
          <w:szCs w:val="22"/>
        </w:rPr>
        <w:t>„</w:t>
      </w:r>
      <w:r w:rsidR="00FE3097" w:rsidRPr="00FE3097">
        <w:rPr>
          <w:b/>
          <w:bCs/>
          <w:sz w:val="22"/>
          <w:szCs w:val="22"/>
        </w:rPr>
        <w:t>Odtworzenie parkingu dla samochodów osobowych w Parku Zdrojowym im. M. Witczaka w Jastrzębiu-Zdroju</w:t>
      </w:r>
      <w:r w:rsidRPr="00FE3097">
        <w:rPr>
          <w:sz w:val="22"/>
          <w:szCs w:val="22"/>
        </w:rPr>
        <w:t>”.</w:t>
      </w:r>
    </w:p>
    <w:p w14:paraId="43C3A646" w14:textId="77777777" w:rsidR="001814D3" w:rsidRPr="00A550D4" w:rsidRDefault="001814D3" w:rsidP="001814D3">
      <w:pPr>
        <w:jc w:val="center"/>
        <w:rPr>
          <w:color w:val="000000" w:themeColor="text1"/>
          <w:sz w:val="22"/>
          <w:szCs w:val="22"/>
        </w:rPr>
      </w:pPr>
    </w:p>
    <w:p w14:paraId="0799FFF0" w14:textId="77777777" w:rsidR="00B91FB0" w:rsidRPr="00A550D4" w:rsidRDefault="00B91FB0" w:rsidP="00BC6828">
      <w:pPr>
        <w:numPr>
          <w:ilvl w:val="0"/>
          <w:numId w:val="5"/>
        </w:numPr>
        <w:ind w:left="567" w:hanging="425"/>
        <w:jc w:val="both"/>
        <w:rPr>
          <w:sz w:val="22"/>
          <w:szCs w:val="22"/>
        </w:rPr>
      </w:pPr>
      <w:r w:rsidRPr="00A550D4">
        <w:rPr>
          <w:b/>
          <w:sz w:val="22"/>
          <w:szCs w:val="22"/>
        </w:rPr>
        <w:t>Dane Wykonawcy / Wykonawców</w:t>
      </w:r>
    </w:p>
    <w:p w14:paraId="39FC609F" w14:textId="77777777" w:rsidR="00B91FB0" w:rsidRPr="00A550D4" w:rsidRDefault="00B91FB0" w:rsidP="00BC6828">
      <w:pPr>
        <w:numPr>
          <w:ilvl w:val="0"/>
          <w:numId w:val="6"/>
        </w:numPr>
        <w:tabs>
          <w:tab w:val="left" w:pos="720"/>
        </w:tabs>
        <w:spacing w:line="360" w:lineRule="auto"/>
        <w:ind w:left="786"/>
        <w:jc w:val="both"/>
        <w:rPr>
          <w:sz w:val="22"/>
          <w:szCs w:val="22"/>
        </w:rPr>
      </w:pPr>
      <w:r w:rsidRPr="00A550D4">
        <w:rPr>
          <w:sz w:val="22"/>
          <w:szCs w:val="22"/>
        </w:rPr>
        <w:t>Nazwa/firma…………………………………………………………………………………..</w:t>
      </w:r>
    </w:p>
    <w:p w14:paraId="221383B6" w14:textId="3620B27E" w:rsidR="00B91FB0" w:rsidRPr="00A550D4" w:rsidRDefault="00B91FB0" w:rsidP="00BC6828">
      <w:pPr>
        <w:numPr>
          <w:ilvl w:val="0"/>
          <w:numId w:val="6"/>
        </w:numPr>
        <w:tabs>
          <w:tab w:val="left" w:pos="720"/>
        </w:tabs>
        <w:spacing w:line="360" w:lineRule="auto"/>
        <w:ind w:left="786"/>
        <w:jc w:val="both"/>
        <w:rPr>
          <w:sz w:val="22"/>
          <w:szCs w:val="22"/>
        </w:rPr>
      </w:pPr>
      <w:r w:rsidRPr="00A550D4">
        <w:rPr>
          <w:sz w:val="22"/>
          <w:szCs w:val="22"/>
        </w:rPr>
        <w:t>Adres ………………………………………………………………………………………….</w:t>
      </w:r>
    </w:p>
    <w:p w14:paraId="1F6C4CAA" w14:textId="0F4CAC32" w:rsidR="00F448E4" w:rsidRPr="00A550D4" w:rsidRDefault="00F448E4" w:rsidP="00BC6828">
      <w:pPr>
        <w:numPr>
          <w:ilvl w:val="0"/>
          <w:numId w:val="6"/>
        </w:numPr>
        <w:tabs>
          <w:tab w:val="left" w:pos="720"/>
        </w:tabs>
        <w:spacing w:line="360" w:lineRule="auto"/>
        <w:ind w:left="786"/>
        <w:jc w:val="both"/>
        <w:rPr>
          <w:sz w:val="22"/>
          <w:szCs w:val="22"/>
        </w:rPr>
      </w:pPr>
      <w:r w:rsidRPr="00A550D4">
        <w:rPr>
          <w:sz w:val="22"/>
          <w:szCs w:val="22"/>
        </w:rPr>
        <w:t>Województwo…………………………………………………………………………………</w:t>
      </w:r>
    </w:p>
    <w:p w14:paraId="61B0AFB0" w14:textId="77777777" w:rsidR="00B91FB0" w:rsidRPr="00A550D4" w:rsidRDefault="00B91FB0" w:rsidP="00BC6828">
      <w:pPr>
        <w:numPr>
          <w:ilvl w:val="0"/>
          <w:numId w:val="6"/>
        </w:numPr>
        <w:tabs>
          <w:tab w:val="left" w:pos="720"/>
        </w:tabs>
        <w:spacing w:line="360" w:lineRule="auto"/>
        <w:ind w:left="786"/>
        <w:jc w:val="both"/>
        <w:rPr>
          <w:sz w:val="22"/>
          <w:szCs w:val="22"/>
        </w:rPr>
      </w:pPr>
      <w:r w:rsidRPr="00A550D4">
        <w:rPr>
          <w:sz w:val="22"/>
          <w:szCs w:val="22"/>
        </w:rPr>
        <w:t>NIP/PESEL……………………………………………………………………………………</w:t>
      </w:r>
    </w:p>
    <w:p w14:paraId="5250D338" w14:textId="77777777" w:rsidR="00B91FB0" w:rsidRPr="00A550D4" w:rsidRDefault="00B91FB0" w:rsidP="00BC6828">
      <w:pPr>
        <w:numPr>
          <w:ilvl w:val="0"/>
          <w:numId w:val="6"/>
        </w:numPr>
        <w:tabs>
          <w:tab w:val="left" w:pos="720"/>
        </w:tabs>
        <w:spacing w:line="360" w:lineRule="auto"/>
        <w:ind w:left="786"/>
        <w:jc w:val="both"/>
        <w:rPr>
          <w:sz w:val="22"/>
          <w:szCs w:val="22"/>
        </w:rPr>
      </w:pPr>
      <w:r w:rsidRPr="00A550D4">
        <w:rPr>
          <w:sz w:val="22"/>
          <w:szCs w:val="22"/>
        </w:rPr>
        <w:t>KRS/CEIDG ………………………………………………………………………………….</w:t>
      </w:r>
    </w:p>
    <w:p w14:paraId="149C75E8" w14:textId="01D7388E" w:rsidR="00F448E4" w:rsidRPr="00A550D4" w:rsidRDefault="004B2201" w:rsidP="00F448E4">
      <w:pPr>
        <w:numPr>
          <w:ilvl w:val="0"/>
          <w:numId w:val="6"/>
        </w:numPr>
        <w:tabs>
          <w:tab w:val="left" w:pos="720"/>
        </w:tabs>
        <w:spacing w:line="360" w:lineRule="auto"/>
        <w:ind w:left="786" w:right="339"/>
        <w:rPr>
          <w:sz w:val="22"/>
          <w:szCs w:val="22"/>
        </w:rPr>
      </w:pPr>
      <w:r w:rsidRPr="00A550D4">
        <w:rPr>
          <w:sz w:val="22"/>
          <w:szCs w:val="22"/>
        </w:rPr>
        <w:t xml:space="preserve">W przypadku niedziałania Platformy zakupowej proszę o kierowanie korespondencji na adres </w:t>
      </w:r>
      <w:r w:rsidR="00A550D4">
        <w:rPr>
          <w:sz w:val="22"/>
          <w:szCs w:val="22"/>
        </w:rPr>
        <w:t xml:space="preserve">           </w:t>
      </w:r>
      <w:r w:rsidRPr="00A550D4">
        <w:rPr>
          <w:sz w:val="22"/>
          <w:szCs w:val="22"/>
        </w:rPr>
        <w:t>e-mail:…………………………………………………………………………………………</w:t>
      </w:r>
    </w:p>
    <w:p w14:paraId="3517FEE6" w14:textId="14FBA2AD" w:rsidR="00B91FB0" w:rsidRPr="00A550D4" w:rsidRDefault="00B91FB0" w:rsidP="00F448E4">
      <w:pPr>
        <w:numPr>
          <w:ilvl w:val="0"/>
          <w:numId w:val="6"/>
        </w:numPr>
        <w:tabs>
          <w:tab w:val="left" w:pos="720"/>
        </w:tabs>
        <w:spacing w:line="360" w:lineRule="auto"/>
        <w:ind w:left="786" w:right="339"/>
        <w:rPr>
          <w:sz w:val="22"/>
          <w:szCs w:val="22"/>
        </w:rPr>
      </w:pPr>
      <w:r w:rsidRPr="00A550D4">
        <w:rPr>
          <w:sz w:val="22"/>
          <w:szCs w:val="22"/>
        </w:rPr>
        <w:t>Osobą upoważnioną do kontaktów z Zamawiającym w sprawach dotyczących realizacji zamówienia (umowy) jest ……………………</w:t>
      </w:r>
      <w:r w:rsidR="004B2201" w:rsidRPr="00A550D4">
        <w:rPr>
          <w:sz w:val="22"/>
          <w:szCs w:val="22"/>
        </w:rPr>
        <w:t>……………………………………..</w:t>
      </w:r>
      <w:r w:rsidRPr="00A550D4">
        <w:rPr>
          <w:sz w:val="22"/>
          <w:szCs w:val="22"/>
        </w:rPr>
        <w:t>…</w:t>
      </w:r>
    </w:p>
    <w:p w14:paraId="749A9F7C" w14:textId="11CDBD97" w:rsidR="00B91FB0" w:rsidRPr="00A550D4" w:rsidRDefault="004B2201" w:rsidP="00B91FB0">
      <w:pPr>
        <w:tabs>
          <w:tab w:val="left" w:pos="720"/>
        </w:tabs>
        <w:spacing w:line="360" w:lineRule="auto"/>
        <w:ind w:left="720"/>
        <w:jc w:val="both"/>
        <w:rPr>
          <w:sz w:val="22"/>
          <w:szCs w:val="22"/>
        </w:rPr>
      </w:pPr>
      <w:r w:rsidRPr="00A550D4">
        <w:rPr>
          <w:sz w:val="22"/>
          <w:szCs w:val="22"/>
        </w:rPr>
        <w:t>e-m</w:t>
      </w:r>
      <w:r w:rsidR="00EE474C" w:rsidRPr="00A550D4">
        <w:rPr>
          <w:sz w:val="22"/>
          <w:szCs w:val="22"/>
        </w:rPr>
        <w:t>ail</w:t>
      </w:r>
      <w:r w:rsidRPr="00A550D4">
        <w:rPr>
          <w:sz w:val="22"/>
          <w:szCs w:val="22"/>
        </w:rPr>
        <w:t xml:space="preserve"> służbowy………………………………………………………………</w:t>
      </w:r>
    </w:p>
    <w:p w14:paraId="3FA3A2B5" w14:textId="77777777" w:rsidR="00F448E4" w:rsidRPr="00A550D4" w:rsidRDefault="004B2201" w:rsidP="00F448E4">
      <w:pPr>
        <w:tabs>
          <w:tab w:val="left" w:pos="720"/>
        </w:tabs>
        <w:spacing w:line="360" w:lineRule="auto"/>
        <w:ind w:left="720"/>
        <w:jc w:val="both"/>
        <w:rPr>
          <w:sz w:val="22"/>
          <w:szCs w:val="22"/>
        </w:rPr>
      </w:pPr>
      <w:r w:rsidRPr="00A550D4">
        <w:rPr>
          <w:sz w:val="22"/>
          <w:szCs w:val="22"/>
        </w:rPr>
        <w:t>tel./fax służbowy……………………………………………………………..</w:t>
      </w:r>
    </w:p>
    <w:p w14:paraId="4465CAAB" w14:textId="4AB31443" w:rsidR="00F448E4" w:rsidRPr="00A550D4" w:rsidRDefault="00F448E4" w:rsidP="00E525D4">
      <w:pPr>
        <w:tabs>
          <w:tab w:val="left" w:pos="720"/>
        </w:tabs>
        <w:spacing w:line="360" w:lineRule="auto"/>
        <w:ind w:firstLine="426"/>
        <w:jc w:val="both"/>
        <w:rPr>
          <w:sz w:val="22"/>
          <w:szCs w:val="22"/>
        </w:rPr>
      </w:pPr>
      <w:r w:rsidRPr="00A550D4">
        <w:rPr>
          <w:sz w:val="22"/>
          <w:szCs w:val="22"/>
        </w:rPr>
        <w:t xml:space="preserve">8.  </w:t>
      </w:r>
      <w:r w:rsidRPr="00A550D4">
        <w:rPr>
          <w:bCs/>
          <w:sz w:val="22"/>
          <w:szCs w:val="22"/>
        </w:rPr>
        <w:t>Wykonawca</w:t>
      </w:r>
      <w:r w:rsidR="00827B6B" w:rsidRPr="00A550D4">
        <w:rPr>
          <w:bCs/>
          <w:sz w:val="22"/>
          <w:szCs w:val="22"/>
        </w:rPr>
        <w:t xml:space="preserve"> jest</w:t>
      </w:r>
      <w:r w:rsidRPr="00A550D4">
        <w:rPr>
          <w:bCs/>
          <w:sz w:val="22"/>
          <w:szCs w:val="22"/>
        </w:rPr>
        <w:t>:</w:t>
      </w:r>
      <w:r w:rsidR="00E9328E" w:rsidRPr="00A550D4">
        <w:rPr>
          <w:bCs/>
          <w:sz w:val="22"/>
          <w:szCs w:val="22"/>
        </w:rPr>
        <w:t xml:space="preserve"> (zaznaczyć właściwe pole znakiem „x”)</w:t>
      </w:r>
    </w:p>
    <w:p w14:paraId="101CCAF4" w14:textId="5C8CBC81" w:rsidR="00F448E4" w:rsidRDefault="00F448E4" w:rsidP="00F448E4">
      <w:pPr>
        <w:pStyle w:val="Akapitzlist"/>
        <w:tabs>
          <w:tab w:val="left" w:pos="0"/>
        </w:tabs>
        <w:autoSpaceDE w:val="0"/>
        <w:ind w:left="720"/>
        <w:jc w:val="both"/>
        <w:rPr>
          <w:bCs/>
          <w:sz w:val="22"/>
          <w:szCs w:val="22"/>
        </w:rPr>
      </w:pPr>
      <w:r>
        <w:rPr>
          <w:bCs/>
          <w:sz w:val="22"/>
          <w:szCs w:val="22"/>
        </w:rPr>
        <w:t xml:space="preserve">□ </w:t>
      </w:r>
      <w:proofErr w:type="spellStart"/>
      <w:r>
        <w:rPr>
          <w:bCs/>
          <w:sz w:val="22"/>
          <w:szCs w:val="22"/>
        </w:rPr>
        <w:t>mikroprzedsi</w:t>
      </w:r>
      <w:r w:rsidR="00E9328E">
        <w:rPr>
          <w:bCs/>
          <w:sz w:val="22"/>
          <w:szCs w:val="22"/>
        </w:rPr>
        <w:t>ę</w:t>
      </w:r>
      <w:r>
        <w:rPr>
          <w:bCs/>
          <w:sz w:val="22"/>
          <w:szCs w:val="22"/>
        </w:rPr>
        <w:t>bior</w:t>
      </w:r>
      <w:r w:rsidR="00E9328E">
        <w:rPr>
          <w:bCs/>
          <w:sz w:val="22"/>
          <w:szCs w:val="22"/>
        </w:rPr>
        <w:t>cą</w:t>
      </w:r>
      <w:proofErr w:type="spellEnd"/>
      <w:r>
        <w:rPr>
          <w:bCs/>
          <w:sz w:val="22"/>
          <w:szCs w:val="22"/>
        </w:rPr>
        <w:t xml:space="preserve">         </w:t>
      </w:r>
    </w:p>
    <w:p w14:paraId="3BA2BB66" w14:textId="4DA57F25" w:rsidR="00F448E4" w:rsidRDefault="00F448E4" w:rsidP="00F448E4">
      <w:pPr>
        <w:tabs>
          <w:tab w:val="left" w:pos="851"/>
        </w:tabs>
        <w:autoSpaceDE w:val="0"/>
        <w:ind w:left="709"/>
        <w:jc w:val="both"/>
        <w:rPr>
          <w:bCs/>
          <w:sz w:val="22"/>
          <w:szCs w:val="22"/>
        </w:rPr>
      </w:pPr>
      <w:r>
        <w:rPr>
          <w:bCs/>
          <w:sz w:val="22"/>
          <w:szCs w:val="22"/>
          <w:lang w:eastAsia="pl-PL"/>
        </w:rPr>
        <w:t xml:space="preserve">□ </w:t>
      </w:r>
      <w:r>
        <w:rPr>
          <w:bCs/>
          <w:sz w:val="22"/>
          <w:szCs w:val="22"/>
        </w:rPr>
        <w:t>małym przedsiębior</w:t>
      </w:r>
      <w:r w:rsidR="00E9328E">
        <w:rPr>
          <w:bCs/>
          <w:sz w:val="22"/>
          <w:szCs w:val="22"/>
        </w:rPr>
        <w:t>cą</w:t>
      </w:r>
      <w:r>
        <w:rPr>
          <w:bCs/>
          <w:sz w:val="22"/>
          <w:szCs w:val="22"/>
        </w:rPr>
        <w:t xml:space="preserve">      </w:t>
      </w:r>
    </w:p>
    <w:p w14:paraId="6CFBF9D7" w14:textId="3362E76A" w:rsidR="00F448E4" w:rsidRDefault="00F448E4" w:rsidP="00F448E4">
      <w:pPr>
        <w:tabs>
          <w:tab w:val="left" w:pos="851"/>
        </w:tabs>
        <w:autoSpaceDE w:val="0"/>
        <w:ind w:left="709"/>
        <w:jc w:val="both"/>
        <w:rPr>
          <w:b/>
          <w:bCs/>
          <w:sz w:val="22"/>
          <w:szCs w:val="22"/>
        </w:rPr>
      </w:pPr>
      <w:r>
        <w:rPr>
          <w:bCs/>
          <w:sz w:val="22"/>
          <w:szCs w:val="22"/>
          <w:lang w:eastAsia="pl-PL"/>
        </w:rPr>
        <w:t xml:space="preserve">□ </w:t>
      </w:r>
      <w:r>
        <w:rPr>
          <w:bCs/>
          <w:sz w:val="22"/>
          <w:szCs w:val="22"/>
        </w:rPr>
        <w:t>średnim przedsiębior</w:t>
      </w:r>
      <w:r w:rsidR="00E9328E">
        <w:rPr>
          <w:bCs/>
          <w:sz w:val="22"/>
          <w:szCs w:val="22"/>
        </w:rPr>
        <w:t>cą</w:t>
      </w:r>
      <w:r>
        <w:rPr>
          <w:bCs/>
          <w:sz w:val="22"/>
          <w:szCs w:val="22"/>
        </w:rPr>
        <w:t xml:space="preserve">     </w:t>
      </w:r>
    </w:p>
    <w:p w14:paraId="19AC9961" w14:textId="77777777" w:rsidR="00F448E4" w:rsidRDefault="00F448E4" w:rsidP="00F448E4">
      <w:pPr>
        <w:tabs>
          <w:tab w:val="left" w:pos="851"/>
        </w:tabs>
        <w:autoSpaceDE w:val="0"/>
        <w:ind w:left="709"/>
        <w:jc w:val="both"/>
        <w:rPr>
          <w:b/>
          <w:bCs/>
          <w:sz w:val="22"/>
          <w:szCs w:val="22"/>
        </w:rPr>
      </w:pPr>
      <w:r>
        <w:rPr>
          <w:bCs/>
          <w:sz w:val="22"/>
          <w:szCs w:val="22"/>
          <w:lang w:eastAsia="pl-PL"/>
        </w:rPr>
        <w:t xml:space="preserve">□ </w:t>
      </w: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0D84E3DA" w14:textId="77777777" w:rsidR="00F448E4" w:rsidRDefault="00F448E4" w:rsidP="00F448E4">
      <w:pPr>
        <w:tabs>
          <w:tab w:val="left" w:pos="851"/>
        </w:tabs>
        <w:autoSpaceDE w:val="0"/>
        <w:ind w:left="709"/>
        <w:jc w:val="both"/>
        <w:rPr>
          <w:bCs/>
          <w:sz w:val="22"/>
          <w:szCs w:val="22"/>
        </w:rPr>
      </w:pPr>
      <w:r>
        <w:rPr>
          <w:bCs/>
          <w:sz w:val="22"/>
          <w:szCs w:val="22"/>
          <w:lang w:eastAsia="pl-PL"/>
        </w:rPr>
        <w:t xml:space="preserve">□ </w:t>
      </w:r>
      <w:r>
        <w:rPr>
          <w:bCs/>
          <w:sz w:val="22"/>
          <w:szCs w:val="22"/>
        </w:rPr>
        <w:t xml:space="preserve">jest osobą fizyczną nie prowadzącą działalności gospodarczej          </w:t>
      </w:r>
    </w:p>
    <w:p w14:paraId="3E25CBDB" w14:textId="77777777" w:rsidR="00F448E4" w:rsidRDefault="00F448E4" w:rsidP="00F448E4">
      <w:pPr>
        <w:tabs>
          <w:tab w:val="left" w:pos="851"/>
        </w:tabs>
        <w:autoSpaceDE w:val="0"/>
        <w:ind w:left="709"/>
        <w:jc w:val="both"/>
        <w:rPr>
          <w:bCs/>
          <w:sz w:val="22"/>
          <w:szCs w:val="22"/>
        </w:rPr>
      </w:pPr>
      <w:r>
        <w:rPr>
          <w:bCs/>
          <w:sz w:val="22"/>
          <w:szCs w:val="22"/>
          <w:lang w:eastAsia="pl-PL"/>
        </w:rPr>
        <w:t xml:space="preserve">□ </w:t>
      </w:r>
      <w:r>
        <w:rPr>
          <w:bCs/>
          <w:sz w:val="22"/>
          <w:szCs w:val="22"/>
        </w:rPr>
        <w:t xml:space="preserve">inny rodzaj (jeżeli tak, proszę wpisać rodzaj: ………..……..…)                                     </w:t>
      </w:r>
    </w:p>
    <w:p w14:paraId="4B0A6A19" w14:textId="77777777" w:rsidR="00F448E4" w:rsidRDefault="00F448E4" w:rsidP="00F448E4">
      <w:pPr>
        <w:pStyle w:val="Akapitzlist"/>
        <w:tabs>
          <w:tab w:val="left" w:pos="0"/>
        </w:tabs>
        <w:autoSpaceDE w:val="0"/>
        <w:ind w:left="720"/>
        <w:jc w:val="center"/>
        <w:rPr>
          <w:rFonts w:eastAsia="Lucida Sans Unicode"/>
          <w:i/>
          <w:sz w:val="18"/>
          <w:szCs w:val="18"/>
          <w:u w:val="single"/>
        </w:rPr>
      </w:pPr>
      <w:r>
        <w:rPr>
          <w:rFonts w:eastAsia="Lucida Sans Unicode"/>
          <w:i/>
          <w:sz w:val="18"/>
          <w:szCs w:val="18"/>
          <w:u w:val="single"/>
        </w:rPr>
        <w:t>W przypadku Wykonawców składających ofertę wspólną należy wypełnić dla każdego podmiotu osobno.</w:t>
      </w:r>
    </w:p>
    <w:p w14:paraId="780AA883" w14:textId="77777777" w:rsidR="00B91FB0" w:rsidRPr="00A550D4" w:rsidRDefault="00B91FB0" w:rsidP="00BC6828">
      <w:pPr>
        <w:numPr>
          <w:ilvl w:val="0"/>
          <w:numId w:val="5"/>
        </w:numPr>
        <w:tabs>
          <w:tab w:val="clear" w:pos="709"/>
          <w:tab w:val="left" w:pos="567"/>
        </w:tabs>
        <w:spacing w:line="360" w:lineRule="auto"/>
        <w:ind w:hanging="938"/>
        <w:jc w:val="both"/>
        <w:rPr>
          <w:sz w:val="22"/>
          <w:szCs w:val="22"/>
        </w:rPr>
      </w:pPr>
      <w:r w:rsidRPr="00A550D4">
        <w:rPr>
          <w:b/>
          <w:sz w:val="22"/>
          <w:szCs w:val="22"/>
        </w:rPr>
        <w:t>Niniejszym oświadczam, iż:</w:t>
      </w:r>
    </w:p>
    <w:p w14:paraId="16122B76" w14:textId="6BDC2BDA" w:rsidR="00DF3FBA" w:rsidRPr="00A550D4" w:rsidRDefault="00DF3FBA"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hanging="654"/>
        <w:jc w:val="both"/>
        <w:textAlignment w:val="baseline"/>
        <w:rPr>
          <w:sz w:val="22"/>
          <w:szCs w:val="22"/>
        </w:rPr>
      </w:pPr>
      <w:r w:rsidRPr="00A550D4">
        <w:rPr>
          <w:sz w:val="22"/>
          <w:szCs w:val="22"/>
        </w:rPr>
        <w:t>Oferuję wykonanie zamówienia w zakresie objętym SWZ:</w:t>
      </w:r>
    </w:p>
    <w:p w14:paraId="521A0337" w14:textId="77777777" w:rsidR="00DF3FBA" w:rsidRPr="00A550D4" w:rsidRDefault="00DF3FBA" w:rsidP="00DF3FBA">
      <w:pPr>
        <w:tabs>
          <w:tab w:val="left" w:pos="567"/>
        </w:tabs>
        <w:spacing w:line="360" w:lineRule="auto"/>
        <w:ind w:left="851" w:hanging="284"/>
        <w:jc w:val="both"/>
        <w:rPr>
          <w:sz w:val="22"/>
          <w:szCs w:val="22"/>
        </w:rPr>
      </w:pPr>
      <w:r w:rsidRPr="00A550D4">
        <w:rPr>
          <w:b/>
          <w:sz w:val="22"/>
          <w:szCs w:val="22"/>
        </w:rPr>
        <w:t xml:space="preserve">- za cenę brutto całości zadania: </w:t>
      </w:r>
      <w:r w:rsidRPr="00A550D4">
        <w:rPr>
          <w:sz w:val="22"/>
          <w:szCs w:val="22"/>
        </w:rPr>
        <w:t>…………………………………………………….. zł</w:t>
      </w:r>
    </w:p>
    <w:p w14:paraId="4AFA3B68" w14:textId="77777777" w:rsidR="00DF3FBA" w:rsidRPr="00A550D4" w:rsidRDefault="00DF3FBA" w:rsidP="00DF3FBA">
      <w:pPr>
        <w:tabs>
          <w:tab w:val="left" w:pos="567"/>
        </w:tabs>
        <w:spacing w:line="360" w:lineRule="auto"/>
        <w:ind w:left="1080" w:hanging="371"/>
        <w:jc w:val="both"/>
        <w:rPr>
          <w:sz w:val="22"/>
          <w:szCs w:val="22"/>
        </w:rPr>
      </w:pPr>
      <w:r w:rsidRPr="00A550D4">
        <w:rPr>
          <w:sz w:val="22"/>
          <w:szCs w:val="22"/>
        </w:rPr>
        <w:t>(słownie:………………………………………………………………………………..),</w:t>
      </w:r>
    </w:p>
    <w:p w14:paraId="1779D798" w14:textId="4D85199E" w:rsidR="00DF3FBA" w:rsidRPr="00A550D4" w:rsidRDefault="00DF3FBA" w:rsidP="00E525D4">
      <w:pPr>
        <w:tabs>
          <w:tab w:val="left" w:pos="567"/>
        </w:tabs>
        <w:spacing w:line="360" w:lineRule="auto"/>
        <w:ind w:left="1080" w:hanging="371"/>
        <w:jc w:val="both"/>
        <w:rPr>
          <w:sz w:val="22"/>
          <w:szCs w:val="22"/>
        </w:rPr>
      </w:pPr>
      <w:r w:rsidRPr="00A550D4">
        <w:rPr>
          <w:b/>
          <w:sz w:val="22"/>
          <w:szCs w:val="22"/>
        </w:rPr>
        <w:t xml:space="preserve">w tym </w:t>
      </w:r>
      <w:r w:rsidR="00E525D4" w:rsidRPr="00A550D4">
        <w:rPr>
          <w:b/>
          <w:sz w:val="22"/>
          <w:szCs w:val="22"/>
        </w:rPr>
        <w:t>23% podatku VAT.</w:t>
      </w:r>
    </w:p>
    <w:p w14:paraId="3850A4E8" w14:textId="77777777" w:rsidR="00DF3FBA" w:rsidRPr="00A550D4" w:rsidRDefault="00DF3FBA" w:rsidP="00DF3FBA">
      <w:pPr>
        <w:tabs>
          <w:tab w:val="left" w:pos="567"/>
        </w:tabs>
        <w:spacing w:line="360" w:lineRule="auto"/>
        <w:ind w:left="1080" w:hanging="371"/>
        <w:jc w:val="both"/>
        <w:rPr>
          <w:sz w:val="22"/>
          <w:szCs w:val="22"/>
        </w:rPr>
      </w:pPr>
      <w:r w:rsidRPr="00A550D4">
        <w:rPr>
          <w:sz w:val="22"/>
          <w:szCs w:val="22"/>
        </w:rPr>
        <w:t>W cenie naszej oferty uwzględnione zostały wszystkie koszty wykonania zamówienia.</w:t>
      </w:r>
    </w:p>
    <w:p w14:paraId="2541B89F" w14:textId="6A3650FF" w:rsidR="008D37BF" w:rsidRPr="00A550D4" w:rsidRDefault="008D37BF" w:rsidP="008D37BF">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rPr>
          <w:sz w:val="22"/>
          <w:szCs w:val="22"/>
        </w:rPr>
      </w:pPr>
      <w:r w:rsidRPr="00A550D4">
        <w:rPr>
          <w:sz w:val="22"/>
          <w:szCs w:val="22"/>
        </w:rPr>
        <w:t xml:space="preserve">Oferuję udzielenie </w:t>
      </w:r>
      <w:r w:rsidR="00400739">
        <w:rPr>
          <w:sz w:val="22"/>
          <w:szCs w:val="22"/>
        </w:rPr>
        <w:t>………</w:t>
      </w:r>
      <w:r w:rsidRPr="00A550D4">
        <w:rPr>
          <w:b/>
          <w:bCs/>
          <w:sz w:val="22"/>
          <w:szCs w:val="22"/>
        </w:rPr>
        <w:t xml:space="preserve"> letniego okresu gwarancji</w:t>
      </w:r>
      <w:r w:rsidR="00350919">
        <w:rPr>
          <w:b/>
          <w:bCs/>
          <w:sz w:val="22"/>
          <w:szCs w:val="22"/>
        </w:rPr>
        <w:t xml:space="preserve"> na przedmiot zamówienia</w:t>
      </w:r>
      <w:r w:rsidR="0065653F" w:rsidRPr="00A550D4">
        <w:rPr>
          <w:sz w:val="22"/>
          <w:szCs w:val="22"/>
        </w:rPr>
        <w:t>.</w:t>
      </w:r>
    </w:p>
    <w:p w14:paraId="1F07CD93" w14:textId="046645F7" w:rsidR="00DF3FBA" w:rsidRPr="00A550D4" w:rsidRDefault="0099772A"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hanging="654"/>
        <w:textAlignment w:val="baseline"/>
        <w:rPr>
          <w:sz w:val="22"/>
          <w:szCs w:val="22"/>
        </w:rPr>
      </w:pPr>
      <w:r>
        <w:rPr>
          <w:b/>
          <w:sz w:val="22"/>
          <w:szCs w:val="22"/>
        </w:rPr>
        <w:t xml:space="preserve">Wyrażam zgodę na </w:t>
      </w:r>
      <w:r w:rsidR="00DF3FBA" w:rsidRPr="00A550D4">
        <w:rPr>
          <w:b/>
          <w:sz w:val="22"/>
          <w:szCs w:val="22"/>
        </w:rPr>
        <w:t xml:space="preserve">termin płatności </w:t>
      </w:r>
      <w:r>
        <w:rPr>
          <w:b/>
          <w:sz w:val="22"/>
          <w:szCs w:val="22"/>
        </w:rPr>
        <w:t xml:space="preserve">wynagrodzenia </w:t>
      </w:r>
      <w:r w:rsidR="00DF3FBA" w:rsidRPr="00A550D4">
        <w:rPr>
          <w:b/>
          <w:sz w:val="22"/>
          <w:szCs w:val="22"/>
        </w:rPr>
        <w:t>wynoszący</w:t>
      </w:r>
      <w:r>
        <w:rPr>
          <w:b/>
          <w:sz w:val="22"/>
          <w:szCs w:val="22"/>
        </w:rPr>
        <w:t xml:space="preserve"> </w:t>
      </w:r>
      <w:r w:rsidR="00DF3FBA" w:rsidRPr="00A550D4">
        <w:rPr>
          <w:b/>
          <w:sz w:val="22"/>
          <w:szCs w:val="22"/>
        </w:rPr>
        <w:t>30 dni</w:t>
      </w:r>
      <w:r w:rsidR="00350919">
        <w:rPr>
          <w:b/>
          <w:sz w:val="22"/>
          <w:szCs w:val="22"/>
        </w:rPr>
        <w:t xml:space="preserve"> od daty otrzymania przez Zamawiającego od Wykonawcy faktury VAT</w:t>
      </w:r>
      <w:r w:rsidR="00DF3FBA" w:rsidRPr="00A550D4">
        <w:rPr>
          <w:b/>
          <w:sz w:val="22"/>
          <w:szCs w:val="22"/>
        </w:rPr>
        <w:t>.</w:t>
      </w:r>
    </w:p>
    <w:p w14:paraId="66552F24" w14:textId="630F2676" w:rsidR="00DF3FBA" w:rsidRPr="00A550D4" w:rsidRDefault="00B91FB0"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hanging="654"/>
        <w:textAlignment w:val="baseline"/>
        <w:rPr>
          <w:sz w:val="22"/>
          <w:szCs w:val="22"/>
        </w:rPr>
      </w:pPr>
      <w:r w:rsidRPr="00A550D4">
        <w:rPr>
          <w:sz w:val="22"/>
          <w:szCs w:val="22"/>
        </w:rPr>
        <w:t>Zamówienie wykonam w terminie</w:t>
      </w:r>
      <w:r w:rsidR="00EE474C" w:rsidRPr="00A550D4">
        <w:rPr>
          <w:sz w:val="22"/>
          <w:szCs w:val="22"/>
        </w:rPr>
        <w:t>:</w:t>
      </w:r>
      <w:r w:rsidR="000C5E19" w:rsidRPr="00A550D4">
        <w:rPr>
          <w:b/>
          <w:bCs/>
          <w:sz w:val="22"/>
          <w:szCs w:val="22"/>
        </w:rPr>
        <w:t xml:space="preserve"> ……… dni od daty podpisania umowy</w:t>
      </w:r>
      <w:r w:rsidR="00E525D4" w:rsidRPr="00A550D4">
        <w:rPr>
          <w:b/>
          <w:bCs/>
          <w:sz w:val="22"/>
          <w:szCs w:val="22"/>
        </w:rPr>
        <w:t>.</w:t>
      </w:r>
    </w:p>
    <w:p w14:paraId="1F42B0D7" w14:textId="2CE5035F" w:rsidR="00DF3FBA" w:rsidRPr="00A550D4" w:rsidRDefault="00B91FB0" w:rsidP="00E857D5">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jc w:val="both"/>
        <w:textAlignment w:val="baseline"/>
        <w:rPr>
          <w:sz w:val="22"/>
          <w:szCs w:val="22"/>
        </w:rPr>
      </w:pPr>
      <w:r w:rsidRPr="00A550D4">
        <w:rPr>
          <w:sz w:val="22"/>
          <w:szCs w:val="22"/>
        </w:rPr>
        <w:t>Czynności w zakresie realizacji zamówienia</w:t>
      </w:r>
      <w:r w:rsidR="00E525D4" w:rsidRPr="00A550D4">
        <w:rPr>
          <w:sz w:val="22"/>
          <w:szCs w:val="22"/>
        </w:rPr>
        <w:t xml:space="preserve">, o których mowa w Rozdziale 5 ust. 1 pkt 3 SWZ </w:t>
      </w:r>
      <w:r w:rsidRPr="00A550D4">
        <w:rPr>
          <w:sz w:val="22"/>
          <w:szCs w:val="22"/>
        </w:rPr>
        <w:t xml:space="preserve"> wykonywane będą przez osoby zatrudnione na podstawie umowy o pracę. </w:t>
      </w:r>
      <w:r w:rsidR="00E525D4" w:rsidRPr="00A550D4">
        <w:rPr>
          <w:sz w:val="22"/>
          <w:szCs w:val="22"/>
        </w:rPr>
        <w:t>Jednocześnie zobowiązuję się na każde wezwanie zamawiającego do udokumentowania zatrudnienia ww. osób</w:t>
      </w:r>
      <w:r w:rsidR="00E857D5" w:rsidRPr="00A550D4">
        <w:rPr>
          <w:sz w:val="22"/>
          <w:szCs w:val="22"/>
        </w:rPr>
        <w:t xml:space="preserve">, </w:t>
      </w:r>
      <w:r w:rsidR="00E9328E" w:rsidRPr="00A550D4">
        <w:rPr>
          <w:sz w:val="22"/>
          <w:szCs w:val="22"/>
        </w:rPr>
        <w:t xml:space="preserve">na podstawie umowy o pracę </w:t>
      </w:r>
      <w:r w:rsidR="00E857D5" w:rsidRPr="00A550D4">
        <w:rPr>
          <w:sz w:val="22"/>
          <w:szCs w:val="22"/>
        </w:rPr>
        <w:t xml:space="preserve">na </w:t>
      </w:r>
      <w:r w:rsidR="00E857D5" w:rsidRPr="00A550D4">
        <w:rPr>
          <w:sz w:val="22"/>
          <w:szCs w:val="22"/>
        </w:rPr>
        <w:lastRenderedPageBreak/>
        <w:t>warunkach określonych w projek</w:t>
      </w:r>
      <w:r w:rsidR="00E9328E" w:rsidRPr="00A550D4">
        <w:rPr>
          <w:sz w:val="22"/>
          <w:szCs w:val="22"/>
        </w:rPr>
        <w:t>towanych pos</w:t>
      </w:r>
      <w:r w:rsidR="00827B6B" w:rsidRPr="00A550D4">
        <w:rPr>
          <w:sz w:val="22"/>
          <w:szCs w:val="22"/>
        </w:rPr>
        <w:t>t</w:t>
      </w:r>
      <w:r w:rsidR="00E9328E" w:rsidRPr="00A550D4">
        <w:rPr>
          <w:sz w:val="22"/>
          <w:szCs w:val="22"/>
        </w:rPr>
        <w:t>anowieniach</w:t>
      </w:r>
      <w:r w:rsidR="00E857D5" w:rsidRPr="00A550D4">
        <w:rPr>
          <w:sz w:val="22"/>
          <w:szCs w:val="22"/>
        </w:rPr>
        <w:t xml:space="preserve"> umowy.</w:t>
      </w:r>
    </w:p>
    <w:p w14:paraId="34C17541" w14:textId="77777777" w:rsidR="00DF3FBA" w:rsidRPr="00A550D4" w:rsidRDefault="00B91FB0"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rPr>
          <w:sz w:val="22"/>
          <w:szCs w:val="22"/>
        </w:rPr>
      </w:pPr>
      <w:r w:rsidRPr="00A550D4">
        <w:rPr>
          <w:sz w:val="22"/>
          <w:szCs w:val="22"/>
        </w:rPr>
        <w:t xml:space="preserve">Uważamy się związani naszą ofertą w ciągu okresu jej ważności i zobowiązujemy się do zawarcia umowy w terminie i miejscu wyznaczonym przez Zamawiającego, zgodnie </w:t>
      </w:r>
      <w:r w:rsidR="00C54B83" w:rsidRPr="00A550D4">
        <w:rPr>
          <w:sz w:val="22"/>
          <w:szCs w:val="22"/>
        </w:rPr>
        <w:t xml:space="preserve">z </w:t>
      </w:r>
      <w:r w:rsidR="00A95885" w:rsidRPr="00A550D4">
        <w:rPr>
          <w:sz w:val="22"/>
          <w:szCs w:val="22"/>
        </w:rPr>
        <w:t>projektowanymi postanowieniami</w:t>
      </w:r>
      <w:r w:rsidRPr="00A550D4">
        <w:rPr>
          <w:sz w:val="22"/>
          <w:szCs w:val="22"/>
        </w:rPr>
        <w:t xml:space="preserve"> umowy stanowiącym</w:t>
      </w:r>
      <w:r w:rsidR="007F77B1" w:rsidRPr="00A550D4">
        <w:rPr>
          <w:sz w:val="22"/>
          <w:szCs w:val="22"/>
        </w:rPr>
        <w:t>i</w:t>
      </w:r>
      <w:r w:rsidRPr="00A550D4">
        <w:rPr>
          <w:sz w:val="22"/>
          <w:szCs w:val="22"/>
        </w:rPr>
        <w:t xml:space="preserve"> załącznik nr </w:t>
      </w:r>
      <w:r w:rsidR="0054676B" w:rsidRPr="00A550D4">
        <w:rPr>
          <w:sz w:val="22"/>
          <w:szCs w:val="22"/>
        </w:rPr>
        <w:t>8</w:t>
      </w:r>
      <w:r w:rsidRPr="00A550D4">
        <w:rPr>
          <w:sz w:val="22"/>
          <w:szCs w:val="22"/>
        </w:rPr>
        <w:t xml:space="preserve"> do SWZ.</w:t>
      </w:r>
    </w:p>
    <w:p w14:paraId="1C3DDB1A" w14:textId="5F6B5C51" w:rsidR="00B91FB0" w:rsidRPr="00A550D4" w:rsidRDefault="00B91FB0"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rPr>
          <w:sz w:val="22"/>
          <w:szCs w:val="22"/>
        </w:rPr>
      </w:pPr>
      <w:r w:rsidRPr="00A550D4">
        <w:rPr>
          <w:sz w:val="22"/>
          <w:szCs w:val="22"/>
        </w:rPr>
        <w:t>Następujące części zamówienia powierzymy wskazanym Podwykonawcom:</w:t>
      </w:r>
    </w:p>
    <w:p w14:paraId="0C0B22FB" w14:textId="77777777" w:rsidR="00B91FB0" w:rsidRDefault="00B91FB0" w:rsidP="00B91FB0">
      <w:pPr>
        <w:tabs>
          <w:tab w:val="left" w:pos="567"/>
        </w:tabs>
        <w:spacing w:line="360" w:lineRule="auto"/>
        <w:ind w:left="502"/>
        <w:jc w:val="both"/>
      </w:pPr>
      <w:r>
        <w:rPr>
          <w:vertAlign w:val="superscript"/>
        </w:rPr>
        <w:t>(wypełnić tylko jeżeli dotyczy)</w:t>
      </w:r>
    </w:p>
    <w:tbl>
      <w:tblPr>
        <w:tblW w:w="9276" w:type="dxa"/>
        <w:tblInd w:w="487" w:type="dxa"/>
        <w:tblLayout w:type="fixed"/>
        <w:tblLook w:val="0000" w:firstRow="0" w:lastRow="0" w:firstColumn="0" w:lastColumn="0" w:noHBand="0" w:noVBand="0"/>
      </w:tblPr>
      <w:tblGrid>
        <w:gridCol w:w="599"/>
        <w:gridCol w:w="3969"/>
        <w:gridCol w:w="4708"/>
      </w:tblGrid>
      <w:tr w:rsidR="00B91FB0" w14:paraId="5088542A" w14:textId="77777777" w:rsidTr="006639E8">
        <w:tc>
          <w:tcPr>
            <w:tcW w:w="599" w:type="dxa"/>
            <w:tcBorders>
              <w:top w:val="single" w:sz="4" w:space="0" w:color="000000"/>
              <w:left w:val="single" w:sz="4" w:space="0" w:color="000000"/>
              <w:bottom w:val="single" w:sz="4" w:space="0" w:color="000000"/>
            </w:tcBorders>
            <w:shd w:val="clear" w:color="auto" w:fill="auto"/>
            <w:vAlign w:val="center"/>
          </w:tcPr>
          <w:p w14:paraId="2249A2F2" w14:textId="77777777" w:rsidR="00B91FB0" w:rsidRDefault="00B91FB0" w:rsidP="006639E8">
            <w:pPr>
              <w:tabs>
                <w:tab w:val="left" w:pos="567"/>
              </w:tabs>
              <w:spacing w:line="360" w:lineRule="auto"/>
              <w:jc w:val="center"/>
            </w:pPr>
            <w:r>
              <w:t>Lp.</w:t>
            </w:r>
          </w:p>
        </w:tc>
        <w:tc>
          <w:tcPr>
            <w:tcW w:w="3969" w:type="dxa"/>
            <w:tcBorders>
              <w:top w:val="single" w:sz="4" w:space="0" w:color="000000"/>
              <w:left w:val="single" w:sz="4" w:space="0" w:color="000000"/>
              <w:bottom w:val="single" w:sz="4" w:space="0" w:color="000000"/>
            </w:tcBorders>
            <w:shd w:val="clear" w:color="auto" w:fill="auto"/>
            <w:vAlign w:val="center"/>
          </w:tcPr>
          <w:p w14:paraId="7DFCD462" w14:textId="77777777" w:rsidR="00B91FB0" w:rsidRDefault="00B91FB0" w:rsidP="006639E8">
            <w:pPr>
              <w:tabs>
                <w:tab w:val="left" w:pos="567"/>
              </w:tabs>
              <w:spacing w:line="360" w:lineRule="auto"/>
              <w:jc w:val="center"/>
            </w:pPr>
            <w:r>
              <w:t>Firma podwykonawcy</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B5D3" w14:textId="77777777" w:rsidR="00B91FB0" w:rsidRDefault="00B91FB0" w:rsidP="006639E8">
            <w:pPr>
              <w:tabs>
                <w:tab w:val="left" w:pos="567"/>
              </w:tabs>
              <w:spacing w:line="360" w:lineRule="auto"/>
              <w:jc w:val="center"/>
            </w:pPr>
            <w:r>
              <w:t>Nazwa części zamówienia</w:t>
            </w:r>
          </w:p>
        </w:tc>
      </w:tr>
      <w:tr w:rsidR="00B91FB0" w14:paraId="25186FEE" w14:textId="77777777" w:rsidTr="006639E8">
        <w:tc>
          <w:tcPr>
            <w:tcW w:w="599" w:type="dxa"/>
            <w:tcBorders>
              <w:top w:val="single" w:sz="4" w:space="0" w:color="000000"/>
              <w:left w:val="single" w:sz="4" w:space="0" w:color="000000"/>
              <w:bottom w:val="single" w:sz="4" w:space="0" w:color="000000"/>
            </w:tcBorders>
            <w:shd w:val="clear" w:color="auto" w:fill="auto"/>
          </w:tcPr>
          <w:p w14:paraId="1911BA68" w14:textId="77777777" w:rsidR="00B91FB0" w:rsidRDefault="00B91FB0" w:rsidP="006639E8">
            <w:pPr>
              <w:tabs>
                <w:tab w:val="left" w:pos="567"/>
              </w:tabs>
              <w:snapToGrid w:val="0"/>
              <w:spacing w:line="360" w:lineRule="auto"/>
              <w:jc w:val="both"/>
            </w:pPr>
          </w:p>
        </w:tc>
        <w:tc>
          <w:tcPr>
            <w:tcW w:w="3969" w:type="dxa"/>
            <w:tcBorders>
              <w:top w:val="single" w:sz="4" w:space="0" w:color="000000"/>
              <w:left w:val="single" w:sz="4" w:space="0" w:color="000000"/>
              <w:bottom w:val="single" w:sz="4" w:space="0" w:color="000000"/>
            </w:tcBorders>
            <w:shd w:val="clear" w:color="auto" w:fill="auto"/>
          </w:tcPr>
          <w:p w14:paraId="5828F7E1" w14:textId="77777777" w:rsidR="00B91FB0" w:rsidRDefault="00B91FB0" w:rsidP="006639E8">
            <w:pPr>
              <w:tabs>
                <w:tab w:val="left" w:pos="567"/>
              </w:tabs>
              <w:snapToGrid w:val="0"/>
              <w:spacing w:line="360" w:lineRule="auto"/>
              <w:jc w:val="both"/>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36BA533F" w14:textId="77777777" w:rsidR="00B91FB0" w:rsidRDefault="00B91FB0" w:rsidP="006639E8">
            <w:pPr>
              <w:tabs>
                <w:tab w:val="left" w:pos="567"/>
              </w:tabs>
              <w:snapToGrid w:val="0"/>
              <w:spacing w:line="360" w:lineRule="auto"/>
              <w:jc w:val="both"/>
            </w:pPr>
          </w:p>
        </w:tc>
      </w:tr>
      <w:tr w:rsidR="00B91FB0" w14:paraId="2436CCB2" w14:textId="77777777" w:rsidTr="006639E8">
        <w:tc>
          <w:tcPr>
            <w:tcW w:w="599" w:type="dxa"/>
            <w:tcBorders>
              <w:top w:val="single" w:sz="4" w:space="0" w:color="000000"/>
              <w:left w:val="single" w:sz="4" w:space="0" w:color="000000"/>
              <w:bottom w:val="single" w:sz="4" w:space="0" w:color="000000"/>
            </w:tcBorders>
            <w:shd w:val="clear" w:color="auto" w:fill="auto"/>
          </w:tcPr>
          <w:p w14:paraId="358AC159" w14:textId="77777777" w:rsidR="00B91FB0" w:rsidRDefault="00B91FB0" w:rsidP="006639E8">
            <w:pPr>
              <w:tabs>
                <w:tab w:val="left" w:pos="567"/>
              </w:tabs>
              <w:snapToGrid w:val="0"/>
              <w:spacing w:line="360" w:lineRule="auto"/>
              <w:jc w:val="both"/>
            </w:pPr>
          </w:p>
        </w:tc>
        <w:tc>
          <w:tcPr>
            <w:tcW w:w="3969" w:type="dxa"/>
            <w:tcBorders>
              <w:top w:val="single" w:sz="4" w:space="0" w:color="000000"/>
              <w:left w:val="single" w:sz="4" w:space="0" w:color="000000"/>
              <w:bottom w:val="single" w:sz="4" w:space="0" w:color="000000"/>
            </w:tcBorders>
            <w:shd w:val="clear" w:color="auto" w:fill="auto"/>
          </w:tcPr>
          <w:p w14:paraId="27283C8A" w14:textId="77777777" w:rsidR="00B91FB0" w:rsidRDefault="00B91FB0" w:rsidP="006639E8">
            <w:pPr>
              <w:tabs>
                <w:tab w:val="left" w:pos="567"/>
              </w:tabs>
              <w:snapToGrid w:val="0"/>
              <w:spacing w:line="360" w:lineRule="auto"/>
              <w:jc w:val="both"/>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4DA73F5E" w14:textId="77777777" w:rsidR="00B91FB0" w:rsidRDefault="00B91FB0" w:rsidP="006639E8">
            <w:pPr>
              <w:tabs>
                <w:tab w:val="left" w:pos="567"/>
              </w:tabs>
              <w:snapToGrid w:val="0"/>
              <w:spacing w:line="360" w:lineRule="auto"/>
              <w:jc w:val="both"/>
            </w:pPr>
          </w:p>
        </w:tc>
      </w:tr>
    </w:tbl>
    <w:p w14:paraId="562595C5" w14:textId="77777777" w:rsidR="00DF3FBA" w:rsidRDefault="00DF3FBA" w:rsidP="00DF3FBA">
      <w:pPr>
        <w:tabs>
          <w:tab w:val="left" w:pos="567"/>
        </w:tabs>
        <w:spacing w:after="120"/>
        <w:jc w:val="both"/>
      </w:pPr>
    </w:p>
    <w:p w14:paraId="6B4D3FB3" w14:textId="286C5FA3" w:rsidR="00B91FB0" w:rsidRDefault="00B91FB0" w:rsidP="00DF3FBA">
      <w:pPr>
        <w:pStyle w:val="Akapitzlist"/>
        <w:numPr>
          <w:ilvl w:val="1"/>
          <w:numId w:val="5"/>
        </w:numPr>
        <w:tabs>
          <w:tab w:val="clear" w:pos="1080"/>
          <w:tab w:val="left" w:pos="567"/>
          <w:tab w:val="num" w:pos="709"/>
        </w:tabs>
        <w:spacing w:after="120"/>
        <w:ind w:left="709" w:hanging="283"/>
        <w:jc w:val="both"/>
      </w:pPr>
      <w:r w:rsidRPr="00A550D4">
        <w:rPr>
          <w:sz w:val="22"/>
          <w:szCs w:val="22"/>
        </w:rPr>
        <w:t>Oświadczam, że wypełniłem obowiązki informacyjne przewidziane w art. 13 lub art. 14 RODO</w:t>
      </w:r>
      <w:r w:rsidRPr="00A550D4">
        <w:rPr>
          <w:sz w:val="22"/>
          <w:szCs w:val="22"/>
          <w:vertAlign w:val="superscript"/>
        </w:rPr>
        <w:t>1)</w:t>
      </w:r>
      <w:r w:rsidRPr="00A550D4">
        <w:rPr>
          <w:sz w:val="22"/>
          <w:szCs w:val="22"/>
        </w:rPr>
        <w:t xml:space="preserve"> wobec osób fizycznych, od których dane osobowe bezpośrednio lub pośrednio pozyskałem w celu ubiegania się</w:t>
      </w:r>
      <w:r>
        <w:t xml:space="preserve"> o udzielenie zamówienia publicznego w niniejszym postępowaniu.*</w:t>
      </w:r>
    </w:p>
    <w:p w14:paraId="0D91B183" w14:textId="77777777" w:rsidR="00B91FB0" w:rsidRDefault="00B91FB0" w:rsidP="00BC6828">
      <w:pPr>
        <w:numPr>
          <w:ilvl w:val="0"/>
          <w:numId w:val="4"/>
        </w:numPr>
        <w:tabs>
          <w:tab w:val="left" w:pos="567"/>
        </w:tabs>
        <w:spacing w:after="120"/>
        <w:jc w:val="both"/>
      </w:pP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w:t>
      </w:r>
    </w:p>
    <w:p w14:paraId="2953AF41" w14:textId="77777777" w:rsidR="00B91FB0" w:rsidRDefault="00B91FB0" w:rsidP="00B91FB0">
      <w:pPr>
        <w:tabs>
          <w:tab w:val="left" w:pos="567"/>
        </w:tabs>
        <w:spacing w:after="120"/>
        <w:ind w:left="720"/>
        <w:jc w:val="both"/>
      </w:pPr>
      <w:r>
        <w:rPr>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30360CF" w14:textId="77777777" w:rsidR="00A550D4" w:rsidRPr="00A550D4" w:rsidRDefault="00B91FB0" w:rsidP="00A550D4">
      <w:pPr>
        <w:pStyle w:val="Akapitzlist"/>
        <w:numPr>
          <w:ilvl w:val="1"/>
          <w:numId w:val="5"/>
        </w:numPr>
        <w:tabs>
          <w:tab w:val="clear" w:pos="1080"/>
          <w:tab w:val="left" w:pos="567"/>
          <w:tab w:val="num" w:pos="709"/>
        </w:tabs>
        <w:spacing w:after="120"/>
        <w:ind w:left="709" w:hanging="283"/>
        <w:jc w:val="both"/>
        <w:rPr>
          <w:sz w:val="22"/>
          <w:szCs w:val="22"/>
        </w:rPr>
      </w:pPr>
      <w:r w:rsidRPr="00A550D4">
        <w:rPr>
          <w:sz w:val="22"/>
          <w:szCs w:val="22"/>
        </w:rPr>
        <w:t xml:space="preserve">Zapoznałem się z treścią specyfikacji warunków zamówienia (w tym </w:t>
      </w:r>
      <w:r w:rsidR="007F77B1" w:rsidRPr="00A550D4">
        <w:rPr>
          <w:sz w:val="22"/>
          <w:szCs w:val="22"/>
        </w:rPr>
        <w:t>z projektowanymi postanowieniami</w:t>
      </w:r>
      <w:r w:rsidRPr="00A550D4">
        <w:rPr>
          <w:sz w:val="22"/>
          <w:szCs w:val="22"/>
        </w:rPr>
        <w:t xml:space="preserve"> umowy) i nie wnoszę do niej zastrzeżeń oraz uzyskałem konieczne informacje do przygotowania oferty i wykonania zamówienia.</w:t>
      </w:r>
    </w:p>
    <w:p w14:paraId="5269E089" w14:textId="65FB4142" w:rsidR="00B91FB0" w:rsidRPr="00A550D4" w:rsidRDefault="00B91FB0" w:rsidP="00A550D4">
      <w:pPr>
        <w:pStyle w:val="Akapitzlist"/>
        <w:numPr>
          <w:ilvl w:val="1"/>
          <w:numId w:val="5"/>
        </w:numPr>
        <w:tabs>
          <w:tab w:val="clear" w:pos="1080"/>
          <w:tab w:val="left" w:pos="567"/>
          <w:tab w:val="num" w:pos="709"/>
        </w:tabs>
        <w:spacing w:after="120"/>
        <w:ind w:left="709" w:hanging="283"/>
        <w:jc w:val="both"/>
        <w:rPr>
          <w:sz w:val="22"/>
          <w:szCs w:val="22"/>
        </w:rPr>
      </w:pPr>
      <w:r w:rsidRPr="00A550D4">
        <w:rPr>
          <w:sz w:val="22"/>
          <w:szCs w:val="22"/>
        </w:rPr>
        <w:t>Spis treści</w:t>
      </w:r>
    </w:p>
    <w:p w14:paraId="42D7BDA3" w14:textId="77777777" w:rsidR="00B91FB0" w:rsidRPr="00A550D4" w:rsidRDefault="00B91FB0" w:rsidP="00B91FB0">
      <w:pPr>
        <w:tabs>
          <w:tab w:val="left" w:pos="720"/>
        </w:tabs>
        <w:ind w:left="502"/>
        <w:jc w:val="both"/>
        <w:rPr>
          <w:sz w:val="22"/>
          <w:szCs w:val="22"/>
        </w:rPr>
      </w:pPr>
      <w:r w:rsidRPr="00A550D4">
        <w:rPr>
          <w:sz w:val="22"/>
          <w:szCs w:val="22"/>
        </w:rPr>
        <w:t>Integralną część oferty stanowią następujące dokumenty:</w:t>
      </w:r>
    </w:p>
    <w:p w14:paraId="6992F632" w14:textId="77777777" w:rsidR="00B91FB0" w:rsidRPr="00A550D4" w:rsidRDefault="00B91FB0" w:rsidP="00BC6828">
      <w:pPr>
        <w:numPr>
          <w:ilvl w:val="0"/>
          <w:numId w:val="7"/>
        </w:numPr>
        <w:tabs>
          <w:tab w:val="clear" w:pos="709"/>
          <w:tab w:val="left" w:pos="720"/>
        </w:tabs>
        <w:ind w:hanging="11"/>
        <w:jc w:val="both"/>
        <w:rPr>
          <w:sz w:val="22"/>
          <w:szCs w:val="22"/>
        </w:rPr>
      </w:pPr>
      <w:r w:rsidRPr="00A550D4">
        <w:rPr>
          <w:sz w:val="22"/>
          <w:szCs w:val="22"/>
        </w:rPr>
        <w:t>……………</w:t>
      </w:r>
    </w:p>
    <w:p w14:paraId="45FBD027" w14:textId="77777777" w:rsidR="00B91FB0" w:rsidRPr="00A550D4" w:rsidRDefault="00B91FB0" w:rsidP="00BC6828">
      <w:pPr>
        <w:numPr>
          <w:ilvl w:val="0"/>
          <w:numId w:val="7"/>
        </w:numPr>
        <w:tabs>
          <w:tab w:val="clear" w:pos="709"/>
          <w:tab w:val="left" w:pos="720"/>
        </w:tabs>
        <w:ind w:hanging="11"/>
        <w:jc w:val="both"/>
        <w:rPr>
          <w:sz w:val="22"/>
          <w:szCs w:val="22"/>
        </w:rPr>
      </w:pPr>
      <w:r w:rsidRPr="00A550D4">
        <w:rPr>
          <w:sz w:val="22"/>
          <w:szCs w:val="22"/>
        </w:rPr>
        <w:t>……………</w:t>
      </w:r>
    </w:p>
    <w:p w14:paraId="686D48E6" w14:textId="3B3820FB" w:rsidR="00B91FB0" w:rsidRPr="00A550D4" w:rsidRDefault="00B91FB0" w:rsidP="00BC6828">
      <w:pPr>
        <w:numPr>
          <w:ilvl w:val="0"/>
          <w:numId w:val="7"/>
        </w:numPr>
        <w:tabs>
          <w:tab w:val="clear" w:pos="709"/>
          <w:tab w:val="left" w:pos="720"/>
        </w:tabs>
        <w:ind w:hanging="11"/>
        <w:jc w:val="both"/>
        <w:rPr>
          <w:sz w:val="22"/>
          <w:szCs w:val="22"/>
        </w:rPr>
      </w:pPr>
      <w:r w:rsidRPr="00A550D4">
        <w:rPr>
          <w:sz w:val="22"/>
          <w:szCs w:val="22"/>
        </w:rPr>
        <w:t>……………</w:t>
      </w:r>
    </w:p>
    <w:p w14:paraId="73561E96" w14:textId="71A11F90" w:rsidR="00007E49" w:rsidRPr="00A550D4" w:rsidRDefault="00007E49" w:rsidP="00BC6828">
      <w:pPr>
        <w:numPr>
          <w:ilvl w:val="0"/>
          <w:numId w:val="7"/>
        </w:numPr>
        <w:tabs>
          <w:tab w:val="clear" w:pos="709"/>
          <w:tab w:val="left" w:pos="720"/>
        </w:tabs>
        <w:ind w:hanging="11"/>
        <w:jc w:val="both"/>
        <w:rPr>
          <w:sz w:val="22"/>
          <w:szCs w:val="22"/>
        </w:rPr>
      </w:pPr>
      <w:r w:rsidRPr="00A550D4">
        <w:rPr>
          <w:sz w:val="22"/>
          <w:szCs w:val="22"/>
        </w:rPr>
        <w:t>……………</w:t>
      </w:r>
    </w:p>
    <w:p w14:paraId="2A236648" w14:textId="77777777" w:rsidR="00B91FB0" w:rsidRDefault="00B91FB0" w:rsidP="00B91FB0">
      <w:pPr>
        <w:tabs>
          <w:tab w:val="left" w:pos="720"/>
        </w:tabs>
      </w:pPr>
    </w:p>
    <w:p w14:paraId="2B179453" w14:textId="77777777" w:rsidR="00B91FB0" w:rsidRDefault="00B91FB0" w:rsidP="00B91FB0">
      <w:pPr>
        <w:tabs>
          <w:tab w:val="left" w:pos="720"/>
        </w:tabs>
      </w:pPr>
      <w:r>
        <w:t xml:space="preserve">…………………………………   </w:t>
      </w:r>
    </w:p>
    <w:p w14:paraId="42A20886" w14:textId="77777777" w:rsidR="00B91FB0" w:rsidRDefault="00B91FB0" w:rsidP="00B91FB0">
      <w:pPr>
        <w:tabs>
          <w:tab w:val="left" w:pos="720"/>
        </w:tabs>
      </w:pPr>
      <w:r>
        <w:rPr>
          <w:vertAlign w:val="superscript"/>
        </w:rPr>
        <w:tab/>
        <w:t xml:space="preserve"> (miejscowość, data)</w:t>
      </w:r>
    </w:p>
    <w:p w14:paraId="3FD3DD49" w14:textId="77777777" w:rsidR="00B91FB0" w:rsidRDefault="00B91FB0" w:rsidP="00B91FB0">
      <w:pPr>
        <w:tabs>
          <w:tab w:val="left" w:pos="720"/>
        </w:tabs>
      </w:pPr>
    </w:p>
    <w:p w14:paraId="3DDD12C2" w14:textId="2A0D50D0" w:rsidR="00B91FB0" w:rsidRDefault="00B91FB0" w:rsidP="00B91FB0">
      <w:pPr>
        <w:tabs>
          <w:tab w:val="left" w:pos="720"/>
        </w:tabs>
      </w:pPr>
      <w:r>
        <w:t xml:space="preserve">                              </w:t>
      </w:r>
      <w:r w:rsidR="00E857D5">
        <w:tab/>
      </w:r>
      <w:r w:rsidR="00E857D5">
        <w:tab/>
      </w:r>
      <w:r w:rsidR="00E857D5">
        <w:tab/>
      </w:r>
      <w:r w:rsidR="00E857D5">
        <w:tab/>
      </w:r>
      <w:r w:rsidR="00E857D5">
        <w:tab/>
      </w:r>
      <w:r>
        <w:t xml:space="preserve"> ............................................................................</w:t>
      </w:r>
    </w:p>
    <w:p w14:paraId="65258320" w14:textId="0377D962" w:rsidR="00B91FB0" w:rsidRDefault="00B91FB0" w:rsidP="00B91FB0">
      <w:pPr>
        <w:ind w:firstLine="709"/>
        <w:jc w:val="both"/>
      </w:pP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sidR="00E857D5">
        <w:rPr>
          <w:rFonts w:ascii="Cambria" w:hAnsi="Cambria" w:cs="Cambria"/>
          <w:szCs w:val="24"/>
          <w:vertAlign w:val="superscript"/>
        </w:rPr>
        <w:t xml:space="preserve">                                         </w:t>
      </w:r>
      <w:r>
        <w:rPr>
          <w:rFonts w:ascii="Cambria" w:hAnsi="Cambria" w:cs="Cambria"/>
          <w:szCs w:val="24"/>
          <w:vertAlign w:val="superscript"/>
        </w:rPr>
        <w:t>(Podpis</w:t>
      </w:r>
      <w:r w:rsidR="00E857D5">
        <w:rPr>
          <w:rFonts w:ascii="Cambria" w:hAnsi="Cambria" w:cs="Cambria"/>
          <w:szCs w:val="24"/>
          <w:vertAlign w:val="superscript"/>
        </w:rPr>
        <w:t xml:space="preserve">/y  </w:t>
      </w:r>
      <w:r>
        <w:rPr>
          <w:rFonts w:ascii="Cambria" w:hAnsi="Cambria" w:cs="Cambria"/>
          <w:szCs w:val="24"/>
          <w:vertAlign w:val="superscript"/>
        </w:rPr>
        <w:t>osoby/osób  upoważnionych</w:t>
      </w:r>
    </w:p>
    <w:p w14:paraId="4A06CD71" w14:textId="2E2176B3" w:rsidR="00B308C0" w:rsidRDefault="00B91FB0" w:rsidP="004B4FB9">
      <w:pPr>
        <w:ind w:left="4963" w:firstLine="709"/>
        <w:jc w:val="both"/>
        <w:rPr>
          <w:rFonts w:ascii="Cambria" w:hAnsi="Cambria" w:cs="Cambria"/>
          <w:szCs w:val="24"/>
          <w:vertAlign w:val="superscript"/>
        </w:rPr>
      </w:pPr>
      <w:r>
        <w:rPr>
          <w:rFonts w:ascii="Cambria" w:eastAsia="Cambria" w:hAnsi="Cambria" w:cs="Cambria"/>
          <w:szCs w:val="24"/>
          <w:vertAlign w:val="superscript"/>
        </w:rPr>
        <w:t xml:space="preserve"> </w:t>
      </w:r>
      <w:r>
        <w:rPr>
          <w:rFonts w:ascii="Cambria" w:hAnsi="Cambria" w:cs="Cambria"/>
          <w:szCs w:val="24"/>
          <w:vertAlign w:val="superscript"/>
        </w:rPr>
        <w:t xml:space="preserve">       do występowania   w imieniu Wykonawcy)</w:t>
      </w:r>
    </w:p>
    <w:p w14:paraId="4E056C0D" w14:textId="77777777" w:rsidR="004B4FB9" w:rsidRPr="004B4FB9" w:rsidRDefault="004B4FB9" w:rsidP="004B4FB9">
      <w:pPr>
        <w:ind w:left="4963" w:firstLine="709"/>
        <w:jc w:val="both"/>
      </w:pPr>
    </w:p>
    <w:p w14:paraId="6AF3BB84" w14:textId="77777777" w:rsidR="00E04077" w:rsidRDefault="00E04077" w:rsidP="00B91FB0">
      <w:pPr>
        <w:pStyle w:val="Nagwek40"/>
        <w:ind w:left="7090"/>
        <w:jc w:val="right"/>
        <w:rPr>
          <w:sz w:val="20"/>
        </w:rPr>
      </w:pPr>
    </w:p>
    <w:p w14:paraId="2E431258" w14:textId="77777777" w:rsidR="0065653F" w:rsidRDefault="0065653F" w:rsidP="00821E1B">
      <w:pPr>
        <w:pStyle w:val="Nagwek40"/>
        <w:jc w:val="left"/>
        <w:rPr>
          <w:sz w:val="20"/>
        </w:rPr>
      </w:pPr>
    </w:p>
    <w:p w14:paraId="6A77CF98" w14:textId="77777777" w:rsidR="004D0C33" w:rsidRDefault="004D0C33" w:rsidP="00B91FB0">
      <w:pPr>
        <w:pStyle w:val="Nagwek40"/>
        <w:ind w:left="7090"/>
        <w:jc w:val="right"/>
        <w:rPr>
          <w:sz w:val="20"/>
        </w:rPr>
      </w:pPr>
    </w:p>
    <w:p w14:paraId="4134EDCE" w14:textId="77777777" w:rsidR="004D0C33" w:rsidRDefault="004D0C33" w:rsidP="00B91FB0">
      <w:pPr>
        <w:pStyle w:val="Nagwek40"/>
        <w:ind w:left="7090"/>
        <w:jc w:val="right"/>
        <w:rPr>
          <w:sz w:val="20"/>
        </w:rPr>
      </w:pPr>
    </w:p>
    <w:p w14:paraId="11C8558A" w14:textId="77777777" w:rsidR="004D0C33" w:rsidRDefault="004D0C33" w:rsidP="00B91FB0">
      <w:pPr>
        <w:pStyle w:val="Nagwek40"/>
        <w:ind w:left="7090"/>
        <w:jc w:val="right"/>
        <w:rPr>
          <w:sz w:val="20"/>
        </w:rPr>
      </w:pPr>
    </w:p>
    <w:p w14:paraId="3123BE73" w14:textId="77777777" w:rsidR="004D0C33" w:rsidRDefault="004D0C33" w:rsidP="00B91FB0">
      <w:pPr>
        <w:pStyle w:val="Nagwek40"/>
        <w:ind w:left="7090"/>
        <w:jc w:val="right"/>
        <w:rPr>
          <w:sz w:val="20"/>
        </w:rPr>
      </w:pPr>
    </w:p>
    <w:p w14:paraId="26AE8C43" w14:textId="77777777" w:rsidR="004D0C33" w:rsidRDefault="004D0C33" w:rsidP="00B91FB0">
      <w:pPr>
        <w:pStyle w:val="Nagwek40"/>
        <w:ind w:left="7090"/>
        <w:jc w:val="right"/>
        <w:rPr>
          <w:sz w:val="20"/>
        </w:rPr>
      </w:pPr>
    </w:p>
    <w:p w14:paraId="05AD9887" w14:textId="77777777" w:rsidR="004D0C33" w:rsidRDefault="004D0C33" w:rsidP="00B91FB0">
      <w:pPr>
        <w:pStyle w:val="Nagwek40"/>
        <w:ind w:left="7090"/>
        <w:jc w:val="right"/>
        <w:rPr>
          <w:sz w:val="20"/>
        </w:rPr>
      </w:pPr>
    </w:p>
    <w:p w14:paraId="61EF36F7" w14:textId="77777777" w:rsidR="004D0C33" w:rsidRDefault="004D0C33" w:rsidP="00B91FB0">
      <w:pPr>
        <w:pStyle w:val="Nagwek40"/>
        <w:ind w:left="7090"/>
        <w:jc w:val="right"/>
        <w:rPr>
          <w:sz w:val="20"/>
        </w:rPr>
      </w:pPr>
    </w:p>
    <w:p w14:paraId="73DEB221" w14:textId="77777777" w:rsidR="004D0C33" w:rsidRDefault="004D0C33" w:rsidP="00B91FB0">
      <w:pPr>
        <w:pStyle w:val="Nagwek40"/>
        <w:ind w:left="7090"/>
        <w:jc w:val="right"/>
        <w:rPr>
          <w:sz w:val="20"/>
        </w:rPr>
      </w:pPr>
    </w:p>
    <w:p w14:paraId="10EC2E7A" w14:textId="77777777" w:rsidR="004D0C33" w:rsidRDefault="004D0C33" w:rsidP="00350919">
      <w:pPr>
        <w:pStyle w:val="Nagwek40"/>
        <w:jc w:val="left"/>
        <w:rPr>
          <w:sz w:val="20"/>
        </w:rPr>
      </w:pPr>
    </w:p>
    <w:p w14:paraId="78EAEF55" w14:textId="0CC2315B" w:rsidR="00B91FB0" w:rsidRDefault="00B91FB0" w:rsidP="00B91FB0">
      <w:pPr>
        <w:pStyle w:val="Nagwek40"/>
        <w:ind w:left="7090"/>
        <w:jc w:val="right"/>
        <w:rPr>
          <w:sz w:val="20"/>
        </w:rPr>
      </w:pPr>
      <w:r>
        <w:rPr>
          <w:sz w:val="20"/>
        </w:rPr>
        <w:lastRenderedPageBreak/>
        <w:t>Załącznik nr 2</w:t>
      </w:r>
    </w:p>
    <w:p w14:paraId="413BAAB2"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29104A74" w14:textId="77777777" w:rsidR="00EA764B" w:rsidRPr="00EA764B" w:rsidRDefault="00EA764B" w:rsidP="00EA764B">
      <w:pPr>
        <w:jc w:val="right"/>
        <w:rPr>
          <w:sz w:val="16"/>
          <w:szCs w:val="16"/>
        </w:rPr>
      </w:pPr>
      <w:r w:rsidRPr="00EA764B">
        <w:rPr>
          <w:sz w:val="16"/>
          <w:szCs w:val="16"/>
        </w:rPr>
        <w:t>odtworzenie parkingu dla samochodów osobowych</w:t>
      </w:r>
    </w:p>
    <w:p w14:paraId="71050B2C"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5225DF90" w14:textId="77777777" w:rsidR="00B91FB0" w:rsidRDefault="00B91FB0" w:rsidP="00B91FB0">
      <w:pPr>
        <w:ind w:left="4963" w:hanging="4963"/>
        <w:jc w:val="both"/>
        <w:rPr>
          <w:sz w:val="16"/>
          <w:szCs w:val="16"/>
        </w:rPr>
      </w:pPr>
      <w:r>
        <w:rPr>
          <w:b/>
          <w:sz w:val="20"/>
        </w:rPr>
        <w:t>Wykonawca:</w:t>
      </w:r>
    </w:p>
    <w:p w14:paraId="11FE8755" w14:textId="77777777" w:rsidR="00B91FB0" w:rsidRDefault="00B91FB0" w:rsidP="00B91FB0">
      <w:r>
        <w:rPr>
          <w:sz w:val="16"/>
          <w:szCs w:val="16"/>
        </w:rPr>
        <w:t>……………………………………………</w:t>
      </w:r>
    </w:p>
    <w:p w14:paraId="6C9A908F" w14:textId="77777777" w:rsidR="00B91FB0" w:rsidRDefault="00B91FB0" w:rsidP="00B91FB0">
      <w:pPr>
        <w:pStyle w:val="Nagwek40"/>
        <w:jc w:val="left"/>
        <w:rPr>
          <w:sz w:val="16"/>
          <w:szCs w:val="16"/>
        </w:rPr>
      </w:pPr>
    </w:p>
    <w:p w14:paraId="00A89F23" w14:textId="77777777" w:rsidR="00B91FB0" w:rsidRDefault="00B91FB0" w:rsidP="00B91FB0">
      <w:r>
        <w:rPr>
          <w:sz w:val="16"/>
          <w:szCs w:val="16"/>
        </w:rPr>
        <w:t>……………………………………………</w:t>
      </w:r>
    </w:p>
    <w:p w14:paraId="5FEDA574" w14:textId="77777777" w:rsidR="00B91FB0" w:rsidRDefault="00B91FB0" w:rsidP="00B91FB0">
      <w:pPr>
        <w:spacing w:after="120"/>
        <w:ind w:right="5954"/>
      </w:pPr>
      <w:r>
        <w:rPr>
          <w:sz w:val="16"/>
          <w:szCs w:val="16"/>
        </w:rPr>
        <w:t xml:space="preserve"> (</w:t>
      </w:r>
      <w:r>
        <w:rPr>
          <w:i/>
          <w:sz w:val="16"/>
          <w:szCs w:val="16"/>
        </w:rPr>
        <w:t>pełna nazwa/firma, adres)</w:t>
      </w:r>
    </w:p>
    <w:p w14:paraId="6410907B" w14:textId="77777777" w:rsidR="00B91FB0" w:rsidRDefault="00B91FB0" w:rsidP="00B91FB0">
      <w:pPr>
        <w:spacing w:after="120"/>
        <w:ind w:right="5654"/>
        <w:rPr>
          <w:sz w:val="12"/>
          <w:szCs w:val="12"/>
        </w:rPr>
      </w:pPr>
    </w:p>
    <w:p w14:paraId="6A83BC09" w14:textId="77777777" w:rsidR="00B91FB0" w:rsidRDefault="00B91FB0" w:rsidP="00B91FB0">
      <w:pPr>
        <w:jc w:val="center"/>
        <w:rPr>
          <w:sz w:val="22"/>
          <w:szCs w:val="22"/>
        </w:rPr>
      </w:pPr>
      <w:r>
        <w:rPr>
          <w:b/>
          <w:sz w:val="22"/>
          <w:szCs w:val="22"/>
        </w:rPr>
        <w:t>OŚWIADCZENIE WYKONAWCY</w:t>
      </w:r>
    </w:p>
    <w:p w14:paraId="53A66654" w14:textId="77777777" w:rsidR="00B91FB0" w:rsidRDefault="00B91FB0" w:rsidP="00B91FB0">
      <w:pPr>
        <w:spacing w:line="276" w:lineRule="auto"/>
        <w:jc w:val="center"/>
        <w:rPr>
          <w:sz w:val="22"/>
          <w:szCs w:val="22"/>
        </w:rPr>
      </w:pPr>
      <w:r>
        <w:rPr>
          <w:b/>
          <w:sz w:val="22"/>
          <w:szCs w:val="22"/>
        </w:rPr>
        <w:t>DOTYCZĄCE PRZESŁANEK WYKLUCZENIA Z POSTĘPOWANIA</w:t>
      </w:r>
    </w:p>
    <w:p w14:paraId="31B08300" w14:textId="77777777" w:rsidR="00B91FB0" w:rsidRDefault="00B91FB0" w:rsidP="00B91FB0">
      <w:pPr>
        <w:spacing w:line="276" w:lineRule="auto"/>
        <w:jc w:val="center"/>
        <w:rPr>
          <w:b/>
          <w:sz w:val="22"/>
          <w:szCs w:val="22"/>
          <w:u w:val="single"/>
        </w:rPr>
      </w:pPr>
    </w:p>
    <w:p w14:paraId="5B9E72B6" w14:textId="6BC15215" w:rsidR="00B91FB0" w:rsidRDefault="007F77B1" w:rsidP="00B91FB0">
      <w:pPr>
        <w:keepNext/>
        <w:tabs>
          <w:tab w:val="left" w:pos="1134"/>
        </w:tabs>
        <w:ind w:left="1134" w:hanging="1134"/>
        <w:jc w:val="center"/>
        <w:rPr>
          <w:sz w:val="22"/>
          <w:szCs w:val="22"/>
        </w:rPr>
      </w:pPr>
      <w:r>
        <w:rPr>
          <w:b/>
          <w:bCs/>
          <w:sz w:val="22"/>
          <w:szCs w:val="22"/>
        </w:rPr>
        <w:t>Składane n</w:t>
      </w:r>
      <w:r w:rsidR="00B91FB0">
        <w:rPr>
          <w:b/>
          <w:bCs/>
          <w:sz w:val="22"/>
          <w:szCs w:val="22"/>
        </w:rPr>
        <w:t xml:space="preserve">a potrzeby postępowania o udzielenie zamówienia publicznego  pn.:                                                 </w:t>
      </w:r>
    </w:p>
    <w:p w14:paraId="68A3968B" w14:textId="29BD0BF2" w:rsidR="00B91FB0" w:rsidRPr="00E47729" w:rsidRDefault="0054676B" w:rsidP="00E47729">
      <w:pPr>
        <w:jc w:val="both"/>
        <w:rPr>
          <w:b/>
          <w:bCs/>
          <w:color w:val="000000" w:themeColor="text1"/>
          <w:szCs w:val="24"/>
        </w:rPr>
      </w:pPr>
      <w:bookmarkStart w:id="0" w:name="_Hlk67306584"/>
      <w:r w:rsidRPr="00FE3097">
        <w:rPr>
          <w:b/>
          <w:bCs/>
          <w:color w:val="000000" w:themeColor="text1"/>
          <w:sz w:val="22"/>
          <w:szCs w:val="22"/>
        </w:rPr>
        <w:t>„</w:t>
      </w:r>
      <w:r w:rsidR="00FE3097" w:rsidRPr="00FE3097">
        <w:rPr>
          <w:b/>
          <w:bCs/>
          <w:sz w:val="22"/>
          <w:szCs w:val="22"/>
        </w:rPr>
        <w:t>Odtworzenie parkingu dla samochodów osobowych w Parku Zdrojowym im. M. Witczaka w Jastrzębiu-Zdroju</w:t>
      </w:r>
      <w:r w:rsidRPr="00FE3097">
        <w:rPr>
          <w:b/>
          <w:bCs/>
          <w:sz w:val="22"/>
          <w:szCs w:val="22"/>
        </w:rPr>
        <w:t>”</w:t>
      </w:r>
      <w:bookmarkEnd w:id="0"/>
      <w:r w:rsidR="00B91FB0">
        <w:rPr>
          <w:b/>
          <w:sz w:val="22"/>
          <w:szCs w:val="22"/>
        </w:rPr>
        <w:t xml:space="preserve"> </w:t>
      </w:r>
      <w:r w:rsidR="00B91FB0">
        <w:rPr>
          <w:sz w:val="22"/>
          <w:szCs w:val="22"/>
        </w:rPr>
        <w:t>prowadzonego przez Jastrzębie-Zdrój - miasto na prawach powiatu - Jastrzębski Zakład Komunalny w Jastrzębiu-Zdroju , oświadczam, co następuje:</w:t>
      </w:r>
    </w:p>
    <w:p w14:paraId="66D337F2" w14:textId="77777777" w:rsidR="00B91FB0" w:rsidRDefault="00B91FB0" w:rsidP="00B91FB0">
      <w:pPr>
        <w:spacing w:line="276" w:lineRule="auto"/>
        <w:jc w:val="center"/>
        <w:rPr>
          <w:sz w:val="22"/>
          <w:szCs w:val="22"/>
        </w:rPr>
      </w:pPr>
    </w:p>
    <w:p w14:paraId="50163CDE" w14:textId="77777777" w:rsidR="00B91FB0" w:rsidRDefault="00B91FB0" w:rsidP="00B91FB0">
      <w:pPr>
        <w:shd w:val="clear" w:color="auto" w:fill="BFBFBF"/>
        <w:jc w:val="both"/>
        <w:rPr>
          <w:sz w:val="22"/>
          <w:szCs w:val="22"/>
        </w:rPr>
      </w:pPr>
      <w:r>
        <w:rPr>
          <w:b/>
          <w:sz w:val="22"/>
          <w:szCs w:val="22"/>
        </w:rPr>
        <w:t>OŚWIADCZENIE DOTYCZĄCE PODANYCH INFORMACJI:</w:t>
      </w:r>
    </w:p>
    <w:p w14:paraId="0029F774" w14:textId="762746C1" w:rsidR="00B91FB0" w:rsidRDefault="00B91FB0" w:rsidP="00B91FB0">
      <w:pPr>
        <w:jc w:val="both"/>
        <w:rPr>
          <w:sz w:val="20"/>
        </w:rPr>
      </w:pPr>
      <w:r>
        <w:rPr>
          <w:sz w:val="20"/>
        </w:rPr>
        <w:t>Oświadczam, że wszystkie informacje podane w poniższych oświadczeniach są aktualne</w:t>
      </w:r>
      <w:r w:rsidR="007F77B1">
        <w:rPr>
          <w:sz w:val="20"/>
        </w:rPr>
        <w:t xml:space="preserve"> na dzień składania ofert</w:t>
      </w:r>
      <w:r>
        <w:rPr>
          <w:sz w:val="20"/>
        </w:rPr>
        <w:t xml:space="preserve"> i zgodne z prawdą oraz zostały przedstawione z pełną świadomością konsekwencji wprowadzenia zamawiającego w błąd przy przedstawianiu informacji.</w:t>
      </w:r>
    </w:p>
    <w:p w14:paraId="6506D8B5" w14:textId="77777777" w:rsidR="00B91FB0" w:rsidRDefault="00B91FB0" w:rsidP="00B91FB0">
      <w:pPr>
        <w:spacing w:line="276" w:lineRule="auto"/>
        <w:jc w:val="both"/>
        <w:rPr>
          <w:sz w:val="16"/>
          <w:szCs w:val="16"/>
        </w:rPr>
      </w:pPr>
    </w:p>
    <w:p w14:paraId="52B4811B" w14:textId="77777777" w:rsidR="00B91FB0" w:rsidRDefault="00B91FB0" w:rsidP="00B91FB0">
      <w:pPr>
        <w:shd w:val="clear" w:color="auto" w:fill="BFBFBF"/>
        <w:spacing w:before="120" w:after="120"/>
        <w:rPr>
          <w:sz w:val="22"/>
          <w:szCs w:val="22"/>
        </w:rPr>
      </w:pPr>
      <w:r>
        <w:rPr>
          <w:b/>
          <w:sz w:val="22"/>
          <w:szCs w:val="22"/>
        </w:rPr>
        <w:t>OŚWIADCZENIA DOTYCZĄCE WYKONAWCY:</w:t>
      </w:r>
    </w:p>
    <w:p w14:paraId="71C9B981" w14:textId="667B628D" w:rsidR="00B91FB0" w:rsidRDefault="00B91FB0" w:rsidP="00D20C09">
      <w:pPr>
        <w:numPr>
          <w:ilvl w:val="1"/>
          <w:numId w:val="8"/>
        </w:numPr>
        <w:tabs>
          <w:tab w:val="left" w:pos="426"/>
        </w:tabs>
        <w:spacing w:before="120" w:after="120"/>
        <w:ind w:left="426"/>
        <w:contextualSpacing/>
        <w:jc w:val="both"/>
        <w:rPr>
          <w:sz w:val="20"/>
        </w:rPr>
      </w:pPr>
      <w:r>
        <w:rPr>
          <w:sz w:val="20"/>
          <w:lang w:eastAsia="pl-PL"/>
        </w:rPr>
        <w:t xml:space="preserve">Oświadczam, że </w:t>
      </w:r>
      <w:r>
        <w:rPr>
          <w:b/>
          <w:sz w:val="20"/>
          <w:lang w:eastAsia="pl-PL"/>
        </w:rPr>
        <w:t xml:space="preserve">nie podlegam wykluczeniu z postępowania na podstawie  art. </w:t>
      </w:r>
      <w:r w:rsidR="007F77B1">
        <w:rPr>
          <w:b/>
          <w:sz w:val="20"/>
          <w:lang w:eastAsia="pl-PL"/>
        </w:rPr>
        <w:t>108</w:t>
      </w:r>
      <w:r>
        <w:rPr>
          <w:b/>
          <w:sz w:val="20"/>
          <w:lang w:eastAsia="pl-PL"/>
        </w:rPr>
        <w:t xml:space="preserve"> ust</w:t>
      </w:r>
      <w:r w:rsidR="007F77B1">
        <w:rPr>
          <w:b/>
          <w:sz w:val="20"/>
          <w:lang w:eastAsia="pl-PL"/>
        </w:rPr>
        <w:t>.</w:t>
      </w:r>
      <w:r>
        <w:rPr>
          <w:b/>
          <w:sz w:val="20"/>
          <w:lang w:eastAsia="pl-PL"/>
        </w:rPr>
        <w:t xml:space="preserve"> 1</w:t>
      </w:r>
      <w:r w:rsidR="007F77B1">
        <w:rPr>
          <w:b/>
          <w:sz w:val="20"/>
          <w:lang w:eastAsia="pl-PL"/>
        </w:rPr>
        <w:t xml:space="preserve"> ustawy</w:t>
      </w:r>
      <w:r>
        <w:rPr>
          <w:b/>
          <w:sz w:val="20"/>
          <w:lang w:eastAsia="pl-PL"/>
        </w:rPr>
        <w:t xml:space="preserve">  PZP</w:t>
      </w:r>
      <w:r>
        <w:rPr>
          <w:sz w:val="20"/>
          <w:lang w:eastAsia="pl-PL"/>
        </w:rPr>
        <w:t>.</w:t>
      </w:r>
      <w:r>
        <w:rPr>
          <w:b/>
          <w:sz w:val="20"/>
          <w:lang w:eastAsia="pl-PL"/>
        </w:rPr>
        <w:t>*</w:t>
      </w:r>
    </w:p>
    <w:p w14:paraId="62DE7BC1" w14:textId="77777777" w:rsidR="00B91FB0" w:rsidRDefault="00B91FB0" w:rsidP="00B91FB0">
      <w:pPr>
        <w:spacing w:before="120" w:after="120"/>
        <w:ind w:left="426"/>
        <w:contextualSpacing/>
        <w:jc w:val="both"/>
        <w:rPr>
          <w:sz w:val="20"/>
          <w:lang w:eastAsia="pl-PL"/>
        </w:rPr>
      </w:pPr>
    </w:p>
    <w:p w14:paraId="53A3801B" w14:textId="28D342A6" w:rsidR="00B91FB0" w:rsidRPr="007F77B1" w:rsidRDefault="00B91FB0" w:rsidP="00D20C09">
      <w:pPr>
        <w:numPr>
          <w:ilvl w:val="1"/>
          <w:numId w:val="8"/>
        </w:numPr>
        <w:tabs>
          <w:tab w:val="left" w:pos="426"/>
        </w:tabs>
        <w:spacing w:before="120"/>
        <w:ind w:left="426"/>
        <w:contextualSpacing/>
        <w:jc w:val="both"/>
        <w:rPr>
          <w:sz w:val="20"/>
        </w:rPr>
      </w:pPr>
      <w:r>
        <w:rPr>
          <w:sz w:val="20"/>
          <w:lang w:eastAsia="pl-PL"/>
        </w:rPr>
        <w:t xml:space="preserve">Oświadczam, że </w:t>
      </w:r>
      <w:r>
        <w:rPr>
          <w:b/>
          <w:sz w:val="20"/>
          <w:lang w:eastAsia="pl-PL"/>
        </w:rPr>
        <w:t>zachodzą w stosunku do mnie podstawy wykluczenia z postępowania na podstawie art.</w:t>
      </w:r>
      <w:r>
        <w:rPr>
          <w:sz w:val="20"/>
          <w:lang w:eastAsia="pl-PL"/>
        </w:rPr>
        <w:t xml:space="preserve"> </w:t>
      </w:r>
      <w:r w:rsidR="007F77B1">
        <w:rPr>
          <w:sz w:val="20"/>
          <w:lang w:eastAsia="pl-PL"/>
        </w:rPr>
        <w:t>………</w:t>
      </w:r>
      <w:r>
        <w:rPr>
          <w:b/>
          <w:sz w:val="20"/>
          <w:lang w:eastAsia="pl-PL"/>
        </w:rPr>
        <w:t xml:space="preserve">ustawy </w:t>
      </w:r>
      <w:proofErr w:type="spellStart"/>
      <w:r>
        <w:rPr>
          <w:b/>
          <w:sz w:val="20"/>
          <w:lang w:eastAsia="pl-PL"/>
        </w:rPr>
        <w:t>Pzp</w:t>
      </w:r>
      <w:proofErr w:type="spellEnd"/>
      <w:r>
        <w:rPr>
          <w:sz w:val="20"/>
          <w:lang w:eastAsia="pl-PL"/>
        </w:rPr>
        <w:t xml:space="preserve"> </w:t>
      </w:r>
      <w:r w:rsidRPr="007F77B1">
        <w:rPr>
          <w:i/>
          <w:sz w:val="20"/>
          <w:lang w:eastAsia="pl-PL"/>
        </w:rPr>
        <w:t xml:space="preserve">(podać mającą zastosowanie podstawę wykluczenia spośród wymienionych w art. </w:t>
      </w:r>
      <w:r w:rsidR="007F77B1">
        <w:rPr>
          <w:i/>
          <w:sz w:val="20"/>
          <w:lang w:eastAsia="pl-PL"/>
        </w:rPr>
        <w:t>108</w:t>
      </w:r>
      <w:r w:rsidRPr="007F77B1">
        <w:rPr>
          <w:i/>
          <w:sz w:val="20"/>
          <w:lang w:eastAsia="pl-PL"/>
        </w:rPr>
        <w:t xml:space="preserve"> ust. 1 pkt</w:t>
      </w:r>
      <w:r w:rsidR="007F77B1">
        <w:rPr>
          <w:i/>
          <w:sz w:val="20"/>
          <w:lang w:eastAsia="pl-PL"/>
        </w:rPr>
        <w:t>. 1,2 i 5</w:t>
      </w:r>
      <w:r w:rsidR="00C54B83">
        <w:rPr>
          <w:i/>
          <w:sz w:val="20"/>
          <w:lang w:eastAsia="pl-PL"/>
        </w:rPr>
        <w:t xml:space="preserve"> ustawy PZP</w:t>
      </w:r>
      <w:r w:rsidRPr="007F77B1">
        <w:rPr>
          <w:i/>
          <w:sz w:val="20"/>
          <w:lang w:eastAsia="pl-PL"/>
        </w:rPr>
        <w:t>).</w:t>
      </w:r>
      <w:r w:rsidRPr="007F77B1">
        <w:rPr>
          <w:sz w:val="20"/>
          <w:lang w:eastAsia="pl-PL"/>
        </w:rPr>
        <w:t xml:space="preserve"> Jednocześnie oświadczam, że w związku z ww. okolicznością, na podstawie art. </w:t>
      </w:r>
      <w:r w:rsidR="007F77B1">
        <w:rPr>
          <w:sz w:val="20"/>
          <w:lang w:eastAsia="pl-PL"/>
        </w:rPr>
        <w:t>110</w:t>
      </w:r>
      <w:r w:rsidRPr="007F77B1">
        <w:rPr>
          <w:sz w:val="20"/>
          <w:lang w:eastAsia="pl-PL"/>
        </w:rPr>
        <w:t xml:space="preserve"> ust. </w:t>
      </w:r>
      <w:r w:rsidR="007F77B1">
        <w:rPr>
          <w:sz w:val="20"/>
          <w:lang w:eastAsia="pl-PL"/>
        </w:rPr>
        <w:t>2</w:t>
      </w:r>
      <w:r w:rsidRPr="007F77B1">
        <w:rPr>
          <w:sz w:val="20"/>
          <w:lang w:eastAsia="pl-PL"/>
        </w:rPr>
        <w:t xml:space="preserve"> ustawy PZP podjąłem następujące środki naprawcze: </w:t>
      </w:r>
      <w:r w:rsidRPr="007F77B1">
        <w:rPr>
          <w:b/>
          <w:sz w:val="20"/>
          <w:lang w:eastAsia="pl-PL"/>
        </w:rPr>
        <w:t>*</w:t>
      </w:r>
    </w:p>
    <w:p w14:paraId="42765F34" w14:textId="77777777" w:rsidR="00B91FB0" w:rsidRDefault="00B91FB0" w:rsidP="00B91FB0">
      <w:pPr>
        <w:spacing w:line="276" w:lineRule="auto"/>
        <w:jc w:val="both"/>
      </w:pPr>
      <w:r>
        <w:rPr>
          <w:sz w:val="16"/>
          <w:szCs w:val="16"/>
        </w:rPr>
        <w:t>…………………………………………………………………………………………………………………………………………………………………………………………………………………………………………………………………………………………………………………………………………………………………………………………………………………………………………………………………………………………………………………</w:t>
      </w:r>
    </w:p>
    <w:p w14:paraId="522F2E19" w14:textId="126B4D33" w:rsidR="00B91FB0" w:rsidRDefault="00B91FB0" w:rsidP="00B91FB0">
      <w:pPr>
        <w:jc w:val="both"/>
        <w:rPr>
          <w:sz w:val="18"/>
          <w:szCs w:val="18"/>
        </w:rPr>
      </w:pPr>
      <w:r>
        <w:rPr>
          <w:i/>
          <w:sz w:val="18"/>
          <w:szCs w:val="18"/>
        </w:rPr>
        <w:t xml:space="preserve">(należy </w:t>
      </w:r>
      <w:r w:rsidR="007F77B1">
        <w:rPr>
          <w:i/>
          <w:sz w:val="18"/>
          <w:szCs w:val="18"/>
        </w:rPr>
        <w:t xml:space="preserve">szczegółowo </w:t>
      </w:r>
      <w:r>
        <w:rPr>
          <w:i/>
          <w:sz w:val="18"/>
          <w:szCs w:val="18"/>
        </w:rPr>
        <w:t xml:space="preserve">opisać </w:t>
      </w:r>
      <w:r w:rsidR="007F77B1">
        <w:rPr>
          <w:i/>
          <w:sz w:val="18"/>
          <w:szCs w:val="18"/>
        </w:rPr>
        <w:t xml:space="preserve">przesłanki, </w:t>
      </w:r>
      <w:r>
        <w:rPr>
          <w:i/>
          <w:sz w:val="18"/>
          <w:szCs w:val="18"/>
        </w:rPr>
        <w:t>o któr</w:t>
      </w:r>
      <w:r w:rsidR="007F77B1">
        <w:rPr>
          <w:i/>
          <w:sz w:val="18"/>
          <w:szCs w:val="18"/>
        </w:rPr>
        <w:t>ych</w:t>
      </w:r>
      <w:r>
        <w:rPr>
          <w:i/>
          <w:sz w:val="18"/>
          <w:szCs w:val="18"/>
        </w:rPr>
        <w:t xml:space="preserve"> mowa w art. </w:t>
      </w:r>
      <w:r w:rsidR="007F77B1">
        <w:rPr>
          <w:i/>
          <w:sz w:val="18"/>
          <w:szCs w:val="18"/>
        </w:rPr>
        <w:t>110</w:t>
      </w:r>
      <w:r>
        <w:rPr>
          <w:i/>
          <w:sz w:val="18"/>
          <w:szCs w:val="18"/>
        </w:rPr>
        <w:t xml:space="preserve"> ust.</w:t>
      </w:r>
      <w:r w:rsidR="007F77B1">
        <w:rPr>
          <w:i/>
          <w:sz w:val="18"/>
          <w:szCs w:val="18"/>
        </w:rPr>
        <w:t xml:space="preserve"> 2</w:t>
      </w:r>
      <w:r>
        <w:rPr>
          <w:i/>
          <w:sz w:val="18"/>
          <w:szCs w:val="18"/>
        </w:rPr>
        <w:t xml:space="preserve"> ustawy </w:t>
      </w:r>
      <w:proofErr w:type="spellStart"/>
      <w:r>
        <w:rPr>
          <w:i/>
          <w:sz w:val="18"/>
          <w:szCs w:val="18"/>
        </w:rPr>
        <w:t>Pzp</w:t>
      </w:r>
      <w:proofErr w:type="spellEnd"/>
      <w:r>
        <w:rPr>
          <w:i/>
          <w:sz w:val="18"/>
          <w:szCs w:val="18"/>
        </w:rPr>
        <w:t>)</w:t>
      </w:r>
    </w:p>
    <w:p w14:paraId="7708579C" w14:textId="7DFDFB30" w:rsidR="00B91FB0" w:rsidRDefault="00B91FB0" w:rsidP="00B91FB0">
      <w:pPr>
        <w:spacing w:line="276" w:lineRule="auto"/>
        <w:jc w:val="both"/>
        <w:rPr>
          <w:b/>
          <w:i/>
          <w:sz w:val="16"/>
          <w:szCs w:val="16"/>
          <w:u w:val="double"/>
        </w:rPr>
      </w:pPr>
    </w:p>
    <w:p w14:paraId="139A528E" w14:textId="72F98667" w:rsidR="00D73677" w:rsidRPr="00D73677" w:rsidRDefault="00D73677" w:rsidP="00D73677">
      <w:pPr>
        <w:spacing w:line="276" w:lineRule="auto"/>
        <w:ind w:left="426" w:hanging="284"/>
        <w:jc w:val="both"/>
        <w:rPr>
          <w:b/>
          <w:iCs/>
          <w:sz w:val="16"/>
          <w:szCs w:val="16"/>
        </w:rPr>
      </w:pPr>
      <w:r w:rsidRPr="00D73677">
        <w:rPr>
          <w:b/>
          <w:iCs/>
          <w:sz w:val="16"/>
          <w:szCs w:val="16"/>
        </w:rPr>
        <w:t>c)</w:t>
      </w:r>
      <w:r>
        <w:rPr>
          <w:b/>
          <w:iCs/>
          <w:sz w:val="16"/>
          <w:szCs w:val="16"/>
        </w:rPr>
        <w:t xml:space="preserve"> </w:t>
      </w:r>
      <w:bookmarkStart w:id="1" w:name="_Hlk101774560"/>
      <w:r>
        <w:rPr>
          <w:b/>
          <w:iCs/>
          <w:sz w:val="16"/>
          <w:szCs w:val="16"/>
        </w:rPr>
        <w:t xml:space="preserve">  </w:t>
      </w:r>
      <w:r w:rsidRPr="00D73677">
        <w:rPr>
          <w:b/>
          <w:bCs/>
          <w:sz w:val="20"/>
        </w:rPr>
        <w:t>Oświadczam, że</w:t>
      </w:r>
      <w:r w:rsidRPr="00D73677">
        <w:rPr>
          <w:sz w:val="20"/>
        </w:rPr>
        <w:t xml:space="preserve"> </w:t>
      </w:r>
      <w:r w:rsidRPr="00D73677">
        <w:rPr>
          <w:b/>
          <w:sz w:val="20"/>
        </w:rPr>
        <w:t xml:space="preserve">nie podlegam wykluczeniu na podstawie art. 7 ust. 1 ustawy z dnia 13 kwietnia 2022 r. </w:t>
      </w:r>
      <w:r w:rsidRPr="00D73677">
        <w:rPr>
          <w:b/>
          <w:sz w:val="20"/>
        </w:rPr>
        <w:br/>
        <w:t>o szczególnych rozwiązaniach w zakresie przeciwdziałania wspieraniu agresji na Ukrainę oraz służących ochronie bezpieczeństwa narodowego (</w:t>
      </w:r>
      <w:proofErr w:type="spellStart"/>
      <w:r w:rsidR="00C02EAF">
        <w:rPr>
          <w:b/>
          <w:sz w:val="20"/>
        </w:rPr>
        <w:t>t.j</w:t>
      </w:r>
      <w:proofErr w:type="spellEnd"/>
      <w:r w:rsidR="00C02EAF">
        <w:rPr>
          <w:b/>
          <w:sz w:val="20"/>
        </w:rPr>
        <w:t xml:space="preserve">. </w:t>
      </w:r>
      <w:r w:rsidRPr="00D73677">
        <w:rPr>
          <w:b/>
          <w:sz w:val="20"/>
        </w:rPr>
        <w:t>Dz.U. z 202</w:t>
      </w:r>
      <w:r w:rsidR="00350318">
        <w:rPr>
          <w:b/>
          <w:sz w:val="20"/>
        </w:rPr>
        <w:t>5</w:t>
      </w:r>
      <w:r w:rsidR="004B4FB9">
        <w:rPr>
          <w:b/>
          <w:sz w:val="20"/>
        </w:rPr>
        <w:t xml:space="preserve"> r.</w:t>
      </w:r>
      <w:r w:rsidRPr="00D73677">
        <w:rPr>
          <w:b/>
          <w:sz w:val="20"/>
        </w:rPr>
        <w:t xml:space="preserve"> poz. </w:t>
      </w:r>
      <w:r w:rsidR="003052A6">
        <w:rPr>
          <w:b/>
          <w:sz w:val="20"/>
        </w:rPr>
        <w:t>5</w:t>
      </w:r>
      <w:r w:rsidR="00350318">
        <w:rPr>
          <w:b/>
          <w:sz w:val="20"/>
        </w:rPr>
        <w:t>14</w:t>
      </w:r>
      <w:r w:rsidRPr="00D73677">
        <w:rPr>
          <w:b/>
          <w:sz w:val="20"/>
        </w:rPr>
        <w:t>)</w:t>
      </w:r>
      <w:bookmarkEnd w:id="1"/>
      <w:r w:rsidRPr="00805050">
        <w:rPr>
          <w:b/>
          <w:sz w:val="21"/>
          <w:szCs w:val="21"/>
        </w:rPr>
        <w:t xml:space="preserve">  </w:t>
      </w:r>
    </w:p>
    <w:p w14:paraId="1DF376AB" w14:textId="77777777" w:rsidR="007F77B1" w:rsidRDefault="007F77B1" w:rsidP="007F77B1">
      <w:pPr>
        <w:spacing w:line="276" w:lineRule="auto"/>
        <w:ind w:left="3544" w:hanging="3544"/>
        <w:jc w:val="both"/>
      </w:pPr>
      <w:r>
        <w:rPr>
          <w:b/>
          <w:i/>
          <w:sz w:val="16"/>
          <w:szCs w:val="16"/>
          <w:u w:val="single"/>
        </w:rPr>
        <w:t>*niepotrzebne skreślić</w:t>
      </w:r>
    </w:p>
    <w:p w14:paraId="424B0E8F" w14:textId="77777777" w:rsidR="00321067" w:rsidRDefault="00321067" w:rsidP="00321067">
      <w:pPr>
        <w:pStyle w:val="Nagwek40"/>
        <w:jc w:val="left"/>
        <w:rPr>
          <w:color w:val="000000" w:themeColor="text1"/>
          <w:sz w:val="20"/>
        </w:rPr>
      </w:pPr>
    </w:p>
    <w:p w14:paraId="73421903" w14:textId="77777777" w:rsidR="00321067" w:rsidRDefault="00321067" w:rsidP="00321067">
      <w:pPr>
        <w:pStyle w:val="Nagwek40"/>
        <w:jc w:val="left"/>
        <w:rPr>
          <w:color w:val="000000" w:themeColor="text1"/>
          <w:sz w:val="20"/>
        </w:rPr>
      </w:pPr>
    </w:p>
    <w:p w14:paraId="0FF3DDC6" w14:textId="547A4F53" w:rsidR="00321067" w:rsidRPr="006B5F86" w:rsidRDefault="00321067" w:rsidP="00321067">
      <w:pPr>
        <w:pStyle w:val="Nagwek40"/>
        <w:jc w:val="left"/>
        <w:rPr>
          <w:color w:val="000000" w:themeColor="text1"/>
          <w:sz w:val="20"/>
        </w:rPr>
      </w:pPr>
      <w:r w:rsidRPr="006B5F86">
        <w:rPr>
          <w:color w:val="000000" w:themeColor="text1"/>
          <w:sz w:val="20"/>
        </w:rPr>
        <w:t>Uwaga:</w:t>
      </w:r>
    </w:p>
    <w:p w14:paraId="198FA02A" w14:textId="77777777" w:rsidR="00321067" w:rsidRPr="006B5F86" w:rsidRDefault="00321067" w:rsidP="00321067">
      <w:pPr>
        <w:pStyle w:val="Podtytu"/>
        <w:jc w:val="left"/>
        <w:rPr>
          <w:rFonts w:ascii="Times New Roman" w:hAnsi="Times New Roman" w:cs="Times New Roman"/>
          <w:sz w:val="20"/>
        </w:rPr>
      </w:pPr>
      <w:r w:rsidRPr="006B5F86">
        <w:rPr>
          <w:rFonts w:ascii="Times New Roman" w:hAnsi="Times New Roman" w:cs="Times New Roman"/>
          <w:sz w:val="20"/>
        </w:rPr>
        <w:t xml:space="preserve">- w przypadku </w:t>
      </w:r>
      <w:r>
        <w:rPr>
          <w:rFonts w:ascii="Times New Roman" w:hAnsi="Times New Roman" w:cs="Times New Roman"/>
          <w:sz w:val="20"/>
        </w:rPr>
        <w:t>wspólnego ubiegania się o zamówienie – zgodnie z dyspozycją art. 125 ust. 4 ustawy PZP oświadczenie składa każdy z wykonawców.</w:t>
      </w:r>
    </w:p>
    <w:p w14:paraId="1D6591BA" w14:textId="5C9453C0" w:rsidR="00DF3FBA" w:rsidRDefault="00DF3FBA" w:rsidP="00B91FB0">
      <w:pPr>
        <w:spacing w:before="120" w:after="120"/>
        <w:jc w:val="both"/>
        <w:rPr>
          <w:sz w:val="20"/>
        </w:rPr>
      </w:pPr>
    </w:p>
    <w:p w14:paraId="415DDC05" w14:textId="77777777" w:rsidR="00DF3FBA" w:rsidRDefault="00DF3FBA" w:rsidP="00B91FB0">
      <w:pPr>
        <w:spacing w:before="120" w:after="120"/>
        <w:jc w:val="both"/>
        <w:rPr>
          <w:sz w:val="20"/>
        </w:rPr>
      </w:pPr>
    </w:p>
    <w:p w14:paraId="03E05BA9" w14:textId="77777777" w:rsidR="00B91FB0" w:rsidRDefault="00B91FB0" w:rsidP="00B91FB0">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512927DA" w14:textId="77777777" w:rsidR="00B91FB0" w:rsidRDefault="00B91FB0" w:rsidP="00B91FB0">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5F93AB1C" w14:textId="77777777" w:rsidR="004B4FB9" w:rsidRDefault="004B4FB9" w:rsidP="00A550D4">
      <w:pPr>
        <w:pStyle w:val="Nagwek40"/>
        <w:jc w:val="left"/>
        <w:rPr>
          <w:sz w:val="20"/>
        </w:rPr>
      </w:pPr>
    </w:p>
    <w:p w14:paraId="7864C63D" w14:textId="77777777" w:rsidR="00821E1B" w:rsidRDefault="00821E1B" w:rsidP="00845228">
      <w:pPr>
        <w:pStyle w:val="Nagwek40"/>
        <w:ind w:left="7090"/>
        <w:jc w:val="right"/>
        <w:rPr>
          <w:sz w:val="20"/>
        </w:rPr>
      </w:pPr>
    </w:p>
    <w:p w14:paraId="5F44B423" w14:textId="77777777" w:rsidR="00821E1B" w:rsidRDefault="00821E1B" w:rsidP="00845228">
      <w:pPr>
        <w:pStyle w:val="Nagwek40"/>
        <w:ind w:left="7090"/>
        <w:jc w:val="right"/>
        <w:rPr>
          <w:sz w:val="20"/>
        </w:rPr>
      </w:pPr>
    </w:p>
    <w:p w14:paraId="09D7FC7B" w14:textId="77777777" w:rsidR="004D0C33" w:rsidRDefault="004D0C33" w:rsidP="004D0C33">
      <w:pPr>
        <w:pStyle w:val="Podtytu"/>
      </w:pPr>
    </w:p>
    <w:p w14:paraId="48C4446B" w14:textId="77777777" w:rsidR="004D0C33" w:rsidRDefault="004D0C33" w:rsidP="004D0C33">
      <w:pPr>
        <w:pStyle w:val="Tekstpodstawowy"/>
        <w:rPr>
          <w:lang w:val="pl-PL"/>
        </w:rPr>
      </w:pPr>
    </w:p>
    <w:p w14:paraId="2724C412" w14:textId="77777777" w:rsidR="004D0C33" w:rsidRDefault="004D0C33" w:rsidP="004D0C33">
      <w:pPr>
        <w:pStyle w:val="Tekstpodstawowy"/>
        <w:rPr>
          <w:lang w:val="pl-PL"/>
        </w:rPr>
      </w:pPr>
    </w:p>
    <w:p w14:paraId="7805CE42" w14:textId="77777777" w:rsidR="00C93294" w:rsidRPr="004D0C33" w:rsidRDefault="00C93294" w:rsidP="004D0C33">
      <w:pPr>
        <w:pStyle w:val="Tekstpodstawowy"/>
        <w:rPr>
          <w:lang w:val="pl-PL"/>
        </w:rPr>
      </w:pPr>
    </w:p>
    <w:p w14:paraId="4023DD69" w14:textId="4D15FAD6" w:rsidR="00845228" w:rsidRDefault="00845228" w:rsidP="00845228">
      <w:pPr>
        <w:pStyle w:val="Nagwek40"/>
        <w:ind w:left="7090"/>
        <w:jc w:val="right"/>
        <w:rPr>
          <w:sz w:val="20"/>
        </w:rPr>
      </w:pPr>
      <w:r>
        <w:rPr>
          <w:sz w:val="20"/>
        </w:rPr>
        <w:t>Załącznik nr 2a</w:t>
      </w:r>
    </w:p>
    <w:p w14:paraId="5FC5B3C3"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3E8E2764" w14:textId="77777777" w:rsidR="00EA764B" w:rsidRPr="00EA764B" w:rsidRDefault="00EA764B" w:rsidP="00EA764B">
      <w:pPr>
        <w:jc w:val="right"/>
        <w:rPr>
          <w:sz w:val="16"/>
          <w:szCs w:val="16"/>
        </w:rPr>
      </w:pPr>
      <w:r w:rsidRPr="00EA764B">
        <w:rPr>
          <w:sz w:val="16"/>
          <w:szCs w:val="16"/>
        </w:rPr>
        <w:t>odtworzenie parkingu dla samochodów osobowych</w:t>
      </w:r>
    </w:p>
    <w:p w14:paraId="6E8A0DAD"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4028D15D" w14:textId="406371CF" w:rsidR="00845228" w:rsidRDefault="004B4FB9" w:rsidP="00845228">
      <w:pPr>
        <w:ind w:left="4963" w:hanging="4963"/>
        <w:jc w:val="both"/>
        <w:rPr>
          <w:sz w:val="16"/>
          <w:szCs w:val="16"/>
        </w:rPr>
      </w:pPr>
      <w:r>
        <w:rPr>
          <w:b/>
          <w:sz w:val="20"/>
        </w:rPr>
        <w:t>Podmiot</w:t>
      </w:r>
      <w:r w:rsidR="00845228">
        <w:rPr>
          <w:b/>
          <w:sz w:val="20"/>
        </w:rPr>
        <w:t>:</w:t>
      </w:r>
    </w:p>
    <w:p w14:paraId="78F4AB02" w14:textId="77777777" w:rsidR="00845228" w:rsidRDefault="00845228" w:rsidP="00845228">
      <w:r>
        <w:rPr>
          <w:sz w:val="16"/>
          <w:szCs w:val="16"/>
        </w:rPr>
        <w:t>……………………………………………</w:t>
      </w:r>
    </w:p>
    <w:p w14:paraId="5D515DD7" w14:textId="77777777" w:rsidR="00845228" w:rsidRDefault="00845228" w:rsidP="00845228">
      <w:pPr>
        <w:pStyle w:val="Nagwek40"/>
        <w:jc w:val="left"/>
        <w:rPr>
          <w:sz w:val="16"/>
          <w:szCs w:val="16"/>
        </w:rPr>
      </w:pPr>
    </w:p>
    <w:p w14:paraId="1589F386" w14:textId="77777777" w:rsidR="00845228" w:rsidRDefault="00845228" w:rsidP="00845228">
      <w:r>
        <w:rPr>
          <w:sz w:val="16"/>
          <w:szCs w:val="16"/>
        </w:rPr>
        <w:t>……………………………………………</w:t>
      </w:r>
    </w:p>
    <w:p w14:paraId="68501D2A" w14:textId="77777777" w:rsidR="00845228" w:rsidRDefault="00845228" w:rsidP="00845228">
      <w:pPr>
        <w:spacing w:after="120"/>
        <w:ind w:right="5954"/>
      </w:pPr>
      <w:r>
        <w:rPr>
          <w:sz w:val="16"/>
          <w:szCs w:val="16"/>
        </w:rPr>
        <w:t xml:space="preserve"> (</w:t>
      </w:r>
      <w:r>
        <w:rPr>
          <w:i/>
          <w:sz w:val="16"/>
          <w:szCs w:val="16"/>
        </w:rPr>
        <w:t>pełna nazwa/firma, adres)</w:t>
      </w:r>
    </w:p>
    <w:p w14:paraId="647BCB04" w14:textId="77777777" w:rsidR="00845228" w:rsidRDefault="00845228" w:rsidP="00845228">
      <w:pPr>
        <w:spacing w:after="120"/>
        <w:ind w:right="5654"/>
        <w:rPr>
          <w:sz w:val="12"/>
          <w:szCs w:val="12"/>
        </w:rPr>
      </w:pPr>
    </w:p>
    <w:p w14:paraId="7C2854D5" w14:textId="78E994CA" w:rsidR="00845228" w:rsidRDefault="00845228" w:rsidP="00845228">
      <w:pPr>
        <w:jc w:val="center"/>
        <w:rPr>
          <w:sz w:val="22"/>
          <w:szCs w:val="22"/>
        </w:rPr>
      </w:pPr>
      <w:r>
        <w:rPr>
          <w:b/>
          <w:sz w:val="22"/>
          <w:szCs w:val="22"/>
        </w:rPr>
        <w:t>OŚWIADCZENIE PODMIOTU, NA ZASOBY  KTÓREGO POWOŁUJE SIĘ WYKONAWCA</w:t>
      </w:r>
    </w:p>
    <w:p w14:paraId="324B5D4D" w14:textId="77777777" w:rsidR="00845228" w:rsidRDefault="00845228" w:rsidP="00845228">
      <w:pPr>
        <w:spacing w:line="276" w:lineRule="auto"/>
        <w:jc w:val="center"/>
        <w:rPr>
          <w:sz w:val="22"/>
          <w:szCs w:val="22"/>
        </w:rPr>
      </w:pPr>
      <w:r>
        <w:rPr>
          <w:b/>
          <w:sz w:val="22"/>
          <w:szCs w:val="22"/>
        </w:rPr>
        <w:t>DOTYCZĄCE PRZESŁANEK WYKLUCZENIA Z POSTĘPOWANIA</w:t>
      </w:r>
    </w:p>
    <w:p w14:paraId="1047186F" w14:textId="77777777" w:rsidR="00845228" w:rsidRDefault="00845228" w:rsidP="00845228">
      <w:pPr>
        <w:spacing w:line="276" w:lineRule="auto"/>
        <w:jc w:val="center"/>
        <w:rPr>
          <w:b/>
          <w:sz w:val="22"/>
          <w:szCs w:val="22"/>
          <w:u w:val="single"/>
        </w:rPr>
      </w:pPr>
    </w:p>
    <w:p w14:paraId="12811C6A" w14:textId="77777777" w:rsidR="00845228" w:rsidRDefault="00845228" w:rsidP="0084522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7E2BC9EC" w14:textId="444B682E" w:rsidR="00845228" w:rsidRDefault="00E47729" w:rsidP="00E47729">
      <w:pPr>
        <w:spacing w:line="276" w:lineRule="auto"/>
        <w:jc w:val="both"/>
        <w:rPr>
          <w:sz w:val="22"/>
          <w:szCs w:val="22"/>
        </w:rPr>
      </w:pPr>
      <w:r w:rsidRPr="00E04077">
        <w:rPr>
          <w:b/>
          <w:bCs/>
          <w:color w:val="000000" w:themeColor="text1"/>
          <w:szCs w:val="24"/>
        </w:rPr>
        <w:t>„</w:t>
      </w:r>
      <w:r w:rsidR="00FE3097" w:rsidRPr="00FE3097">
        <w:rPr>
          <w:b/>
          <w:bCs/>
          <w:sz w:val="22"/>
          <w:szCs w:val="22"/>
        </w:rPr>
        <w:t>Odtworzenie parkingu dla samochodów osobowych w Parku Zdrojowym im. M. Witczaka w Jastrzębiu-Zdroju</w:t>
      </w:r>
      <w:r w:rsidRPr="00E04077">
        <w:rPr>
          <w:b/>
          <w:bCs/>
          <w:szCs w:val="24"/>
        </w:rPr>
        <w:t>”</w:t>
      </w:r>
      <w:r w:rsidR="00845228">
        <w:rPr>
          <w:b/>
          <w:sz w:val="22"/>
          <w:szCs w:val="22"/>
        </w:rPr>
        <w:t xml:space="preserve"> </w:t>
      </w:r>
      <w:r w:rsidR="00845228">
        <w:rPr>
          <w:sz w:val="22"/>
          <w:szCs w:val="22"/>
        </w:rPr>
        <w:t>prowadzonego przez Jastrzębie-Zdrój - miasto na prawach powiatu - Jastrzębski Zakład Komunalny w Jastrzębiu-Zdroju , oświadczam, co następuje:</w:t>
      </w:r>
    </w:p>
    <w:p w14:paraId="70EE6482" w14:textId="77777777" w:rsidR="00845228" w:rsidRDefault="00845228" w:rsidP="00845228">
      <w:pPr>
        <w:spacing w:line="276" w:lineRule="auto"/>
        <w:jc w:val="center"/>
        <w:rPr>
          <w:sz w:val="22"/>
          <w:szCs w:val="22"/>
        </w:rPr>
      </w:pPr>
    </w:p>
    <w:p w14:paraId="0492C026" w14:textId="77777777" w:rsidR="00845228" w:rsidRDefault="00845228" w:rsidP="00845228">
      <w:pPr>
        <w:shd w:val="clear" w:color="auto" w:fill="BFBFBF"/>
        <w:jc w:val="both"/>
        <w:rPr>
          <w:sz w:val="22"/>
          <w:szCs w:val="22"/>
        </w:rPr>
      </w:pPr>
      <w:r>
        <w:rPr>
          <w:b/>
          <w:sz w:val="22"/>
          <w:szCs w:val="22"/>
        </w:rPr>
        <w:t>OŚWIADCZENIE DOTYCZĄCE PODANYCH INFORMACJI:</w:t>
      </w:r>
    </w:p>
    <w:p w14:paraId="0CE21B18" w14:textId="77777777" w:rsidR="00845228" w:rsidRDefault="00845228" w:rsidP="0084522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59361E6A" w14:textId="77777777" w:rsidR="00845228" w:rsidRDefault="00845228" w:rsidP="00845228">
      <w:pPr>
        <w:spacing w:line="276" w:lineRule="auto"/>
        <w:jc w:val="both"/>
        <w:rPr>
          <w:sz w:val="16"/>
          <w:szCs w:val="16"/>
        </w:rPr>
      </w:pPr>
    </w:p>
    <w:p w14:paraId="0C39B947" w14:textId="3EA1131B" w:rsidR="00845228" w:rsidRDefault="00845228" w:rsidP="00845228">
      <w:pPr>
        <w:shd w:val="clear" w:color="auto" w:fill="BFBFBF"/>
        <w:spacing w:before="120" w:after="120"/>
        <w:rPr>
          <w:sz w:val="22"/>
          <w:szCs w:val="22"/>
        </w:rPr>
      </w:pPr>
      <w:r>
        <w:rPr>
          <w:b/>
          <w:sz w:val="22"/>
          <w:szCs w:val="22"/>
        </w:rPr>
        <w:t xml:space="preserve">OŚWIADCZENIA DOTYCZĄCE </w:t>
      </w:r>
      <w:r w:rsidR="004B4FB9">
        <w:rPr>
          <w:b/>
          <w:sz w:val="22"/>
          <w:szCs w:val="22"/>
        </w:rPr>
        <w:t>PODMIOTU</w:t>
      </w:r>
      <w:r>
        <w:rPr>
          <w:b/>
          <w:sz w:val="22"/>
          <w:szCs w:val="22"/>
        </w:rPr>
        <w:t>:</w:t>
      </w:r>
    </w:p>
    <w:p w14:paraId="1D859A6F" w14:textId="77777777" w:rsidR="00845228" w:rsidRDefault="00845228" w:rsidP="00CD0386">
      <w:pPr>
        <w:numPr>
          <w:ilvl w:val="1"/>
          <w:numId w:val="10"/>
        </w:numPr>
        <w:tabs>
          <w:tab w:val="left" w:pos="426"/>
        </w:tabs>
        <w:spacing w:before="120" w:after="120"/>
        <w:ind w:hanging="1298"/>
        <w:contextualSpacing/>
        <w:jc w:val="both"/>
        <w:rPr>
          <w:sz w:val="20"/>
        </w:rPr>
      </w:pPr>
      <w:r>
        <w:rPr>
          <w:sz w:val="20"/>
          <w:lang w:eastAsia="pl-PL"/>
        </w:rPr>
        <w:t xml:space="preserve">Oświadczam, że </w:t>
      </w:r>
      <w:r>
        <w:rPr>
          <w:b/>
          <w:sz w:val="20"/>
          <w:lang w:eastAsia="pl-PL"/>
        </w:rPr>
        <w:t>nie podlegam wykluczeniu z postępowania na podstawie  art. 108 ust. 1 ustawy  PZP</w:t>
      </w:r>
      <w:r>
        <w:rPr>
          <w:sz w:val="20"/>
          <w:lang w:eastAsia="pl-PL"/>
        </w:rPr>
        <w:t>.</w:t>
      </w:r>
      <w:r>
        <w:rPr>
          <w:b/>
          <w:sz w:val="20"/>
          <w:lang w:eastAsia="pl-PL"/>
        </w:rPr>
        <w:t>*</w:t>
      </w:r>
    </w:p>
    <w:p w14:paraId="29824C4C" w14:textId="77777777" w:rsidR="00845228" w:rsidRDefault="00845228" w:rsidP="00845228">
      <w:pPr>
        <w:spacing w:before="120" w:after="120"/>
        <w:ind w:left="426"/>
        <w:contextualSpacing/>
        <w:jc w:val="both"/>
        <w:rPr>
          <w:sz w:val="20"/>
          <w:lang w:eastAsia="pl-PL"/>
        </w:rPr>
      </w:pPr>
    </w:p>
    <w:p w14:paraId="06B5CD64" w14:textId="77777777" w:rsidR="00845228" w:rsidRPr="007F77B1" w:rsidRDefault="00845228" w:rsidP="00CD0386">
      <w:pPr>
        <w:numPr>
          <w:ilvl w:val="1"/>
          <w:numId w:val="10"/>
        </w:numPr>
        <w:tabs>
          <w:tab w:val="left" w:pos="426"/>
        </w:tabs>
        <w:spacing w:before="120"/>
        <w:ind w:left="426" w:hanging="284"/>
        <w:contextualSpacing/>
        <w:jc w:val="both"/>
        <w:rPr>
          <w:sz w:val="20"/>
        </w:rPr>
      </w:pPr>
      <w:r>
        <w:rPr>
          <w:sz w:val="20"/>
          <w:lang w:eastAsia="pl-PL"/>
        </w:rPr>
        <w:t xml:space="preserve">Oświadczam, że </w:t>
      </w:r>
      <w:r>
        <w:rPr>
          <w:b/>
          <w:sz w:val="20"/>
          <w:lang w:eastAsia="pl-PL"/>
        </w:rPr>
        <w:t>zachodzą w stosunku do mnie podstawy wykluczenia z postępowania na podstawie art.</w:t>
      </w:r>
      <w:r>
        <w:rPr>
          <w:sz w:val="20"/>
          <w:lang w:eastAsia="pl-PL"/>
        </w:rPr>
        <w:t xml:space="preserve"> ………</w:t>
      </w:r>
      <w:r>
        <w:rPr>
          <w:b/>
          <w:sz w:val="20"/>
          <w:lang w:eastAsia="pl-PL"/>
        </w:rPr>
        <w:t xml:space="preserve">ustawy </w:t>
      </w:r>
      <w:proofErr w:type="spellStart"/>
      <w:r>
        <w:rPr>
          <w:b/>
          <w:sz w:val="20"/>
          <w:lang w:eastAsia="pl-PL"/>
        </w:rPr>
        <w:t>Pzp</w:t>
      </w:r>
      <w:proofErr w:type="spellEnd"/>
      <w:r>
        <w:rPr>
          <w:sz w:val="20"/>
          <w:lang w:eastAsia="pl-PL"/>
        </w:rPr>
        <w:t xml:space="preserve"> </w:t>
      </w:r>
      <w:r w:rsidRPr="007F77B1">
        <w:rPr>
          <w:i/>
          <w:sz w:val="20"/>
          <w:lang w:eastAsia="pl-PL"/>
        </w:rPr>
        <w:t xml:space="preserve">(podać mającą zastosowanie podstawę wykluczenia spośród wymienionych w art. </w:t>
      </w:r>
      <w:r>
        <w:rPr>
          <w:i/>
          <w:sz w:val="20"/>
          <w:lang w:eastAsia="pl-PL"/>
        </w:rPr>
        <w:t>108</w:t>
      </w:r>
      <w:r w:rsidRPr="007F77B1">
        <w:rPr>
          <w:i/>
          <w:sz w:val="20"/>
          <w:lang w:eastAsia="pl-PL"/>
        </w:rPr>
        <w:t xml:space="preserve"> ust. 1 pkt</w:t>
      </w:r>
      <w:r>
        <w:rPr>
          <w:i/>
          <w:sz w:val="20"/>
          <w:lang w:eastAsia="pl-PL"/>
        </w:rPr>
        <w:t>. 1,2 i 5 ustawy PZP</w:t>
      </w:r>
      <w:r w:rsidRPr="007F77B1">
        <w:rPr>
          <w:i/>
          <w:sz w:val="20"/>
          <w:lang w:eastAsia="pl-PL"/>
        </w:rPr>
        <w:t>).</w:t>
      </w:r>
      <w:r w:rsidRPr="007F77B1">
        <w:rPr>
          <w:sz w:val="20"/>
          <w:lang w:eastAsia="pl-PL"/>
        </w:rPr>
        <w:t xml:space="preserve"> Jednocześnie oświadczam, że w związku z ww. okolicznością, na podstawie art. </w:t>
      </w:r>
      <w:r>
        <w:rPr>
          <w:sz w:val="20"/>
          <w:lang w:eastAsia="pl-PL"/>
        </w:rPr>
        <w:t>110</w:t>
      </w:r>
      <w:r w:rsidRPr="007F77B1">
        <w:rPr>
          <w:sz w:val="20"/>
          <w:lang w:eastAsia="pl-PL"/>
        </w:rPr>
        <w:t xml:space="preserve"> ust. </w:t>
      </w:r>
      <w:r>
        <w:rPr>
          <w:sz w:val="20"/>
          <w:lang w:eastAsia="pl-PL"/>
        </w:rPr>
        <w:t>2</w:t>
      </w:r>
      <w:r w:rsidRPr="007F77B1">
        <w:rPr>
          <w:sz w:val="20"/>
          <w:lang w:eastAsia="pl-PL"/>
        </w:rPr>
        <w:t xml:space="preserve"> ustawy PZP podjąłem następujące środki naprawcze: </w:t>
      </w:r>
      <w:r w:rsidRPr="007F77B1">
        <w:rPr>
          <w:b/>
          <w:sz w:val="20"/>
          <w:lang w:eastAsia="pl-PL"/>
        </w:rPr>
        <w:t>*</w:t>
      </w:r>
    </w:p>
    <w:p w14:paraId="07951746" w14:textId="77777777" w:rsidR="00845228" w:rsidRDefault="00845228" w:rsidP="00845228">
      <w:pPr>
        <w:spacing w:line="276" w:lineRule="auto"/>
        <w:jc w:val="both"/>
      </w:pPr>
      <w:r>
        <w:rPr>
          <w:sz w:val="16"/>
          <w:szCs w:val="16"/>
        </w:rPr>
        <w:t>…………………………………………………………………………………………………………………………………………………………………………………………………………………………………………………………………………………………………………………………………………………………………………………………………………………………………………………………………………………………………………………</w:t>
      </w:r>
    </w:p>
    <w:p w14:paraId="7DAA96C4" w14:textId="343873E3" w:rsidR="00845228" w:rsidRDefault="00845228" w:rsidP="00845228">
      <w:pPr>
        <w:jc w:val="both"/>
        <w:rPr>
          <w:i/>
          <w:sz w:val="18"/>
          <w:szCs w:val="18"/>
        </w:rPr>
      </w:pPr>
      <w:r>
        <w:rPr>
          <w:i/>
          <w:sz w:val="18"/>
          <w:szCs w:val="18"/>
        </w:rPr>
        <w:t xml:space="preserve">(należy szczegółowo opisać przesłanki, o których mowa w art. 110 ust. 2 ustawy </w:t>
      </w:r>
      <w:proofErr w:type="spellStart"/>
      <w:r>
        <w:rPr>
          <w:i/>
          <w:sz w:val="18"/>
          <w:szCs w:val="18"/>
        </w:rPr>
        <w:t>Pzp</w:t>
      </w:r>
      <w:proofErr w:type="spellEnd"/>
      <w:r>
        <w:rPr>
          <w:i/>
          <w:sz w:val="18"/>
          <w:szCs w:val="18"/>
        </w:rPr>
        <w:t>)</w:t>
      </w:r>
    </w:p>
    <w:p w14:paraId="74C2A9CC" w14:textId="77777777" w:rsidR="00D73677" w:rsidRDefault="00D73677" w:rsidP="00845228">
      <w:pPr>
        <w:jc w:val="both"/>
        <w:rPr>
          <w:sz w:val="18"/>
          <w:szCs w:val="18"/>
        </w:rPr>
      </w:pPr>
    </w:p>
    <w:p w14:paraId="1466E234" w14:textId="01E9ABC8" w:rsidR="00845228" w:rsidRPr="00D73677" w:rsidRDefault="00D73677" w:rsidP="00CD0386">
      <w:pPr>
        <w:pStyle w:val="Akapitzlist"/>
        <w:numPr>
          <w:ilvl w:val="1"/>
          <w:numId w:val="10"/>
        </w:numPr>
        <w:tabs>
          <w:tab w:val="clear" w:pos="1440"/>
          <w:tab w:val="num" w:pos="426"/>
        </w:tabs>
        <w:spacing w:line="276" w:lineRule="auto"/>
        <w:ind w:left="426" w:hanging="284"/>
        <w:jc w:val="both"/>
        <w:rPr>
          <w:b/>
          <w:i/>
          <w:sz w:val="16"/>
          <w:szCs w:val="16"/>
          <w:u w:val="double"/>
        </w:rPr>
      </w:pPr>
      <w:r w:rsidRPr="00FF7D57">
        <w:rPr>
          <w:b/>
          <w:bCs/>
          <w:sz w:val="21"/>
          <w:szCs w:val="21"/>
        </w:rPr>
        <w:t>Oświadczam, że</w:t>
      </w:r>
      <w:r w:rsidRPr="00D73677">
        <w:rPr>
          <w:sz w:val="21"/>
          <w:szCs w:val="21"/>
        </w:rPr>
        <w:t xml:space="preserve"> </w:t>
      </w:r>
      <w:r w:rsidRPr="00D73677">
        <w:rPr>
          <w:b/>
          <w:sz w:val="21"/>
          <w:szCs w:val="21"/>
        </w:rPr>
        <w:t xml:space="preserve">nie podlegam wykluczeniu na podstawie art. 7 ust. 1 ustawy z dnia 13 kwietnia 2022 r. </w:t>
      </w:r>
      <w:r w:rsidRPr="00D73677">
        <w:rPr>
          <w:b/>
          <w:sz w:val="21"/>
          <w:szCs w:val="21"/>
        </w:rPr>
        <w:br/>
        <w:t>o szczególnych rozwiązaniach w zakresie przeciwdziałania wspieraniu agresji na Ukrainę oraz służących ochronie bezpieczeństwa narodowego (</w:t>
      </w:r>
      <w:proofErr w:type="spellStart"/>
      <w:r w:rsidR="00C02EAF">
        <w:rPr>
          <w:b/>
          <w:sz w:val="21"/>
          <w:szCs w:val="21"/>
        </w:rPr>
        <w:t>t.j</w:t>
      </w:r>
      <w:proofErr w:type="spellEnd"/>
      <w:r w:rsidR="00C02EAF">
        <w:rPr>
          <w:b/>
          <w:sz w:val="21"/>
          <w:szCs w:val="21"/>
        </w:rPr>
        <w:t xml:space="preserve">. </w:t>
      </w:r>
      <w:r w:rsidRPr="00D73677">
        <w:rPr>
          <w:b/>
          <w:sz w:val="21"/>
          <w:szCs w:val="21"/>
        </w:rPr>
        <w:t>Dz.U. z 20</w:t>
      </w:r>
      <w:r w:rsidR="003052A6">
        <w:rPr>
          <w:b/>
          <w:sz w:val="21"/>
          <w:szCs w:val="21"/>
        </w:rPr>
        <w:t>2</w:t>
      </w:r>
      <w:r w:rsidR="00350318">
        <w:rPr>
          <w:b/>
          <w:sz w:val="21"/>
          <w:szCs w:val="21"/>
        </w:rPr>
        <w:t>5</w:t>
      </w:r>
      <w:r w:rsidRPr="00D73677">
        <w:rPr>
          <w:b/>
          <w:sz w:val="21"/>
          <w:szCs w:val="21"/>
        </w:rPr>
        <w:t xml:space="preserve"> </w:t>
      </w:r>
      <w:r w:rsidR="004B4FB9">
        <w:rPr>
          <w:b/>
          <w:sz w:val="21"/>
          <w:szCs w:val="21"/>
        </w:rPr>
        <w:t xml:space="preserve">r. </w:t>
      </w:r>
      <w:r w:rsidRPr="00D73677">
        <w:rPr>
          <w:b/>
          <w:sz w:val="21"/>
          <w:szCs w:val="21"/>
        </w:rPr>
        <w:t xml:space="preserve">poz. </w:t>
      </w:r>
      <w:r w:rsidR="003052A6">
        <w:rPr>
          <w:b/>
          <w:sz w:val="21"/>
          <w:szCs w:val="21"/>
        </w:rPr>
        <w:t>5</w:t>
      </w:r>
      <w:r w:rsidR="00350318">
        <w:rPr>
          <w:b/>
          <w:sz w:val="21"/>
          <w:szCs w:val="21"/>
        </w:rPr>
        <w:t>14</w:t>
      </w:r>
      <w:r w:rsidRPr="00D73677">
        <w:rPr>
          <w:b/>
          <w:sz w:val="21"/>
          <w:szCs w:val="21"/>
        </w:rPr>
        <w:t xml:space="preserve">)  </w:t>
      </w:r>
    </w:p>
    <w:p w14:paraId="7BCE52BB" w14:textId="77777777" w:rsidR="00D73677" w:rsidRDefault="00D73677" w:rsidP="00845228">
      <w:pPr>
        <w:spacing w:line="276" w:lineRule="auto"/>
        <w:ind w:left="3544" w:hanging="3544"/>
        <w:jc w:val="both"/>
        <w:rPr>
          <w:b/>
          <w:i/>
          <w:sz w:val="16"/>
          <w:szCs w:val="16"/>
          <w:u w:val="single"/>
        </w:rPr>
      </w:pPr>
    </w:p>
    <w:p w14:paraId="4A00A840" w14:textId="383246AE" w:rsidR="00845228" w:rsidRDefault="00845228" w:rsidP="00845228">
      <w:pPr>
        <w:spacing w:line="276" w:lineRule="auto"/>
        <w:ind w:left="3544" w:hanging="3544"/>
        <w:jc w:val="both"/>
      </w:pPr>
      <w:r>
        <w:rPr>
          <w:b/>
          <w:i/>
          <w:sz w:val="16"/>
          <w:szCs w:val="16"/>
          <w:u w:val="single"/>
        </w:rPr>
        <w:t>*niepotrzebne skreślić</w:t>
      </w:r>
    </w:p>
    <w:p w14:paraId="16438468" w14:textId="77777777" w:rsidR="00845228" w:rsidRDefault="00845228" w:rsidP="00845228">
      <w:pPr>
        <w:pStyle w:val="Nagwek40"/>
        <w:jc w:val="left"/>
        <w:rPr>
          <w:color w:val="000000" w:themeColor="text1"/>
          <w:sz w:val="20"/>
        </w:rPr>
      </w:pPr>
    </w:p>
    <w:p w14:paraId="373B4580" w14:textId="77777777" w:rsidR="00845228" w:rsidRDefault="00845228" w:rsidP="00845228">
      <w:pPr>
        <w:pStyle w:val="Nagwek40"/>
        <w:jc w:val="left"/>
        <w:rPr>
          <w:color w:val="000000" w:themeColor="text1"/>
          <w:sz w:val="20"/>
        </w:rPr>
      </w:pPr>
    </w:p>
    <w:p w14:paraId="32617445" w14:textId="7A858DE2" w:rsidR="00845228" w:rsidRDefault="00845228" w:rsidP="00845228">
      <w:pPr>
        <w:spacing w:before="120" w:after="120"/>
        <w:jc w:val="both"/>
        <w:rPr>
          <w:sz w:val="20"/>
        </w:rPr>
      </w:pPr>
    </w:p>
    <w:p w14:paraId="70A11760" w14:textId="6F0ABCE0" w:rsidR="00845228" w:rsidRDefault="00845228" w:rsidP="00845228">
      <w:pPr>
        <w:spacing w:before="120" w:after="120"/>
        <w:jc w:val="both"/>
        <w:rPr>
          <w:sz w:val="20"/>
        </w:rPr>
      </w:pPr>
    </w:p>
    <w:p w14:paraId="03E284E3" w14:textId="77777777" w:rsidR="00845228" w:rsidRDefault="00845228" w:rsidP="00845228">
      <w:pPr>
        <w:spacing w:before="120" w:after="120"/>
        <w:jc w:val="both"/>
        <w:rPr>
          <w:sz w:val="20"/>
        </w:rPr>
      </w:pPr>
    </w:p>
    <w:p w14:paraId="2410B6BB" w14:textId="77777777" w:rsidR="00845228" w:rsidRDefault="00845228" w:rsidP="0084522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303EFB9A" w14:textId="77777777" w:rsidR="00845228" w:rsidRDefault="00845228" w:rsidP="0084522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168D6304" w14:textId="77777777" w:rsidR="00EC28D0" w:rsidRDefault="00EC28D0" w:rsidP="00A550D4">
      <w:pPr>
        <w:pStyle w:val="Nagwek40"/>
        <w:jc w:val="left"/>
        <w:rPr>
          <w:color w:val="000000" w:themeColor="text1"/>
          <w:sz w:val="20"/>
        </w:rPr>
      </w:pPr>
    </w:p>
    <w:p w14:paraId="4A2DDE80" w14:textId="77777777" w:rsidR="00A550D4" w:rsidRDefault="00A550D4" w:rsidP="00856971">
      <w:pPr>
        <w:pStyle w:val="Nagwek40"/>
        <w:ind w:left="7090"/>
        <w:jc w:val="right"/>
        <w:rPr>
          <w:color w:val="000000" w:themeColor="text1"/>
          <w:sz w:val="20"/>
        </w:rPr>
      </w:pPr>
    </w:p>
    <w:p w14:paraId="56D9ABEC" w14:textId="77777777" w:rsidR="004D0C33" w:rsidRDefault="004D0C33" w:rsidP="00856971">
      <w:pPr>
        <w:pStyle w:val="Nagwek40"/>
        <w:ind w:left="7090"/>
        <w:jc w:val="right"/>
        <w:rPr>
          <w:color w:val="000000" w:themeColor="text1"/>
          <w:sz w:val="20"/>
        </w:rPr>
      </w:pPr>
    </w:p>
    <w:p w14:paraId="20FF08A6" w14:textId="77777777" w:rsidR="004D0C33" w:rsidRDefault="004D0C33" w:rsidP="00856971">
      <w:pPr>
        <w:pStyle w:val="Nagwek40"/>
        <w:ind w:left="7090"/>
        <w:jc w:val="right"/>
        <w:rPr>
          <w:color w:val="000000" w:themeColor="text1"/>
          <w:sz w:val="20"/>
        </w:rPr>
      </w:pPr>
    </w:p>
    <w:p w14:paraId="373B1D23" w14:textId="77777777" w:rsidR="004D0C33" w:rsidRDefault="004D0C33" w:rsidP="00856971">
      <w:pPr>
        <w:pStyle w:val="Nagwek40"/>
        <w:ind w:left="7090"/>
        <w:jc w:val="right"/>
        <w:rPr>
          <w:color w:val="000000" w:themeColor="text1"/>
          <w:sz w:val="20"/>
        </w:rPr>
      </w:pPr>
    </w:p>
    <w:p w14:paraId="429F32B6" w14:textId="77777777" w:rsidR="004D0C33" w:rsidRDefault="004D0C33" w:rsidP="00856971">
      <w:pPr>
        <w:pStyle w:val="Nagwek40"/>
        <w:ind w:left="7090"/>
        <w:jc w:val="right"/>
        <w:rPr>
          <w:color w:val="000000" w:themeColor="text1"/>
          <w:sz w:val="20"/>
        </w:rPr>
      </w:pPr>
    </w:p>
    <w:p w14:paraId="101F2682" w14:textId="77777777" w:rsidR="004D0C33" w:rsidRDefault="004D0C33" w:rsidP="00856971">
      <w:pPr>
        <w:pStyle w:val="Nagwek40"/>
        <w:ind w:left="7090"/>
        <w:jc w:val="right"/>
        <w:rPr>
          <w:color w:val="000000" w:themeColor="text1"/>
          <w:sz w:val="20"/>
        </w:rPr>
      </w:pPr>
    </w:p>
    <w:p w14:paraId="06826F3C" w14:textId="70693B91" w:rsidR="00856971" w:rsidRDefault="00856971" w:rsidP="00856971">
      <w:pPr>
        <w:pStyle w:val="Nagwek40"/>
        <w:ind w:left="7090"/>
        <w:jc w:val="right"/>
        <w:rPr>
          <w:color w:val="000000" w:themeColor="text1"/>
          <w:sz w:val="20"/>
        </w:rPr>
      </w:pPr>
      <w:r>
        <w:rPr>
          <w:color w:val="000000" w:themeColor="text1"/>
          <w:sz w:val="20"/>
        </w:rPr>
        <w:lastRenderedPageBreak/>
        <w:t>Załącznik nr 3</w:t>
      </w:r>
    </w:p>
    <w:p w14:paraId="1136B77A"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7B297A77" w14:textId="77777777" w:rsidR="00EA764B" w:rsidRPr="00EA764B" w:rsidRDefault="00EA764B" w:rsidP="00EA764B">
      <w:pPr>
        <w:jc w:val="right"/>
        <w:rPr>
          <w:sz w:val="16"/>
          <w:szCs w:val="16"/>
        </w:rPr>
      </w:pPr>
      <w:r w:rsidRPr="00EA764B">
        <w:rPr>
          <w:sz w:val="16"/>
          <w:szCs w:val="16"/>
        </w:rPr>
        <w:t>odtworzenie parkingu dla samochodów osobowych</w:t>
      </w:r>
    </w:p>
    <w:p w14:paraId="014C1B73"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30394658" w14:textId="77777777" w:rsidR="00845228" w:rsidRDefault="00845228" w:rsidP="00845228">
      <w:pPr>
        <w:ind w:left="4963" w:hanging="4963"/>
        <w:jc w:val="both"/>
        <w:rPr>
          <w:sz w:val="16"/>
          <w:szCs w:val="16"/>
        </w:rPr>
      </w:pPr>
      <w:r>
        <w:rPr>
          <w:b/>
          <w:sz w:val="20"/>
        </w:rPr>
        <w:t>Wykonawca:</w:t>
      </w:r>
    </w:p>
    <w:p w14:paraId="204C62D5" w14:textId="77777777" w:rsidR="00845228" w:rsidRDefault="00845228" w:rsidP="00845228">
      <w:r>
        <w:rPr>
          <w:sz w:val="16"/>
          <w:szCs w:val="16"/>
        </w:rPr>
        <w:t>……………………………………………</w:t>
      </w:r>
    </w:p>
    <w:p w14:paraId="2D783615" w14:textId="77777777" w:rsidR="00845228" w:rsidRDefault="00845228" w:rsidP="00845228">
      <w:pPr>
        <w:pStyle w:val="Nagwek40"/>
        <w:jc w:val="left"/>
        <w:rPr>
          <w:sz w:val="16"/>
          <w:szCs w:val="16"/>
        </w:rPr>
      </w:pPr>
    </w:p>
    <w:p w14:paraId="77BFA003" w14:textId="77777777" w:rsidR="00845228" w:rsidRDefault="00845228" w:rsidP="00845228">
      <w:r>
        <w:rPr>
          <w:sz w:val="16"/>
          <w:szCs w:val="16"/>
        </w:rPr>
        <w:t>……………………………………………</w:t>
      </w:r>
    </w:p>
    <w:p w14:paraId="0D6A91DF" w14:textId="77777777" w:rsidR="00845228" w:rsidRDefault="00845228" w:rsidP="00845228">
      <w:pPr>
        <w:spacing w:after="120"/>
        <w:ind w:right="5954"/>
      </w:pPr>
      <w:r>
        <w:rPr>
          <w:sz w:val="16"/>
          <w:szCs w:val="16"/>
        </w:rPr>
        <w:t xml:space="preserve"> (</w:t>
      </w:r>
      <w:r>
        <w:rPr>
          <w:i/>
          <w:sz w:val="16"/>
          <w:szCs w:val="16"/>
        </w:rPr>
        <w:t>pełna nazwa/firma, adres)</w:t>
      </w:r>
    </w:p>
    <w:p w14:paraId="4C6AD860" w14:textId="77777777" w:rsidR="00845228" w:rsidRDefault="00845228" w:rsidP="00845228">
      <w:pPr>
        <w:spacing w:after="120"/>
        <w:ind w:right="5654"/>
        <w:rPr>
          <w:sz w:val="12"/>
          <w:szCs w:val="12"/>
        </w:rPr>
      </w:pPr>
    </w:p>
    <w:p w14:paraId="39FBB5D7" w14:textId="77777777" w:rsidR="00845228" w:rsidRDefault="00845228" w:rsidP="00845228">
      <w:pPr>
        <w:jc w:val="center"/>
        <w:rPr>
          <w:sz w:val="22"/>
          <w:szCs w:val="22"/>
        </w:rPr>
      </w:pPr>
      <w:r>
        <w:rPr>
          <w:b/>
          <w:sz w:val="22"/>
          <w:szCs w:val="22"/>
        </w:rPr>
        <w:t>OŚWIADCZENIE WYKONAWCY</w:t>
      </w:r>
    </w:p>
    <w:p w14:paraId="087BC037" w14:textId="61FB2D3F" w:rsidR="00845228" w:rsidRDefault="00845228" w:rsidP="00845228">
      <w:pPr>
        <w:spacing w:line="276" w:lineRule="auto"/>
        <w:jc w:val="center"/>
        <w:rPr>
          <w:sz w:val="22"/>
          <w:szCs w:val="22"/>
        </w:rPr>
      </w:pPr>
      <w:r>
        <w:rPr>
          <w:b/>
          <w:sz w:val="22"/>
          <w:szCs w:val="22"/>
        </w:rPr>
        <w:t>DOTYCZĄCE SPEŁNIENIA WARUNKÓW UDZIAŁU W POSTĘPOWANIU</w:t>
      </w:r>
    </w:p>
    <w:p w14:paraId="0E89BFEC" w14:textId="77777777" w:rsidR="00845228" w:rsidRDefault="00845228" w:rsidP="00845228">
      <w:pPr>
        <w:spacing w:line="276" w:lineRule="auto"/>
        <w:jc w:val="center"/>
        <w:rPr>
          <w:b/>
          <w:sz w:val="22"/>
          <w:szCs w:val="22"/>
          <w:u w:val="single"/>
        </w:rPr>
      </w:pPr>
    </w:p>
    <w:p w14:paraId="55946E37" w14:textId="77777777" w:rsidR="00845228" w:rsidRDefault="00845228" w:rsidP="0084522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3A5517A3" w14:textId="2DFEA784" w:rsidR="00845228" w:rsidRDefault="00EC28D0" w:rsidP="00EC28D0">
      <w:pPr>
        <w:spacing w:line="276" w:lineRule="auto"/>
        <w:jc w:val="both"/>
        <w:rPr>
          <w:sz w:val="22"/>
          <w:szCs w:val="22"/>
        </w:rPr>
      </w:pPr>
      <w:r w:rsidRPr="00FE3097">
        <w:rPr>
          <w:b/>
          <w:bCs/>
          <w:color w:val="000000" w:themeColor="text1"/>
          <w:sz w:val="22"/>
          <w:szCs w:val="22"/>
        </w:rPr>
        <w:t>„</w:t>
      </w:r>
      <w:r w:rsidR="00FE3097" w:rsidRPr="00FE3097">
        <w:rPr>
          <w:b/>
          <w:bCs/>
          <w:sz w:val="22"/>
          <w:szCs w:val="22"/>
        </w:rPr>
        <w:t>Odtworzenie parkingu dla samochodów osobowych w Parku Zdrojowym im. M. Witczaka w Jastrzębiu-Zdroju</w:t>
      </w:r>
      <w:r w:rsidRPr="00FE3097">
        <w:rPr>
          <w:b/>
          <w:bCs/>
          <w:sz w:val="22"/>
          <w:szCs w:val="22"/>
        </w:rPr>
        <w:t>”</w:t>
      </w:r>
      <w:r w:rsidR="00845228">
        <w:rPr>
          <w:b/>
          <w:sz w:val="22"/>
          <w:szCs w:val="22"/>
        </w:rPr>
        <w:t xml:space="preserve"> </w:t>
      </w:r>
      <w:r w:rsidR="00845228">
        <w:rPr>
          <w:sz w:val="22"/>
          <w:szCs w:val="22"/>
        </w:rPr>
        <w:t>prowadzonego przez Jastrzębie-Zdrój - miasto na prawach powiatu - Jastrzębski Zakład Komunalny w Jastrzębiu-Zdroju , oświadczam, co następuje:</w:t>
      </w:r>
    </w:p>
    <w:p w14:paraId="6D789204" w14:textId="77777777" w:rsidR="00845228" w:rsidRDefault="00845228" w:rsidP="00845228">
      <w:pPr>
        <w:spacing w:line="276" w:lineRule="auto"/>
        <w:jc w:val="center"/>
        <w:rPr>
          <w:sz w:val="22"/>
          <w:szCs w:val="22"/>
        </w:rPr>
      </w:pPr>
    </w:p>
    <w:p w14:paraId="4586A06F" w14:textId="77777777" w:rsidR="00845228" w:rsidRDefault="00845228" w:rsidP="00845228">
      <w:pPr>
        <w:shd w:val="clear" w:color="auto" w:fill="BFBFBF"/>
        <w:jc w:val="both"/>
        <w:rPr>
          <w:sz w:val="22"/>
          <w:szCs w:val="22"/>
        </w:rPr>
      </w:pPr>
      <w:r>
        <w:rPr>
          <w:b/>
          <w:sz w:val="22"/>
          <w:szCs w:val="22"/>
        </w:rPr>
        <w:t>OŚWIADCZENIE DOTYCZĄCE PODANYCH INFORMACJI:</w:t>
      </w:r>
    </w:p>
    <w:p w14:paraId="58C59B43" w14:textId="77777777" w:rsidR="00845228" w:rsidRDefault="00845228" w:rsidP="0084522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2FE24A7C" w14:textId="77777777" w:rsidR="00845228" w:rsidRDefault="00845228" w:rsidP="00845228">
      <w:pPr>
        <w:spacing w:line="276" w:lineRule="auto"/>
        <w:jc w:val="both"/>
        <w:rPr>
          <w:sz w:val="16"/>
          <w:szCs w:val="16"/>
        </w:rPr>
      </w:pPr>
    </w:p>
    <w:p w14:paraId="1750352A" w14:textId="77777777" w:rsidR="00845228" w:rsidRDefault="00845228" w:rsidP="00845228">
      <w:pPr>
        <w:shd w:val="clear" w:color="auto" w:fill="BFBFBF"/>
        <w:spacing w:before="120" w:after="120"/>
        <w:rPr>
          <w:sz w:val="22"/>
          <w:szCs w:val="22"/>
        </w:rPr>
      </w:pPr>
      <w:r>
        <w:rPr>
          <w:b/>
          <w:sz w:val="22"/>
          <w:szCs w:val="22"/>
        </w:rPr>
        <w:t>OŚWIADCZENIA DOTYCZĄCE WYKONAWCY:</w:t>
      </w:r>
    </w:p>
    <w:p w14:paraId="09DA4CE6" w14:textId="3271CDD5" w:rsidR="00845228" w:rsidRPr="00845228" w:rsidRDefault="00845228" w:rsidP="00845228">
      <w:pPr>
        <w:pStyle w:val="Nagwek40"/>
        <w:jc w:val="left"/>
        <w:rPr>
          <w:b w:val="0"/>
          <w:bCs/>
          <w:color w:val="000000" w:themeColor="text1"/>
          <w:sz w:val="20"/>
        </w:rPr>
      </w:pPr>
      <w:r w:rsidRPr="00845228">
        <w:rPr>
          <w:b w:val="0"/>
          <w:bCs/>
          <w:color w:val="000000" w:themeColor="text1"/>
          <w:sz w:val="20"/>
        </w:rPr>
        <w:t>Oświadczam, że spełniam warunki udziału w postępowaniu określone przez Zamawiającego w Specyfikacji Warunków Zam</w:t>
      </w:r>
      <w:r>
        <w:rPr>
          <w:b w:val="0"/>
          <w:bCs/>
          <w:color w:val="000000" w:themeColor="text1"/>
          <w:sz w:val="20"/>
        </w:rPr>
        <w:t>ó</w:t>
      </w:r>
      <w:r w:rsidRPr="00845228">
        <w:rPr>
          <w:b w:val="0"/>
          <w:bCs/>
          <w:color w:val="000000" w:themeColor="text1"/>
          <w:sz w:val="20"/>
        </w:rPr>
        <w:t>wienia.</w:t>
      </w:r>
    </w:p>
    <w:p w14:paraId="16C4D3C5" w14:textId="77777777" w:rsidR="00845228" w:rsidRDefault="00845228" w:rsidP="00845228">
      <w:pPr>
        <w:pStyle w:val="Nagwek40"/>
        <w:jc w:val="left"/>
        <w:rPr>
          <w:color w:val="000000" w:themeColor="text1"/>
          <w:sz w:val="20"/>
        </w:rPr>
      </w:pPr>
    </w:p>
    <w:p w14:paraId="1FC8A13B" w14:textId="77777777" w:rsidR="00845228" w:rsidRDefault="00845228" w:rsidP="00845228">
      <w:pPr>
        <w:spacing w:before="120" w:after="120"/>
        <w:jc w:val="both"/>
        <w:rPr>
          <w:sz w:val="20"/>
        </w:rPr>
      </w:pPr>
    </w:p>
    <w:p w14:paraId="29A7D3D5" w14:textId="77777777" w:rsidR="00AF0C78" w:rsidRPr="006B5F86" w:rsidRDefault="00AF0C78" w:rsidP="00AF0C78">
      <w:pPr>
        <w:pStyle w:val="Nagwek40"/>
        <w:jc w:val="left"/>
        <w:rPr>
          <w:color w:val="000000" w:themeColor="text1"/>
          <w:sz w:val="20"/>
        </w:rPr>
      </w:pPr>
      <w:r w:rsidRPr="006B5F86">
        <w:rPr>
          <w:color w:val="000000" w:themeColor="text1"/>
          <w:sz w:val="20"/>
        </w:rPr>
        <w:t>Uwaga:</w:t>
      </w:r>
    </w:p>
    <w:p w14:paraId="26765777" w14:textId="77777777" w:rsidR="00AF0C78" w:rsidRPr="006B5F86" w:rsidRDefault="00AF0C78" w:rsidP="00AF0C78">
      <w:pPr>
        <w:pStyle w:val="Podtytu"/>
        <w:jc w:val="left"/>
        <w:rPr>
          <w:rFonts w:ascii="Times New Roman" w:hAnsi="Times New Roman" w:cs="Times New Roman"/>
          <w:sz w:val="20"/>
        </w:rPr>
      </w:pPr>
      <w:r w:rsidRPr="006B5F86">
        <w:rPr>
          <w:rFonts w:ascii="Times New Roman" w:hAnsi="Times New Roman" w:cs="Times New Roman"/>
          <w:sz w:val="20"/>
        </w:rPr>
        <w:t xml:space="preserve">- w przypadku </w:t>
      </w:r>
      <w:r>
        <w:rPr>
          <w:rFonts w:ascii="Times New Roman" w:hAnsi="Times New Roman" w:cs="Times New Roman"/>
          <w:sz w:val="20"/>
        </w:rPr>
        <w:t>wspólnego ubiegania się o zamówienie – zgodnie z dyspozycją art. 125 ust. 4 ustawy PZP oświadczenie składa każdy z wykonawców.</w:t>
      </w:r>
    </w:p>
    <w:p w14:paraId="6EDE08F5" w14:textId="33FE11C1" w:rsidR="00845228" w:rsidRDefault="00845228" w:rsidP="00845228">
      <w:pPr>
        <w:spacing w:before="120" w:after="120"/>
        <w:jc w:val="both"/>
        <w:rPr>
          <w:sz w:val="20"/>
        </w:rPr>
      </w:pPr>
    </w:p>
    <w:p w14:paraId="34FBE312" w14:textId="3E42E7BB" w:rsidR="00845228" w:rsidRDefault="00845228" w:rsidP="00845228">
      <w:pPr>
        <w:spacing w:before="120" w:after="120"/>
        <w:jc w:val="both"/>
        <w:rPr>
          <w:sz w:val="20"/>
        </w:rPr>
      </w:pPr>
    </w:p>
    <w:p w14:paraId="27C0C1A2" w14:textId="77777777" w:rsidR="00845228" w:rsidRDefault="00845228" w:rsidP="00845228">
      <w:pPr>
        <w:spacing w:before="120" w:after="120"/>
        <w:jc w:val="both"/>
        <w:rPr>
          <w:sz w:val="20"/>
        </w:rPr>
      </w:pPr>
    </w:p>
    <w:p w14:paraId="570A8581" w14:textId="77777777" w:rsidR="00845228" w:rsidRDefault="00845228" w:rsidP="00845228">
      <w:pPr>
        <w:spacing w:before="120" w:after="120"/>
        <w:jc w:val="both"/>
        <w:rPr>
          <w:sz w:val="20"/>
        </w:rPr>
      </w:pPr>
    </w:p>
    <w:p w14:paraId="49B09249" w14:textId="77777777" w:rsidR="00845228" w:rsidRDefault="00845228" w:rsidP="00845228">
      <w:pPr>
        <w:spacing w:before="120" w:after="120"/>
        <w:jc w:val="both"/>
        <w:rPr>
          <w:sz w:val="20"/>
        </w:rPr>
      </w:pPr>
    </w:p>
    <w:p w14:paraId="15E8CDFE" w14:textId="77777777" w:rsidR="00845228" w:rsidRDefault="00845228" w:rsidP="0084522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1F334A17" w14:textId="77777777" w:rsidR="00845228" w:rsidRDefault="00845228" w:rsidP="0084522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17167C0B" w14:textId="51DEAE8A" w:rsidR="00951AE7" w:rsidRDefault="00951AE7" w:rsidP="009F3DE9">
      <w:pPr>
        <w:pStyle w:val="Nagwek40"/>
        <w:ind w:left="7090"/>
        <w:jc w:val="right"/>
        <w:rPr>
          <w:sz w:val="20"/>
        </w:rPr>
      </w:pPr>
    </w:p>
    <w:p w14:paraId="66DACC82" w14:textId="77777777" w:rsidR="00DF3FBA" w:rsidRPr="00DF3FBA" w:rsidRDefault="00DF3FBA" w:rsidP="00DF3FBA">
      <w:pPr>
        <w:pStyle w:val="Podtytu"/>
      </w:pPr>
    </w:p>
    <w:p w14:paraId="32103E9A" w14:textId="77777777" w:rsidR="00845228" w:rsidRDefault="00845228" w:rsidP="009F3DE9">
      <w:pPr>
        <w:pStyle w:val="Nagwek40"/>
        <w:ind w:left="7090"/>
        <w:jc w:val="right"/>
        <w:rPr>
          <w:sz w:val="20"/>
        </w:rPr>
      </w:pPr>
    </w:p>
    <w:p w14:paraId="5BB5EEA3" w14:textId="77777777" w:rsidR="00845228" w:rsidRDefault="00845228" w:rsidP="009F3DE9">
      <w:pPr>
        <w:pStyle w:val="Nagwek40"/>
        <w:ind w:left="7090"/>
        <w:jc w:val="right"/>
        <w:rPr>
          <w:sz w:val="20"/>
        </w:rPr>
      </w:pPr>
    </w:p>
    <w:p w14:paraId="676374B8" w14:textId="77777777" w:rsidR="00845228" w:rsidRDefault="00845228" w:rsidP="009F3DE9">
      <w:pPr>
        <w:pStyle w:val="Nagwek40"/>
        <w:ind w:left="7090"/>
        <w:jc w:val="right"/>
        <w:rPr>
          <w:sz w:val="20"/>
        </w:rPr>
      </w:pPr>
    </w:p>
    <w:p w14:paraId="1FCECD48" w14:textId="77777777" w:rsidR="00845228" w:rsidRDefault="00845228" w:rsidP="009F3DE9">
      <w:pPr>
        <w:pStyle w:val="Nagwek40"/>
        <w:ind w:left="7090"/>
        <w:jc w:val="right"/>
        <w:rPr>
          <w:sz w:val="20"/>
        </w:rPr>
      </w:pPr>
    </w:p>
    <w:p w14:paraId="0B325CA9" w14:textId="77777777" w:rsidR="00845228" w:rsidRDefault="00845228" w:rsidP="009F3DE9">
      <w:pPr>
        <w:pStyle w:val="Nagwek40"/>
        <w:ind w:left="7090"/>
        <w:jc w:val="right"/>
        <w:rPr>
          <w:sz w:val="20"/>
        </w:rPr>
      </w:pPr>
    </w:p>
    <w:p w14:paraId="3C3E4551" w14:textId="77777777" w:rsidR="00845228" w:rsidRDefault="00845228" w:rsidP="009F3DE9">
      <w:pPr>
        <w:pStyle w:val="Nagwek40"/>
        <w:ind w:left="7090"/>
        <w:jc w:val="right"/>
        <w:rPr>
          <w:sz w:val="20"/>
        </w:rPr>
      </w:pPr>
    </w:p>
    <w:p w14:paraId="19003841" w14:textId="77777777" w:rsidR="00845228" w:rsidRDefault="00845228" w:rsidP="00A550D4">
      <w:pPr>
        <w:pStyle w:val="Nagwek40"/>
        <w:jc w:val="left"/>
        <w:rPr>
          <w:sz w:val="20"/>
        </w:rPr>
      </w:pPr>
    </w:p>
    <w:p w14:paraId="41BBAE32" w14:textId="77777777" w:rsidR="004D0C33" w:rsidRDefault="004D0C33" w:rsidP="00845228">
      <w:pPr>
        <w:pStyle w:val="Nagwek40"/>
        <w:ind w:left="7090"/>
        <w:jc w:val="right"/>
        <w:rPr>
          <w:color w:val="000000" w:themeColor="text1"/>
          <w:sz w:val="20"/>
        </w:rPr>
      </w:pPr>
    </w:p>
    <w:p w14:paraId="7491CB30" w14:textId="77777777" w:rsidR="004D0C33" w:rsidRDefault="004D0C33" w:rsidP="00845228">
      <w:pPr>
        <w:pStyle w:val="Nagwek40"/>
        <w:ind w:left="7090"/>
        <w:jc w:val="right"/>
        <w:rPr>
          <w:color w:val="000000" w:themeColor="text1"/>
          <w:sz w:val="20"/>
        </w:rPr>
      </w:pPr>
    </w:p>
    <w:p w14:paraId="0CF0AE29" w14:textId="77777777" w:rsidR="004D0C33" w:rsidRDefault="004D0C33" w:rsidP="00845228">
      <w:pPr>
        <w:pStyle w:val="Nagwek40"/>
        <w:ind w:left="7090"/>
        <w:jc w:val="right"/>
        <w:rPr>
          <w:color w:val="000000" w:themeColor="text1"/>
          <w:sz w:val="20"/>
        </w:rPr>
      </w:pPr>
    </w:p>
    <w:p w14:paraId="674451C3" w14:textId="77777777" w:rsidR="004D0C33" w:rsidRDefault="004D0C33" w:rsidP="00845228">
      <w:pPr>
        <w:pStyle w:val="Nagwek40"/>
        <w:ind w:left="7090"/>
        <w:jc w:val="right"/>
        <w:rPr>
          <w:color w:val="000000" w:themeColor="text1"/>
          <w:sz w:val="20"/>
        </w:rPr>
      </w:pPr>
    </w:p>
    <w:p w14:paraId="2D15D62B" w14:textId="77777777" w:rsidR="004D0C33" w:rsidRDefault="004D0C33" w:rsidP="00845228">
      <w:pPr>
        <w:pStyle w:val="Nagwek40"/>
        <w:ind w:left="7090"/>
        <w:jc w:val="right"/>
        <w:rPr>
          <w:color w:val="000000" w:themeColor="text1"/>
          <w:sz w:val="20"/>
        </w:rPr>
      </w:pPr>
    </w:p>
    <w:p w14:paraId="793595C6" w14:textId="77777777" w:rsidR="004D0C33" w:rsidRDefault="004D0C33" w:rsidP="00845228">
      <w:pPr>
        <w:pStyle w:val="Nagwek40"/>
        <w:ind w:left="7090"/>
        <w:jc w:val="right"/>
        <w:rPr>
          <w:color w:val="000000" w:themeColor="text1"/>
          <w:sz w:val="20"/>
        </w:rPr>
      </w:pPr>
    </w:p>
    <w:p w14:paraId="06FB4B70" w14:textId="39C5ED83" w:rsidR="00845228" w:rsidRDefault="00845228" w:rsidP="00845228">
      <w:pPr>
        <w:pStyle w:val="Nagwek40"/>
        <w:ind w:left="7090"/>
        <w:jc w:val="right"/>
        <w:rPr>
          <w:color w:val="000000" w:themeColor="text1"/>
          <w:sz w:val="20"/>
        </w:rPr>
      </w:pPr>
      <w:r>
        <w:rPr>
          <w:color w:val="000000" w:themeColor="text1"/>
          <w:sz w:val="20"/>
        </w:rPr>
        <w:lastRenderedPageBreak/>
        <w:t>Załącznik nr 3a</w:t>
      </w:r>
    </w:p>
    <w:p w14:paraId="36825F2C"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4289E889" w14:textId="77777777" w:rsidR="00EA764B" w:rsidRPr="00EA764B" w:rsidRDefault="00EA764B" w:rsidP="00EA764B">
      <w:pPr>
        <w:jc w:val="right"/>
        <w:rPr>
          <w:sz w:val="16"/>
          <w:szCs w:val="16"/>
        </w:rPr>
      </w:pPr>
      <w:r w:rsidRPr="00EA764B">
        <w:rPr>
          <w:sz w:val="16"/>
          <w:szCs w:val="16"/>
        </w:rPr>
        <w:t>odtworzenie parkingu dla samochodów osobowych</w:t>
      </w:r>
    </w:p>
    <w:p w14:paraId="3FAAA989"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63D7ADEC" w14:textId="47EF80FE" w:rsidR="00845228" w:rsidRDefault="004B4FB9" w:rsidP="00845228">
      <w:pPr>
        <w:ind w:left="4963" w:hanging="4963"/>
        <w:jc w:val="both"/>
        <w:rPr>
          <w:sz w:val="16"/>
          <w:szCs w:val="16"/>
        </w:rPr>
      </w:pPr>
      <w:r>
        <w:rPr>
          <w:b/>
          <w:sz w:val="20"/>
        </w:rPr>
        <w:t>Podmiot</w:t>
      </w:r>
      <w:r w:rsidR="00845228">
        <w:rPr>
          <w:b/>
          <w:sz w:val="20"/>
        </w:rPr>
        <w:t>:</w:t>
      </w:r>
    </w:p>
    <w:p w14:paraId="64381F7B" w14:textId="77777777" w:rsidR="00845228" w:rsidRDefault="00845228" w:rsidP="00845228">
      <w:r>
        <w:rPr>
          <w:sz w:val="16"/>
          <w:szCs w:val="16"/>
        </w:rPr>
        <w:t>……………………………………………</w:t>
      </w:r>
    </w:p>
    <w:p w14:paraId="581CAF56" w14:textId="77777777" w:rsidR="00845228" w:rsidRDefault="00845228" w:rsidP="00845228">
      <w:pPr>
        <w:pStyle w:val="Nagwek40"/>
        <w:jc w:val="left"/>
        <w:rPr>
          <w:sz w:val="16"/>
          <w:szCs w:val="16"/>
        </w:rPr>
      </w:pPr>
    </w:p>
    <w:p w14:paraId="5F7F6788" w14:textId="77777777" w:rsidR="00845228" w:rsidRDefault="00845228" w:rsidP="00845228">
      <w:r>
        <w:rPr>
          <w:sz w:val="16"/>
          <w:szCs w:val="16"/>
        </w:rPr>
        <w:t>……………………………………………</w:t>
      </w:r>
    </w:p>
    <w:p w14:paraId="35B3BED3" w14:textId="77777777" w:rsidR="00845228" w:rsidRDefault="00845228" w:rsidP="00845228">
      <w:pPr>
        <w:spacing w:after="120"/>
        <w:ind w:right="5954"/>
      </w:pPr>
      <w:r>
        <w:rPr>
          <w:sz w:val="16"/>
          <w:szCs w:val="16"/>
        </w:rPr>
        <w:t xml:space="preserve"> (</w:t>
      </w:r>
      <w:r>
        <w:rPr>
          <w:i/>
          <w:sz w:val="16"/>
          <w:szCs w:val="16"/>
        </w:rPr>
        <w:t>pełna nazwa/firma, adres)</w:t>
      </w:r>
    </w:p>
    <w:p w14:paraId="4BAC6624" w14:textId="77777777" w:rsidR="00845228" w:rsidRDefault="00845228" w:rsidP="00845228">
      <w:pPr>
        <w:spacing w:after="120"/>
        <w:ind w:right="5654"/>
        <w:rPr>
          <w:sz w:val="12"/>
          <w:szCs w:val="12"/>
        </w:rPr>
      </w:pPr>
    </w:p>
    <w:p w14:paraId="2FD7437A" w14:textId="5FD216E5" w:rsidR="00845228" w:rsidRDefault="00845228" w:rsidP="00845228">
      <w:pPr>
        <w:jc w:val="center"/>
        <w:rPr>
          <w:sz w:val="22"/>
          <w:szCs w:val="22"/>
        </w:rPr>
      </w:pPr>
      <w:r>
        <w:rPr>
          <w:b/>
          <w:sz w:val="22"/>
          <w:szCs w:val="22"/>
        </w:rPr>
        <w:t>OŚWIADCZENIE PODMIOTU, NA ZASOBY KTÓREGO POWOŁUJE SIĘ WYKONAWCA</w:t>
      </w:r>
    </w:p>
    <w:p w14:paraId="70447556" w14:textId="77777777" w:rsidR="00845228" w:rsidRDefault="00845228" w:rsidP="00845228">
      <w:pPr>
        <w:spacing w:line="276" w:lineRule="auto"/>
        <w:jc w:val="center"/>
        <w:rPr>
          <w:sz w:val="22"/>
          <w:szCs w:val="22"/>
        </w:rPr>
      </w:pPr>
      <w:r>
        <w:rPr>
          <w:b/>
          <w:sz w:val="22"/>
          <w:szCs w:val="22"/>
        </w:rPr>
        <w:t>DOTYCZĄCE SPEŁNIENIA WARUNKÓW UDZIAŁU W POSTĘPOWANIU</w:t>
      </w:r>
    </w:p>
    <w:p w14:paraId="0D56522A" w14:textId="77777777" w:rsidR="00845228" w:rsidRDefault="00845228" w:rsidP="00845228">
      <w:pPr>
        <w:spacing w:line="276" w:lineRule="auto"/>
        <w:jc w:val="center"/>
        <w:rPr>
          <w:b/>
          <w:sz w:val="22"/>
          <w:szCs w:val="22"/>
          <w:u w:val="single"/>
        </w:rPr>
      </w:pPr>
    </w:p>
    <w:p w14:paraId="439ADAB7" w14:textId="77777777" w:rsidR="00845228" w:rsidRDefault="00845228" w:rsidP="0084522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26C586EF" w14:textId="44A5A29B" w:rsidR="00845228" w:rsidRDefault="00EC28D0" w:rsidP="00EC28D0">
      <w:pPr>
        <w:spacing w:line="276" w:lineRule="auto"/>
        <w:jc w:val="both"/>
        <w:rPr>
          <w:sz w:val="22"/>
          <w:szCs w:val="22"/>
        </w:rPr>
      </w:pPr>
      <w:r w:rsidRPr="00FE3097">
        <w:rPr>
          <w:b/>
          <w:bCs/>
          <w:color w:val="000000" w:themeColor="text1"/>
          <w:sz w:val="22"/>
          <w:szCs w:val="22"/>
        </w:rPr>
        <w:t>„</w:t>
      </w:r>
      <w:r w:rsidR="00FE3097" w:rsidRPr="00FE3097">
        <w:rPr>
          <w:b/>
          <w:bCs/>
          <w:sz w:val="22"/>
          <w:szCs w:val="22"/>
        </w:rPr>
        <w:t>Odtworzenie parkingu dla samochodów osobowych w Parku Zdrojowym im. M. Witczaka w Jastrzębiu-Zdroju</w:t>
      </w:r>
      <w:r w:rsidRPr="00FE3097">
        <w:rPr>
          <w:b/>
          <w:bCs/>
          <w:sz w:val="22"/>
          <w:szCs w:val="22"/>
        </w:rPr>
        <w:t>”</w:t>
      </w:r>
      <w:r>
        <w:rPr>
          <w:b/>
          <w:bCs/>
          <w:szCs w:val="24"/>
        </w:rPr>
        <w:t xml:space="preserve"> </w:t>
      </w:r>
      <w:r w:rsidR="00845228">
        <w:rPr>
          <w:sz w:val="22"/>
          <w:szCs w:val="22"/>
        </w:rPr>
        <w:t>prowadzonego przez Jastrzębie-Zdrój - miasto na prawach powiatu - Jastrzębski Zakład Komunalny w Jastrzębiu-Zdroju , oświadczam, co następuje:</w:t>
      </w:r>
    </w:p>
    <w:p w14:paraId="02D63A3F" w14:textId="77777777" w:rsidR="00845228" w:rsidRDefault="00845228" w:rsidP="00845228">
      <w:pPr>
        <w:spacing w:line="276" w:lineRule="auto"/>
        <w:jc w:val="center"/>
        <w:rPr>
          <w:sz w:val="22"/>
          <w:szCs w:val="22"/>
        </w:rPr>
      </w:pPr>
    </w:p>
    <w:p w14:paraId="6F8537EF" w14:textId="77777777" w:rsidR="00845228" w:rsidRDefault="00845228" w:rsidP="00845228">
      <w:pPr>
        <w:shd w:val="clear" w:color="auto" w:fill="BFBFBF"/>
        <w:jc w:val="both"/>
        <w:rPr>
          <w:sz w:val="22"/>
          <w:szCs w:val="22"/>
        </w:rPr>
      </w:pPr>
      <w:r>
        <w:rPr>
          <w:b/>
          <w:sz w:val="22"/>
          <w:szCs w:val="22"/>
        </w:rPr>
        <w:t>OŚWIADCZENIE DOTYCZĄCE PODANYCH INFORMACJI:</w:t>
      </w:r>
    </w:p>
    <w:p w14:paraId="64BFBCBE" w14:textId="77777777" w:rsidR="00845228" w:rsidRDefault="00845228" w:rsidP="0084522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2AB8AB9A" w14:textId="77777777" w:rsidR="00845228" w:rsidRDefault="00845228" w:rsidP="00845228">
      <w:pPr>
        <w:spacing w:line="276" w:lineRule="auto"/>
        <w:jc w:val="both"/>
        <w:rPr>
          <w:sz w:val="16"/>
          <w:szCs w:val="16"/>
        </w:rPr>
      </w:pPr>
    </w:p>
    <w:p w14:paraId="099BFFFA" w14:textId="52E42A1C" w:rsidR="00845228" w:rsidRDefault="00845228" w:rsidP="00845228">
      <w:pPr>
        <w:shd w:val="clear" w:color="auto" w:fill="BFBFBF"/>
        <w:spacing w:before="120" w:after="120"/>
        <w:rPr>
          <w:sz w:val="22"/>
          <w:szCs w:val="22"/>
        </w:rPr>
      </w:pPr>
      <w:r>
        <w:rPr>
          <w:b/>
          <w:sz w:val="22"/>
          <w:szCs w:val="22"/>
        </w:rPr>
        <w:t xml:space="preserve">OŚWIADCZENIA DOTYCZĄCE </w:t>
      </w:r>
      <w:r w:rsidR="004B4FB9">
        <w:rPr>
          <w:b/>
          <w:sz w:val="22"/>
          <w:szCs w:val="22"/>
        </w:rPr>
        <w:t>PODMIOTU</w:t>
      </w:r>
      <w:r>
        <w:rPr>
          <w:b/>
          <w:sz w:val="22"/>
          <w:szCs w:val="22"/>
        </w:rPr>
        <w:t>:</w:t>
      </w:r>
    </w:p>
    <w:p w14:paraId="40B7C2CE" w14:textId="77777777" w:rsidR="00845228" w:rsidRPr="00845228" w:rsidRDefault="00845228" w:rsidP="00845228">
      <w:pPr>
        <w:pStyle w:val="Nagwek40"/>
        <w:jc w:val="left"/>
        <w:rPr>
          <w:b w:val="0"/>
          <w:bCs/>
          <w:color w:val="000000" w:themeColor="text1"/>
          <w:sz w:val="20"/>
        </w:rPr>
      </w:pPr>
      <w:r w:rsidRPr="00845228">
        <w:rPr>
          <w:b w:val="0"/>
          <w:bCs/>
          <w:color w:val="000000" w:themeColor="text1"/>
          <w:sz w:val="20"/>
        </w:rPr>
        <w:t>Oświadczam, że spełniam warunki udziału w postępowaniu określone przez Zamawiającego w Specyfikacji Warunków Zam</w:t>
      </w:r>
      <w:r>
        <w:rPr>
          <w:b w:val="0"/>
          <w:bCs/>
          <w:color w:val="000000" w:themeColor="text1"/>
          <w:sz w:val="20"/>
        </w:rPr>
        <w:t>ó</w:t>
      </w:r>
      <w:r w:rsidRPr="00845228">
        <w:rPr>
          <w:b w:val="0"/>
          <w:bCs/>
          <w:color w:val="000000" w:themeColor="text1"/>
          <w:sz w:val="20"/>
        </w:rPr>
        <w:t>wienia.</w:t>
      </w:r>
    </w:p>
    <w:p w14:paraId="64B94063" w14:textId="77777777" w:rsidR="00845228" w:rsidRDefault="00845228" w:rsidP="00845228">
      <w:pPr>
        <w:pStyle w:val="Nagwek40"/>
        <w:jc w:val="left"/>
        <w:rPr>
          <w:color w:val="000000" w:themeColor="text1"/>
          <w:sz w:val="20"/>
        </w:rPr>
      </w:pPr>
    </w:p>
    <w:p w14:paraId="3986B616" w14:textId="77777777" w:rsidR="00845228" w:rsidRDefault="00845228" w:rsidP="00845228">
      <w:pPr>
        <w:spacing w:before="120" w:after="120"/>
        <w:jc w:val="both"/>
        <w:rPr>
          <w:sz w:val="20"/>
        </w:rPr>
      </w:pPr>
    </w:p>
    <w:p w14:paraId="00043D77" w14:textId="77777777" w:rsidR="00845228" w:rsidRDefault="00845228" w:rsidP="00845228">
      <w:pPr>
        <w:spacing w:before="120" w:after="120"/>
        <w:jc w:val="both"/>
        <w:rPr>
          <w:sz w:val="20"/>
        </w:rPr>
      </w:pPr>
    </w:p>
    <w:p w14:paraId="3DB6BF0B" w14:textId="77777777" w:rsidR="00845228" w:rsidRDefault="00845228" w:rsidP="00845228">
      <w:pPr>
        <w:spacing w:before="120" w:after="120"/>
        <w:jc w:val="both"/>
        <w:rPr>
          <w:sz w:val="20"/>
        </w:rPr>
      </w:pPr>
    </w:p>
    <w:p w14:paraId="26CBE769" w14:textId="77777777" w:rsidR="00845228" w:rsidRDefault="00845228" w:rsidP="00845228">
      <w:pPr>
        <w:spacing w:before="120" w:after="120"/>
        <w:jc w:val="both"/>
        <w:rPr>
          <w:sz w:val="20"/>
        </w:rPr>
      </w:pPr>
    </w:p>
    <w:p w14:paraId="77796362" w14:textId="77777777" w:rsidR="00845228" w:rsidRDefault="00845228" w:rsidP="0084522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06E6A84E" w14:textId="77777777" w:rsidR="00845228" w:rsidRDefault="00845228" w:rsidP="0084522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59D37BFF" w14:textId="77777777" w:rsidR="00845228" w:rsidRDefault="00845228" w:rsidP="00845228">
      <w:pPr>
        <w:pStyle w:val="Nagwek40"/>
        <w:ind w:left="7090"/>
        <w:jc w:val="right"/>
        <w:rPr>
          <w:sz w:val="20"/>
        </w:rPr>
      </w:pPr>
    </w:p>
    <w:p w14:paraId="2148C04D" w14:textId="77777777" w:rsidR="00845228" w:rsidRPr="00DF3FBA" w:rsidRDefault="00845228" w:rsidP="00845228">
      <w:pPr>
        <w:pStyle w:val="Podtytu"/>
      </w:pPr>
    </w:p>
    <w:p w14:paraId="7F061B91" w14:textId="77777777" w:rsidR="00845228" w:rsidRDefault="00845228" w:rsidP="00845228">
      <w:pPr>
        <w:pStyle w:val="Nagwek40"/>
        <w:ind w:left="7090"/>
        <w:jc w:val="right"/>
        <w:rPr>
          <w:sz w:val="20"/>
        </w:rPr>
      </w:pPr>
    </w:p>
    <w:p w14:paraId="285C8276" w14:textId="77777777" w:rsidR="00845228" w:rsidRDefault="00845228" w:rsidP="00845228">
      <w:pPr>
        <w:pStyle w:val="Nagwek40"/>
        <w:ind w:left="7090"/>
        <w:jc w:val="right"/>
        <w:rPr>
          <w:sz w:val="20"/>
        </w:rPr>
      </w:pPr>
    </w:p>
    <w:p w14:paraId="0005BB38" w14:textId="77777777" w:rsidR="00845228" w:rsidRDefault="00845228" w:rsidP="00845228">
      <w:pPr>
        <w:pStyle w:val="Nagwek40"/>
        <w:ind w:left="7090"/>
        <w:jc w:val="right"/>
        <w:rPr>
          <w:sz w:val="20"/>
        </w:rPr>
      </w:pPr>
    </w:p>
    <w:p w14:paraId="76EBF85B" w14:textId="77777777" w:rsidR="00845228" w:rsidRDefault="00845228" w:rsidP="00845228">
      <w:pPr>
        <w:pStyle w:val="Nagwek40"/>
        <w:ind w:left="7090"/>
        <w:jc w:val="right"/>
        <w:rPr>
          <w:sz w:val="20"/>
        </w:rPr>
      </w:pPr>
    </w:p>
    <w:p w14:paraId="55A3B0EC" w14:textId="77777777" w:rsidR="00845228" w:rsidRDefault="00845228" w:rsidP="00845228">
      <w:pPr>
        <w:pStyle w:val="Nagwek40"/>
        <w:ind w:left="7090"/>
        <w:jc w:val="right"/>
        <w:rPr>
          <w:sz w:val="20"/>
        </w:rPr>
      </w:pPr>
    </w:p>
    <w:p w14:paraId="03C72AB9" w14:textId="77777777" w:rsidR="00845228" w:rsidRDefault="00845228" w:rsidP="00845228">
      <w:pPr>
        <w:pStyle w:val="Nagwek40"/>
        <w:ind w:left="7090"/>
        <w:jc w:val="right"/>
        <w:rPr>
          <w:sz w:val="20"/>
        </w:rPr>
      </w:pPr>
    </w:p>
    <w:p w14:paraId="0ABEBEA5" w14:textId="77777777" w:rsidR="00845228" w:rsidRDefault="00845228" w:rsidP="00845228">
      <w:pPr>
        <w:pStyle w:val="Nagwek40"/>
        <w:ind w:left="7090"/>
        <w:jc w:val="right"/>
        <w:rPr>
          <w:sz w:val="20"/>
        </w:rPr>
      </w:pPr>
    </w:p>
    <w:p w14:paraId="52A485B3" w14:textId="77777777" w:rsidR="00845228" w:rsidRDefault="00845228" w:rsidP="00845228">
      <w:pPr>
        <w:pStyle w:val="Nagwek40"/>
        <w:ind w:left="7090"/>
        <w:jc w:val="right"/>
        <w:rPr>
          <w:sz w:val="20"/>
        </w:rPr>
      </w:pPr>
    </w:p>
    <w:p w14:paraId="0CAA01FE" w14:textId="77777777" w:rsidR="00845228" w:rsidRDefault="00845228" w:rsidP="00845228">
      <w:pPr>
        <w:pStyle w:val="Nagwek40"/>
        <w:ind w:left="7090"/>
        <w:jc w:val="right"/>
        <w:rPr>
          <w:sz w:val="20"/>
        </w:rPr>
      </w:pPr>
    </w:p>
    <w:p w14:paraId="711B1834" w14:textId="77777777" w:rsidR="00845228" w:rsidRDefault="00845228" w:rsidP="00845228">
      <w:pPr>
        <w:pStyle w:val="Nagwek40"/>
        <w:ind w:left="7090"/>
        <w:jc w:val="right"/>
        <w:rPr>
          <w:sz w:val="20"/>
        </w:rPr>
      </w:pPr>
    </w:p>
    <w:p w14:paraId="377C862A" w14:textId="250635D7" w:rsidR="00845228" w:rsidRDefault="00845228" w:rsidP="00845228">
      <w:pPr>
        <w:pStyle w:val="Nagwek40"/>
        <w:ind w:left="7090"/>
        <w:jc w:val="right"/>
        <w:rPr>
          <w:sz w:val="20"/>
        </w:rPr>
      </w:pPr>
    </w:p>
    <w:p w14:paraId="7A4C4920" w14:textId="5B9E5087" w:rsidR="00AF0C78" w:rsidRDefault="00AF0C78" w:rsidP="00AF0C78">
      <w:pPr>
        <w:pStyle w:val="Podtytu"/>
      </w:pPr>
    </w:p>
    <w:p w14:paraId="3F33DC17" w14:textId="77777777" w:rsidR="00845228" w:rsidRDefault="00845228" w:rsidP="00A550D4">
      <w:pPr>
        <w:pStyle w:val="Nagwek40"/>
        <w:jc w:val="left"/>
        <w:rPr>
          <w:sz w:val="20"/>
        </w:rPr>
      </w:pPr>
    </w:p>
    <w:p w14:paraId="3480BF46" w14:textId="77777777" w:rsidR="004D0C33" w:rsidRDefault="004D0C33" w:rsidP="004D0C33">
      <w:pPr>
        <w:pStyle w:val="Podtytu"/>
      </w:pPr>
    </w:p>
    <w:p w14:paraId="2FD9E325" w14:textId="77777777" w:rsidR="004D0C33" w:rsidRDefault="004D0C33" w:rsidP="004D0C33">
      <w:pPr>
        <w:pStyle w:val="Tekstpodstawowy"/>
        <w:rPr>
          <w:lang w:val="pl-PL"/>
        </w:rPr>
      </w:pPr>
    </w:p>
    <w:p w14:paraId="774369C4" w14:textId="77777777" w:rsidR="004D0C33" w:rsidRDefault="004D0C33" w:rsidP="004D0C33">
      <w:pPr>
        <w:pStyle w:val="Tekstpodstawowy"/>
        <w:rPr>
          <w:lang w:val="pl-PL"/>
        </w:rPr>
      </w:pPr>
    </w:p>
    <w:p w14:paraId="00C0161E" w14:textId="77777777" w:rsidR="004D0C33" w:rsidRPr="004D0C33" w:rsidRDefault="004D0C33" w:rsidP="004D0C33">
      <w:pPr>
        <w:pStyle w:val="Tekstpodstawowy"/>
        <w:rPr>
          <w:lang w:val="pl-PL"/>
        </w:rPr>
      </w:pPr>
    </w:p>
    <w:p w14:paraId="4ED63256" w14:textId="03ADB338" w:rsidR="0049101D" w:rsidRDefault="0049101D" w:rsidP="0049101D">
      <w:pPr>
        <w:pStyle w:val="Nagwek40"/>
        <w:ind w:left="7090"/>
        <w:jc w:val="right"/>
        <w:rPr>
          <w:color w:val="000000" w:themeColor="text1"/>
          <w:sz w:val="20"/>
        </w:rPr>
      </w:pPr>
      <w:r>
        <w:rPr>
          <w:color w:val="000000" w:themeColor="text1"/>
          <w:sz w:val="20"/>
        </w:rPr>
        <w:lastRenderedPageBreak/>
        <w:t>Załącznik nr 3b</w:t>
      </w:r>
    </w:p>
    <w:p w14:paraId="7EA46834"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043E7CC5" w14:textId="77777777" w:rsidR="00EA764B" w:rsidRPr="00EA764B" w:rsidRDefault="00EA764B" w:rsidP="00EA764B">
      <w:pPr>
        <w:jc w:val="right"/>
        <w:rPr>
          <w:sz w:val="16"/>
          <w:szCs w:val="16"/>
        </w:rPr>
      </w:pPr>
      <w:r w:rsidRPr="00EA764B">
        <w:rPr>
          <w:sz w:val="16"/>
          <w:szCs w:val="16"/>
        </w:rPr>
        <w:t>odtworzenie parkingu dla samochodów osobowych</w:t>
      </w:r>
    </w:p>
    <w:p w14:paraId="6C453801"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1B5E3F4F" w14:textId="77777777" w:rsidR="0049101D" w:rsidRDefault="0049101D" w:rsidP="0049101D">
      <w:pPr>
        <w:pStyle w:val="Nagwek40"/>
        <w:jc w:val="left"/>
        <w:rPr>
          <w:sz w:val="20"/>
        </w:rPr>
      </w:pPr>
      <w:r>
        <w:rPr>
          <w:sz w:val="20"/>
        </w:rPr>
        <w:tab/>
      </w:r>
    </w:p>
    <w:p w14:paraId="2AAE6101" w14:textId="68A96621" w:rsidR="0049101D" w:rsidRDefault="0049101D" w:rsidP="0049101D">
      <w:r>
        <w:rPr>
          <w:sz w:val="16"/>
          <w:szCs w:val="16"/>
        </w:rPr>
        <w:t>………………………………………………….…</w:t>
      </w:r>
    </w:p>
    <w:p w14:paraId="7ECC236C" w14:textId="77777777" w:rsidR="0049101D" w:rsidRDefault="0049101D" w:rsidP="0049101D">
      <w:pPr>
        <w:pStyle w:val="Nagwek40"/>
        <w:jc w:val="left"/>
        <w:rPr>
          <w:sz w:val="16"/>
          <w:szCs w:val="16"/>
        </w:rPr>
      </w:pPr>
    </w:p>
    <w:p w14:paraId="7877F20C" w14:textId="28AF899B" w:rsidR="0049101D" w:rsidRDefault="0049101D" w:rsidP="0049101D">
      <w:r>
        <w:rPr>
          <w:sz w:val="16"/>
          <w:szCs w:val="16"/>
        </w:rPr>
        <w:t>……………………………………………….……</w:t>
      </w:r>
    </w:p>
    <w:p w14:paraId="2C8DB477" w14:textId="36D75639" w:rsidR="0049101D" w:rsidRDefault="0049101D" w:rsidP="0049101D">
      <w:pPr>
        <w:spacing w:after="120"/>
        <w:ind w:right="5954"/>
      </w:pPr>
      <w:r>
        <w:rPr>
          <w:sz w:val="16"/>
          <w:szCs w:val="16"/>
        </w:rPr>
        <w:t xml:space="preserve"> (</w:t>
      </w:r>
      <w:r>
        <w:rPr>
          <w:i/>
          <w:sz w:val="16"/>
          <w:szCs w:val="16"/>
        </w:rPr>
        <w:t>pełna nazwa/firma, adres podmiotu składającego zobowiązanie)</w:t>
      </w:r>
    </w:p>
    <w:p w14:paraId="535107AE" w14:textId="77777777" w:rsidR="0049101D" w:rsidRDefault="0049101D" w:rsidP="0049101D">
      <w:pPr>
        <w:spacing w:after="120"/>
        <w:ind w:right="5654"/>
        <w:rPr>
          <w:sz w:val="12"/>
          <w:szCs w:val="12"/>
        </w:rPr>
      </w:pPr>
    </w:p>
    <w:p w14:paraId="6FF13E4E" w14:textId="3AC80741" w:rsidR="0049101D" w:rsidRDefault="0049101D" w:rsidP="0049101D">
      <w:pPr>
        <w:keepNext/>
        <w:tabs>
          <w:tab w:val="left" w:pos="1134"/>
        </w:tabs>
        <w:ind w:left="1134" w:hanging="1134"/>
        <w:jc w:val="center"/>
        <w:rPr>
          <w:sz w:val="22"/>
          <w:szCs w:val="22"/>
        </w:rPr>
      </w:pPr>
      <w:r>
        <w:rPr>
          <w:b/>
          <w:sz w:val="22"/>
          <w:szCs w:val="22"/>
        </w:rPr>
        <w:t xml:space="preserve">Zobowiązanie podmiotu udostępniającego zasoby do oddania do dyspozycji Wykonawcy </w:t>
      </w:r>
      <w:r>
        <w:rPr>
          <w:b/>
          <w:bCs/>
          <w:sz w:val="22"/>
          <w:szCs w:val="22"/>
        </w:rPr>
        <w:t xml:space="preserve">na potrzeby postępowania o udzielenie zamówienia publicznego  pn.:                                                 </w:t>
      </w:r>
    </w:p>
    <w:p w14:paraId="4C2B959A" w14:textId="68EA2F3F" w:rsidR="0049101D" w:rsidRPr="00FE3097" w:rsidRDefault="00EC28D0" w:rsidP="00EC28D0">
      <w:pPr>
        <w:spacing w:before="120" w:after="120"/>
        <w:jc w:val="center"/>
        <w:rPr>
          <w:b/>
          <w:bCs/>
          <w:sz w:val="22"/>
          <w:szCs w:val="22"/>
        </w:rPr>
      </w:pPr>
      <w:r w:rsidRPr="00FE3097">
        <w:rPr>
          <w:b/>
          <w:bCs/>
          <w:color w:val="000000" w:themeColor="text1"/>
          <w:sz w:val="22"/>
          <w:szCs w:val="22"/>
        </w:rPr>
        <w:t>„</w:t>
      </w:r>
      <w:r w:rsidR="00FE3097" w:rsidRPr="00FE3097">
        <w:rPr>
          <w:b/>
          <w:bCs/>
          <w:sz w:val="22"/>
          <w:szCs w:val="22"/>
        </w:rPr>
        <w:t>Odtworzenie parkingu dla samochodów osobowych w Parku Zdrojowym im. M. Witczaka w Jastrzębiu-Zdroju</w:t>
      </w:r>
      <w:r w:rsidRPr="00FE3097">
        <w:rPr>
          <w:b/>
          <w:bCs/>
          <w:sz w:val="22"/>
          <w:szCs w:val="22"/>
        </w:rPr>
        <w:t>”</w:t>
      </w:r>
    </w:p>
    <w:p w14:paraId="5761984C" w14:textId="5EEADFA0" w:rsidR="0049101D" w:rsidRPr="0049101D" w:rsidRDefault="0049101D" w:rsidP="00CD0386">
      <w:pPr>
        <w:pStyle w:val="Akapitzlist"/>
        <w:numPr>
          <w:ilvl w:val="2"/>
          <w:numId w:val="10"/>
        </w:numPr>
        <w:tabs>
          <w:tab w:val="clear" w:pos="2160"/>
        </w:tabs>
        <w:spacing w:before="120" w:after="120"/>
        <w:ind w:left="567" w:hanging="425"/>
        <w:jc w:val="both"/>
        <w:rPr>
          <w:sz w:val="20"/>
        </w:rPr>
      </w:pPr>
      <w:r>
        <w:rPr>
          <w:sz w:val="20"/>
        </w:rPr>
        <w:t xml:space="preserve">Będąc należycie upoważnionym do reprezentowania podmiotu składającego zobowiązanie, który </w:t>
      </w:r>
      <w:r w:rsidR="00E85FDF">
        <w:rPr>
          <w:sz w:val="20"/>
        </w:rPr>
        <w:t>reprezentuję, tj. ………………………………………….……………… oświadczam(y), że na podstawie art. 118 ustawy Prawo zamówień publicznych (</w:t>
      </w:r>
      <w:proofErr w:type="spellStart"/>
      <w:r w:rsidR="00E85FDF">
        <w:rPr>
          <w:sz w:val="20"/>
        </w:rPr>
        <w:t>t.j</w:t>
      </w:r>
      <w:proofErr w:type="spellEnd"/>
      <w:r w:rsidR="00E85FDF">
        <w:rPr>
          <w:sz w:val="20"/>
        </w:rPr>
        <w:t>. Dz. U. z 20</w:t>
      </w:r>
      <w:r w:rsidR="002747FA">
        <w:rPr>
          <w:sz w:val="20"/>
        </w:rPr>
        <w:t>2</w:t>
      </w:r>
      <w:r w:rsidR="00350318">
        <w:rPr>
          <w:sz w:val="20"/>
        </w:rPr>
        <w:t>4</w:t>
      </w:r>
      <w:r w:rsidR="002747FA">
        <w:rPr>
          <w:sz w:val="20"/>
        </w:rPr>
        <w:t xml:space="preserve"> </w:t>
      </w:r>
      <w:r w:rsidR="004B4FB9">
        <w:rPr>
          <w:sz w:val="20"/>
        </w:rPr>
        <w:t xml:space="preserve">r. </w:t>
      </w:r>
      <w:r w:rsidR="002747FA">
        <w:rPr>
          <w:sz w:val="20"/>
        </w:rPr>
        <w:t>poz. 1</w:t>
      </w:r>
      <w:r w:rsidR="00350318">
        <w:rPr>
          <w:sz w:val="20"/>
        </w:rPr>
        <w:t>320</w:t>
      </w:r>
      <w:r w:rsidR="00E85FDF">
        <w:rPr>
          <w:sz w:val="20"/>
        </w:rPr>
        <w:t>) zobowiązuję się do oddania do dyspozycji Wykonawcy, tj. ………………………………………………………………….………………….. niezbędnych zasobów:</w:t>
      </w:r>
    </w:p>
    <w:p w14:paraId="3F171DD8" w14:textId="00318514" w:rsidR="0049101D" w:rsidRPr="00E85FDF" w:rsidRDefault="00E85FDF" w:rsidP="00CD0386">
      <w:pPr>
        <w:pStyle w:val="Akapitzlist"/>
        <w:numPr>
          <w:ilvl w:val="0"/>
          <w:numId w:val="37"/>
        </w:numPr>
        <w:spacing w:before="120" w:after="120"/>
        <w:ind w:left="851" w:hanging="284"/>
        <w:jc w:val="both"/>
        <w:rPr>
          <w:sz w:val="20"/>
        </w:rPr>
      </w:pPr>
      <w:r>
        <w:rPr>
          <w:sz w:val="20"/>
        </w:rPr>
        <w:t xml:space="preserve">w zakresie </w:t>
      </w:r>
      <w:r w:rsidRPr="00E85FDF">
        <w:rPr>
          <w:b/>
          <w:bCs/>
          <w:sz w:val="20"/>
        </w:rPr>
        <w:t>zdolności technicznych lub zawodowych*</w:t>
      </w:r>
    </w:p>
    <w:p w14:paraId="74E0CCB2" w14:textId="478B24A0" w:rsidR="0049101D" w:rsidRDefault="00E85FDF" w:rsidP="00E85FDF">
      <w:pPr>
        <w:spacing w:before="120" w:after="120"/>
        <w:ind w:firstLine="567"/>
        <w:jc w:val="both"/>
        <w:rPr>
          <w:sz w:val="20"/>
        </w:rPr>
      </w:pPr>
      <w:r>
        <w:rPr>
          <w:sz w:val="20"/>
        </w:rPr>
        <w:t>Jeśli dotyczy – należy podać szczegółowy zakres udostępnionych wykonawcy zasobów:</w:t>
      </w:r>
    </w:p>
    <w:p w14:paraId="4008EBB6" w14:textId="0B3A9AC2" w:rsidR="00E85FDF" w:rsidRDefault="00E85FDF" w:rsidP="00E85FDF">
      <w:pPr>
        <w:spacing w:before="120" w:after="120"/>
        <w:ind w:firstLine="567"/>
        <w:jc w:val="both"/>
        <w:rPr>
          <w:sz w:val="20"/>
        </w:rPr>
      </w:pPr>
      <w:r>
        <w:rPr>
          <w:sz w:val="20"/>
        </w:rPr>
        <w:t>…………………………………………………………………………………………………………………………….</w:t>
      </w:r>
    </w:p>
    <w:p w14:paraId="270EC04A" w14:textId="77777777" w:rsidR="00E85FDF" w:rsidRDefault="00E85FDF" w:rsidP="00E85FDF">
      <w:pPr>
        <w:spacing w:before="120" w:after="120"/>
        <w:ind w:firstLine="567"/>
        <w:jc w:val="both"/>
        <w:rPr>
          <w:sz w:val="20"/>
        </w:rPr>
      </w:pPr>
      <w:r>
        <w:rPr>
          <w:sz w:val="20"/>
        </w:rPr>
        <w:t>…………………………………………………………………………………………………………………………….</w:t>
      </w:r>
    </w:p>
    <w:p w14:paraId="36794F7D" w14:textId="77777777" w:rsidR="00E85FDF" w:rsidRDefault="00E85FDF" w:rsidP="00E85FDF">
      <w:pPr>
        <w:spacing w:before="120" w:after="120"/>
        <w:ind w:firstLine="567"/>
        <w:jc w:val="both"/>
        <w:rPr>
          <w:sz w:val="20"/>
        </w:rPr>
      </w:pPr>
      <w:r>
        <w:rPr>
          <w:sz w:val="20"/>
        </w:rPr>
        <w:t>…………………………………………………………………………………………………………………………….</w:t>
      </w:r>
    </w:p>
    <w:p w14:paraId="66EB4EEA" w14:textId="77777777" w:rsidR="00E85FDF" w:rsidRDefault="00E85FDF" w:rsidP="00E85FDF">
      <w:pPr>
        <w:spacing w:before="120" w:after="120"/>
        <w:ind w:firstLine="567"/>
        <w:jc w:val="both"/>
        <w:rPr>
          <w:sz w:val="20"/>
        </w:rPr>
      </w:pPr>
      <w:r>
        <w:rPr>
          <w:sz w:val="20"/>
        </w:rPr>
        <w:t>…………………………………………………………………………………………………………………………….</w:t>
      </w:r>
    </w:p>
    <w:p w14:paraId="6C3F6569" w14:textId="77777777" w:rsidR="00E85FDF" w:rsidRDefault="00E85FDF" w:rsidP="00E85FDF">
      <w:pPr>
        <w:spacing w:before="120" w:after="120"/>
        <w:ind w:firstLine="567"/>
        <w:jc w:val="both"/>
        <w:rPr>
          <w:sz w:val="20"/>
        </w:rPr>
      </w:pPr>
      <w:r>
        <w:rPr>
          <w:sz w:val="20"/>
        </w:rPr>
        <w:t>…………………………………………………………………………………………………………………………….</w:t>
      </w:r>
    </w:p>
    <w:p w14:paraId="624FB63A" w14:textId="305B9EC0" w:rsidR="00E85FDF" w:rsidRDefault="00E85FDF" w:rsidP="00CD0386">
      <w:pPr>
        <w:pStyle w:val="Akapitzlist"/>
        <w:numPr>
          <w:ilvl w:val="2"/>
          <w:numId w:val="10"/>
        </w:numPr>
        <w:tabs>
          <w:tab w:val="clear" w:pos="2160"/>
          <w:tab w:val="num" w:pos="567"/>
        </w:tabs>
        <w:spacing w:before="120" w:after="120"/>
        <w:ind w:hanging="2018"/>
        <w:jc w:val="both"/>
        <w:rPr>
          <w:sz w:val="20"/>
        </w:rPr>
      </w:pPr>
      <w:r>
        <w:rPr>
          <w:sz w:val="20"/>
        </w:rPr>
        <w:t>Poniżej należy szczegółowo opisać:</w:t>
      </w:r>
    </w:p>
    <w:p w14:paraId="45E60238" w14:textId="092BE75A" w:rsidR="00E85FDF" w:rsidRDefault="00E85FDF" w:rsidP="00CD0386">
      <w:pPr>
        <w:pStyle w:val="Akapitzlist"/>
        <w:numPr>
          <w:ilvl w:val="0"/>
          <w:numId w:val="38"/>
        </w:numPr>
        <w:spacing w:before="120" w:after="120"/>
        <w:ind w:left="851" w:hanging="284"/>
        <w:jc w:val="both"/>
        <w:rPr>
          <w:sz w:val="20"/>
        </w:rPr>
      </w:pPr>
      <w:r>
        <w:rPr>
          <w:sz w:val="20"/>
        </w:rPr>
        <w:t>W jaki sposób i w jakim okresie udostępniane będą wykonawcy i wykorzystywane przez niego zasoby podmiotu udostępniającego te zasoby przy wykonywaniu zamówienia:</w:t>
      </w:r>
    </w:p>
    <w:p w14:paraId="4EA002CD" w14:textId="5AE1C46B" w:rsidR="00E85FDF" w:rsidRPr="00E85FDF" w:rsidRDefault="00E85FDF" w:rsidP="00E85FDF">
      <w:pPr>
        <w:pStyle w:val="Akapitzlist"/>
        <w:spacing w:before="120" w:after="120"/>
        <w:ind w:left="2520" w:hanging="1669"/>
        <w:jc w:val="both"/>
        <w:rPr>
          <w:sz w:val="20"/>
        </w:rPr>
      </w:pPr>
      <w:r w:rsidRPr="00E85FDF">
        <w:rPr>
          <w:sz w:val="20"/>
        </w:rPr>
        <w:t>………………………………………………………………………………………………………………………</w:t>
      </w:r>
      <w:r>
        <w:rPr>
          <w:sz w:val="20"/>
        </w:rPr>
        <w:t>…</w:t>
      </w:r>
    </w:p>
    <w:p w14:paraId="75708F3B" w14:textId="31B0D2CB" w:rsidR="00E85FDF" w:rsidRPr="00E85FDF" w:rsidRDefault="00E85FDF" w:rsidP="00E85FDF">
      <w:pPr>
        <w:pStyle w:val="Akapitzlist"/>
        <w:spacing w:before="120" w:after="120"/>
        <w:ind w:left="2520" w:hanging="1669"/>
        <w:jc w:val="both"/>
        <w:rPr>
          <w:sz w:val="20"/>
        </w:rPr>
      </w:pPr>
      <w:r w:rsidRPr="00E85FDF">
        <w:rPr>
          <w:sz w:val="20"/>
        </w:rPr>
        <w:t>………………………………………………………………………………………………………………………</w:t>
      </w:r>
      <w:r>
        <w:rPr>
          <w:sz w:val="20"/>
        </w:rPr>
        <w:t>…</w:t>
      </w:r>
    </w:p>
    <w:p w14:paraId="4561FAC2" w14:textId="212F33BB" w:rsidR="00E85FDF" w:rsidRPr="00E85FDF" w:rsidRDefault="00E85FDF" w:rsidP="00E85FDF">
      <w:pPr>
        <w:pStyle w:val="Akapitzlist"/>
        <w:spacing w:before="120" w:after="120"/>
        <w:ind w:left="2520" w:hanging="1669"/>
        <w:jc w:val="both"/>
        <w:rPr>
          <w:sz w:val="20"/>
        </w:rPr>
      </w:pPr>
      <w:r w:rsidRPr="00E85FDF">
        <w:rPr>
          <w:sz w:val="20"/>
        </w:rPr>
        <w:t>…………………………………………………………………………………………………………………………</w:t>
      </w:r>
    </w:p>
    <w:p w14:paraId="745727D5" w14:textId="46292E5B" w:rsidR="00E85FDF" w:rsidRDefault="00E85FDF" w:rsidP="00CD0386">
      <w:pPr>
        <w:pStyle w:val="Akapitzlist"/>
        <w:numPr>
          <w:ilvl w:val="0"/>
          <w:numId w:val="38"/>
        </w:numPr>
        <w:spacing w:before="120" w:after="120"/>
        <w:ind w:left="851" w:hanging="284"/>
        <w:jc w:val="both"/>
        <w:rPr>
          <w:sz w:val="20"/>
        </w:rPr>
      </w:pPr>
      <w:r>
        <w:rPr>
          <w:sz w:val="20"/>
        </w:rPr>
        <w:t>Czy i w jaki</w:t>
      </w:r>
      <w:r w:rsidR="00890C63">
        <w:rPr>
          <w:sz w:val="20"/>
        </w:rPr>
        <w:t>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0FAADD" w14:textId="77777777" w:rsidR="00890C63" w:rsidRPr="00E85FDF" w:rsidRDefault="00890C63" w:rsidP="00890C63">
      <w:pPr>
        <w:pStyle w:val="Akapitzlist"/>
        <w:spacing w:before="120" w:after="120"/>
        <w:ind w:left="1134" w:hanging="425"/>
        <w:jc w:val="both"/>
        <w:rPr>
          <w:sz w:val="20"/>
        </w:rPr>
      </w:pPr>
      <w:r w:rsidRPr="00E85FDF">
        <w:rPr>
          <w:sz w:val="20"/>
        </w:rPr>
        <w:t>………………………………………………………………………………………………………………………</w:t>
      </w:r>
      <w:r>
        <w:rPr>
          <w:sz w:val="20"/>
        </w:rPr>
        <w:t>…</w:t>
      </w:r>
    </w:p>
    <w:p w14:paraId="021AD7CD" w14:textId="77777777" w:rsidR="00890C63" w:rsidRPr="00E85FDF" w:rsidRDefault="00890C63" w:rsidP="00890C63">
      <w:pPr>
        <w:pStyle w:val="Akapitzlist"/>
        <w:spacing w:before="120" w:after="120"/>
        <w:ind w:left="1134" w:hanging="425"/>
        <w:jc w:val="both"/>
        <w:rPr>
          <w:sz w:val="20"/>
        </w:rPr>
      </w:pPr>
      <w:r w:rsidRPr="00E85FDF">
        <w:rPr>
          <w:sz w:val="20"/>
        </w:rPr>
        <w:t>………………………………………………………………………………………………………………………</w:t>
      </w:r>
      <w:r>
        <w:rPr>
          <w:sz w:val="20"/>
        </w:rPr>
        <w:t>…</w:t>
      </w:r>
    </w:p>
    <w:p w14:paraId="5AD57C15" w14:textId="77777777" w:rsidR="00890C63" w:rsidRPr="00E85FDF" w:rsidRDefault="00890C63" w:rsidP="00890C63">
      <w:pPr>
        <w:pStyle w:val="Akapitzlist"/>
        <w:spacing w:before="120" w:after="120"/>
        <w:ind w:left="1134" w:hanging="425"/>
        <w:jc w:val="both"/>
        <w:rPr>
          <w:sz w:val="20"/>
        </w:rPr>
      </w:pPr>
      <w:r w:rsidRPr="00E85FDF">
        <w:rPr>
          <w:sz w:val="20"/>
        </w:rPr>
        <w:t>…………………………………………………………………………………………………………………………</w:t>
      </w:r>
    </w:p>
    <w:p w14:paraId="672ECAEE" w14:textId="77777777" w:rsidR="00E85FDF" w:rsidRPr="00E85FDF" w:rsidRDefault="00E85FDF" w:rsidP="00E85FDF">
      <w:pPr>
        <w:pStyle w:val="Akapitzlist"/>
        <w:spacing w:before="120" w:after="120"/>
        <w:ind w:left="851"/>
        <w:jc w:val="both"/>
        <w:rPr>
          <w:sz w:val="20"/>
        </w:rPr>
      </w:pPr>
    </w:p>
    <w:p w14:paraId="4BB33EB4" w14:textId="070E89F9" w:rsidR="00E85FDF" w:rsidRPr="00890C63" w:rsidRDefault="00890C63" w:rsidP="00890C63">
      <w:pPr>
        <w:pStyle w:val="Akapitzlist"/>
        <w:spacing w:before="120" w:after="120"/>
        <w:ind w:left="720"/>
        <w:jc w:val="both"/>
        <w:rPr>
          <w:sz w:val="20"/>
        </w:rPr>
      </w:pPr>
      <w:r>
        <w:rPr>
          <w:sz w:val="20"/>
        </w:rPr>
        <w:t>*zaznaczyć właściwe, jeśli dotyczą</w:t>
      </w:r>
    </w:p>
    <w:p w14:paraId="6F19B1B6" w14:textId="77777777" w:rsidR="0049101D" w:rsidRDefault="0049101D" w:rsidP="0049101D">
      <w:pPr>
        <w:spacing w:before="120" w:after="120"/>
        <w:jc w:val="both"/>
        <w:rPr>
          <w:sz w:val="20"/>
        </w:rPr>
      </w:pPr>
    </w:p>
    <w:p w14:paraId="47C3866F" w14:textId="77777777" w:rsidR="0049101D" w:rsidRDefault="0049101D" w:rsidP="0049101D">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330918C8" w14:textId="16EDD415" w:rsidR="0049101D" w:rsidRDefault="0049101D" w:rsidP="0049101D">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r w:rsidR="00890C63">
        <w:rPr>
          <w:i/>
          <w:sz w:val="16"/>
          <w:szCs w:val="16"/>
        </w:rPr>
        <w:t>(y)</w:t>
      </w:r>
      <w:r>
        <w:rPr>
          <w:i/>
          <w:sz w:val="16"/>
          <w:szCs w:val="16"/>
        </w:rPr>
        <w:t>)</w:t>
      </w:r>
    </w:p>
    <w:p w14:paraId="33702A2D" w14:textId="77777777" w:rsidR="00E62741" w:rsidRPr="00E62741" w:rsidRDefault="00E62741" w:rsidP="00E62741">
      <w:pPr>
        <w:pStyle w:val="Tekstpodstawowy"/>
        <w:rPr>
          <w:lang w:val="pl-PL"/>
        </w:rPr>
      </w:pPr>
    </w:p>
    <w:p w14:paraId="50FD8BB7" w14:textId="77777777" w:rsidR="004D0C33" w:rsidRDefault="004D0C33" w:rsidP="009F3DE9">
      <w:pPr>
        <w:pStyle w:val="Nagwek40"/>
        <w:ind w:left="7090"/>
        <w:jc w:val="right"/>
        <w:rPr>
          <w:sz w:val="20"/>
        </w:rPr>
      </w:pPr>
    </w:p>
    <w:p w14:paraId="729E209E" w14:textId="77777777" w:rsidR="004D0C33" w:rsidRDefault="004D0C33" w:rsidP="009F3DE9">
      <w:pPr>
        <w:pStyle w:val="Nagwek40"/>
        <w:ind w:left="7090"/>
        <w:jc w:val="right"/>
        <w:rPr>
          <w:sz w:val="20"/>
        </w:rPr>
      </w:pPr>
    </w:p>
    <w:p w14:paraId="02765AF2" w14:textId="77777777" w:rsidR="004D0C33" w:rsidRDefault="004D0C33" w:rsidP="009F3DE9">
      <w:pPr>
        <w:pStyle w:val="Nagwek40"/>
        <w:ind w:left="7090"/>
        <w:jc w:val="right"/>
        <w:rPr>
          <w:sz w:val="20"/>
        </w:rPr>
      </w:pPr>
    </w:p>
    <w:p w14:paraId="33227335" w14:textId="77777777" w:rsidR="004D0C33" w:rsidRDefault="004D0C33" w:rsidP="009F3DE9">
      <w:pPr>
        <w:pStyle w:val="Nagwek40"/>
        <w:ind w:left="7090"/>
        <w:jc w:val="right"/>
        <w:rPr>
          <w:sz w:val="20"/>
        </w:rPr>
      </w:pPr>
    </w:p>
    <w:p w14:paraId="65E2205C" w14:textId="77777777" w:rsidR="004D0C33" w:rsidRDefault="004D0C33" w:rsidP="009F3DE9">
      <w:pPr>
        <w:pStyle w:val="Nagwek40"/>
        <w:ind w:left="7090"/>
        <w:jc w:val="right"/>
        <w:rPr>
          <w:sz w:val="20"/>
        </w:rPr>
      </w:pPr>
    </w:p>
    <w:p w14:paraId="167C5F32" w14:textId="4BAA789E" w:rsidR="009F3DE9" w:rsidRDefault="009F3DE9" w:rsidP="009F3DE9">
      <w:pPr>
        <w:pStyle w:val="Nagwek40"/>
        <w:ind w:left="7090"/>
        <w:jc w:val="right"/>
        <w:rPr>
          <w:sz w:val="20"/>
        </w:rPr>
      </w:pPr>
      <w:r>
        <w:rPr>
          <w:sz w:val="20"/>
        </w:rPr>
        <w:t xml:space="preserve">Załącznik nr </w:t>
      </w:r>
      <w:r w:rsidR="00ED7F7C">
        <w:rPr>
          <w:sz w:val="20"/>
        </w:rPr>
        <w:t>4</w:t>
      </w:r>
    </w:p>
    <w:p w14:paraId="6D7451E7"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22770222" w14:textId="77777777" w:rsidR="00EA764B" w:rsidRPr="00EA764B" w:rsidRDefault="00EA764B" w:rsidP="00EA764B">
      <w:pPr>
        <w:jc w:val="right"/>
        <w:rPr>
          <w:sz w:val="16"/>
          <w:szCs w:val="16"/>
        </w:rPr>
      </w:pPr>
      <w:r w:rsidRPr="00EA764B">
        <w:rPr>
          <w:sz w:val="16"/>
          <w:szCs w:val="16"/>
        </w:rPr>
        <w:t>odtworzenie parkingu dla samochodów osobowych</w:t>
      </w:r>
    </w:p>
    <w:p w14:paraId="4A998587"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4D2917D9" w14:textId="77777777" w:rsidR="00A01456" w:rsidRDefault="00A01456" w:rsidP="00A01456">
      <w:pPr>
        <w:ind w:left="4963" w:hanging="4963"/>
        <w:jc w:val="both"/>
        <w:rPr>
          <w:sz w:val="16"/>
          <w:szCs w:val="16"/>
        </w:rPr>
      </w:pPr>
      <w:r>
        <w:rPr>
          <w:b/>
          <w:sz w:val="20"/>
        </w:rPr>
        <w:t>Wykonawca:</w:t>
      </w:r>
    </w:p>
    <w:p w14:paraId="3C84CF8D" w14:textId="77777777" w:rsidR="00A01456" w:rsidRDefault="00A01456" w:rsidP="00A01456">
      <w:r>
        <w:rPr>
          <w:sz w:val="16"/>
          <w:szCs w:val="16"/>
        </w:rPr>
        <w:t>……………………………………………</w:t>
      </w:r>
    </w:p>
    <w:p w14:paraId="4E1B2764" w14:textId="77777777" w:rsidR="00A01456" w:rsidRDefault="00A01456" w:rsidP="00A01456">
      <w:pPr>
        <w:pStyle w:val="Nagwek40"/>
        <w:jc w:val="left"/>
        <w:rPr>
          <w:sz w:val="16"/>
          <w:szCs w:val="16"/>
        </w:rPr>
      </w:pPr>
    </w:p>
    <w:p w14:paraId="02C31900" w14:textId="77777777" w:rsidR="00A01456" w:rsidRDefault="00A01456" w:rsidP="00A01456">
      <w:r>
        <w:rPr>
          <w:sz w:val="16"/>
          <w:szCs w:val="16"/>
        </w:rPr>
        <w:t>……………………………………………</w:t>
      </w:r>
    </w:p>
    <w:p w14:paraId="11A2B72C" w14:textId="77777777" w:rsidR="00A01456" w:rsidRDefault="00A01456" w:rsidP="00A01456">
      <w:pPr>
        <w:spacing w:after="120"/>
        <w:ind w:right="5954"/>
      </w:pPr>
      <w:r>
        <w:rPr>
          <w:sz w:val="16"/>
          <w:szCs w:val="16"/>
        </w:rPr>
        <w:t xml:space="preserve"> (</w:t>
      </w:r>
      <w:r>
        <w:rPr>
          <w:i/>
          <w:sz w:val="16"/>
          <w:szCs w:val="16"/>
        </w:rPr>
        <w:t>pełna nazwa/firma, adres)</w:t>
      </w:r>
    </w:p>
    <w:p w14:paraId="18CA2BE1" w14:textId="77777777" w:rsidR="009F3DE9" w:rsidRDefault="009F3DE9" w:rsidP="009F3DE9"/>
    <w:p w14:paraId="1F020EDD" w14:textId="77777777" w:rsidR="009F3DE9" w:rsidRDefault="009F3DE9" w:rsidP="009F3DE9"/>
    <w:p w14:paraId="2D00E9A3" w14:textId="77777777" w:rsidR="009F3DE9" w:rsidRDefault="009F3DE9" w:rsidP="009F3DE9">
      <w:pPr>
        <w:jc w:val="center"/>
      </w:pPr>
      <w:r>
        <w:rPr>
          <w:szCs w:val="24"/>
        </w:rPr>
        <w:t>dotyczy postępowania pn.</w:t>
      </w:r>
    </w:p>
    <w:p w14:paraId="25E739DE" w14:textId="21FB2E3F" w:rsidR="00EC28D0" w:rsidRPr="00A14EE8" w:rsidRDefault="00EC28D0" w:rsidP="009F3DE9">
      <w:pPr>
        <w:jc w:val="center"/>
        <w:rPr>
          <w:b/>
          <w:bCs/>
          <w:szCs w:val="24"/>
        </w:rPr>
      </w:pPr>
      <w:r w:rsidRPr="00A14EE8">
        <w:rPr>
          <w:b/>
          <w:bCs/>
          <w:color w:val="000000" w:themeColor="text1"/>
          <w:szCs w:val="24"/>
        </w:rPr>
        <w:t>„</w:t>
      </w:r>
      <w:r w:rsidR="00FE3097">
        <w:rPr>
          <w:b/>
          <w:bCs/>
        </w:rPr>
        <w:t>Odtworzenie parkingu dla samochodów osobowych w Parku Zdrojowym im. M. Witczaka w Jastrzębiu-Zdroju</w:t>
      </w:r>
      <w:r w:rsidRPr="00A14EE8">
        <w:rPr>
          <w:b/>
          <w:bCs/>
          <w:szCs w:val="24"/>
        </w:rPr>
        <w:t>”</w:t>
      </w:r>
    </w:p>
    <w:p w14:paraId="02E60220" w14:textId="53F2D521" w:rsidR="009F3DE9" w:rsidRPr="00EC28D0" w:rsidRDefault="009F3DE9" w:rsidP="009F3DE9">
      <w:pPr>
        <w:jc w:val="center"/>
        <w:rPr>
          <w:szCs w:val="24"/>
        </w:rPr>
      </w:pPr>
      <w:r w:rsidRPr="00EC28D0">
        <w:rPr>
          <w:b/>
          <w:bCs/>
          <w:color w:val="000000"/>
          <w:szCs w:val="24"/>
        </w:rPr>
        <w:t xml:space="preserve">Wykaz </w:t>
      </w:r>
      <w:r w:rsidR="009E07EE" w:rsidRPr="00EC28D0">
        <w:rPr>
          <w:b/>
          <w:bCs/>
          <w:color w:val="000000"/>
          <w:szCs w:val="24"/>
        </w:rPr>
        <w:t>robót budowlanych</w:t>
      </w:r>
      <w:r w:rsidRPr="00EC28D0">
        <w:rPr>
          <w:b/>
          <w:bCs/>
          <w:color w:val="000000"/>
          <w:szCs w:val="24"/>
        </w:rPr>
        <w:t xml:space="preserve"> wykonanych w ciągu ostatnich </w:t>
      </w:r>
      <w:r w:rsidR="00A96CA4" w:rsidRPr="00EC28D0">
        <w:rPr>
          <w:b/>
          <w:bCs/>
          <w:color w:val="000000"/>
          <w:szCs w:val="24"/>
        </w:rPr>
        <w:t>5</w:t>
      </w:r>
      <w:r w:rsidRPr="00EC28D0">
        <w:rPr>
          <w:b/>
          <w:bCs/>
          <w:color w:val="000000"/>
          <w:szCs w:val="24"/>
        </w:rPr>
        <w:t xml:space="preserve"> lat</w:t>
      </w:r>
    </w:p>
    <w:tbl>
      <w:tblPr>
        <w:tblpPr w:leftFromText="141" w:rightFromText="141" w:vertAnchor="text" w:horzAnchor="margin" w:tblpXSpec="center" w:tblpY="801"/>
        <w:tblW w:w="9918" w:type="dxa"/>
        <w:tblLayout w:type="fixed"/>
        <w:tblCellMar>
          <w:left w:w="70" w:type="dxa"/>
          <w:right w:w="70" w:type="dxa"/>
        </w:tblCellMar>
        <w:tblLook w:val="0000" w:firstRow="0" w:lastRow="0" w:firstColumn="0" w:lastColumn="0" w:noHBand="0" w:noVBand="0"/>
      </w:tblPr>
      <w:tblGrid>
        <w:gridCol w:w="2115"/>
        <w:gridCol w:w="2487"/>
        <w:gridCol w:w="1611"/>
        <w:gridCol w:w="1243"/>
        <w:gridCol w:w="2462"/>
      </w:tblGrid>
      <w:tr w:rsidR="003068DA" w14:paraId="5E62D2F5" w14:textId="77777777" w:rsidTr="002B7949">
        <w:trPr>
          <w:cantSplit/>
          <w:trHeight w:val="1501"/>
        </w:trPr>
        <w:tc>
          <w:tcPr>
            <w:tcW w:w="2115" w:type="dxa"/>
            <w:tcBorders>
              <w:top w:val="single" w:sz="4" w:space="0" w:color="000000"/>
              <w:left w:val="single" w:sz="4" w:space="0" w:color="000000"/>
              <w:bottom w:val="single" w:sz="4" w:space="0" w:color="000000"/>
            </w:tcBorders>
            <w:shd w:val="clear" w:color="auto" w:fill="auto"/>
            <w:vAlign w:val="center"/>
          </w:tcPr>
          <w:p w14:paraId="5B5500A2" w14:textId="77777777" w:rsidR="003068DA" w:rsidRPr="009E07EE" w:rsidRDefault="003068DA" w:rsidP="009E07EE">
            <w:pPr>
              <w:jc w:val="center"/>
              <w:rPr>
                <w:sz w:val="16"/>
                <w:szCs w:val="16"/>
              </w:rPr>
            </w:pPr>
            <w:r w:rsidRPr="009E07EE">
              <w:rPr>
                <w:b/>
                <w:bCs/>
                <w:color w:val="000000"/>
                <w:sz w:val="16"/>
                <w:szCs w:val="16"/>
              </w:rPr>
              <w:t>Podmiot na rzecz którego robota budowlana została wykonana</w:t>
            </w:r>
          </w:p>
        </w:tc>
        <w:tc>
          <w:tcPr>
            <w:tcW w:w="2487" w:type="dxa"/>
            <w:tcBorders>
              <w:top w:val="single" w:sz="4" w:space="0" w:color="000000"/>
              <w:left w:val="single" w:sz="4" w:space="0" w:color="000000"/>
              <w:right w:val="single" w:sz="4" w:space="0" w:color="000000"/>
            </w:tcBorders>
            <w:vAlign w:val="center"/>
          </w:tcPr>
          <w:p w14:paraId="67062556" w14:textId="09B9E6D4" w:rsidR="003068DA" w:rsidRPr="009E07EE" w:rsidRDefault="003068DA" w:rsidP="009E07EE">
            <w:pPr>
              <w:jc w:val="center"/>
              <w:rPr>
                <w:b/>
                <w:bCs/>
                <w:color w:val="000000"/>
                <w:sz w:val="16"/>
                <w:szCs w:val="16"/>
              </w:rPr>
            </w:pPr>
            <w:r w:rsidRPr="009E07EE">
              <w:rPr>
                <w:b/>
                <w:bCs/>
                <w:color w:val="000000"/>
                <w:sz w:val="16"/>
                <w:szCs w:val="16"/>
              </w:rPr>
              <w:t xml:space="preserve">Nazwa </w:t>
            </w:r>
            <w:r>
              <w:rPr>
                <w:b/>
                <w:bCs/>
                <w:color w:val="000000"/>
                <w:sz w:val="16"/>
                <w:szCs w:val="16"/>
              </w:rPr>
              <w:t>wykonanego</w:t>
            </w:r>
            <w:r w:rsidRPr="009E07EE">
              <w:rPr>
                <w:b/>
                <w:bCs/>
                <w:color w:val="000000"/>
                <w:sz w:val="16"/>
                <w:szCs w:val="16"/>
              </w:rPr>
              <w:t xml:space="preserve"> zadania oraz </w:t>
            </w:r>
            <w:r>
              <w:rPr>
                <w:b/>
                <w:bCs/>
                <w:color w:val="000000"/>
                <w:sz w:val="16"/>
                <w:szCs w:val="16"/>
              </w:rPr>
              <w:t xml:space="preserve">rodzaj robót składających się na </w:t>
            </w:r>
            <w:r w:rsidRPr="009E07EE">
              <w:rPr>
                <w:b/>
                <w:bCs/>
                <w:color w:val="000000"/>
                <w:sz w:val="16"/>
                <w:szCs w:val="16"/>
              </w:rPr>
              <w:t xml:space="preserve"> przedmiot zrealizowanego zadania</w:t>
            </w:r>
          </w:p>
        </w:tc>
        <w:tc>
          <w:tcPr>
            <w:tcW w:w="1611" w:type="dxa"/>
            <w:tcBorders>
              <w:top w:val="single" w:sz="4" w:space="0" w:color="000000"/>
              <w:left w:val="single" w:sz="4" w:space="0" w:color="000000"/>
              <w:bottom w:val="single" w:sz="4" w:space="0" w:color="000000"/>
            </w:tcBorders>
            <w:shd w:val="clear" w:color="auto" w:fill="auto"/>
            <w:vAlign w:val="center"/>
          </w:tcPr>
          <w:p w14:paraId="71D32FF4" w14:textId="0F2600CB" w:rsidR="003068DA" w:rsidRPr="009E07EE" w:rsidRDefault="003068DA" w:rsidP="009E07EE">
            <w:pPr>
              <w:jc w:val="center"/>
              <w:rPr>
                <w:sz w:val="16"/>
                <w:szCs w:val="16"/>
              </w:rPr>
            </w:pPr>
            <w:r>
              <w:rPr>
                <w:b/>
                <w:bCs/>
                <w:color w:val="000000"/>
                <w:sz w:val="16"/>
                <w:szCs w:val="16"/>
              </w:rPr>
              <w:t xml:space="preserve">Wartość </w:t>
            </w:r>
            <w:r w:rsidR="00B57863">
              <w:rPr>
                <w:b/>
                <w:bCs/>
                <w:color w:val="000000"/>
                <w:sz w:val="16"/>
                <w:szCs w:val="16"/>
              </w:rPr>
              <w:t>wykonanych robót budowlanych</w:t>
            </w:r>
          </w:p>
        </w:tc>
        <w:tc>
          <w:tcPr>
            <w:tcW w:w="1243" w:type="dxa"/>
            <w:tcBorders>
              <w:top w:val="single" w:sz="4" w:space="0" w:color="000000"/>
              <w:left w:val="single" w:sz="4" w:space="0" w:color="000000"/>
              <w:bottom w:val="single" w:sz="4" w:space="0" w:color="000000"/>
            </w:tcBorders>
            <w:shd w:val="clear" w:color="auto" w:fill="auto"/>
            <w:vAlign w:val="center"/>
          </w:tcPr>
          <w:p w14:paraId="2D3493B5" w14:textId="7E978614" w:rsidR="003068DA" w:rsidRPr="009E07EE" w:rsidRDefault="00B57863" w:rsidP="009E07EE">
            <w:pPr>
              <w:jc w:val="center"/>
              <w:rPr>
                <w:sz w:val="16"/>
                <w:szCs w:val="16"/>
              </w:rPr>
            </w:pPr>
            <w:r>
              <w:rPr>
                <w:b/>
                <w:bCs/>
                <w:color w:val="000000"/>
                <w:sz w:val="16"/>
                <w:szCs w:val="16"/>
              </w:rPr>
              <w:t>Data wykonania robót budowlanych</w:t>
            </w:r>
            <w:r w:rsidR="003068DA">
              <w:rPr>
                <w:b/>
                <w:bCs/>
                <w:color w:val="000000"/>
                <w:sz w:val="16"/>
                <w:szCs w:val="16"/>
              </w:rPr>
              <w:t xml:space="preserve"> </w:t>
            </w:r>
          </w:p>
        </w:tc>
        <w:tc>
          <w:tcPr>
            <w:tcW w:w="2462" w:type="dxa"/>
            <w:tcBorders>
              <w:top w:val="single" w:sz="4" w:space="0" w:color="000000"/>
              <w:left w:val="single" w:sz="4" w:space="0" w:color="000000"/>
              <w:right w:val="single" w:sz="4" w:space="0" w:color="000000"/>
            </w:tcBorders>
            <w:shd w:val="clear" w:color="auto" w:fill="auto"/>
            <w:vAlign w:val="center"/>
          </w:tcPr>
          <w:p w14:paraId="55133EF3" w14:textId="74ADF5FF" w:rsidR="003068DA" w:rsidRPr="00B57863" w:rsidRDefault="00B57863" w:rsidP="002B7949">
            <w:pPr>
              <w:spacing w:line="360" w:lineRule="auto"/>
              <w:jc w:val="center"/>
              <w:rPr>
                <w:b/>
                <w:bCs/>
                <w:sz w:val="16"/>
                <w:szCs w:val="16"/>
              </w:rPr>
            </w:pPr>
            <w:r w:rsidRPr="00B57863">
              <w:rPr>
                <w:b/>
                <w:bCs/>
                <w:sz w:val="16"/>
                <w:szCs w:val="16"/>
              </w:rPr>
              <w:t>Miejsce wykonania robót budowlanych</w:t>
            </w:r>
          </w:p>
        </w:tc>
      </w:tr>
      <w:tr w:rsidR="00B57863" w14:paraId="68C93A8D" w14:textId="77777777" w:rsidTr="00EB7990">
        <w:trPr>
          <w:trHeight w:val="1538"/>
        </w:trPr>
        <w:tc>
          <w:tcPr>
            <w:tcW w:w="2115" w:type="dxa"/>
            <w:tcBorders>
              <w:top w:val="single" w:sz="4" w:space="0" w:color="000000"/>
              <w:left w:val="single" w:sz="4" w:space="0" w:color="000000"/>
              <w:bottom w:val="single" w:sz="4" w:space="0" w:color="000000"/>
            </w:tcBorders>
            <w:shd w:val="clear" w:color="auto" w:fill="auto"/>
          </w:tcPr>
          <w:p w14:paraId="5E7DB1DD" w14:textId="77777777" w:rsidR="00B57863" w:rsidRDefault="00B57863" w:rsidP="009E07EE">
            <w:pPr>
              <w:snapToGrid w:val="0"/>
              <w:spacing w:line="360" w:lineRule="auto"/>
              <w:jc w:val="both"/>
              <w:rPr>
                <w:rFonts w:ascii="Arial Narrow" w:hAnsi="Arial Narrow" w:cs="Arial Narrow"/>
                <w:b/>
                <w:bCs/>
                <w:color w:val="000000"/>
              </w:rPr>
            </w:pPr>
          </w:p>
          <w:p w14:paraId="171D5F21" w14:textId="77777777" w:rsidR="00B57863" w:rsidRDefault="00B57863" w:rsidP="009E07EE">
            <w:pPr>
              <w:spacing w:line="360" w:lineRule="auto"/>
              <w:jc w:val="both"/>
              <w:rPr>
                <w:rFonts w:ascii="Arial Narrow" w:hAnsi="Arial Narrow" w:cs="Arial Narrow"/>
                <w:b/>
                <w:bCs/>
                <w:color w:val="000000"/>
              </w:rPr>
            </w:pPr>
          </w:p>
          <w:p w14:paraId="5CD7216B" w14:textId="77777777" w:rsidR="00B57863" w:rsidRDefault="00B57863" w:rsidP="009E07EE">
            <w:pPr>
              <w:spacing w:line="360" w:lineRule="auto"/>
              <w:ind w:hanging="638"/>
              <w:jc w:val="both"/>
              <w:rPr>
                <w:rFonts w:ascii="Arial Narrow" w:hAnsi="Arial Narrow" w:cs="Arial Narrow"/>
                <w:b/>
                <w:bCs/>
                <w:color w:val="000000"/>
              </w:rPr>
            </w:pPr>
          </w:p>
          <w:p w14:paraId="4429FB0F" w14:textId="77777777" w:rsidR="00B57863" w:rsidRDefault="00B57863" w:rsidP="009E07EE">
            <w:pPr>
              <w:spacing w:line="360" w:lineRule="auto"/>
              <w:jc w:val="both"/>
              <w:rPr>
                <w:rFonts w:ascii="Arial Narrow" w:hAnsi="Arial Narrow" w:cs="Arial Narrow"/>
                <w:color w:val="000000"/>
              </w:rPr>
            </w:pPr>
          </w:p>
          <w:p w14:paraId="19914B96" w14:textId="77777777" w:rsidR="00B57863" w:rsidRDefault="00B57863" w:rsidP="009E07EE">
            <w:pPr>
              <w:spacing w:line="360" w:lineRule="auto"/>
              <w:jc w:val="both"/>
              <w:rPr>
                <w:rFonts w:ascii="Arial Narrow" w:hAnsi="Arial Narrow" w:cs="Arial Narrow"/>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03F8FDC1" w14:textId="77777777" w:rsidR="00B57863" w:rsidRDefault="00B57863" w:rsidP="009E07EE">
            <w:pPr>
              <w:snapToGrid w:val="0"/>
              <w:spacing w:line="360" w:lineRule="auto"/>
              <w:ind w:firstLine="77"/>
              <w:jc w:val="both"/>
              <w:rPr>
                <w:rFonts w:ascii="Arial Narrow" w:hAnsi="Arial Narrow" w:cs="Arial Narrow"/>
                <w:color w:val="000000"/>
                <w:sz w:val="16"/>
                <w:szCs w:val="16"/>
              </w:rPr>
            </w:pPr>
            <w:r>
              <w:rPr>
                <w:rFonts w:ascii="Arial Narrow" w:hAnsi="Arial Narrow" w:cs="Arial Narrow"/>
                <w:color w:val="000000"/>
                <w:sz w:val="16"/>
                <w:szCs w:val="16"/>
              </w:rPr>
              <w:t>Nazwa zadania:………..</w:t>
            </w:r>
          </w:p>
          <w:p w14:paraId="5C770B44" w14:textId="77777777" w:rsidR="00B57863" w:rsidRDefault="00B57863" w:rsidP="009E07EE">
            <w:pPr>
              <w:snapToGrid w:val="0"/>
              <w:spacing w:line="360" w:lineRule="auto"/>
              <w:ind w:firstLine="77"/>
              <w:jc w:val="both"/>
              <w:rPr>
                <w:rFonts w:ascii="Arial Narrow" w:hAnsi="Arial Narrow" w:cs="Arial Narrow"/>
                <w:color w:val="000000"/>
                <w:sz w:val="16"/>
                <w:szCs w:val="16"/>
              </w:rPr>
            </w:pPr>
          </w:p>
          <w:p w14:paraId="115EED7B" w14:textId="77777777" w:rsidR="00B57863" w:rsidRDefault="00B57863" w:rsidP="009E07EE">
            <w:pPr>
              <w:snapToGrid w:val="0"/>
              <w:spacing w:line="360" w:lineRule="auto"/>
              <w:ind w:firstLine="77"/>
              <w:jc w:val="both"/>
              <w:rPr>
                <w:rFonts w:ascii="Arial Narrow" w:hAnsi="Arial Narrow" w:cs="Arial Narrow"/>
                <w:color w:val="000000"/>
                <w:sz w:val="16"/>
                <w:szCs w:val="16"/>
              </w:rPr>
            </w:pPr>
          </w:p>
          <w:p w14:paraId="760D8ADD" w14:textId="6BAD01AD" w:rsidR="00B57863" w:rsidRPr="009E07EE" w:rsidRDefault="00B57863" w:rsidP="009E07EE">
            <w:pPr>
              <w:snapToGrid w:val="0"/>
              <w:spacing w:line="360" w:lineRule="auto"/>
              <w:ind w:firstLine="77"/>
              <w:jc w:val="both"/>
              <w:rPr>
                <w:rFonts w:ascii="Arial Narrow" w:hAnsi="Arial Narrow" w:cs="Arial Narrow"/>
                <w:color w:val="000000"/>
                <w:sz w:val="16"/>
                <w:szCs w:val="16"/>
              </w:rPr>
            </w:pPr>
            <w:r>
              <w:rPr>
                <w:rFonts w:ascii="Arial Narrow" w:hAnsi="Arial Narrow" w:cs="Arial Narrow"/>
                <w:color w:val="000000"/>
                <w:sz w:val="16"/>
                <w:szCs w:val="16"/>
              </w:rPr>
              <w:t>Rodzaj robót:……………</w:t>
            </w:r>
          </w:p>
        </w:tc>
        <w:tc>
          <w:tcPr>
            <w:tcW w:w="1611" w:type="dxa"/>
            <w:tcBorders>
              <w:top w:val="single" w:sz="4" w:space="0" w:color="000000"/>
              <w:left w:val="single" w:sz="4" w:space="0" w:color="000000"/>
              <w:bottom w:val="single" w:sz="4" w:space="0" w:color="000000"/>
            </w:tcBorders>
            <w:shd w:val="clear" w:color="auto" w:fill="auto"/>
          </w:tcPr>
          <w:p w14:paraId="0095242B" w14:textId="77777777" w:rsidR="00B57863" w:rsidRDefault="00B57863" w:rsidP="009E07EE">
            <w:pPr>
              <w:snapToGrid w:val="0"/>
              <w:spacing w:line="360" w:lineRule="auto"/>
              <w:ind w:firstLine="201"/>
              <w:jc w:val="both"/>
              <w:rPr>
                <w:rFonts w:ascii="Arial Narrow" w:hAnsi="Arial Narrow" w:cs="Arial Narrow"/>
                <w:color w:val="000000"/>
              </w:rPr>
            </w:pPr>
          </w:p>
        </w:tc>
        <w:tc>
          <w:tcPr>
            <w:tcW w:w="1243" w:type="dxa"/>
            <w:tcBorders>
              <w:top w:val="single" w:sz="4" w:space="0" w:color="000000"/>
              <w:left w:val="single" w:sz="4" w:space="0" w:color="000000"/>
              <w:bottom w:val="single" w:sz="4" w:space="0" w:color="000000"/>
            </w:tcBorders>
            <w:shd w:val="clear" w:color="auto" w:fill="auto"/>
          </w:tcPr>
          <w:p w14:paraId="74993E0A" w14:textId="77777777" w:rsidR="00B57863" w:rsidRDefault="00B57863" w:rsidP="009E07EE">
            <w:pPr>
              <w:snapToGrid w:val="0"/>
              <w:spacing w:line="360" w:lineRule="auto"/>
              <w:ind w:firstLine="201"/>
              <w:jc w:val="both"/>
              <w:rPr>
                <w:rFonts w:ascii="Arial Narrow" w:hAnsi="Arial Narrow" w:cs="Arial Narrow"/>
                <w:color w:val="00000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06182ED4" w14:textId="77777777" w:rsidR="00B57863" w:rsidRDefault="00B57863" w:rsidP="009E07EE">
            <w:pPr>
              <w:snapToGrid w:val="0"/>
              <w:spacing w:line="360" w:lineRule="auto"/>
              <w:jc w:val="both"/>
              <w:rPr>
                <w:rFonts w:ascii="Arial Narrow" w:hAnsi="Arial Narrow" w:cs="Arial Narrow"/>
                <w:color w:val="000000"/>
              </w:rPr>
            </w:pPr>
          </w:p>
        </w:tc>
      </w:tr>
    </w:tbl>
    <w:p w14:paraId="4CEC4131" w14:textId="77777777" w:rsidR="009F3DE9" w:rsidRDefault="009F3DE9" w:rsidP="009F3DE9">
      <w:pPr>
        <w:tabs>
          <w:tab w:val="left" w:pos="3285"/>
        </w:tabs>
        <w:spacing w:line="360" w:lineRule="auto"/>
        <w:rPr>
          <w:b/>
          <w:bCs/>
          <w:color w:val="000000"/>
          <w:sz w:val="28"/>
          <w:szCs w:val="24"/>
        </w:rPr>
      </w:pPr>
    </w:p>
    <w:p w14:paraId="5FF3E2BF" w14:textId="77777777" w:rsidR="009F3DE9" w:rsidRDefault="009F3DE9" w:rsidP="009F3DE9">
      <w:pPr>
        <w:jc w:val="both"/>
        <w:rPr>
          <w:i/>
          <w:color w:val="000000"/>
        </w:rPr>
      </w:pPr>
    </w:p>
    <w:p w14:paraId="2A4E976C" w14:textId="12606BA1" w:rsidR="009F3DE9" w:rsidRDefault="009F3DE9" w:rsidP="009F3DE9">
      <w:pPr>
        <w:jc w:val="both"/>
      </w:pPr>
      <w:r>
        <w:rPr>
          <w:b/>
          <w:color w:val="000000"/>
          <w:sz w:val="22"/>
        </w:rPr>
        <w:t xml:space="preserve">Do w/w dokumentu należy dołączyć dowody potwierdzające, czy wykazane </w:t>
      </w:r>
      <w:r w:rsidR="009E07EE">
        <w:rPr>
          <w:b/>
          <w:color w:val="000000"/>
          <w:sz w:val="22"/>
        </w:rPr>
        <w:t>roboty</w:t>
      </w:r>
      <w:r>
        <w:rPr>
          <w:b/>
          <w:color w:val="000000"/>
          <w:sz w:val="22"/>
        </w:rPr>
        <w:t xml:space="preserve"> zostały wykonane należycie.</w:t>
      </w:r>
    </w:p>
    <w:p w14:paraId="2413E280" w14:textId="77777777" w:rsidR="009F3DE9" w:rsidRDefault="009F3DE9" w:rsidP="009F3DE9">
      <w:pPr>
        <w:jc w:val="both"/>
        <w:rPr>
          <w:b/>
          <w:color w:val="000000"/>
          <w:sz w:val="22"/>
        </w:rPr>
      </w:pPr>
    </w:p>
    <w:p w14:paraId="29E5214B" w14:textId="77777777" w:rsidR="009F3DE9" w:rsidRDefault="009F3DE9" w:rsidP="009F3DE9">
      <w:pPr>
        <w:jc w:val="both"/>
        <w:rPr>
          <w:b/>
          <w:color w:val="000000"/>
          <w:sz w:val="22"/>
        </w:rPr>
      </w:pPr>
    </w:p>
    <w:p w14:paraId="5E037C76" w14:textId="6F74D2EF" w:rsidR="009F3DE9" w:rsidRDefault="009F3DE9" w:rsidP="009F3DE9">
      <w:pPr>
        <w:jc w:val="both"/>
        <w:rPr>
          <w:b/>
          <w:i/>
          <w:color w:val="000000"/>
          <w:u w:val="single"/>
          <w:lang w:eastAsia="en-GB"/>
        </w:rPr>
      </w:pPr>
    </w:p>
    <w:p w14:paraId="6FCD1661" w14:textId="29E0754F" w:rsidR="0042228E" w:rsidRDefault="0042228E" w:rsidP="009F3DE9">
      <w:pPr>
        <w:jc w:val="both"/>
        <w:rPr>
          <w:b/>
          <w:i/>
          <w:color w:val="000000"/>
          <w:u w:val="single"/>
          <w:lang w:eastAsia="en-GB"/>
        </w:rPr>
      </w:pPr>
    </w:p>
    <w:p w14:paraId="23012B19" w14:textId="77777777" w:rsidR="0042228E" w:rsidRDefault="0042228E" w:rsidP="009F3DE9">
      <w:pPr>
        <w:jc w:val="both"/>
        <w:rPr>
          <w:b/>
          <w:i/>
          <w:color w:val="000000"/>
          <w:u w:val="single"/>
          <w:lang w:eastAsia="en-GB"/>
        </w:rPr>
      </w:pPr>
    </w:p>
    <w:p w14:paraId="46CA918F" w14:textId="77777777" w:rsidR="009F3DE9" w:rsidRDefault="009F3DE9" w:rsidP="009F3DE9">
      <w:pPr>
        <w:jc w:val="both"/>
        <w:rPr>
          <w:b/>
          <w:i/>
          <w:color w:val="000000"/>
          <w:u w:val="single"/>
          <w:lang w:eastAsia="en-GB"/>
        </w:rPr>
      </w:pPr>
    </w:p>
    <w:p w14:paraId="643EFADB" w14:textId="77777777" w:rsidR="009F3DE9" w:rsidRDefault="009F3DE9" w:rsidP="009F3DE9">
      <w:pPr>
        <w:jc w:val="both"/>
        <w:rPr>
          <w:b/>
          <w:i/>
          <w:color w:val="000000"/>
          <w:u w:val="single"/>
          <w:lang w:eastAsia="en-GB"/>
        </w:rPr>
      </w:pPr>
    </w:p>
    <w:p w14:paraId="5F2A9094" w14:textId="77777777" w:rsidR="009F3DE9" w:rsidRDefault="009F3DE9" w:rsidP="009F3DE9">
      <w:pPr>
        <w:jc w:val="both"/>
        <w:rPr>
          <w:b/>
          <w:i/>
          <w:color w:val="000000"/>
          <w:u w:val="single"/>
          <w:lang w:eastAsia="en-GB"/>
        </w:rPr>
      </w:pPr>
    </w:p>
    <w:p w14:paraId="7EF9629E" w14:textId="77777777" w:rsidR="009F3DE9" w:rsidRDefault="009F3DE9" w:rsidP="009F3DE9">
      <w:pPr>
        <w:tabs>
          <w:tab w:val="left" w:pos="567"/>
        </w:tabs>
        <w:jc w:val="both"/>
      </w:pPr>
      <w:r>
        <w:rPr>
          <w:szCs w:val="24"/>
          <w:lang w:eastAsia="ar-SA"/>
        </w:rPr>
        <w:t>........................................................</w:t>
      </w:r>
      <w:r>
        <w:rPr>
          <w:szCs w:val="24"/>
          <w:lang w:eastAsia="ar-SA"/>
        </w:rPr>
        <w:tab/>
      </w:r>
      <w:r>
        <w:rPr>
          <w:szCs w:val="24"/>
          <w:lang w:eastAsia="ar-SA"/>
        </w:rPr>
        <w:tab/>
        <w:t>………………………………………………………</w:t>
      </w:r>
    </w:p>
    <w:p w14:paraId="404933F8" w14:textId="77777777" w:rsidR="009F3DE9" w:rsidRDefault="009F3DE9" w:rsidP="009F3DE9">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535B9293" w14:textId="77777777" w:rsidR="009F3DE9" w:rsidRDefault="009F3DE9" w:rsidP="009F3DE9">
      <w:pPr>
        <w:ind w:left="4140"/>
        <w:jc w:val="both"/>
      </w:pPr>
      <w:r>
        <w:rPr>
          <w:i/>
          <w:sz w:val="18"/>
          <w:szCs w:val="18"/>
          <w:lang w:eastAsia="ar-SA"/>
        </w:rPr>
        <w:t xml:space="preserve">                           do występowania  w imieniu wykonawcy)</w:t>
      </w:r>
    </w:p>
    <w:p w14:paraId="7B12F74D" w14:textId="77777777" w:rsidR="009F3DE9" w:rsidRDefault="009F3DE9" w:rsidP="009F3DE9">
      <w:pPr>
        <w:rPr>
          <w:i/>
          <w:sz w:val="18"/>
          <w:szCs w:val="24"/>
          <w:lang w:eastAsia="ar-SA"/>
        </w:rPr>
      </w:pPr>
    </w:p>
    <w:p w14:paraId="256009C8" w14:textId="77777777" w:rsidR="00694335" w:rsidRDefault="00694335" w:rsidP="009F3DE9"/>
    <w:p w14:paraId="1A2DB824" w14:textId="77777777" w:rsidR="00694335" w:rsidRPr="00ED7F7C" w:rsidRDefault="00694335" w:rsidP="009F3DE9">
      <w:pPr>
        <w:rPr>
          <w:i/>
          <w:iCs/>
          <w:color w:val="FF0000"/>
        </w:rPr>
      </w:pPr>
      <w:r w:rsidRPr="00ED7F7C">
        <w:rPr>
          <w:i/>
          <w:iCs/>
          <w:color w:val="FF0000"/>
        </w:rPr>
        <w:t xml:space="preserve">Uwaga: </w:t>
      </w:r>
    </w:p>
    <w:p w14:paraId="21A64660" w14:textId="564591B4" w:rsidR="009F3DE9" w:rsidRDefault="00694335" w:rsidP="009F3DE9">
      <w:pPr>
        <w:rPr>
          <w:b/>
          <w:sz w:val="20"/>
        </w:rPr>
      </w:pPr>
      <w:r w:rsidRPr="00ED7F7C">
        <w:rPr>
          <w:i/>
          <w:iCs/>
          <w:color w:val="FF0000"/>
        </w:rPr>
        <w:t>Przedmiotowy dokument należy przedłożyć na wyraźne we</w:t>
      </w:r>
      <w:r w:rsidR="00ED7F7C" w:rsidRPr="00ED7F7C">
        <w:rPr>
          <w:i/>
          <w:iCs/>
          <w:color w:val="FF0000"/>
        </w:rPr>
        <w:t>z</w:t>
      </w:r>
      <w:r w:rsidRPr="00ED7F7C">
        <w:rPr>
          <w:i/>
          <w:iCs/>
          <w:color w:val="FF0000"/>
        </w:rPr>
        <w:t>wanie Zamawi</w:t>
      </w:r>
      <w:r w:rsidR="00ED7F7C" w:rsidRPr="00ED7F7C">
        <w:rPr>
          <w:i/>
          <w:iCs/>
          <w:color w:val="FF0000"/>
        </w:rPr>
        <w:t>a</w:t>
      </w:r>
      <w:r w:rsidRPr="00ED7F7C">
        <w:rPr>
          <w:i/>
          <w:iCs/>
          <w:color w:val="FF0000"/>
        </w:rPr>
        <w:t>jącego – art. 274 ust. 1 ustawy PZP.</w:t>
      </w:r>
      <w:r w:rsidR="009F3DE9">
        <w:br w:type="page"/>
      </w:r>
    </w:p>
    <w:p w14:paraId="060870BC" w14:textId="77777777" w:rsidR="00B57863" w:rsidRDefault="00B57863" w:rsidP="00B57863">
      <w:pPr>
        <w:pStyle w:val="Nagwek40"/>
        <w:ind w:left="7090"/>
        <w:jc w:val="right"/>
        <w:rPr>
          <w:sz w:val="20"/>
        </w:rPr>
      </w:pPr>
      <w:r>
        <w:rPr>
          <w:sz w:val="20"/>
        </w:rPr>
        <w:lastRenderedPageBreak/>
        <w:t>Załącznik nr 5</w:t>
      </w:r>
    </w:p>
    <w:p w14:paraId="360F5099"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0493D7F3" w14:textId="77777777" w:rsidR="00EA764B" w:rsidRPr="00EA764B" w:rsidRDefault="00EA764B" w:rsidP="00EA764B">
      <w:pPr>
        <w:jc w:val="right"/>
        <w:rPr>
          <w:sz w:val="16"/>
          <w:szCs w:val="16"/>
        </w:rPr>
      </w:pPr>
      <w:r w:rsidRPr="00EA764B">
        <w:rPr>
          <w:sz w:val="16"/>
          <w:szCs w:val="16"/>
        </w:rPr>
        <w:t>odtworzenie parkingu dla samochodów osobowych</w:t>
      </w:r>
    </w:p>
    <w:p w14:paraId="36D03B00"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591E8F71" w14:textId="77777777" w:rsidR="00A01456" w:rsidRDefault="00A01456" w:rsidP="00A01456">
      <w:pPr>
        <w:pStyle w:val="Nagwek40"/>
        <w:jc w:val="left"/>
        <w:rPr>
          <w:sz w:val="16"/>
          <w:szCs w:val="16"/>
        </w:rPr>
      </w:pPr>
    </w:p>
    <w:p w14:paraId="0471B680" w14:textId="77777777" w:rsidR="00A01456" w:rsidRDefault="00A01456" w:rsidP="00A01456">
      <w:r>
        <w:rPr>
          <w:sz w:val="16"/>
          <w:szCs w:val="16"/>
        </w:rPr>
        <w:t>……………………………………………</w:t>
      </w:r>
    </w:p>
    <w:p w14:paraId="1972F4D0" w14:textId="77777777" w:rsidR="00A01456" w:rsidRDefault="00A01456" w:rsidP="00A01456">
      <w:pPr>
        <w:spacing w:after="120"/>
        <w:ind w:right="5954"/>
      </w:pPr>
      <w:r>
        <w:rPr>
          <w:sz w:val="16"/>
          <w:szCs w:val="16"/>
        </w:rPr>
        <w:t xml:space="preserve"> (</w:t>
      </w:r>
      <w:r>
        <w:rPr>
          <w:i/>
          <w:sz w:val="16"/>
          <w:szCs w:val="16"/>
        </w:rPr>
        <w:t>pełna nazwa/firma, adres)</w:t>
      </w:r>
    </w:p>
    <w:p w14:paraId="7136882A" w14:textId="77777777" w:rsidR="00B57863" w:rsidRDefault="00B57863" w:rsidP="00B57863"/>
    <w:p w14:paraId="5412957D" w14:textId="77777777" w:rsidR="00B57863" w:rsidRDefault="00B57863" w:rsidP="00B57863"/>
    <w:p w14:paraId="67FDBB58" w14:textId="77777777" w:rsidR="00B57863" w:rsidRDefault="00B57863" w:rsidP="00B57863">
      <w:pPr>
        <w:jc w:val="center"/>
      </w:pPr>
      <w:r>
        <w:rPr>
          <w:szCs w:val="24"/>
        </w:rPr>
        <w:t>dotyczy postępowania pn.</w:t>
      </w:r>
    </w:p>
    <w:p w14:paraId="3C995792" w14:textId="2F909218" w:rsidR="00EC28D0" w:rsidRPr="00A14EE8" w:rsidRDefault="00EC28D0" w:rsidP="00B57863">
      <w:pPr>
        <w:jc w:val="center"/>
        <w:rPr>
          <w:b/>
          <w:bCs/>
          <w:szCs w:val="24"/>
        </w:rPr>
      </w:pPr>
      <w:r w:rsidRPr="00A14EE8">
        <w:rPr>
          <w:b/>
          <w:bCs/>
          <w:color w:val="000000" w:themeColor="text1"/>
          <w:szCs w:val="24"/>
        </w:rPr>
        <w:t>„</w:t>
      </w:r>
      <w:r w:rsidR="00FE3097">
        <w:rPr>
          <w:b/>
          <w:bCs/>
        </w:rPr>
        <w:t>Odtworzenie parkingu dla samochodów osobowych w Parku Zdrojowym im. M. Witczaka w Jastrzębiu-Zdroju</w:t>
      </w:r>
      <w:r w:rsidRPr="00A14EE8">
        <w:rPr>
          <w:b/>
          <w:bCs/>
          <w:szCs w:val="24"/>
        </w:rPr>
        <w:t>”</w:t>
      </w:r>
    </w:p>
    <w:p w14:paraId="500A05B0" w14:textId="511C0FDC" w:rsidR="00B57863" w:rsidRPr="00EC28D0" w:rsidRDefault="00B57863" w:rsidP="00B57863">
      <w:pPr>
        <w:jc w:val="center"/>
        <w:rPr>
          <w:szCs w:val="24"/>
        </w:rPr>
      </w:pPr>
      <w:r w:rsidRPr="00EC28D0">
        <w:rPr>
          <w:b/>
          <w:bCs/>
          <w:color w:val="000000"/>
          <w:szCs w:val="24"/>
        </w:rPr>
        <w:t>Wykaz osób, które będą uczestniczyć w wykonaniu zamówienia</w:t>
      </w:r>
    </w:p>
    <w:tbl>
      <w:tblPr>
        <w:tblpPr w:leftFromText="141" w:rightFromText="141" w:vertAnchor="text" w:horzAnchor="margin" w:tblpXSpec="center" w:tblpY="801"/>
        <w:tblW w:w="9918" w:type="dxa"/>
        <w:tblLayout w:type="fixed"/>
        <w:tblCellMar>
          <w:left w:w="70" w:type="dxa"/>
          <w:right w:w="70" w:type="dxa"/>
        </w:tblCellMar>
        <w:tblLook w:val="0000" w:firstRow="0" w:lastRow="0" w:firstColumn="0" w:lastColumn="0" w:noHBand="0" w:noVBand="0"/>
      </w:tblPr>
      <w:tblGrid>
        <w:gridCol w:w="2115"/>
        <w:gridCol w:w="2487"/>
        <w:gridCol w:w="1611"/>
        <w:gridCol w:w="1243"/>
        <w:gridCol w:w="2462"/>
      </w:tblGrid>
      <w:tr w:rsidR="00B57863" w14:paraId="7B4D6CEC" w14:textId="77777777" w:rsidTr="00E50D00">
        <w:trPr>
          <w:cantSplit/>
          <w:trHeight w:val="1501"/>
        </w:trPr>
        <w:tc>
          <w:tcPr>
            <w:tcW w:w="2115" w:type="dxa"/>
            <w:tcBorders>
              <w:top w:val="single" w:sz="4" w:space="0" w:color="000000"/>
              <w:left w:val="single" w:sz="4" w:space="0" w:color="000000"/>
              <w:bottom w:val="single" w:sz="4" w:space="0" w:color="000000"/>
            </w:tcBorders>
            <w:shd w:val="clear" w:color="auto" w:fill="auto"/>
            <w:vAlign w:val="center"/>
          </w:tcPr>
          <w:p w14:paraId="2B8918A4" w14:textId="564339A4" w:rsidR="00B57863" w:rsidRPr="009E07EE" w:rsidRDefault="00B57863" w:rsidP="00E50D00">
            <w:pPr>
              <w:jc w:val="center"/>
              <w:rPr>
                <w:sz w:val="16"/>
                <w:szCs w:val="16"/>
              </w:rPr>
            </w:pPr>
            <w:r>
              <w:rPr>
                <w:b/>
                <w:bCs/>
                <w:color w:val="000000"/>
                <w:sz w:val="16"/>
                <w:szCs w:val="16"/>
              </w:rPr>
              <w:t>Imię i nazwisko</w:t>
            </w:r>
          </w:p>
        </w:tc>
        <w:tc>
          <w:tcPr>
            <w:tcW w:w="2487" w:type="dxa"/>
            <w:tcBorders>
              <w:top w:val="single" w:sz="4" w:space="0" w:color="000000"/>
              <w:left w:val="single" w:sz="4" w:space="0" w:color="000000"/>
              <w:right w:val="single" w:sz="4" w:space="0" w:color="000000"/>
            </w:tcBorders>
            <w:vAlign w:val="center"/>
          </w:tcPr>
          <w:p w14:paraId="45830E0A" w14:textId="441E9714" w:rsidR="00B57863" w:rsidRPr="009E07EE" w:rsidRDefault="00B57863" w:rsidP="00E50D00">
            <w:pPr>
              <w:jc w:val="center"/>
              <w:rPr>
                <w:b/>
                <w:bCs/>
                <w:color w:val="000000"/>
                <w:sz w:val="16"/>
                <w:szCs w:val="16"/>
              </w:rPr>
            </w:pPr>
            <w:r>
              <w:rPr>
                <w:b/>
                <w:bCs/>
                <w:color w:val="000000"/>
                <w:sz w:val="16"/>
                <w:szCs w:val="16"/>
              </w:rPr>
              <w:t>Kwalifikacje zawodowe nr/ wykształcenie niezbędne do wykonania zamówienia*</w:t>
            </w:r>
          </w:p>
        </w:tc>
        <w:tc>
          <w:tcPr>
            <w:tcW w:w="1611" w:type="dxa"/>
            <w:tcBorders>
              <w:top w:val="single" w:sz="4" w:space="0" w:color="000000"/>
              <w:left w:val="single" w:sz="4" w:space="0" w:color="000000"/>
              <w:bottom w:val="single" w:sz="4" w:space="0" w:color="000000"/>
            </w:tcBorders>
            <w:shd w:val="clear" w:color="auto" w:fill="auto"/>
            <w:vAlign w:val="center"/>
          </w:tcPr>
          <w:p w14:paraId="4FBE73E4" w14:textId="7FE6FC86" w:rsidR="00B57863" w:rsidRPr="009E07EE" w:rsidRDefault="00B57863" w:rsidP="00E50D00">
            <w:pPr>
              <w:jc w:val="center"/>
              <w:rPr>
                <w:sz w:val="16"/>
                <w:szCs w:val="16"/>
              </w:rPr>
            </w:pPr>
            <w:r>
              <w:rPr>
                <w:b/>
                <w:bCs/>
                <w:color w:val="000000"/>
                <w:sz w:val="16"/>
                <w:szCs w:val="16"/>
              </w:rPr>
              <w:t>Przewidywana funkcja/ zakres czynności w realizacji zamówienia</w:t>
            </w:r>
          </w:p>
        </w:tc>
        <w:tc>
          <w:tcPr>
            <w:tcW w:w="1243" w:type="dxa"/>
            <w:tcBorders>
              <w:top w:val="single" w:sz="4" w:space="0" w:color="000000"/>
              <w:left w:val="single" w:sz="4" w:space="0" w:color="000000"/>
              <w:bottom w:val="single" w:sz="4" w:space="0" w:color="000000"/>
            </w:tcBorders>
            <w:shd w:val="clear" w:color="auto" w:fill="auto"/>
            <w:vAlign w:val="center"/>
          </w:tcPr>
          <w:p w14:paraId="5870DEFF" w14:textId="22A82E15" w:rsidR="00B57863" w:rsidRPr="009E07EE" w:rsidRDefault="00B57863" w:rsidP="00E50D00">
            <w:pPr>
              <w:jc w:val="center"/>
              <w:rPr>
                <w:sz w:val="16"/>
                <w:szCs w:val="16"/>
              </w:rPr>
            </w:pPr>
            <w:r>
              <w:rPr>
                <w:b/>
                <w:bCs/>
                <w:color w:val="000000"/>
                <w:sz w:val="16"/>
                <w:szCs w:val="16"/>
              </w:rPr>
              <w:t xml:space="preserve">Doświadczenie w latach </w:t>
            </w:r>
          </w:p>
        </w:tc>
        <w:tc>
          <w:tcPr>
            <w:tcW w:w="2462" w:type="dxa"/>
            <w:tcBorders>
              <w:top w:val="single" w:sz="4" w:space="0" w:color="000000"/>
              <w:left w:val="single" w:sz="4" w:space="0" w:color="000000"/>
              <w:right w:val="single" w:sz="4" w:space="0" w:color="000000"/>
            </w:tcBorders>
            <w:shd w:val="clear" w:color="auto" w:fill="auto"/>
            <w:vAlign w:val="center"/>
          </w:tcPr>
          <w:p w14:paraId="7D27CF6C" w14:textId="41DAD4A6" w:rsidR="00B57863" w:rsidRPr="00B57863" w:rsidRDefault="00B57863" w:rsidP="00E50D00">
            <w:pPr>
              <w:spacing w:line="360" w:lineRule="auto"/>
              <w:jc w:val="center"/>
              <w:rPr>
                <w:b/>
                <w:bCs/>
                <w:sz w:val="16"/>
                <w:szCs w:val="16"/>
              </w:rPr>
            </w:pPr>
            <w:r>
              <w:rPr>
                <w:b/>
                <w:bCs/>
                <w:sz w:val="16"/>
                <w:szCs w:val="16"/>
              </w:rPr>
              <w:t>Informacja o podstawie do dysponowania osobami**</w:t>
            </w:r>
          </w:p>
        </w:tc>
      </w:tr>
      <w:tr w:rsidR="00B57863" w14:paraId="283D3D14" w14:textId="77777777" w:rsidTr="00E50D00">
        <w:trPr>
          <w:trHeight w:val="1538"/>
        </w:trPr>
        <w:tc>
          <w:tcPr>
            <w:tcW w:w="2115" w:type="dxa"/>
            <w:tcBorders>
              <w:top w:val="single" w:sz="4" w:space="0" w:color="000000"/>
              <w:left w:val="single" w:sz="4" w:space="0" w:color="000000"/>
              <w:bottom w:val="single" w:sz="4" w:space="0" w:color="000000"/>
            </w:tcBorders>
            <w:shd w:val="clear" w:color="auto" w:fill="auto"/>
          </w:tcPr>
          <w:p w14:paraId="6458A254" w14:textId="77777777" w:rsidR="00B57863" w:rsidRDefault="00B57863" w:rsidP="00E50D00">
            <w:pPr>
              <w:snapToGrid w:val="0"/>
              <w:spacing w:line="360" w:lineRule="auto"/>
              <w:jc w:val="both"/>
              <w:rPr>
                <w:rFonts w:ascii="Arial Narrow" w:hAnsi="Arial Narrow" w:cs="Arial Narrow"/>
                <w:b/>
                <w:bCs/>
                <w:color w:val="000000"/>
              </w:rPr>
            </w:pPr>
          </w:p>
          <w:p w14:paraId="37584F73" w14:textId="77777777" w:rsidR="00B57863" w:rsidRDefault="00B57863" w:rsidP="00E50D00">
            <w:pPr>
              <w:spacing w:line="360" w:lineRule="auto"/>
              <w:jc w:val="both"/>
              <w:rPr>
                <w:rFonts w:ascii="Arial Narrow" w:hAnsi="Arial Narrow" w:cs="Arial Narrow"/>
                <w:b/>
                <w:bCs/>
                <w:color w:val="000000"/>
              </w:rPr>
            </w:pPr>
          </w:p>
          <w:p w14:paraId="51ECCDEF" w14:textId="77777777" w:rsidR="00B57863" w:rsidRDefault="00B57863" w:rsidP="00E50D00">
            <w:pPr>
              <w:spacing w:line="360" w:lineRule="auto"/>
              <w:ind w:hanging="638"/>
              <w:jc w:val="both"/>
              <w:rPr>
                <w:rFonts w:ascii="Arial Narrow" w:hAnsi="Arial Narrow" w:cs="Arial Narrow"/>
                <w:b/>
                <w:bCs/>
                <w:color w:val="000000"/>
              </w:rPr>
            </w:pPr>
          </w:p>
          <w:p w14:paraId="04A53DE4" w14:textId="77777777" w:rsidR="00B57863" w:rsidRDefault="00B57863" w:rsidP="00E50D00">
            <w:pPr>
              <w:spacing w:line="360" w:lineRule="auto"/>
              <w:jc w:val="both"/>
              <w:rPr>
                <w:rFonts w:ascii="Arial Narrow" w:hAnsi="Arial Narrow" w:cs="Arial Narrow"/>
                <w:color w:val="000000"/>
              </w:rPr>
            </w:pPr>
          </w:p>
          <w:p w14:paraId="5244152A" w14:textId="77777777" w:rsidR="00B57863" w:rsidRDefault="00B57863" w:rsidP="00E50D00">
            <w:pPr>
              <w:spacing w:line="360" w:lineRule="auto"/>
              <w:jc w:val="both"/>
              <w:rPr>
                <w:rFonts w:ascii="Arial Narrow" w:hAnsi="Arial Narrow" w:cs="Arial Narrow"/>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53CA4AA4" w14:textId="7A297638" w:rsidR="00B57863" w:rsidRPr="009E07EE" w:rsidRDefault="00B57863" w:rsidP="00E50D00">
            <w:pPr>
              <w:snapToGrid w:val="0"/>
              <w:spacing w:line="360" w:lineRule="auto"/>
              <w:ind w:firstLine="77"/>
              <w:jc w:val="both"/>
              <w:rPr>
                <w:rFonts w:ascii="Arial Narrow" w:hAnsi="Arial Narrow" w:cs="Arial Narrow"/>
                <w:color w:val="000000"/>
                <w:sz w:val="16"/>
                <w:szCs w:val="16"/>
              </w:rPr>
            </w:pPr>
          </w:p>
        </w:tc>
        <w:tc>
          <w:tcPr>
            <w:tcW w:w="1611" w:type="dxa"/>
            <w:tcBorders>
              <w:top w:val="single" w:sz="4" w:space="0" w:color="000000"/>
              <w:left w:val="single" w:sz="4" w:space="0" w:color="000000"/>
              <w:bottom w:val="single" w:sz="4" w:space="0" w:color="000000"/>
            </w:tcBorders>
            <w:shd w:val="clear" w:color="auto" w:fill="auto"/>
          </w:tcPr>
          <w:p w14:paraId="129E59E9" w14:textId="5B9D3F46" w:rsidR="00B57863" w:rsidRDefault="00B57863" w:rsidP="001C4EA8">
            <w:pPr>
              <w:snapToGrid w:val="0"/>
              <w:spacing w:line="360" w:lineRule="auto"/>
              <w:jc w:val="both"/>
              <w:rPr>
                <w:rFonts w:ascii="Arial Narrow" w:hAnsi="Arial Narrow" w:cs="Arial Narrow"/>
                <w:color w:val="000000"/>
              </w:rPr>
            </w:pPr>
          </w:p>
        </w:tc>
        <w:tc>
          <w:tcPr>
            <w:tcW w:w="1243" w:type="dxa"/>
            <w:tcBorders>
              <w:top w:val="single" w:sz="4" w:space="0" w:color="000000"/>
              <w:left w:val="single" w:sz="4" w:space="0" w:color="000000"/>
              <w:bottom w:val="single" w:sz="4" w:space="0" w:color="000000"/>
            </w:tcBorders>
            <w:shd w:val="clear" w:color="auto" w:fill="auto"/>
          </w:tcPr>
          <w:p w14:paraId="5FEBFB70" w14:textId="77777777" w:rsidR="00B57863" w:rsidRDefault="00B57863" w:rsidP="00E50D00">
            <w:pPr>
              <w:snapToGrid w:val="0"/>
              <w:spacing w:line="360" w:lineRule="auto"/>
              <w:ind w:firstLine="201"/>
              <w:jc w:val="both"/>
              <w:rPr>
                <w:rFonts w:ascii="Arial Narrow" w:hAnsi="Arial Narrow" w:cs="Arial Narrow"/>
                <w:color w:val="00000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7B19CF93" w14:textId="77777777" w:rsidR="00B57863" w:rsidRDefault="00B57863" w:rsidP="00E50D00">
            <w:pPr>
              <w:snapToGrid w:val="0"/>
              <w:spacing w:line="360" w:lineRule="auto"/>
              <w:jc w:val="both"/>
              <w:rPr>
                <w:rFonts w:ascii="Arial Narrow" w:hAnsi="Arial Narrow" w:cs="Arial Narrow"/>
                <w:color w:val="000000"/>
              </w:rPr>
            </w:pPr>
          </w:p>
        </w:tc>
      </w:tr>
    </w:tbl>
    <w:p w14:paraId="505CF9B6" w14:textId="77777777" w:rsidR="00B57863" w:rsidRDefault="00B57863" w:rsidP="00B57863">
      <w:pPr>
        <w:tabs>
          <w:tab w:val="left" w:pos="3285"/>
        </w:tabs>
        <w:spacing w:line="360" w:lineRule="auto"/>
        <w:rPr>
          <w:b/>
          <w:bCs/>
          <w:color w:val="000000"/>
          <w:sz w:val="28"/>
          <w:szCs w:val="24"/>
        </w:rPr>
      </w:pPr>
    </w:p>
    <w:p w14:paraId="19E4A5F8" w14:textId="77777777" w:rsidR="00B57863" w:rsidRDefault="00B57863" w:rsidP="00B57863">
      <w:pPr>
        <w:jc w:val="both"/>
        <w:rPr>
          <w:i/>
          <w:color w:val="000000"/>
        </w:rPr>
      </w:pPr>
    </w:p>
    <w:p w14:paraId="063263F0" w14:textId="77777777" w:rsidR="00694335" w:rsidRDefault="00694335" w:rsidP="00694335">
      <w:pPr>
        <w:ind w:left="426"/>
        <w:jc w:val="both"/>
        <w:rPr>
          <w:bCs/>
          <w:color w:val="000000"/>
          <w:sz w:val="22"/>
        </w:rPr>
      </w:pPr>
    </w:p>
    <w:p w14:paraId="2081476B" w14:textId="20EB83F7" w:rsidR="00B57863" w:rsidRPr="00694335" w:rsidRDefault="00694335" w:rsidP="00694335">
      <w:pPr>
        <w:ind w:left="426"/>
        <w:jc w:val="both"/>
        <w:rPr>
          <w:bCs/>
          <w:color w:val="000000"/>
          <w:sz w:val="22"/>
        </w:rPr>
      </w:pPr>
      <w:r>
        <w:rPr>
          <w:bCs/>
          <w:color w:val="000000"/>
          <w:sz w:val="22"/>
        </w:rPr>
        <w:t>*</w:t>
      </w:r>
      <w:r w:rsidRPr="00694335">
        <w:rPr>
          <w:bCs/>
          <w:color w:val="000000"/>
          <w:sz w:val="22"/>
        </w:rPr>
        <w:t>n</w:t>
      </w:r>
      <w:r w:rsidR="00B57863" w:rsidRPr="00694335">
        <w:rPr>
          <w:bCs/>
          <w:color w:val="000000"/>
          <w:sz w:val="22"/>
        </w:rPr>
        <w:t>ależy wpisać pełną nazwę posiadanych uprawnień</w:t>
      </w:r>
    </w:p>
    <w:p w14:paraId="2032AAE7" w14:textId="0A3AAA0F" w:rsidR="00B57863" w:rsidRPr="00694335" w:rsidRDefault="00694335" w:rsidP="00694335">
      <w:pPr>
        <w:ind w:left="426"/>
        <w:jc w:val="both"/>
        <w:rPr>
          <w:bCs/>
          <w:color w:val="000000"/>
          <w:sz w:val="22"/>
        </w:rPr>
      </w:pPr>
      <w:r>
        <w:rPr>
          <w:bCs/>
          <w:color w:val="000000"/>
          <w:sz w:val="22"/>
        </w:rPr>
        <w:t>**n</w:t>
      </w:r>
      <w:r w:rsidRPr="00694335">
        <w:rPr>
          <w:bCs/>
          <w:color w:val="000000"/>
          <w:sz w:val="22"/>
        </w:rPr>
        <w:t>p. umowa o pracę, umowa zlecenia, zobowiązanie podmiotu trzeciego itp.</w:t>
      </w:r>
    </w:p>
    <w:p w14:paraId="1A9DAA6A" w14:textId="77777777" w:rsidR="00B57863" w:rsidRDefault="00B57863" w:rsidP="00B57863">
      <w:pPr>
        <w:jc w:val="both"/>
        <w:rPr>
          <w:b/>
          <w:color w:val="000000"/>
          <w:sz w:val="22"/>
        </w:rPr>
      </w:pPr>
    </w:p>
    <w:p w14:paraId="2D9F767B" w14:textId="77777777" w:rsidR="00B57863" w:rsidRDefault="00B57863" w:rsidP="00B57863">
      <w:pPr>
        <w:jc w:val="both"/>
        <w:rPr>
          <w:b/>
          <w:i/>
          <w:color w:val="000000"/>
          <w:u w:val="single"/>
          <w:lang w:eastAsia="en-GB"/>
        </w:rPr>
      </w:pPr>
    </w:p>
    <w:p w14:paraId="59911B95" w14:textId="77777777" w:rsidR="00B57863" w:rsidRDefault="00B57863" w:rsidP="00B57863">
      <w:pPr>
        <w:jc w:val="both"/>
        <w:rPr>
          <w:b/>
          <w:i/>
          <w:color w:val="000000"/>
          <w:u w:val="single"/>
          <w:lang w:eastAsia="en-GB"/>
        </w:rPr>
      </w:pPr>
    </w:p>
    <w:p w14:paraId="2EDC073C" w14:textId="77777777" w:rsidR="00B57863" w:rsidRDefault="00B57863" w:rsidP="00B57863">
      <w:pPr>
        <w:jc w:val="both"/>
        <w:rPr>
          <w:b/>
          <w:i/>
          <w:color w:val="000000"/>
          <w:u w:val="single"/>
          <w:lang w:eastAsia="en-GB"/>
        </w:rPr>
      </w:pPr>
    </w:p>
    <w:p w14:paraId="4A0E560C" w14:textId="77777777" w:rsidR="00B57863" w:rsidRDefault="00B57863" w:rsidP="00B57863">
      <w:pPr>
        <w:jc w:val="both"/>
        <w:rPr>
          <w:b/>
          <w:i/>
          <w:color w:val="000000"/>
          <w:u w:val="single"/>
          <w:lang w:eastAsia="en-GB"/>
        </w:rPr>
      </w:pPr>
    </w:p>
    <w:p w14:paraId="2307EE9E" w14:textId="77777777" w:rsidR="00B57863" w:rsidRDefault="00B57863" w:rsidP="00B57863">
      <w:pPr>
        <w:jc w:val="both"/>
        <w:rPr>
          <w:b/>
          <w:i/>
          <w:color w:val="000000"/>
          <w:u w:val="single"/>
          <w:lang w:eastAsia="en-GB"/>
        </w:rPr>
      </w:pPr>
    </w:p>
    <w:p w14:paraId="0259D83A" w14:textId="77777777" w:rsidR="00B57863" w:rsidRDefault="00B57863" w:rsidP="00B57863">
      <w:pPr>
        <w:jc w:val="both"/>
        <w:rPr>
          <w:b/>
          <w:i/>
          <w:color w:val="000000"/>
          <w:u w:val="single"/>
          <w:lang w:eastAsia="en-GB"/>
        </w:rPr>
      </w:pPr>
    </w:p>
    <w:p w14:paraId="4BC8DEB8" w14:textId="77777777" w:rsidR="00B57863" w:rsidRDefault="00B57863" w:rsidP="00B57863">
      <w:pPr>
        <w:tabs>
          <w:tab w:val="left" w:pos="567"/>
        </w:tabs>
        <w:jc w:val="both"/>
      </w:pPr>
      <w:r>
        <w:rPr>
          <w:szCs w:val="24"/>
          <w:lang w:eastAsia="ar-SA"/>
        </w:rPr>
        <w:t>........................................................</w:t>
      </w:r>
      <w:r>
        <w:rPr>
          <w:szCs w:val="24"/>
          <w:lang w:eastAsia="ar-SA"/>
        </w:rPr>
        <w:tab/>
      </w:r>
      <w:r>
        <w:rPr>
          <w:szCs w:val="24"/>
          <w:lang w:eastAsia="ar-SA"/>
        </w:rPr>
        <w:tab/>
        <w:t>………………………………………………………</w:t>
      </w:r>
    </w:p>
    <w:p w14:paraId="741514C8" w14:textId="77777777" w:rsidR="00B57863" w:rsidRDefault="00B57863" w:rsidP="00B57863">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67CB28A0" w14:textId="77777777" w:rsidR="00B57863" w:rsidRDefault="00B57863" w:rsidP="00B57863">
      <w:pPr>
        <w:ind w:left="4140"/>
        <w:jc w:val="both"/>
      </w:pPr>
      <w:r>
        <w:rPr>
          <w:i/>
          <w:sz w:val="18"/>
          <w:szCs w:val="18"/>
          <w:lang w:eastAsia="ar-SA"/>
        </w:rPr>
        <w:t xml:space="preserve">                           do występowania  w imieniu wykonawcy)</w:t>
      </w:r>
    </w:p>
    <w:p w14:paraId="77E27895" w14:textId="77777777" w:rsidR="00B57863" w:rsidRDefault="00B57863" w:rsidP="00B57863">
      <w:pPr>
        <w:rPr>
          <w:i/>
          <w:sz w:val="18"/>
          <w:szCs w:val="24"/>
          <w:lang w:eastAsia="ar-SA"/>
        </w:rPr>
      </w:pPr>
    </w:p>
    <w:p w14:paraId="4784022C" w14:textId="77777777" w:rsidR="00ED7F7C" w:rsidRDefault="00ED7F7C" w:rsidP="00B57863"/>
    <w:p w14:paraId="2E542E86" w14:textId="77777777" w:rsidR="00ED7F7C" w:rsidRPr="00ED7F7C" w:rsidRDefault="00ED7F7C" w:rsidP="00ED7F7C">
      <w:pPr>
        <w:rPr>
          <w:i/>
          <w:iCs/>
          <w:color w:val="FF0000"/>
        </w:rPr>
      </w:pPr>
      <w:r w:rsidRPr="00ED7F7C">
        <w:rPr>
          <w:i/>
          <w:iCs/>
          <w:color w:val="FF0000"/>
        </w:rPr>
        <w:t xml:space="preserve">Uwaga: </w:t>
      </w:r>
    </w:p>
    <w:p w14:paraId="4638F300" w14:textId="6E898AAA" w:rsidR="00B57863" w:rsidRDefault="00ED7F7C" w:rsidP="00ED7F7C">
      <w:pPr>
        <w:rPr>
          <w:b/>
          <w:sz w:val="20"/>
        </w:rPr>
      </w:pPr>
      <w:r w:rsidRPr="00ED7F7C">
        <w:rPr>
          <w:i/>
          <w:iCs/>
          <w:color w:val="FF0000"/>
        </w:rPr>
        <w:t>Przedmiotowy dokument należy przedłożyć na wyraźne wezwanie Zamawiającego – art. 274 ust. 1 ustawy PZP.</w:t>
      </w:r>
      <w:r w:rsidR="00B57863">
        <w:br w:type="page"/>
      </w:r>
    </w:p>
    <w:p w14:paraId="225084EE" w14:textId="77777777" w:rsidR="00B57863" w:rsidRDefault="00B57863" w:rsidP="00007E49">
      <w:pPr>
        <w:pStyle w:val="Nagwek40"/>
        <w:ind w:left="7090"/>
        <w:jc w:val="right"/>
        <w:rPr>
          <w:sz w:val="20"/>
        </w:rPr>
      </w:pPr>
    </w:p>
    <w:p w14:paraId="59C996A7" w14:textId="0A894DDF" w:rsidR="00007E49" w:rsidRDefault="00007E49" w:rsidP="00007E49">
      <w:pPr>
        <w:pStyle w:val="Nagwek40"/>
        <w:ind w:left="7090"/>
        <w:jc w:val="right"/>
        <w:rPr>
          <w:sz w:val="20"/>
        </w:rPr>
      </w:pPr>
      <w:r>
        <w:rPr>
          <w:sz w:val="20"/>
        </w:rPr>
        <w:t xml:space="preserve">Załącznik nr </w:t>
      </w:r>
      <w:r w:rsidR="00ED7F7C">
        <w:rPr>
          <w:sz w:val="20"/>
        </w:rPr>
        <w:t>6</w:t>
      </w:r>
    </w:p>
    <w:p w14:paraId="00F97211"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7C99B291" w14:textId="77777777" w:rsidR="00EA764B" w:rsidRPr="00EA764B" w:rsidRDefault="00EA764B" w:rsidP="00EA764B">
      <w:pPr>
        <w:jc w:val="right"/>
        <w:rPr>
          <w:sz w:val="16"/>
          <w:szCs w:val="16"/>
        </w:rPr>
      </w:pPr>
      <w:r w:rsidRPr="00EA764B">
        <w:rPr>
          <w:sz w:val="16"/>
          <w:szCs w:val="16"/>
        </w:rPr>
        <w:t>odtworzenie parkingu dla samochodów osobowych</w:t>
      </w:r>
    </w:p>
    <w:p w14:paraId="2F644DF4"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0F227B37" w14:textId="77777777" w:rsidR="00007E49" w:rsidRPr="00F4605E" w:rsidRDefault="00007E49" w:rsidP="00007E49">
      <w:pPr>
        <w:spacing w:after="60"/>
        <w:jc w:val="center"/>
        <w:rPr>
          <w:b/>
          <w:sz w:val="22"/>
          <w:szCs w:val="18"/>
        </w:rPr>
      </w:pPr>
      <w:r w:rsidRPr="00F4605E">
        <w:rPr>
          <w:b/>
          <w:sz w:val="22"/>
          <w:szCs w:val="18"/>
        </w:rPr>
        <w:t>Oświadczenie  wykonawców   wspólnie   ubiegających  się  o  udzielenie  zamówienia</w:t>
      </w:r>
    </w:p>
    <w:p w14:paraId="38DDA5A1" w14:textId="7148BA1F" w:rsidR="00007E49" w:rsidRPr="00F4605E" w:rsidRDefault="00501B26" w:rsidP="00501B26">
      <w:pPr>
        <w:spacing w:after="60"/>
        <w:jc w:val="center"/>
        <w:rPr>
          <w:b/>
          <w:sz w:val="22"/>
          <w:szCs w:val="18"/>
        </w:rPr>
      </w:pPr>
      <w:r>
        <w:rPr>
          <w:b/>
          <w:sz w:val="22"/>
          <w:szCs w:val="18"/>
        </w:rPr>
        <w:t>tj. konsorcjum / spółka cywilna</w:t>
      </w:r>
    </w:p>
    <w:p w14:paraId="5BEF4727" w14:textId="5F26FBBB" w:rsidR="00007E49" w:rsidRPr="0054676B" w:rsidRDefault="00007E49" w:rsidP="00007E49">
      <w:pPr>
        <w:jc w:val="center"/>
        <w:rPr>
          <w:b/>
          <w:bCs/>
          <w:color w:val="000000" w:themeColor="text1"/>
          <w:szCs w:val="24"/>
        </w:rPr>
      </w:pPr>
      <w:r w:rsidRPr="00007E49">
        <w:rPr>
          <w:szCs w:val="24"/>
        </w:rPr>
        <w:t xml:space="preserve">Realizując  postanowienia  art. 117  ust. 4  ustawy PZP niniejszym  oświadczam, iż  w ramach  zadania </w:t>
      </w:r>
      <w:r w:rsidRPr="00B308C0">
        <w:rPr>
          <w:szCs w:val="24"/>
        </w:rPr>
        <w:t xml:space="preserve">pn. </w:t>
      </w:r>
      <w:r w:rsidR="00EC28D0" w:rsidRPr="00A14EE8">
        <w:rPr>
          <w:b/>
          <w:bCs/>
          <w:color w:val="000000" w:themeColor="text1"/>
          <w:szCs w:val="24"/>
        </w:rPr>
        <w:t>„</w:t>
      </w:r>
      <w:r w:rsidR="00FE3097">
        <w:rPr>
          <w:b/>
          <w:bCs/>
        </w:rPr>
        <w:t>Odtworzenie parkingu dla samochodów osobowych w Parku Zdrojowym im. M. Witczaka w Jastrzębiu-Zdroju</w:t>
      </w:r>
      <w:r w:rsidR="00EC28D0" w:rsidRPr="00A14EE8">
        <w:rPr>
          <w:b/>
          <w:bCs/>
          <w:szCs w:val="24"/>
        </w:rPr>
        <w:t>”</w:t>
      </w:r>
    </w:p>
    <w:p w14:paraId="37DD63E1" w14:textId="77777777" w:rsidR="00007E49" w:rsidRPr="00F4605E" w:rsidRDefault="00007E49" w:rsidP="00007E49">
      <w:pPr>
        <w:spacing w:after="60"/>
        <w:rPr>
          <w:sz w:val="22"/>
          <w:szCs w:val="18"/>
        </w:rPr>
      </w:pPr>
    </w:p>
    <w:p w14:paraId="2985BF81" w14:textId="660B454B" w:rsidR="00AF0C78" w:rsidRDefault="00A17974" w:rsidP="00007E49">
      <w:pPr>
        <w:spacing w:after="60"/>
        <w:rPr>
          <w:sz w:val="22"/>
          <w:szCs w:val="18"/>
        </w:rPr>
      </w:pPr>
      <w:r>
        <w:rPr>
          <w:sz w:val="22"/>
          <w:szCs w:val="18"/>
        </w:rPr>
        <w:t>Roboty budowlane polegające na:</w:t>
      </w:r>
    </w:p>
    <w:p w14:paraId="596E478E" w14:textId="7892335C" w:rsidR="00A17974" w:rsidRDefault="00A17974" w:rsidP="00007E49">
      <w:pPr>
        <w:spacing w:after="60"/>
        <w:rPr>
          <w:sz w:val="22"/>
          <w:szCs w:val="18"/>
        </w:rPr>
      </w:pPr>
      <w:r>
        <w:rPr>
          <w:sz w:val="22"/>
          <w:szCs w:val="18"/>
        </w:rPr>
        <w:t>………………………………………………………………………………………………………………………..</w:t>
      </w:r>
    </w:p>
    <w:p w14:paraId="1526DBE0" w14:textId="77777777" w:rsidR="00A17974" w:rsidRDefault="00A17974" w:rsidP="00A17974">
      <w:pPr>
        <w:spacing w:after="60"/>
        <w:rPr>
          <w:sz w:val="22"/>
          <w:szCs w:val="18"/>
        </w:rPr>
      </w:pPr>
      <w:r>
        <w:rPr>
          <w:sz w:val="22"/>
          <w:szCs w:val="18"/>
        </w:rPr>
        <w:t>………………………………………………………………………………………………………………………..</w:t>
      </w:r>
    </w:p>
    <w:p w14:paraId="6151F07F" w14:textId="77777777" w:rsidR="00A17974" w:rsidRDefault="00A17974" w:rsidP="00A17974">
      <w:pPr>
        <w:spacing w:after="60"/>
        <w:rPr>
          <w:sz w:val="22"/>
          <w:szCs w:val="18"/>
        </w:rPr>
      </w:pPr>
      <w:r>
        <w:rPr>
          <w:sz w:val="22"/>
          <w:szCs w:val="18"/>
        </w:rPr>
        <w:t>………………………………………………………………………………………………………………………..</w:t>
      </w:r>
    </w:p>
    <w:p w14:paraId="0A3F389F" w14:textId="79B95840" w:rsidR="00A17974" w:rsidRDefault="00A17974" w:rsidP="00007E49">
      <w:pPr>
        <w:spacing w:after="60"/>
        <w:rPr>
          <w:sz w:val="22"/>
          <w:szCs w:val="18"/>
        </w:rPr>
      </w:pPr>
      <w:r>
        <w:rPr>
          <w:sz w:val="22"/>
          <w:szCs w:val="18"/>
        </w:rPr>
        <w:t>………………………………………………………………………………………………………………………..</w:t>
      </w:r>
    </w:p>
    <w:p w14:paraId="0C7575DE" w14:textId="6B515062" w:rsidR="00007E49" w:rsidRPr="00F4605E" w:rsidRDefault="00007E49" w:rsidP="00007E49">
      <w:pPr>
        <w:spacing w:after="60"/>
        <w:rPr>
          <w:sz w:val="22"/>
          <w:szCs w:val="18"/>
        </w:rPr>
      </w:pPr>
      <w:r w:rsidRPr="00F4605E">
        <w:rPr>
          <w:sz w:val="22"/>
          <w:szCs w:val="18"/>
        </w:rPr>
        <w:t>realizowane będą przez: ……………………………………………………………………………………..</w:t>
      </w:r>
    </w:p>
    <w:p w14:paraId="11378E55" w14:textId="77777777" w:rsidR="00007E49" w:rsidRPr="00F4605E" w:rsidRDefault="00007E49" w:rsidP="00007E49">
      <w:pPr>
        <w:spacing w:after="60"/>
        <w:ind w:left="3545" w:firstLine="709"/>
        <w:rPr>
          <w:i/>
          <w:sz w:val="16"/>
          <w:szCs w:val="16"/>
        </w:rPr>
      </w:pPr>
      <w:r w:rsidRPr="00F4605E">
        <w:rPr>
          <w:i/>
          <w:sz w:val="16"/>
          <w:szCs w:val="16"/>
        </w:rPr>
        <w:t xml:space="preserve">(należy  wskazać dane  wykonawcy:  </w:t>
      </w:r>
    </w:p>
    <w:p w14:paraId="1B5C0DB3" w14:textId="77777777" w:rsidR="00007E49" w:rsidRPr="00F4605E" w:rsidRDefault="00007E49" w:rsidP="00007E49">
      <w:pPr>
        <w:spacing w:after="60"/>
        <w:rPr>
          <w:sz w:val="22"/>
          <w:szCs w:val="18"/>
        </w:rPr>
      </w:pPr>
    </w:p>
    <w:p w14:paraId="0E3AAB95" w14:textId="1EBB1E44" w:rsidR="00A17974" w:rsidRDefault="00A17974" w:rsidP="00A17974">
      <w:pPr>
        <w:spacing w:after="60"/>
        <w:rPr>
          <w:sz w:val="22"/>
          <w:szCs w:val="18"/>
        </w:rPr>
      </w:pPr>
      <w:r>
        <w:rPr>
          <w:sz w:val="22"/>
          <w:szCs w:val="18"/>
        </w:rPr>
        <w:t>Usługi polegające na:</w:t>
      </w:r>
    </w:p>
    <w:p w14:paraId="7BD51A77" w14:textId="77777777" w:rsidR="00A17974" w:rsidRDefault="00A17974" w:rsidP="00A17974">
      <w:pPr>
        <w:spacing w:after="60"/>
        <w:rPr>
          <w:sz w:val="22"/>
          <w:szCs w:val="18"/>
        </w:rPr>
      </w:pPr>
      <w:r>
        <w:rPr>
          <w:sz w:val="22"/>
          <w:szCs w:val="18"/>
        </w:rPr>
        <w:t>………………………………………………………………………………………………………………………..</w:t>
      </w:r>
    </w:p>
    <w:p w14:paraId="39652EEF" w14:textId="77777777" w:rsidR="00A17974" w:rsidRDefault="00A17974" w:rsidP="00A17974">
      <w:pPr>
        <w:spacing w:after="60"/>
        <w:rPr>
          <w:sz w:val="22"/>
          <w:szCs w:val="18"/>
        </w:rPr>
      </w:pPr>
      <w:r>
        <w:rPr>
          <w:sz w:val="22"/>
          <w:szCs w:val="18"/>
        </w:rPr>
        <w:t>………………………………………………………………………………………………………………………..</w:t>
      </w:r>
    </w:p>
    <w:p w14:paraId="79C64948" w14:textId="77777777" w:rsidR="00A17974" w:rsidRDefault="00A17974" w:rsidP="00A17974">
      <w:pPr>
        <w:spacing w:after="60"/>
        <w:rPr>
          <w:sz w:val="22"/>
          <w:szCs w:val="18"/>
        </w:rPr>
      </w:pPr>
      <w:r>
        <w:rPr>
          <w:sz w:val="22"/>
          <w:szCs w:val="18"/>
        </w:rPr>
        <w:t>………………………………………………………………………………………………………………………..</w:t>
      </w:r>
    </w:p>
    <w:p w14:paraId="51B3EF66" w14:textId="112CAB6E" w:rsidR="00A17974" w:rsidRDefault="00A17974" w:rsidP="00A17974">
      <w:pPr>
        <w:spacing w:after="60"/>
        <w:rPr>
          <w:sz w:val="22"/>
          <w:szCs w:val="18"/>
        </w:rPr>
      </w:pPr>
      <w:r>
        <w:rPr>
          <w:sz w:val="22"/>
          <w:szCs w:val="18"/>
        </w:rPr>
        <w:t>………………………………………………………………………………………………………………………..</w:t>
      </w:r>
    </w:p>
    <w:p w14:paraId="7EF3F84A" w14:textId="77777777" w:rsidR="00A17974" w:rsidRPr="00F4605E" w:rsidRDefault="00A17974" w:rsidP="00A17974">
      <w:pPr>
        <w:spacing w:after="60"/>
        <w:rPr>
          <w:sz w:val="22"/>
          <w:szCs w:val="18"/>
        </w:rPr>
      </w:pPr>
      <w:r w:rsidRPr="00F4605E">
        <w:rPr>
          <w:sz w:val="22"/>
          <w:szCs w:val="18"/>
        </w:rPr>
        <w:t>realizowane będą przez: ……………………………………………………………………………………..</w:t>
      </w:r>
    </w:p>
    <w:p w14:paraId="70891FB9" w14:textId="77777777" w:rsidR="00A17974" w:rsidRPr="00F4605E" w:rsidRDefault="00A17974" w:rsidP="00A17974">
      <w:pPr>
        <w:spacing w:after="60"/>
        <w:ind w:left="3545" w:firstLine="709"/>
        <w:rPr>
          <w:i/>
          <w:sz w:val="16"/>
          <w:szCs w:val="16"/>
        </w:rPr>
      </w:pPr>
      <w:r w:rsidRPr="00F4605E">
        <w:rPr>
          <w:i/>
          <w:sz w:val="16"/>
          <w:szCs w:val="16"/>
        </w:rPr>
        <w:t xml:space="preserve">(należy  wskazać dane  wykonawcy:  </w:t>
      </w:r>
    </w:p>
    <w:p w14:paraId="07768E4E" w14:textId="77777777" w:rsidR="00007E49" w:rsidRDefault="00007E49" w:rsidP="00007E49">
      <w:pPr>
        <w:rPr>
          <w:sz w:val="22"/>
          <w:szCs w:val="18"/>
        </w:rPr>
      </w:pPr>
    </w:p>
    <w:p w14:paraId="02915412" w14:textId="77777777" w:rsidR="00007E49" w:rsidRDefault="00007E49" w:rsidP="00DE3BBE">
      <w:pPr>
        <w:pStyle w:val="Nagwek40"/>
        <w:ind w:left="7090"/>
        <w:jc w:val="right"/>
        <w:rPr>
          <w:sz w:val="20"/>
        </w:rPr>
      </w:pPr>
    </w:p>
    <w:p w14:paraId="1F357FCC" w14:textId="770694DE" w:rsidR="00A17974" w:rsidRDefault="00A17974" w:rsidP="00A17974">
      <w:pPr>
        <w:spacing w:after="60"/>
        <w:rPr>
          <w:sz w:val="22"/>
          <w:szCs w:val="18"/>
        </w:rPr>
      </w:pPr>
      <w:r>
        <w:rPr>
          <w:sz w:val="22"/>
          <w:szCs w:val="18"/>
        </w:rPr>
        <w:t>Dostawy polegające na:</w:t>
      </w:r>
    </w:p>
    <w:p w14:paraId="62748176" w14:textId="77777777" w:rsidR="00A17974" w:rsidRDefault="00A17974" w:rsidP="00A17974">
      <w:pPr>
        <w:spacing w:after="60"/>
        <w:rPr>
          <w:sz w:val="22"/>
          <w:szCs w:val="18"/>
        </w:rPr>
      </w:pPr>
      <w:r>
        <w:rPr>
          <w:sz w:val="22"/>
          <w:szCs w:val="18"/>
        </w:rPr>
        <w:t>………………………………………………………………………………………………………………………..</w:t>
      </w:r>
    </w:p>
    <w:p w14:paraId="2A97693B" w14:textId="77777777" w:rsidR="00A17974" w:rsidRDefault="00A17974" w:rsidP="00A17974">
      <w:pPr>
        <w:spacing w:after="60"/>
        <w:rPr>
          <w:sz w:val="22"/>
          <w:szCs w:val="18"/>
        </w:rPr>
      </w:pPr>
      <w:r>
        <w:rPr>
          <w:sz w:val="22"/>
          <w:szCs w:val="18"/>
        </w:rPr>
        <w:t>………………………………………………………………………………………………………………………..</w:t>
      </w:r>
    </w:p>
    <w:p w14:paraId="0DACBC5A" w14:textId="77777777" w:rsidR="00A17974" w:rsidRDefault="00A17974" w:rsidP="00A17974">
      <w:pPr>
        <w:spacing w:after="60"/>
        <w:rPr>
          <w:sz w:val="22"/>
          <w:szCs w:val="18"/>
        </w:rPr>
      </w:pPr>
      <w:r>
        <w:rPr>
          <w:sz w:val="22"/>
          <w:szCs w:val="18"/>
        </w:rPr>
        <w:t>………………………………………………………………………………………………………………………..</w:t>
      </w:r>
    </w:p>
    <w:p w14:paraId="1081B4D0" w14:textId="5289F299" w:rsidR="00A17974" w:rsidRDefault="00A17974" w:rsidP="00A17974">
      <w:pPr>
        <w:spacing w:after="60"/>
        <w:rPr>
          <w:sz w:val="22"/>
          <w:szCs w:val="18"/>
        </w:rPr>
      </w:pPr>
      <w:r>
        <w:rPr>
          <w:sz w:val="22"/>
          <w:szCs w:val="18"/>
        </w:rPr>
        <w:t>………………………………………………………………………………………………………………………..</w:t>
      </w:r>
    </w:p>
    <w:p w14:paraId="5B02522C" w14:textId="77777777" w:rsidR="00A17974" w:rsidRPr="00F4605E" w:rsidRDefault="00A17974" w:rsidP="00A17974">
      <w:pPr>
        <w:spacing w:after="60"/>
        <w:rPr>
          <w:sz w:val="22"/>
          <w:szCs w:val="18"/>
        </w:rPr>
      </w:pPr>
      <w:r w:rsidRPr="00F4605E">
        <w:rPr>
          <w:sz w:val="22"/>
          <w:szCs w:val="18"/>
        </w:rPr>
        <w:t>realizowane będą przez: ……………………………………………………………………………………..</w:t>
      </w:r>
    </w:p>
    <w:p w14:paraId="03174E2F" w14:textId="77777777" w:rsidR="00A17974" w:rsidRPr="00F4605E" w:rsidRDefault="00A17974" w:rsidP="00A17974">
      <w:pPr>
        <w:spacing w:after="60"/>
        <w:ind w:left="3545" w:firstLine="709"/>
        <w:rPr>
          <w:i/>
          <w:sz w:val="16"/>
          <w:szCs w:val="16"/>
        </w:rPr>
      </w:pPr>
      <w:r w:rsidRPr="00F4605E">
        <w:rPr>
          <w:i/>
          <w:sz w:val="16"/>
          <w:szCs w:val="16"/>
        </w:rPr>
        <w:t xml:space="preserve">(należy  wskazać dane  wykonawcy:  </w:t>
      </w:r>
    </w:p>
    <w:p w14:paraId="3483A625" w14:textId="7B66FCAA" w:rsidR="00007E49" w:rsidRDefault="00007E49" w:rsidP="00DE3BBE">
      <w:pPr>
        <w:pStyle w:val="Nagwek40"/>
        <w:ind w:left="7090"/>
        <w:jc w:val="right"/>
        <w:rPr>
          <w:sz w:val="20"/>
        </w:rPr>
      </w:pPr>
    </w:p>
    <w:p w14:paraId="039AF829" w14:textId="77777777" w:rsidR="00007E49" w:rsidRDefault="00007E49" w:rsidP="00007E49">
      <w:pPr>
        <w:jc w:val="both"/>
        <w:rPr>
          <w:b/>
          <w:i/>
          <w:color w:val="000000"/>
          <w:u w:val="single"/>
          <w:lang w:eastAsia="en-GB"/>
        </w:rPr>
      </w:pPr>
    </w:p>
    <w:p w14:paraId="6ED6C832" w14:textId="77777777" w:rsidR="00A550D4" w:rsidRDefault="00A550D4" w:rsidP="00007E49">
      <w:pPr>
        <w:jc w:val="both"/>
        <w:rPr>
          <w:b/>
          <w:i/>
          <w:color w:val="000000"/>
          <w:u w:val="single"/>
          <w:lang w:eastAsia="en-GB"/>
        </w:rPr>
      </w:pPr>
    </w:p>
    <w:p w14:paraId="6B2EEE6B" w14:textId="77777777" w:rsidR="00007E49" w:rsidRDefault="00007E49" w:rsidP="00007E49">
      <w:pPr>
        <w:tabs>
          <w:tab w:val="left" w:pos="567"/>
        </w:tabs>
        <w:jc w:val="both"/>
      </w:pPr>
      <w:r>
        <w:rPr>
          <w:szCs w:val="24"/>
          <w:lang w:eastAsia="ar-SA"/>
        </w:rPr>
        <w:t>........................................................</w:t>
      </w:r>
      <w:r>
        <w:rPr>
          <w:szCs w:val="24"/>
          <w:lang w:eastAsia="ar-SA"/>
        </w:rPr>
        <w:tab/>
      </w:r>
      <w:r>
        <w:rPr>
          <w:szCs w:val="24"/>
          <w:lang w:eastAsia="ar-SA"/>
        </w:rPr>
        <w:tab/>
        <w:t>………………………………………………………</w:t>
      </w:r>
    </w:p>
    <w:p w14:paraId="027D818D" w14:textId="77777777" w:rsidR="00007E49" w:rsidRDefault="00007E49" w:rsidP="00007E49">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23DFA94F" w14:textId="77777777" w:rsidR="00007E49" w:rsidRDefault="00007E49" w:rsidP="00007E49">
      <w:pPr>
        <w:ind w:left="4140"/>
        <w:jc w:val="both"/>
      </w:pPr>
      <w:r>
        <w:rPr>
          <w:i/>
          <w:sz w:val="18"/>
          <w:szCs w:val="18"/>
          <w:lang w:eastAsia="ar-SA"/>
        </w:rPr>
        <w:t xml:space="preserve">                           do występowania  w imieniu wykonawcy)</w:t>
      </w:r>
    </w:p>
    <w:p w14:paraId="2D98E16A" w14:textId="77777777" w:rsidR="00E47729" w:rsidRDefault="00E47729" w:rsidP="00EC28D0">
      <w:pPr>
        <w:pStyle w:val="Nagwek40"/>
        <w:jc w:val="left"/>
        <w:rPr>
          <w:sz w:val="20"/>
        </w:rPr>
      </w:pPr>
    </w:p>
    <w:p w14:paraId="4D417885" w14:textId="77777777" w:rsidR="000C5E19" w:rsidRDefault="000C5E19" w:rsidP="00DE3BBE">
      <w:pPr>
        <w:pStyle w:val="Nagwek40"/>
        <w:ind w:left="7090"/>
        <w:jc w:val="right"/>
        <w:rPr>
          <w:sz w:val="20"/>
        </w:rPr>
      </w:pPr>
    </w:p>
    <w:p w14:paraId="749EC32A" w14:textId="77777777" w:rsidR="00E62741" w:rsidRDefault="00E62741" w:rsidP="00DE3BBE">
      <w:pPr>
        <w:pStyle w:val="Nagwek40"/>
        <w:ind w:left="7090"/>
        <w:jc w:val="right"/>
        <w:rPr>
          <w:sz w:val="20"/>
        </w:rPr>
      </w:pPr>
    </w:p>
    <w:p w14:paraId="4C8BB5E5" w14:textId="77777777" w:rsidR="00A550D4" w:rsidRDefault="00A550D4" w:rsidP="00DE3BBE">
      <w:pPr>
        <w:pStyle w:val="Nagwek40"/>
        <w:ind w:left="7090"/>
        <w:jc w:val="right"/>
        <w:rPr>
          <w:sz w:val="20"/>
        </w:rPr>
      </w:pPr>
    </w:p>
    <w:p w14:paraId="3B125121" w14:textId="77777777" w:rsidR="004D0C33" w:rsidRDefault="004D0C33" w:rsidP="00DE3BBE">
      <w:pPr>
        <w:pStyle w:val="Nagwek40"/>
        <w:ind w:left="7090"/>
        <w:jc w:val="right"/>
        <w:rPr>
          <w:sz w:val="20"/>
        </w:rPr>
      </w:pPr>
    </w:p>
    <w:p w14:paraId="6A0DF908" w14:textId="77777777" w:rsidR="004D0C33" w:rsidRDefault="004D0C33" w:rsidP="00DE3BBE">
      <w:pPr>
        <w:pStyle w:val="Nagwek40"/>
        <w:ind w:left="7090"/>
        <w:jc w:val="right"/>
        <w:rPr>
          <w:sz w:val="20"/>
        </w:rPr>
      </w:pPr>
    </w:p>
    <w:p w14:paraId="6531E784" w14:textId="77777777" w:rsidR="004D0C33" w:rsidRDefault="004D0C33" w:rsidP="00DE3BBE">
      <w:pPr>
        <w:pStyle w:val="Nagwek40"/>
        <w:ind w:left="7090"/>
        <w:jc w:val="right"/>
        <w:rPr>
          <w:sz w:val="20"/>
        </w:rPr>
      </w:pPr>
    </w:p>
    <w:p w14:paraId="784258C0" w14:textId="77777777" w:rsidR="004D0C33" w:rsidRDefault="004D0C33" w:rsidP="00DE3BBE">
      <w:pPr>
        <w:pStyle w:val="Nagwek40"/>
        <w:ind w:left="7090"/>
        <w:jc w:val="right"/>
        <w:rPr>
          <w:sz w:val="20"/>
        </w:rPr>
      </w:pPr>
    </w:p>
    <w:p w14:paraId="3D433906" w14:textId="77777777" w:rsidR="004D0C33" w:rsidRDefault="004D0C33" w:rsidP="00DE3BBE">
      <w:pPr>
        <w:pStyle w:val="Nagwek40"/>
        <w:ind w:left="7090"/>
        <w:jc w:val="right"/>
        <w:rPr>
          <w:sz w:val="20"/>
        </w:rPr>
      </w:pPr>
    </w:p>
    <w:p w14:paraId="3AED780D" w14:textId="77777777" w:rsidR="004D0C33" w:rsidRDefault="004D0C33" w:rsidP="00DE3BBE">
      <w:pPr>
        <w:pStyle w:val="Nagwek40"/>
        <w:ind w:left="7090"/>
        <w:jc w:val="right"/>
        <w:rPr>
          <w:sz w:val="20"/>
        </w:rPr>
      </w:pPr>
    </w:p>
    <w:p w14:paraId="172DECD6" w14:textId="56EF71CC" w:rsidR="00DE3BBE" w:rsidRDefault="00DE3BBE" w:rsidP="00DE3BBE">
      <w:pPr>
        <w:pStyle w:val="Nagwek40"/>
        <w:ind w:left="7090"/>
        <w:jc w:val="right"/>
        <w:rPr>
          <w:sz w:val="20"/>
        </w:rPr>
      </w:pPr>
      <w:r>
        <w:rPr>
          <w:sz w:val="20"/>
        </w:rPr>
        <w:lastRenderedPageBreak/>
        <w:t xml:space="preserve">Załącznik nr </w:t>
      </w:r>
      <w:r w:rsidR="00ED7F7C">
        <w:rPr>
          <w:sz w:val="20"/>
        </w:rPr>
        <w:t>7</w:t>
      </w:r>
    </w:p>
    <w:p w14:paraId="475DD688" w14:textId="77777777" w:rsidR="00EA764B" w:rsidRPr="00EA764B" w:rsidRDefault="00EA764B" w:rsidP="00EA764B">
      <w:pPr>
        <w:ind w:left="4963"/>
        <w:jc w:val="right"/>
        <w:rPr>
          <w:color w:val="000000" w:themeColor="text1"/>
          <w:sz w:val="16"/>
          <w:szCs w:val="16"/>
        </w:rPr>
      </w:pPr>
      <w:r w:rsidRPr="00EA764B">
        <w:rPr>
          <w:color w:val="000000" w:themeColor="text1"/>
          <w:sz w:val="16"/>
          <w:szCs w:val="16"/>
        </w:rPr>
        <w:t>do specyfikacji warunków zamówienia na</w:t>
      </w:r>
    </w:p>
    <w:p w14:paraId="75FC0B4D" w14:textId="77777777" w:rsidR="00EA764B" w:rsidRPr="00EA764B" w:rsidRDefault="00EA764B" w:rsidP="00EA764B">
      <w:pPr>
        <w:jc w:val="right"/>
        <w:rPr>
          <w:sz w:val="16"/>
          <w:szCs w:val="16"/>
        </w:rPr>
      </w:pPr>
      <w:r w:rsidRPr="00EA764B">
        <w:rPr>
          <w:sz w:val="16"/>
          <w:szCs w:val="16"/>
        </w:rPr>
        <w:t>odtworzenie parkingu dla samochodów osobowych</w:t>
      </w:r>
    </w:p>
    <w:p w14:paraId="614A7864"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626D871D" w14:textId="09F7F8AD" w:rsidR="00E04077" w:rsidRPr="00E47729" w:rsidRDefault="00E04077" w:rsidP="00E04077">
      <w:pPr>
        <w:jc w:val="right"/>
        <w:rPr>
          <w:color w:val="000000" w:themeColor="text1"/>
          <w:sz w:val="16"/>
          <w:szCs w:val="16"/>
        </w:rPr>
      </w:pPr>
      <w:r w:rsidRPr="00E47729">
        <w:rPr>
          <w:color w:val="000000" w:themeColor="text1"/>
          <w:sz w:val="16"/>
          <w:szCs w:val="16"/>
        </w:rPr>
        <w:t xml:space="preserve"> </w:t>
      </w:r>
    </w:p>
    <w:p w14:paraId="170F9394" w14:textId="77777777" w:rsidR="00DE3BBE" w:rsidRPr="0070217D" w:rsidRDefault="00DE3BBE" w:rsidP="00DE3BBE">
      <w:pPr>
        <w:ind w:left="4963" w:hanging="1844"/>
        <w:rPr>
          <w:sz w:val="22"/>
          <w:szCs w:val="22"/>
        </w:rPr>
      </w:pPr>
      <w:r w:rsidRPr="0070217D">
        <w:rPr>
          <w:i/>
          <w:color w:val="808080"/>
          <w:sz w:val="22"/>
          <w:szCs w:val="22"/>
          <w:lang w:eastAsia="pl-PL"/>
        </w:rPr>
        <w:t>- przykładowy wzór pełnomocnictwa -</w:t>
      </w:r>
    </w:p>
    <w:p w14:paraId="4B9D4A30" w14:textId="77777777" w:rsidR="00DE3BBE" w:rsidRPr="0070217D" w:rsidRDefault="00DE3BBE" w:rsidP="00DE3BBE">
      <w:pPr>
        <w:jc w:val="right"/>
        <w:rPr>
          <w:sz w:val="22"/>
          <w:szCs w:val="22"/>
        </w:rPr>
      </w:pPr>
      <w:r w:rsidRPr="0070217D">
        <w:rPr>
          <w:sz w:val="22"/>
          <w:szCs w:val="22"/>
          <w:lang w:eastAsia="pl-PL"/>
        </w:rPr>
        <w:t>………………………………, dn. ……………..</w:t>
      </w:r>
    </w:p>
    <w:p w14:paraId="6C3400D5" w14:textId="77777777" w:rsidR="00DE3BBE" w:rsidRPr="0070217D" w:rsidRDefault="00DE3BBE" w:rsidP="00DE3BBE">
      <w:pPr>
        <w:jc w:val="both"/>
        <w:rPr>
          <w:sz w:val="22"/>
          <w:szCs w:val="22"/>
        </w:rPr>
      </w:pPr>
      <w:r w:rsidRPr="0070217D">
        <w:rPr>
          <w:sz w:val="22"/>
          <w:szCs w:val="22"/>
          <w:lang w:eastAsia="pl-PL"/>
        </w:rPr>
        <w:tab/>
      </w:r>
      <w:r w:rsidRPr="0070217D">
        <w:rPr>
          <w:sz w:val="22"/>
          <w:szCs w:val="22"/>
          <w:lang w:eastAsia="pl-PL"/>
        </w:rPr>
        <w:tab/>
      </w:r>
      <w:r w:rsidRPr="0070217D">
        <w:rPr>
          <w:sz w:val="22"/>
          <w:szCs w:val="22"/>
          <w:lang w:eastAsia="pl-PL"/>
        </w:rPr>
        <w:tab/>
      </w:r>
      <w:r w:rsidRPr="0070217D">
        <w:rPr>
          <w:sz w:val="22"/>
          <w:szCs w:val="22"/>
          <w:lang w:eastAsia="pl-PL"/>
        </w:rPr>
        <w:tab/>
      </w:r>
      <w:r w:rsidRPr="0070217D">
        <w:rPr>
          <w:sz w:val="22"/>
          <w:szCs w:val="22"/>
          <w:lang w:eastAsia="pl-PL"/>
        </w:rPr>
        <w:tab/>
      </w:r>
      <w:r w:rsidRPr="0070217D">
        <w:rPr>
          <w:sz w:val="22"/>
          <w:szCs w:val="22"/>
          <w:lang w:eastAsia="pl-PL"/>
        </w:rPr>
        <w:tab/>
      </w:r>
      <w:r w:rsidRPr="0070217D">
        <w:rPr>
          <w:sz w:val="22"/>
          <w:szCs w:val="22"/>
          <w:lang w:eastAsia="pl-PL"/>
        </w:rPr>
        <w:tab/>
        <w:t xml:space="preserve">    </w:t>
      </w:r>
      <w:r w:rsidRPr="0070217D">
        <w:rPr>
          <w:sz w:val="22"/>
          <w:szCs w:val="22"/>
          <w:lang w:eastAsia="pl-PL"/>
        </w:rPr>
        <w:tab/>
        <w:t xml:space="preserve">        (miejscowość)</w:t>
      </w:r>
      <w:r w:rsidRPr="0070217D">
        <w:rPr>
          <w:sz w:val="22"/>
          <w:szCs w:val="22"/>
          <w:lang w:eastAsia="pl-PL"/>
        </w:rPr>
        <w:tab/>
      </w:r>
      <w:r w:rsidRPr="0070217D">
        <w:rPr>
          <w:sz w:val="22"/>
          <w:szCs w:val="22"/>
          <w:lang w:eastAsia="pl-PL"/>
        </w:rPr>
        <w:tab/>
        <w:t xml:space="preserve">     (data)       </w:t>
      </w:r>
    </w:p>
    <w:p w14:paraId="2210CCB7" w14:textId="77777777" w:rsidR="00DE3BBE" w:rsidRPr="0070217D" w:rsidRDefault="00DE3BBE" w:rsidP="00DE3BBE">
      <w:pPr>
        <w:spacing w:line="360" w:lineRule="auto"/>
        <w:jc w:val="center"/>
        <w:rPr>
          <w:sz w:val="22"/>
          <w:szCs w:val="22"/>
        </w:rPr>
      </w:pPr>
      <w:r w:rsidRPr="0070217D">
        <w:rPr>
          <w:b/>
          <w:sz w:val="22"/>
          <w:szCs w:val="22"/>
          <w:lang w:eastAsia="pl-PL"/>
        </w:rPr>
        <w:t>PEŁNOMOCNICTWO</w:t>
      </w:r>
    </w:p>
    <w:p w14:paraId="798A3A28" w14:textId="77777777" w:rsidR="00DE3BBE" w:rsidRPr="0070217D" w:rsidRDefault="00DE3BBE" w:rsidP="00DE3BBE">
      <w:pPr>
        <w:rPr>
          <w:sz w:val="22"/>
          <w:szCs w:val="22"/>
        </w:rPr>
      </w:pPr>
      <w:r w:rsidRPr="0070217D">
        <w:rPr>
          <w:sz w:val="22"/>
          <w:szCs w:val="22"/>
          <w:lang w:eastAsia="pl-PL"/>
        </w:rPr>
        <w:t xml:space="preserve">1. ………………………..…………. z siedzibą w …………………….…………, przy ul. ………...……….., </w:t>
      </w:r>
    </w:p>
    <w:p w14:paraId="46E5FAC8" w14:textId="77777777" w:rsidR="00DE3BBE" w:rsidRPr="0070217D" w:rsidRDefault="00DE3BBE" w:rsidP="00DE3BBE">
      <w:pPr>
        <w:rPr>
          <w:sz w:val="22"/>
          <w:szCs w:val="22"/>
        </w:rPr>
      </w:pPr>
      <w:r w:rsidRPr="0070217D">
        <w:rPr>
          <w:color w:val="808080"/>
          <w:sz w:val="22"/>
          <w:szCs w:val="22"/>
          <w:lang w:eastAsia="pl-PL"/>
        </w:rPr>
        <w:t xml:space="preserve">                      /wpisać nazwę/ </w:t>
      </w:r>
    </w:p>
    <w:p w14:paraId="7FD29402" w14:textId="77777777" w:rsidR="00DE3BBE" w:rsidRPr="0070217D" w:rsidRDefault="00DE3BBE" w:rsidP="00DE3BBE">
      <w:pPr>
        <w:rPr>
          <w:sz w:val="22"/>
          <w:szCs w:val="22"/>
        </w:rPr>
      </w:pPr>
      <w:r w:rsidRPr="0070217D">
        <w:rPr>
          <w:sz w:val="22"/>
          <w:szCs w:val="22"/>
          <w:lang w:eastAsia="pl-PL"/>
        </w:rPr>
        <w:t>reprezentowana przez osoby uprawnione do zaciągania zobowiązań:</w:t>
      </w:r>
    </w:p>
    <w:p w14:paraId="4C850A43" w14:textId="77777777" w:rsidR="00DE3BBE" w:rsidRPr="0070217D" w:rsidRDefault="00DE3BBE" w:rsidP="00DE3BBE">
      <w:pPr>
        <w:numPr>
          <w:ilvl w:val="0"/>
          <w:numId w:val="2"/>
        </w:numPr>
        <w:ind w:left="0" w:hanging="11"/>
        <w:rPr>
          <w:sz w:val="22"/>
          <w:szCs w:val="22"/>
        </w:rPr>
      </w:pPr>
      <w:r w:rsidRPr="0070217D">
        <w:rPr>
          <w:sz w:val="22"/>
          <w:szCs w:val="22"/>
          <w:lang w:eastAsia="pl-PL"/>
        </w:rPr>
        <w:t>a) …………………………………………………………………………………………..…………………..</w:t>
      </w:r>
    </w:p>
    <w:p w14:paraId="26E777CB" w14:textId="77777777" w:rsidR="00DE3BBE" w:rsidRPr="0070217D" w:rsidRDefault="00DE3BBE" w:rsidP="00DE3BBE">
      <w:pPr>
        <w:numPr>
          <w:ilvl w:val="0"/>
          <w:numId w:val="2"/>
        </w:numPr>
        <w:ind w:left="0" w:hanging="11"/>
        <w:rPr>
          <w:sz w:val="22"/>
          <w:szCs w:val="22"/>
        </w:rPr>
      </w:pPr>
      <w:r w:rsidRPr="0070217D">
        <w:rPr>
          <w:sz w:val="22"/>
          <w:szCs w:val="22"/>
          <w:lang w:eastAsia="pl-PL"/>
        </w:rPr>
        <w:t>b) …………………………………………………………………………………………..…………………..</w:t>
      </w:r>
    </w:p>
    <w:p w14:paraId="18EB7D37" w14:textId="77777777" w:rsidR="00DE3BBE" w:rsidRPr="0070217D" w:rsidRDefault="00DE3BBE" w:rsidP="00DE3BBE">
      <w:pPr>
        <w:numPr>
          <w:ilvl w:val="0"/>
          <w:numId w:val="2"/>
        </w:numPr>
        <w:ind w:left="0" w:hanging="11"/>
        <w:rPr>
          <w:sz w:val="22"/>
          <w:szCs w:val="22"/>
        </w:rPr>
      </w:pPr>
    </w:p>
    <w:p w14:paraId="1D2F71FC" w14:textId="77777777" w:rsidR="00DE3BBE" w:rsidRPr="0070217D" w:rsidRDefault="00DE3BBE" w:rsidP="00DE3BBE">
      <w:pPr>
        <w:rPr>
          <w:sz w:val="22"/>
          <w:szCs w:val="22"/>
        </w:rPr>
      </w:pPr>
      <w:r w:rsidRPr="0070217D">
        <w:rPr>
          <w:sz w:val="22"/>
          <w:szCs w:val="22"/>
          <w:lang w:eastAsia="pl-PL"/>
        </w:rPr>
        <w:t xml:space="preserve">2. ………………………..…………. z siedzibą w …………………….…………, przy ul. ………...……….., </w:t>
      </w:r>
    </w:p>
    <w:p w14:paraId="4034A391" w14:textId="77777777" w:rsidR="00DE3BBE" w:rsidRPr="0070217D" w:rsidRDefault="00DE3BBE" w:rsidP="00DE3BBE">
      <w:pPr>
        <w:rPr>
          <w:sz w:val="22"/>
          <w:szCs w:val="22"/>
        </w:rPr>
      </w:pPr>
      <w:r w:rsidRPr="0070217D">
        <w:rPr>
          <w:color w:val="808080"/>
          <w:sz w:val="22"/>
          <w:szCs w:val="22"/>
          <w:lang w:eastAsia="pl-PL"/>
        </w:rPr>
        <w:t xml:space="preserve">                      /wpisać nazwę/ </w:t>
      </w:r>
    </w:p>
    <w:p w14:paraId="3E73D568" w14:textId="77777777" w:rsidR="00DE3BBE" w:rsidRPr="0070217D" w:rsidRDefault="00DE3BBE" w:rsidP="00DE3BBE">
      <w:pPr>
        <w:rPr>
          <w:sz w:val="22"/>
          <w:szCs w:val="22"/>
        </w:rPr>
      </w:pPr>
      <w:r w:rsidRPr="0070217D">
        <w:rPr>
          <w:sz w:val="22"/>
          <w:szCs w:val="22"/>
          <w:lang w:eastAsia="pl-PL"/>
        </w:rPr>
        <w:t>reprezentowana przez osoby uprawnione do zaciągania zobowiązań:</w:t>
      </w:r>
    </w:p>
    <w:p w14:paraId="7CCEC78D" w14:textId="77777777" w:rsidR="00DE3BBE" w:rsidRPr="0070217D" w:rsidRDefault="00DE3BBE" w:rsidP="00DE3BBE">
      <w:pPr>
        <w:numPr>
          <w:ilvl w:val="0"/>
          <w:numId w:val="2"/>
        </w:numPr>
        <w:ind w:left="0" w:hanging="11"/>
        <w:rPr>
          <w:sz w:val="22"/>
          <w:szCs w:val="22"/>
        </w:rPr>
      </w:pPr>
      <w:r w:rsidRPr="0070217D">
        <w:rPr>
          <w:sz w:val="22"/>
          <w:szCs w:val="22"/>
          <w:lang w:eastAsia="pl-PL"/>
        </w:rPr>
        <w:t>a) …………………………………………………………………………………………..…………………..</w:t>
      </w:r>
    </w:p>
    <w:p w14:paraId="23CA6516" w14:textId="77777777" w:rsidR="00DE3BBE" w:rsidRPr="0070217D" w:rsidRDefault="00DE3BBE" w:rsidP="00DE3BBE">
      <w:pPr>
        <w:numPr>
          <w:ilvl w:val="0"/>
          <w:numId w:val="2"/>
        </w:numPr>
        <w:ind w:left="0" w:hanging="11"/>
        <w:rPr>
          <w:sz w:val="22"/>
          <w:szCs w:val="22"/>
        </w:rPr>
      </w:pPr>
      <w:r w:rsidRPr="0070217D">
        <w:rPr>
          <w:sz w:val="22"/>
          <w:szCs w:val="22"/>
          <w:lang w:eastAsia="pl-PL"/>
        </w:rPr>
        <w:t>b) …………………………………………………………………………………………..…………………..</w:t>
      </w:r>
    </w:p>
    <w:p w14:paraId="2694B005" w14:textId="77777777" w:rsidR="00DE3BBE" w:rsidRPr="0070217D" w:rsidRDefault="00DE3BBE" w:rsidP="00DE3BBE">
      <w:pPr>
        <w:rPr>
          <w:sz w:val="22"/>
          <w:szCs w:val="22"/>
          <w:lang w:eastAsia="pl-PL"/>
        </w:rPr>
      </w:pPr>
    </w:p>
    <w:p w14:paraId="31317E0B" w14:textId="77777777" w:rsidR="00DE3BBE" w:rsidRPr="0070217D" w:rsidRDefault="00DE3BBE" w:rsidP="00DE3BBE">
      <w:pPr>
        <w:rPr>
          <w:sz w:val="22"/>
          <w:szCs w:val="22"/>
        </w:rPr>
      </w:pPr>
      <w:r w:rsidRPr="0070217D">
        <w:rPr>
          <w:sz w:val="22"/>
          <w:szCs w:val="22"/>
          <w:lang w:eastAsia="pl-PL"/>
        </w:rPr>
        <w:t xml:space="preserve">3*………………………..…………. z siedzibą w …………………….…………, przy ul. ………...……….., </w:t>
      </w:r>
    </w:p>
    <w:p w14:paraId="52BD37BF" w14:textId="77777777" w:rsidR="00DE3BBE" w:rsidRPr="0070217D" w:rsidRDefault="00DE3BBE" w:rsidP="00DE3BBE">
      <w:pPr>
        <w:rPr>
          <w:sz w:val="22"/>
          <w:szCs w:val="22"/>
        </w:rPr>
      </w:pPr>
      <w:r w:rsidRPr="0070217D">
        <w:rPr>
          <w:color w:val="808080"/>
          <w:sz w:val="22"/>
          <w:szCs w:val="22"/>
          <w:lang w:eastAsia="pl-PL"/>
        </w:rPr>
        <w:t xml:space="preserve">                      /wpisać nazwę/ </w:t>
      </w:r>
    </w:p>
    <w:p w14:paraId="40108CBA" w14:textId="77777777" w:rsidR="00DE3BBE" w:rsidRPr="0070217D" w:rsidRDefault="00DE3BBE" w:rsidP="00DE3BBE">
      <w:pPr>
        <w:rPr>
          <w:sz w:val="22"/>
          <w:szCs w:val="22"/>
        </w:rPr>
      </w:pPr>
      <w:r w:rsidRPr="0070217D">
        <w:rPr>
          <w:sz w:val="22"/>
          <w:szCs w:val="22"/>
          <w:lang w:eastAsia="pl-PL"/>
        </w:rPr>
        <w:t>reprezentowana przez osoby uprawnione do zaciągania zobowiązań:</w:t>
      </w:r>
    </w:p>
    <w:p w14:paraId="55F39C74" w14:textId="77777777" w:rsidR="00DE3BBE" w:rsidRPr="0070217D" w:rsidRDefault="00DE3BBE" w:rsidP="00DE3BBE">
      <w:pPr>
        <w:numPr>
          <w:ilvl w:val="0"/>
          <w:numId w:val="2"/>
        </w:numPr>
        <w:ind w:left="0" w:hanging="11"/>
        <w:rPr>
          <w:sz w:val="22"/>
          <w:szCs w:val="22"/>
        </w:rPr>
      </w:pPr>
      <w:r w:rsidRPr="0070217D">
        <w:rPr>
          <w:sz w:val="22"/>
          <w:szCs w:val="22"/>
          <w:lang w:eastAsia="pl-PL"/>
        </w:rPr>
        <w:t>a) …………………………………………………………………………………………..…………………..</w:t>
      </w:r>
    </w:p>
    <w:p w14:paraId="7DC5E2A8" w14:textId="77777777" w:rsidR="00DE3BBE" w:rsidRPr="0070217D" w:rsidRDefault="00DE3BBE" w:rsidP="00DE3BBE">
      <w:pPr>
        <w:numPr>
          <w:ilvl w:val="0"/>
          <w:numId w:val="2"/>
        </w:numPr>
        <w:ind w:left="0" w:hanging="11"/>
        <w:rPr>
          <w:sz w:val="22"/>
          <w:szCs w:val="22"/>
        </w:rPr>
      </w:pPr>
      <w:r w:rsidRPr="0070217D">
        <w:rPr>
          <w:sz w:val="22"/>
          <w:szCs w:val="22"/>
          <w:lang w:eastAsia="pl-PL"/>
        </w:rPr>
        <w:t>b) …………………………………………………………………………………………..…………………..</w:t>
      </w:r>
    </w:p>
    <w:p w14:paraId="2B95430A" w14:textId="1082A86E" w:rsidR="00DE3BBE" w:rsidRPr="0070217D" w:rsidRDefault="00DE3BBE" w:rsidP="00DE3BBE">
      <w:pPr>
        <w:tabs>
          <w:tab w:val="left" w:pos="993"/>
        </w:tabs>
        <w:rPr>
          <w:sz w:val="22"/>
          <w:szCs w:val="22"/>
        </w:rPr>
      </w:pPr>
      <w:r w:rsidRPr="0070217D">
        <w:rPr>
          <w:sz w:val="22"/>
          <w:szCs w:val="22"/>
          <w:lang w:eastAsia="pl-PL"/>
        </w:rPr>
        <w:t xml:space="preserve">zwani łącznie Wykonawcą, ubiegający się wspólnie o udzielenie wskazanego niżej zamówienia publicznego i wyrażający niniejszym zgodę na wspólne poniesienie związanej z tym solidarnej odpowiedzialności na podstawie art. </w:t>
      </w:r>
      <w:r w:rsidR="006B5F86" w:rsidRPr="0070217D">
        <w:rPr>
          <w:sz w:val="22"/>
          <w:szCs w:val="22"/>
          <w:lang w:eastAsia="pl-PL"/>
        </w:rPr>
        <w:t>445</w:t>
      </w:r>
      <w:r w:rsidRPr="0070217D">
        <w:rPr>
          <w:sz w:val="22"/>
          <w:szCs w:val="22"/>
          <w:lang w:eastAsia="pl-PL"/>
        </w:rPr>
        <w:t xml:space="preserve"> ustawy z dnia 11 września 2019 roku Prawo zamówień publicznych </w:t>
      </w:r>
      <w:r w:rsidRPr="0070217D">
        <w:rPr>
          <w:sz w:val="22"/>
          <w:szCs w:val="22"/>
          <w:lang w:eastAsia="ar-SA"/>
        </w:rPr>
        <w:t>(</w:t>
      </w:r>
      <w:proofErr w:type="spellStart"/>
      <w:r w:rsidR="00576A79" w:rsidRPr="0070217D">
        <w:rPr>
          <w:sz w:val="22"/>
          <w:szCs w:val="22"/>
          <w:lang w:eastAsia="ar-SA"/>
        </w:rPr>
        <w:t>t.j</w:t>
      </w:r>
      <w:proofErr w:type="spellEnd"/>
      <w:r w:rsidR="00576A79" w:rsidRPr="0070217D">
        <w:rPr>
          <w:sz w:val="22"/>
          <w:szCs w:val="22"/>
          <w:lang w:eastAsia="ar-SA"/>
        </w:rPr>
        <w:t xml:space="preserve">. </w:t>
      </w:r>
      <w:r w:rsidRPr="0070217D">
        <w:rPr>
          <w:sz w:val="22"/>
          <w:szCs w:val="22"/>
          <w:lang w:eastAsia="ar-SA"/>
        </w:rPr>
        <w:t>Dz. U. z 20</w:t>
      </w:r>
      <w:r w:rsidR="00576A79" w:rsidRPr="0070217D">
        <w:rPr>
          <w:sz w:val="22"/>
          <w:szCs w:val="22"/>
          <w:lang w:eastAsia="ar-SA"/>
        </w:rPr>
        <w:t>2</w:t>
      </w:r>
      <w:r w:rsidR="00350318">
        <w:rPr>
          <w:sz w:val="22"/>
          <w:szCs w:val="22"/>
          <w:lang w:eastAsia="ar-SA"/>
        </w:rPr>
        <w:t>4</w:t>
      </w:r>
      <w:r w:rsidRPr="0070217D">
        <w:rPr>
          <w:sz w:val="22"/>
          <w:szCs w:val="22"/>
          <w:lang w:eastAsia="ar-SA"/>
        </w:rPr>
        <w:t xml:space="preserve"> r.,  poz. </w:t>
      </w:r>
      <w:r w:rsidR="00576A79" w:rsidRPr="0070217D">
        <w:rPr>
          <w:sz w:val="22"/>
          <w:szCs w:val="22"/>
          <w:lang w:eastAsia="ar-SA"/>
        </w:rPr>
        <w:t>1</w:t>
      </w:r>
      <w:r w:rsidR="00350318">
        <w:rPr>
          <w:sz w:val="22"/>
          <w:szCs w:val="22"/>
          <w:lang w:eastAsia="ar-SA"/>
        </w:rPr>
        <w:t>320)</w:t>
      </w:r>
      <w:r w:rsidR="00511D75">
        <w:rPr>
          <w:sz w:val="22"/>
          <w:szCs w:val="22"/>
          <w:lang w:eastAsia="ar-SA"/>
        </w:rPr>
        <w:t xml:space="preserve"> z </w:t>
      </w:r>
      <w:r w:rsidRPr="0070217D">
        <w:rPr>
          <w:sz w:val="22"/>
          <w:szCs w:val="22"/>
          <w:lang w:eastAsia="pl-PL"/>
        </w:rPr>
        <w:t xml:space="preserve">ustanawiamy ……………………………………………………………………………………………………………….. ..………………………….......…………………………………………………………….. pełnomocnikiem </w:t>
      </w:r>
    </w:p>
    <w:p w14:paraId="1839A1CA" w14:textId="77777777" w:rsidR="00DE3BBE" w:rsidRPr="0070217D" w:rsidRDefault="00DE3BBE" w:rsidP="00DE3BBE">
      <w:pPr>
        <w:rPr>
          <w:sz w:val="22"/>
          <w:szCs w:val="22"/>
        </w:rPr>
      </w:pPr>
      <w:r w:rsidRPr="0070217D">
        <w:rPr>
          <w:color w:val="808080"/>
          <w:sz w:val="22"/>
          <w:szCs w:val="22"/>
          <w:lang w:eastAsia="pl-PL"/>
        </w:rPr>
        <w:t xml:space="preserve">/wpisać nazwę firmy lub imię i nazwisko osoby którą ustanawia się pełnomocnikiem/ </w:t>
      </w:r>
    </w:p>
    <w:p w14:paraId="7A79CE4B" w14:textId="43235580" w:rsidR="00DE3BBE" w:rsidRPr="004D0C33" w:rsidRDefault="00DE3BBE" w:rsidP="004D0C33">
      <w:pPr>
        <w:tabs>
          <w:tab w:val="left" w:pos="993"/>
        </w:tabs>
        <w:jc w:val="both"/>
        <w:rPr>
          <w:sz w:val="22"/>
          <w:szCs w:val="22"/>
        </w:rPr>
      </w:pPr>
      <w:r w:rsidRPr="0070217D">
        <w:rPr>
          <w:sz w:val="22"/>
          <w:szCs w:val="22"/>
          <w:lang w:eastAsia="pl-PL"/>
        </w:rPr>
        <w:t xml:space="preserve">w rozumieniu art. </w:t>
      </w:r>
      <w:r w:rsidR="0068495B" w:rsidRPr="0070217D">
        <w:rPr>
          <w:sz w:val="22"/>
          <w:szCs w:val="22"/>
          <w:lang w:eastAsia="pl-PL"/>
        </w:rPr>
        <w:t>58</w:t>
      </w:r>
      <w:r w:rsidRPr="0070217D">
        <w:rPr>
          <w:sz w:val="22"/>
          <w:szCs w:val="22"/>
          <w:lang w:eastAsia="pl-PL"/>
        </w:rPr>
        <w:t xml:space="preserve"> ust</w:t>
      </w:r>
      <w:r w:rsidR="0068495B" w:rsidRPr="0070217D">
        <w:rPr>
          <w:sz w:val="22"/>
          <w:szCs w:val="22"/>
          <w:lang w:eastAsia="pl-PL"/>
        </w:rPr>
        <w:t>.</w:t>
      </w:r>
      <w:r w:rsidRPr="0070217D">
        <w:rPr>
          <w:sz w:val="22"/>
          <w:szCs w:val="22"/>
          <w:lang w:eastAsia="pl-PL"/>
        </w:rPr>
        <w:t xml:space="preserve"> 2 ustawy Prawo zamówień publicznych, i udzielamy pełnomocnictwa do:</w:t>
      </w:r>
    </w:p>
    <w:p w14:paraId="2DEC0C08" w14:textId="4BBCD6F7" w:rsidR="00DE3BBE" w:rsidRPr="0070217D" w:rsidRDefault="00DE3BBE" w:rsidP="00DE3BBE">
      <w:pPr>
        <w:jc w:val="both"/>
        <w:rPr>
          <w:color w:val="000000" w:themeColor="text1"/>
          <w:sz w:val="22"/>
          <w:szCs w:val="22"/>
        </w:rPr>
      </w:pPr>
      <w:r w:rsidRPr="0070217D">
        <w:rPr>
          <w:kern w:val="2"/>
          <w:sz w:val="22"/>
          <w:szCs w:val="22"/>
          <w:lang w:eastAsia="ar-SA"/>
        </w:rPr>
        <w:t>a) ** reprezentowania wykonawcy</w:t>
      </w:r>
      <w:r w:rsidRPr="0070217D">
        <w:rPr>
          <w:color w:val="000000" w:themeColor="text1"/>
          <w:kern w:val="2"/>
          <w:sz w:val="22"/>
          <w:szCs w:val="22"/>
          <w:lang w:eastAsia="ar-SA"/>
        </w:rPr>
        <w:t>, jak również każdej z w/w firm z osobna, w postępowaniu o udzielenie zamówienia publicznego pod nazwą</w:t>
      </w:r>
      <w:r w:rsidRPr="0070217D">
        <w:rPr>
          <w:b/>
          <w:color w:val="000000" w:themeColor="text1"/>
          <w:kern w:val="2"/>
          <w:sz w:val="22"/>
          <w:szCs w:val="22"/>
          <w:lang w:eastAsia="ar-SA"/>
        </w:rPr>
        <w:t xml:space="preserve"> </w:t>
      </w:r>
      <w:r w:rsidR="00EC28D0" w:rsidRPr="00FE3097">
        <w:rPr>
          <w:b/>
          <w:bCs/>
          <w:color w:val="000000" w:themeColor="text1"/>
          <w:sz w:val="22"/>
          <w:szCs w:val="22"/>
        </w:rPr>
        <w:t>„</w:t>
      </w:r>
      <w:r w:rsidR="00FE3097" w:rsidRPr="00FE3097">
        <w:rPr>
          <w:b/>
          <w:bCs/>
          <w:sz w:val="22"/>
          <w:szCs w:val="22"/>
        </w:rPr>
        <w:t>Odtworzenie parkingu dla samochodów osobowych w Parku Zdrojowym im. M. Witczaka w Jastrzębiu-Zdroju</w:t>
      </w:r>
      <w:r w:rsidR="00EC28D0" w:rsidRPr="00FE3097">
        <w:rPr>
          <w:b/>
          <w:bCs/>
          <w:sz w:val="22"/>
          <w:szCs w:val="22"/>
        </w:rPr>
        <w:t>”</w:t>
      </w:r>
      <w:r w:rsidR="0054676B" w:rsidRPr="0070217D">
        <w:rPr>
          <w:b/>
          <w:bCs/>
          <w:sz w:val="22"/>
          <w:szCs w:val="22"/>
        </w:rPr>
        <w:t xml:space="preserve"> </w:t>
      </w:r>
      <w:r w:rsidRPr="0070217D">
        <w:rPr>
          <w:color w:val="000000" w:themeColor="text1"/>
          <w:kern w:val="2"/>
          <w:sz w:val="22"/>
          <w:szCs w:val="22"/>
          <w:lang w:eastAsia="ar-SA"/>
        </w:rPr>
        <w:t xml:space="preserve">prowadzonym przez </w:t>
      </w:r>
      <w:r w:rsidRPr="0070217D">
        <w:rPr>
          <w:sz w:val="22"/>
          <w:szCs w:val="22"/>
        </w:rPr>
        <w:t xml:space="preserve">Jastrzębie-Zdrój - miasto na prawach powiatu </w:t>
      </w:r>
      <w:r w:rsidRPr="0070217D">
        <w:rPr>
          <w:color w:val="000000" w:themeColor="text1"/>
          <w:kern w:val="2"/>
          <w:sz w:val="22"/>
          <w:szCs w:val="22"/>
          <w:lang w:eastAsia="ar-SA"/>
        </w:rPr>
        <w:t>– Jastrzębski Zakład Komunalny w Jastrzębiu-Zdroju., a także do zawarcia umowy o realizację tego zamówienia publicznego.</w:t>
      </w:r>
    </w:p>
    <w:p w14:paraId="4B1DC5FE" w14:textId="451928F2" w:rsidR="00DE3BBE" w:rsidRPr="004D0C33" w:rsidRDefault="00DE3BBE" w:rsidP="00DE3BBE">
      <w:pPr>
        <w:jc w:val="both"/>
        <w:rPr>
          <w:color w:val="000000" w:themeColor="text1"/>
          <w:sz w:val="20"/>
        </w:rPr>
      </w:pPr>
      <w:r w:rsidRPr="0070217D">
        <w:rPr>
          <w:color w:val="000000" w:themeColor="text1"/>
          <w:kern w:val="2"/>
          <w:sz w:val="22"/>
          <w:szCs w:val="22"/>
          <w:lang w:eastAsia="ar-SA"/>
        </w:rPr>
        <w:t xml:space="preserve">b) ** reprezentowania wykonawcy, jak również każdej z w/w firm z osobna, w postępowaniu o udzielenie zamówienia publicznego pod nazwą </w:t>
      </w:r>
      <w:r w:rsidR="00EC28D0" w:rsidRPr="00FE3097">
        <w:rPr>
          <w:b/>
          <w:bCs/>
          <w:color w:val="000000" w:themeColor="text1"/>
          <w:sz w:val="22"/>
          <w:szCs w:val="22"/>
        </w:rPr>
        <w:t>„</w:t>
      </w:r>
      <w:r w:rsidR="00FE3097" w:rsidRPr="00FE3097">
        <w:rPr>
          <w:b/>
          <w:bCs/>
          <w:sz w:val="22"/>
          <w:szCs w:val="22"/>
        </w:rPr>
        <w:t>Odtworzenie parkingu dla samochodów osobowych w Parku Zdrojowym im. M. Witczaka w Jastrzębiu-Zdroju</w:t>
      </w:r>
      <w:r w:rsidR="00EC28D0" w:rsidRPr="00FE3097">
        <w:rPr>
          <w:b/>
          <w:bCs/>
          <w:sz w:val="22"/>
          <w:szCs w:val="22"/>
        </w:rPr>
        <w:t>”</w:t>
      </w:r>
      <w:r w:rsidRPr="0070217D">
        <w:rPr>
          <w:b/>
          <w:color w:val="000000" w:themeColor="text1"/>
          <w:sz w:val="22"/>
          <w:szCs w:val="22"/>
        </w:rPr>
        <w:t xml:space="preserve"> </w:t>
      </w:r>
      <w:r w:rsidRPr="0070217D">
        <w:rPr>
          <w:color w:val="000000" w:themeColor="text1"/>
          <w:kern w:val="2"/>
          <w:sz w:val="22"/>
          <w:szCs w:val="22"/>
          <w:lang w:eastAsia="ar-SA"/>
        </w:rPr>
        <w:t xml:space="preserve">prowadzonym przez </w:t>
      </w:r>
      <w:r w:rsidRPr="0070217D">
        <w:rPr>
          <w:sz w:val="22"/>
          <w:szCs w:val="22"/>
        </w:rPr>
        <w:t xml:space="preserve">Jastrzębie-Zdrój - miasto na prawach powiatu  </w:t>
      </w:r>
      <w:r w:rsidRPr="0070217D">
        <w:rPr>
          <w:color w:val="000000" w:themeColor="text1"/>
          <w:kern w:val="2"/>
          <w:sz w:val="22"/>
          <w:szCs w:val="22"/>
          <w:lang w:eastAsia="ar-SA"/>
        </w:rPr>
        <w:t>– Jastrzębski Zakład Komunalny w Jastrzębiu-Zdroju.</w:t>
      </w:r>
    </w:p>
    <w:p w14:paraId="504170C6" w14:textId="77777777" w:rsidR="00DE3BBE" w:rsidRPr="00FE3097" w:rsidRDefault="00DE3BBE" w:rsidP="00DE3BBE">
      <w:pPr>
        <w:ind w:left="4956"/>
        <w:rPr>
          <w:sz w:val="18"/>
          <w:szCs w:val="18"/>
        </w:rPr>
      </w:pPr>
      <w:r w:rsidRPr="00FE3097">
        <w:rPr>
          <w:sz w:val="18"/>
          <w:szCs w:val="18"/>
          <w:lang w:eastAsia="ar-SA"/>
        </w:rPr>
        <w:t xml:space="preserve">1. Za …/wpisać nazwę firmy nr 1/…    </w:t>
      </w:r>
    </w:p>
    <w:p w14:paraId="79902B0D" w14:textId="77777777" w:rsidR="00DE3BBE" w:rsidRPr="00FE3097" w:rsidRDefault="00DE3BBE" w:rsidP="00DE3BBE">
      <w:pPr>
        <w:ind w:left="4956"/>
        <w:rPr>
          <w:sz w:val="18"/>
          <w:szCs w:val="18"/>
        </w:rPr>
      </w:pPr>
      <w:r w:rsidRPr="00FE3097">
        <w:rPr>
          <w:sz w:val="18"/>
          <w:szCs w:val="18"/>
          <w:lang w:eastAsia="ar-SA"/>
        </w:rPr>
        <w:t xml:space="preserve">      …………………………………              </w:t>
      </w:r>
    </w:p>
    <w:p w14:paraId="2AD08ABC" w14:textId="77777777" w:rsidR="00DE3BBE" w:rsidRPr="00FE3097" w:rsidRDefault="00DE3BBE" w:rsidP="00DE3BBE">
      <w:pPr>
        <w:ind w:left="4956"/>
        <w:rPr>
          <w:sz w:val="18"/>
          <w:szCs w:val="18"/>
        </w:rPr>
      </w:pPr>
      <w:r w:rsidRPr="00FE3097">
        <w:rPr>
          <w:i/>
          <w:sz w:val="18"/>
          <w:szCs w:val="18"/>
          <w:lang w:eastAsia="ar-SA"/>
        </w:rPr>
        <w:t xml:space="preserve">      ( pieczątka i podpis osoby / osób uprawnionych)</w:t>
      </w:r>
    </w:p>
    <w:p w14:paraId="1D670F43" w14:textId="77777777" w:rsidR="00DE3BBE" w:rsidRPr="00FE3097" w:rsidRDefault="00DE3BBE" w:rsidP="00DE3BBE">
      <w:pPr>
        <w:ind w:left="4956" w:firstLine="24"/>
        <w:rPr>
          <w:sz w:val="18"/>
          <w:szCs w:val="18"/>
          <w:lang w:eastAsia="ar-SA"/>
        </w:rPr>
      </w:pPr>
    </w:p>
    <w:p w14:paraId="15C14353" w14:textId="77777777" w:rsidR="00DE3BBE" w:rsidRPr="00FE3097" w:rsidRDefault="00DE3BBE" w:rsidP="00DE3BBE">
      <w:pPr>
        <w:ind w:left="4956" w:firstLine="24"/>
        <w:rPr>
          <w:sz w:val="18"/>
          <w:szCs w:val="18"/>
        </w:rPr>
      </w:pPr>
      <w:r w:rsidRPr="00FE3097">
        <w:rPr>
          <w:sz w:val="18"/>
          <w:szCs w:val="18"/>
          <w:lang w:eastAsia="ar-SA"/>
        </w:rPr>
        <w:t xml:space="preserve">2. Za … /wpisać nazwę firmy nr 2/…    </w:t>
      </w:r>
    </w:p>
    <w:p w14:paraId="324093A8" w14:textId="77777777" w:rsidR="00DE3BBE" w:rsidRPr="00FE3097" w:rsidRDefault="00DE3BBE" w:rsidP="00DE3BBE">
      <w:pPr>
        <w:ind w:left="4956"/>
        <w:rPr>
          <w:sz w:val="18"/>
          <w:szCs w:val="18"/>
        </w:rPr>
      </w:pPr>
      <w:r w:rsidRPr="00FE3097">
        <w:rPr>
          <w:sz w:val="18"/>
          <w:szCs w:val="18"/>
          <w:lang w:eastAsia="ar-SA"/>
        </w:rPr>
        <w:t xml:space="preserve">   …………………………………              </w:t>
      </w:r>
    </w:p>
    <w:p w14:paraId="726D58F6" w14:textId="77777777" w:rsidR="00DE3BBE" w:rsidRPr="00FE3097" w:rsidRDefault="00DE3BBE" w:rsidP="00DE3BBE">
      <w:pPr>
        <w:ind w:left="4956"/>
        <w:rPr>
          <w:i/>
          <w:sz w:val="18"/>
          <w:szCs w:val="18"/>
          <w:lang w:eastAsia="ar-SA"/>
        </w:rPr>
      </w:pPr>
      <w:r w:rsidRPr="00FE3097">
        <w:rPr>
          <w:i/>
          <w:sz w:val="18"/>
          <w:szCs w:val="18"/>
          <w:lang w:eastAsia="ar-SA"/>
        </w:rPr>
        <w:t xml:space="preserve">     ( pieczątka i podpis osoby / osób uprawnionych)</w:t>
      </w:r>
    </w:p>
    <w:p w14:paraId="67FAD9C3" w14:textId="77777777" w:rsidR="00DE3BBE" w:rsidRPr="00FE3097" w:rsidRDefault="00DE3BBE" w:rsidP="00DE3BBE">
      <w:pPr>
        <w:ind w:left="4956"/>
        <w:rPr>
          <w:sz w:val="18"/>
          <w:szCs w:val="18"/>
        </w:rPr>
      </w:pPr>
    </w:p>
    <w:p w14:paraId="1D810C8C" w14:textId="77777777" w:rsidR="00DE3BBE" w:rsidRPr="00FE3097" w:rsidRDefault="00DE3BBE" w:rsidP="00DE3BBE">
      <w:pPr>
        <w:ind w:left="4956" w:firstLine="24"/>
        <w:rPr>
          <w:sz w:val="18"/>
          <w:szCs w:val="18"/>
        </w:rPr>
      </w:pPr>
      <w:r w:rsidRPr="00FE3097">
        <w:rPr>
          <w:sz w:val="18"/>
          <w:szCs w:val="18"/>
          <w:lang w:eastAsia="ar-SA"/>
        </w:rPr>
        <w:t xml:space="preserve">3. Za … /wpisać nazwę firmy nr 3*/…    </w:t>
      </w:r>
    </w:p>
    <w:p w14:paraId="7ACB1040" w14:textId="77777777" w:rsidR="00DE3BBE" w:rsidRPr="00FE3097" w:rsidRDefault="00DE3BBE" w:rsidP="00DE3BBE">
      <w:pPr>
        <w:ind w:left="4956"/>
        <w:rPr>
          <w:sz w:val="18"/>
          <w:szCs w:val="18"/>
        </w:rPr>
      </w:pPr>
      <w:r w:rsidRPr="00FE3097">
        <w:rPr>
          <w:sz w:val="18"/>
          <w:szCs w:val="18"/>
          <w:lang w:eastAsia="ar-SA"/>
        </w:rPr>
        <w:t xml:space="preserve">   …………………………………              </w:t>
      </w:r>
    </w:p>
    <w:p w14:paraId="5B3B6CB2" w14:textId="77777777" w:rsidR="00DE3BBE" w:rsidRPr="00FE3097" w:rsidRDefault="00DE3BBE" w:rsidP="00DE3BBE">
      <w:pPr>
        <w:ind w:left="4956"/>
        <w:rPr>
          <w:sz w:val="18"/>
          <w:szCs w:val="18"/>
        </w:rPr>
      </w:pPr>
      <w:r w:rsidRPr="00FE3097">
        <w:rPr>
          <w:i/>
          <w:sz w:val="18"/>
          <w:szCs w:val="18"/>
          <w:lang w:eastAsia="ar-SA"/>
        </w:rPr>
        <w:t xml:space="preserve">     ( pieczątka i podpis osoby / osób uprawnionych)</w:t>
      </w:r>
    </w:p>
    <w:p w14:paraId="11C5D5D6" w14:textId="77777777" w:rsidR="00DE3BBE" w:rsidRDefault="00DE3BBE" w:rsidP="00DE3BBE">
      <w:pPr>
        <w:ind w:left="360" w:hanging="360"/>
        <w:jc w:val="both"/>
      </w:pPr>
      <w:r>
        <w:rPr>
          <w:color w:val="808080"/>
          <w:sz w:val="18"/>
          <w:szCs w:val="22"/>
          <w:lang w:eastAsia="ar-SA"/>
        </w:rPr>
        <w:t>*      w przypadku gdy ofertę składa Konsorcjum złożone z 3 firm. Gdy ofertę składa Konsorcjum więcej niż 3 firm należy dopisać pozostałe firmy.</w:t>
      </w:r>
    </w:p>
    <w:p w14:paraId="7CAA46F2" w14:textId="4FE6ECFE" w:rsidR="0020737E" w:rsidRDefault="00DE3BBE" w:rsidP="004D0C33">
      <w:pPr>
        <w:rPr>
          <w:color w:val="A6A6A6"/>
          <w:sz w:val="18"/>
          <w:szCs w:val="22"/>
          <w:lang w:eastAsia="ar-SA"/>
        </w:rPr>
      </w:pPr>
      <w:r>
        <w:rPr>
          <w:color w:val="808080"/>
          <w:sz w:val="18"/>
          <w:szCs w:val="22"/>
          <w:lang w:eastAsia="ar-SA"/>
        </w:rPr>
        <w:t>**    należy wybrać właściwą</w:t>
      </w:r>
      <w:r>
        <w:rPr>
          <w:color w:val="A6A6A6"/>
          <w:sz w:val="18"/>
          <w:szCs w:val="22"/>
          <w:lang w:eastAsia="ar-SA"/>
        </w:rPr>
        <w:t xml:space="preserve"> opcję</w:t>
      </w:r>
    </w:p>
    <w:p w14:paraId="6EA86295" w14:textId="77777777" w:rsidR="009B3F8C" w:rsidRPr="00E23579" w:rsidRDefault="009B3F8C" w:rsidP="009B3F8C">
      <w:pPr>
        <w:pStyle w:val="Nagwek40"/>
        <w:ind w:left="7090"/>
        <w:jc w:val="right"/>
        <w:rPr>
          <w:color w:val="000000" w:themeColor="text1"/>
          <w:sz w:val="20"/>
        </w:rPr>
      </w:pPr>
      <w:r w:rsidRPr="00E23579">
        <w:rPr>
          <w:color w:val="000000" w:themeColor="text1"/>
          <w:sz w:val="20"/>
        </w:rPr>
        <w:lastRenderedPageBreak/>
        <w:t xml:space="preserve">Załącznik nr </w:t>
      </w:r>
      <w:r>
        <w:rPr>
          <w:color w:val="000000" w:themeColor="text1"/>
          <w:sz w:val="20"/>
        </w:rPr>
        <w:t>8</w:t>
      </w:r>
    </w:p>
    <w:p w14:paraId="4CDAE989" w14:textId="77777777" w:rsidR="009B3F8C" w:rsidRPr="00EA764B" w:rsidRDefault="009B3F8C" w:rsidP="009B3F8C">
      <w:pPr>
        <w:ind w:left="4963"/>
        <w:jc w:val="right"/>
        <w:rPr>
          <w:color w:val="000000" w:themeColor="text1"/>
          <w:sz w:val="16"/>
          <w:szCs w:val="16"/>
        </w:rPr>
      </w:pPr>
      <w:r w:rsidRPr="00EA764B">
        <w:rPr>
          <w:color w:val="000000" w:themeColor="text1"/>
          <w:sz w:val="16"/>
          <w:szCs w:val="16"/>
        </w:rPr>
        <w:t>do specyfikacji warunków zamówienia na</w:t>
      </w:r>
    </w:p>
    <w:p w14:paraId="49E766F4" w14:textId="6362D0DC" w:rsidR="00EA764B" w:rsidRPr="00EA764B" w:rsidRDefault="00EA764B" w:rsidP="00EA764B">
      <w:pPr>
        <w:jc w:val="right"/>
        <w:rPr>
          <w:sz w:val="16"/>
          <w:szCs w:val="16"/>
        </w:rPr>
      </w:pPr>
      <w:r w:rsidRPr="00EA764B">
        <w:rPr>
          <w:sz w:val="16"/>
          <w:szCs w:val="16"/>
        </w:rPr>
        <w:t>odtworzenie parkingu dla samochodów osobowych</w:t>
      </w:r>
    </w:p>
    <w:p w14:paraId="4D657F73" w14:textId="77777777" w:rsidR="00EA764B" w:rsidRPr="00EA764B" w:rsidRDefault="00EA764B" w:rsidP="00EA764B">
      <w:pPr>
        <w:jc w:val="right"/>
        <w:rPr>
          <w:sz w:val="16"/>
          <w:szCs w:val="16"/>
        </w:rPr>
      </w:pPr>
      <w:r w:rsidRPr="00EA764B">
        <w:rPr>
          <w:sz w:val="16"/>
          <w:szCs w:val="16"/>
        </w:rPr>
        <w:t xml:space="preserve"> w Parku Zdrojowym im. M. Witczaka w Jastrzębiu-Zdroju</w:t>
      </w:r>
    </w:p>
    <w:p w14:paraId="67E7A82C" w14:textId="77777777" w:rsidR="009B3F8C" w:rsidRPr="00321067" w:rsidRDefault="009B3F8C" w:rsidP="009B3F8C">
      <w:pPr>
        <w:pStyle w:val="Podtytu"/>
        <w:rPr>
          <w:rFonts w:ascii="Times New Roman" w:hAnsi="Times New Roman" w:cs="Times New Roman"/>
          <w:b/>
          <w:bCs/>
          <w:szCs w:val="24"/>
        </w:rPr>
      </w:pPr>
      <w:r w:rsidRPr="00321067">
        <w:rPr>
          <w:rFonts w:ascii="Times New Roman" w:hAnsi="Times New Roman" w:cs="Times New Roman"/>
          <w:b/>
          <w:bCs/>
          <w:szCs w:val="24"/>
        </w:rPr>
        <w:t>PROJEKTOWANE POSTANOWIENIA UMOWY</w:t>
      </w:r>
    </w:p>
    <w:p w14:paraId="3D2B8DAE" w14:textId="77777777" w:rsidR="009B3F8C" w:rsidRDefault="009B3F8C" w:rsidP="009B3F8C">
      <w:pPr>
        <w:pStyle w:val="Nagwek40"/>
        <w:rPr>
          <w:color w:val="000000" w:themeColor="text1"/>
          <w:szCs w:val="24"/>
        </w:rPr>
      </w:pPr>
    </w:p>
    <w:p w14:paraId="4AE7230D" w14:textId="71F086F0" w:rsidR="009B3F8C" w:rsidRPr="0054676B" w:rsidRDefault="009B3F8C" w:rsidP="009B3F8C">
      <w:pPr>
        <w:pStyle w:val="Nagwek40"/>
        <w:rPr>
          <w:color w:val="000000" w:themeColor="text1"/>
          <w:szCs w:val="24"/>
        </w:rPr>
      </w:pPr>
      <w:r w:rsidRPr="0054676B">
        <w:rPr>
          <w:color w:val="000000" w:themeColor="text1"/>
          <w:szCs w:val="24"/>
        </w:rPr>
        <w:t>UMOWA NR SG.272.     .202</w:t>
      </w:r>
      <w:r w:rsidR="003553A5">
        <w:rPr>
          <w:color w:val="000000" w:themeColor="text1"/>
          <w:szCs w:val="24"/>
        </w:rPr>
        <w:t>5</w:t>
      </w:r>
    </w:p>
    <w:p w14:paraId="57029971" w14:textId="77777777" w:rsidR="00EA764B" w:rsidRDefault="009B3F8C" w:rsidP="00EA764B">
      <w:pPr>
        <w:jc w:val="center"/>
        <w:rPr>
          <w:b/>
          <w:bCs/>
        </w:rPr>
      </w:pPr>
      <w:r w:rsidRPr="00B308C0">
        <w:rPr>
          <w:b/>
          <w:bCs/>
          <w:color w:val="000000" w:themeColor="text1"/>
          <w:szCs w:val="24"/>
        </w:rPr>
        <w:t xml:space="preserve">na </w:t>
      </w:r>
      <w:r w:rsidR="00EA764B">
        <w:rPr>
          <w:b/>
          <w:bCs/>
        </w:rPr>
        <w:t>odtworzenie parkingu dla samochodów osobowych w Parku Zdrojowym im. M. Witczaka w Jastrzębiu-Zdroju</w:t>
      </w:r>
    </w:p>
    <w:p w14:paraId="573599BE" w14:textId="19C56E60" w:rsidR="009B3F8C" w:rsidRDefault="009B3F8C" w:rsidP="00EA764B">
      <w:pPr>
        <w:jc w:val="both"/>
      </w:pPr>
      <w:r>
        <w:t>zawarta w dniu .............................202</w:t>
      </w:r>
      <w:r w:rsidR="003553A5">
        <w:t>5</w:t>
      </w:r>
      <w:r>
        <w:t xml:space="preserve"> r. w Jastrzębiu-Zdroju pomiędzy: Jastrzębie-Zdrój – Miasto na prawach powiatu, al. Piłsudskiego 60, 44-335 Jastrzębie-Zdrój, NIP: 633-221-66-15, reprezentowane przez: </w:t>
      </w:r>
    </w:p>
    <w:p w14:paraId="3E57F38D" w14:textId="77777777" w:rsidR="009B3F8C" w:rsidRDefault="009B3F8C" w:rsidP="009B3F8C">
      <w:pPr>
        <w:spacing w:line="100" w:lineRule="atLeast"/>
        <w:jc w:val="both"/>
      </w:pPr>
      <w:r w:rsidRPr="00B646BB">
        <w:t>…………………………………………..</w:t>
      </w:r>
      <w:r>
        <w:rPr>
          <w:b/>
        </w:rPr>
        <w:t xml:space="preserve">– Dyrektora </w:t>
      </w:r>
      <w:r>
        <w:t>Jastrzębskiego Zakładu Komunalnego w Jastrzębiu- Zdroju, ul. Dworcowa 17D, 44-330 Jastrzębie-Zdrój, na podstawie upoważnienia Prezydenta Miasta Jastrzębie-Zdrój, zwane dalej „</w:t>
      </w:r>
      <w:r w:rsidRPr="00B646BB">
        <w:rPr>
          <w:b/>
        </w:rPr>
        <w:t>Zamawiającym</w:t>
      </w:r>
      <w:r>
        <w:t>”.</w:t>
      </w:r>
    </w:p>
    <w:p w14:paraId="4F2746C8" w14:textId="77777777" w:rsidR="009B3F8C" w:rsidRDefault="009B3F8C" w:rsidP="009B3F8C">
      <w:pPr>
        <w:spacing w:line="100" w:lineRule="atLeast"/>
        <w:jc w:val="both"/>
        <w:rPr>
          <w:b/>
        </w:rPr>
      </w:pPr>
    </w:p>
    <w:p w14:paraId="30D34957" w14:textId="77777777" w:rsidR="009B3F8C" w:rsidRDefault="009B3F8C" w:rsidP="009B3F8C">
      <w:pPr>
        <w:spacing w:line="100" w:lineRule="atLeast"/>
        <w:jc w:val="center"/>
      </w:pPr>
      <w:r>
        <w:rPr>
          <w:b/>
        </w:rPr>
        <w:t>-a -</w:t>
      </w:r>
    </w:p>
    <w:p w14:paraId="34B14A8D" w14:textId="77777777" w:rsidR="009B3F8C" w:rsidRDefault="009B3F8C" w:rsidP="009B3F8C">
      <w:pPr>
        <w:spacing w:line="100" w:lineRule="atLeast"/>
        <w:jc w:val="both"/>
        <w:rPr>
          <w:b/>
        </w:rPr>
      </w:pPr>
    </w:p>
    <w:p w14:paraId="1085C2B1" w14:textId="77777777" w:rsidR="009B3F8C" w:rsidRPr="00B646BB" w:rsidRDefault="009B3F8C" w:rsidP="009B3F8C">
      <w:pPr>
        <w:pStyle w:val="Tekstpodstawowy"/>
        <w:jc w:val="both"/>
      </w:pPr>
      <w:r w:rsidRPr="00B646BB">
        <w:t>........</w:t>
      </w:r>
      <w:r w:rsidRPr="00B646BB">
        <w:rPr>
          <w:lang w:val="pl-PL"/>
        </w:rPr>
        <w:t>......</w:t>
      </w:r>
      <w:r w:rsidRPr="00B646BB">
        <w:t>..................................................................................................................................................</w:t>
      </w:r>
    </w:p>
    <w:p w14:paraId="768AAE01" w14:textId="77777777" w:rsidR="009B3F8C" w:rsidRPr="00B646BB" w:rsidRDefault="009B3F8C" w:rsidP="009B3F8C">
      <w:pPr>
        <w:pStyle w:val="Tekstpodstawowy"/>
        <w:jc w:val="center"/>
      </w:pPr>
      <w:r w:rsidRPr="00B646BB">
        <w:rPr>
          <w:sz w:val="18"/>
        </w:rPr>
        <w:t>(imię, nazwisko lub nazwa/firma, siedziba, adres, rodzaj rejestru, numer wpisu w rejestrze, nazwa i siedziba organu</w:t>
      </w:r>
      <w:r>
        <w:rPr>
          <w:sz w:val="18"/>
          <w:lang w:val="pl-PL"/>
        </w:rPr>
        <w:t xml:space="preserve"> </w:t>
      </w:r>
      <w:r w:rsidRPr="00B646BB">
        <w:rPr>
          <w:sz w:val="18"/>
        </w:rPr>
        <w:t>rejestrowego, REGON)</w:t>
      </w:r>
    </w:p>
    <w:p w14:paraId="414254EC" w14:textId="4705D2A9" w:rsidR="009B3F8C" w:rsidRDefault="009B3F8C" w:rsidP="009B3F8C">
      <w:pPr>
        <w:pStyle w:val="Tekstpodstawowy"/>
        <w:jc w:val="both"/>
      </w:pPr>
      <w:r>
        <w:t>posiadającym NIP ............................ w imieniu którego działają:</w:t>
      </w:r>
    </w:p>
    <w:p w14:paraId="28C0C59E" w14:textId="77777777" w:rsidR="009B3F8C" w:rsidRPr="00B646BB" w:rsidRDefault="009B3F8C" w:rsidP="009B3F8C">
      <w:pPr>
        <w:pStyle w:val="Tekstpodstawowy"/>
        <w:jc w:val="both"/>
      </w:pPr>
      <w:r w:rsidRPr="00B646BB">
        <w:t>1)</w:t>
      </w:r>
      <w:r>
        <w:rPr>
          <w:lang w:val="pl-PL"/>
        </w:rPr>
        <w:t xml:space="preserve"> </w:t>
      </w:r>
      <w:r w:rsidRPr="00B646BB">
        <w:t>....................................................</w:t>
      </w:r>
    </w:p>
    <w:p w14:paraId="0669F6C0" w14:textId="77777777" w:rsidR="009B3F8C" w:rsidRPr="00B646BB" w:rsidRDefault="009B3F8C" w:rsidP="009B3F8C">
      <w:pPr>
        <w:pStyle w:val="Tekstpodstawowy"/>
        <w:jc w:val="both"/>
      </w:pPr>
      <w:r w:rsidRPr="00B646BB">
        <w:t>2)</w:t>
      </w:r>
      <w:r>
        <w:rPr>
          <w:lang w:val="pl-PL"/>
        </w:rPr>
        <w:t xml:space="preserve"> </w:t>
      </w:r>
      <w:r w:rsidRPr="00B646BB">
        <w:t>....................................................</w:t>
      </w:r>
    </w:p>
    <w:p w14:paraId="2A2BC7A4" w14:textId="77777777" w:rsidR="009B3F8C" w:rsidRDefault="009B3F8C" w:rsidP="009B3F8C">
      <w:pPr>
        <w:pStyle w:val="Tekstpodstawowy"/>
        <w:jc w:val="both"/>
      </w:pPr>
      <w:r>
        <w:t>zwanym w dalszej części umowy “</w:t>
      </w:r>
      <w:r>
        <w:rPr>
          <w:b/>
        </w:rPr>
        <w:t>Wykonawcą</w:t>
      </w:r>
      <w:r>
        <w:t>”</w:t>
      </w:r>
      <w:r>
        <w:rPr>
          <w:lang w:val="pl-PL"/>
        </w:rPr>
        <w:t>, zwanymi dalej łącznie „stronami” lub każdy z osobna „stroną”,</w:t>
      </w:r>
      <w:r>
        <w:t xml:space="preserve"> zawarta została umowa</w:t>
      </w:r>
      <w:r>
        <w:rPr>
          <w:lang w:val="pl-PL"/>
        </w:rPr>
        <w:t xml:space="preserve"> zwana dalej „umową”,</w:t>
      </w:r>
      <w:r>
        <w:t xml:space="preserve"> </w:t>
      </w:r>
      <w:r>
        <w:rPr>
          <w:lang w:val="pl-PL"/>
        </w:rPr>
        <w:t xml:space="preserve">o </w:t>
      </w:r>
      <w:r>
        <w:t>treści następującej:</w:t>
      </w:r>
    </w:p>
    <w:p w14:paraId="6C96B8A4" w14:textId="4902CCF0" w:rsidR="009B3F8C" w:rsidRPr="0054676B" w:rsidRDefault="009B3F8C" w:rsidP="009B3F8C">
      <w:pPr>
        <w:pStyle w:val="Tekstpodstawowy"/>
        <w:spacing w:after="0" w:line="276" w:lineRule="auto"/>
        <w:jc w:val="both"/>
        <w:rPr>
          <w:color w:val="000000" w:themeColor="text1"/>
          <w:szCs w:val="24"/>
        </w:rPr>
      </w:pPr>
      <w:r>
        <w:rPr>
          <w:color w:val="000000" w:themeColor="text1"/>
          <w:szCs w:val="24"/>
          <w:lang w:val="pl-PL"/>
        </w:rPr>
        <w:t xml:space="preserve">Umowa została zawarta </w:t>
      </w:r>
      <w:r w:rsidRPr="0054676B">
        <w:rPr>
          <w:color w:val="000000" w:themeColor="text1"/>
          <w:szCs w:val="24"/>
        </w:rPr>
        <w:t>zgodnie z przepisami ustawy z dnia 11 września 2019 r. - Prawo zamówień publicznych (</w:t>
      </w:r>
      <w:proofErr w:type="spellStart"/>
      <w:r>
        <w:rPr>
          <w:color w:val="000000" w:themeColor="text1"/>
          <w:szCs w:val="24"/>
          <w:lang w:val="pl-PL"/>
        </w:rPr>
        <w:t>t.j</w:t>
      </w:r>
      <w:proofErr w:type="spellEnd"/>
      <w:r>
        <w:rPr>
          <w:color w:val="000000" w:themeColor="text1"/>
          <w:szCs w:val="24"/>
          <w:lang w:val="pl-PL"/>
        </w:rPr>
        <w:t xml:space="preserve">. </w:t>
      </w:r>
      <w:r w:rsidRPr="0054676B">
        <w:rPr>
          <w:color w:val="000000" w:themeColor="text1"/>
          <w:szCs w:val="24"/>
        </w:rPr>
        <w:t xml:space="preserve">Dz. U. z </w:t>
      </w:r>
      <w:r w:rsidRPr="0054676B">
        <w:rPr>
          <w:color w:val="000000" w:themeColor="text1"/>
          <w:szCs w:val="24"/>
          <w:lang w:eastAsia="ar-SA"/>
        </w:rPr>
        <w:t>20</w:t>
      </w:r>
      <w:r>
        <w:rPr>
          <w:color w:val="000000" w:themeColor="text1"/>
          <w:szCs w:val="24"/>
          <w:lang w:val="pl-PL" w:eastAsia="ar-SA"/>
        </w:rPr>
        <w:t>2</w:t>
      </w:r>
      <w:r w:rsidR="00350318">
        <w:rPr>
          <w:color w:val="000000" w:themeColor="text1"/>
          <w:szCs w:val="24"/>
          <w:lang w:val="pl-PL" w:eastAsia="ar-SA"/>
        </w:rPr>
        <w:t>4</w:t>
      </w:r>
      <w:r w:rsidRPr="0054676B">
        <w:rPr>
          <w:color w:val="000000" w:themeColor="text1"/>
          <w:szCs w:val="24"/>
          <w:lang w:eastAsia="ar-SA"/>
        </w:rPr>
        <w:t xml:space="preserve"> r., poz. </w:t>
      </w:r>
      <w:r>
        <w:rPr>
          <w:color w:val="000000" w:themeColor="text1"/>
          <w:szCs w:val="24"/>
          <w:lang w:val="pl-PL" w:eastAsia="ar-SA"/>
        </w:rPr>
        <w:t>1</w:t>
      </w:r>
      <w:r w:rsidR="00350318">
        <w:rPr>
          <w:color w:val="000000" w:themeColor="text1"/>
          <w:szCs w:val="24"/>
          <w:lang w:val="pl-PL" w:eastAsia="ar-SA"/>
        </w:rPr>
        <w:t>320</w:t>
      </w:r>
      <w:r>
        <w:rPr>
          <w:color w:val="000000" w:themeColor="text1"/>
          <w:szCs w:val="24"/>
          <w:lang w:val="pl-PL" w:eastAsia="ar-SA"/>
        </w:rPr>
        <w:t>)</w:t>
      </w:r>
      <w:r w:rsidR="00503FAF">
        <w:rPr>
          <w:color w:val="000000" w:themeColor="text1"/>
          <w:szCs w:val="24"/>
          <w:lang w:val="pl-PL" w:eastAsia="ar-SA"/>
        </w:rPr>
        <w:t>,</w:t>
      </w:r>
      <w:r>
        <w:rPr>
          <w:color w:val="000000" w:themeColor="text1"/>
          <w:szCs w:val="24"/>
          <w:lang w:val="pl-PL" w:eastAsia="ar-SA"/>
        </w:rPr>
        <w:t xml:space="preserve"> </w:t>
      </w:r>
      <w:r w:rsidR="00503FAF">
        <w:rPr>
          <w:color w:val="000000" w:themeColor="text1"/>
          <w:szCs w:val="24"/>
          <w:lang w:val="pl-PL" w:eastAsia="ar-SA"/>
        </w:rPr>
        <w:t xml:space="preserve">zwanej dalej również „ustawą PZP”, </w:t>
      </w:r>
      <w:r w:rsidRPr="0054676B">
        <w:rPr>
          <w:color w:val="000000" w:themeColor="text1"/>
          <w:szCs w:val="24"/>
        </w:rPr>
        <w:t xml:space="preserve">w oparciu o wyniki postępowania o udzielenie zamówienia publicznego przeprowadzonego w trybie </w:t>
      </w:r>
      <w:r w:rsidRPr="0054676B">
        <w:rPr>
          <w:color w:val="000000" w:themeColor="text1"/>
          <w:szCs w:val="24"/>
          <w:lang w:val="pl-PL"/>
        </w:rPr>
        <w:t>podstawowym bez negocjacji</w:t>
      </w:r>
      <w:r w:rsidRPr="0054676B">
        <w:rPr>
          <w:color w:val="000000" w:themeColor="text1"/>
          <w:szCs w:val="24"/>
        </w:rPr>
        <w:t xml:space="preserve"> z dnia</w:t>
      </w:r>
      <w:r>
        <w:rPr>
          <w:color w:val="000000" w:themeColor="text1"/>
          <w:szCs w:val="24"/>
          <w:lang w:val="pl-PL"/>
        </w:rPr>
        <w:t>…</w:t>
      </w:r>
      <w:r w:rsidRPr="0054676B">
        <w:rPr>
          <w:color w:val="000000" w:themeColor="text1"/>
          <w:szCs w:val="24"/>
        </w:rPr>
        <w:t>……</w:t>
      </w:r>
      <w:r>
        <w:rPr>
          <w:color w:val="000000" w:themeColor="text1"/>
          <w:szCs w:val="24"/>
          <w:lang w:val="pl-PL"/>
        </w:rPr>
        <w:t>202</w:t>
      </w:r>
      <w:r w:rsidR="00350318">
        <w:rPr>
          <w:color w:val="000000" w:themeColor="text1"/>
          <w:szCs w:val="24"/>
          <w:lang w:val="pl-PL"/>
        </w:rPr>
        <w:t>5</w:t>
      </w:r>
      <w:r>
        <w:rPr>
          <w:color w:val="000000" w:themeColor="text1"/>
          <w:szCs w:val="24"/>
          <w:lang w:val="pl-PL"/>
        </w:rPr>
        <w:t xml:space="preserve"> r.</w:t>
      </w:r>
      <w:r w:rsidRPr="0054676B">
        <w:rPr>
          <w:color w:val="000000" w:themeColor="text1"/>
          <w:szCs w:val="24"/>
          <w:lang w:val="pl-PL"/>
        </w:rPr>
        <w:t xml:space="preserve"> </w:t>
      </w:r>
    </w:p>
    <w:p w14:paraId="6D365227" w14:textId="77777777" w:rsidR="009B3F8C" w:rsidRDefault="009B3F8C" w:rsidP="009B3F8C">
      <w:pPr>
        <w:spacing w:line="100" w:lineRule="atLeast"/>
      </w:pPr>
    </w:p>
    <w:p w14:paraId="57FA95A2" w14:textId="77777777" w:rsidR="009B3F8C" w:rsidRDefault="009B3F8C" w:rsidP="009B3F8C">
      <w:pPr>
        <w:rPr>
          <w:b/>
          <w:szCs w:val="24"/>
        </w:rPr>
      </w:pPr>
    </w:p>
    <w:p w14:paraId="434B3E3E" w14:textId="77777777" w:rsidR="009B3F8C" w:rsidRDefault="009B3F8C" w:rsidP="009B3F8C">
      <w:pPr>
        <w:spacing w:line="100" w:lineRule="atLeast"/>
        <w:jc w:val="center"/>
        <w:rPr>
          <w:b/>
        </w:rPr>
      </w:pPr>
      <w:r>
        <w:rPr>
          <w:b/>
        </w:rPr>
        <w:t>§ 1</w:t>
      </w:r>
    </w:p>
    <w:p w14:paraId="389FBAEC" w14:textId="77777777" w:rsidR="009B3F8C" w:rsidRDefault="009B3F8C" w:rsidP="009B3F8C">
      <w:pPr>
        <w:spacing w:line="100" w:lineRule="atLeast"/>
        <w:jc w:val="center"/>
        <w:rPr>
          <w:b/>
        </w:rPr>
      </w:pPr>
    </w:p>
    <w:p w14:paraId="722780D2" w14:textId="62A90E14" w:rsidR="009B3F8C" w:rsidRPr="00B17F52" w:rsidRDefault="009B3F8C" w:rsidP="00CD0386">
      <w:pPr>
        <w:pStyle w:val="Akapitzlist"/>
        <w:numPr>
          <w:ilvl w:val="0"/>
          <w:numId w:val="40"/>
        </w:numPr>
        <w:ind w:left="426" w:hanging="426"/>
        <w:jc w:val="both"/>
      </w:pPr>
      <w:r w:rsidRPr="00D622D4">
        <w:rPr>
          <w:b/>
          <w:szCs w:val="24"/>
        </w:rPr>
        <w:t xml:space="preserve">Przedmiotem </w:t>
      </w:r>
      <w:r>
        <w:rPr>
          <w:b/>
          <w:szCs w:val="24"/>
        </w:rPr>
        <w:t>umowy</w:t>
      </w:r>
      <w:r w:rsidRPr="00D622D4">
        <w:rPr>
          <w:b/>
          <w:szCs w:val="24"/>
        </w:rPr>
        <w:t xml:space="preserve"> </w:t>
      </w:r>
      <w:r w:rsidR="00350919">
        <w:rPr>
          <w:b/>
          <w:szCs w:val="24"/>
        </w:rPr>
        <w:t xml:space="preserve"> zwanym dalej „przedmiotem umowy” lub „przedmiotem zamówienia” </w:t>
      </w:r>
      <w:r w:rsidRPr="00D622D4">
        <w:rPr>
          <w:bCs/>
          <w:szCs w:val="24"/>
        </w:rPr>
        <w:t xml:space="preserve">jest </w:t>
      </w:r>
      <w:r w:rsidR="000E66BF">
        <w:rPr>
          <w:b/>
          <w:bCs/>
        </w:rPr>
        <w:t>odtworzenie parkingu dla samochodów osobowych w Parku Zdrojowym im. M. Witczaka w Jastrzębiu-Zdroju</w:t>
      </w:r>
      <w:r>
        <w:rPr>
          <w:bCs/>
        </w:rPr>
        <w:t>, zwanego dalej „parkingiem”, w ramach zagospodarowania terenów północnej części parku zdrojowego w Jastrzębiu-Zdroju w zakresie zawartym w przedmiarze robót</w:t>
      </w:r>
      <w:r w:rsidRPr="00D622D4">
        <w:t xml:space="preserve">. </w:t>
      </w:r>
      <w:r w:rsidRPr="00D622D4">
        <w:rPr>
          <w:szCs w:val="24"/>
        </w:rPr>
        <w:t xml:space="preserve">Szczegółowy opis przedmiotu zamówienia stanowi </w:t>
      </w:r>
      <w:r w:rsidRPr="00D622D4">
        <w:rPr>
          <w:b/>
          <w:bCs/>
          <w:szCs w:val="24"/>
        </w:rPr>
        <w:t xml:space="preserve">załącznik nr 9 do </w:t>
      </w:r>
      <w:r w:rsidR="00350919">
        <w:rPr>
          <w:b/>
          <w:bCs/>
          <w:szCs w:val="24"/>
        </w:rPr>
        <w:t>Specyfikacji Warunków Zamówienia do powyższego postępowania o udzielenie zamówienia publicznego , zwanej dalej „SWZ”</w:t>
      </w:r>
      <w:r w:rsidRPr="00D622D4">
        <w:rPr>
          <w:b/>
          <w:bCs/>
          <w:szCs w:val="24"/>
        </w:rPr>
        <w:t xml:space="preserve"> - Dokumentacja techniczna. </w:t>
      </w:r>
      <w:r w:rsidRPr="00D622D4">
        <w:rPr>
          <w:szCs w:val="24"/>
        </w:rPr>
        <w:t>Przedmiar robót stanowi</w:t>
      </w:r>
      <w:r w:rsidRPr="00D622D4">
        <w:rPr>
          <w:b/>
          <w:bCs/>
          <w:szCs w:val="24"/>
        </w:rPr>
        <w:t xml:space="preserve"> załącznik nr 10 do SWZ. </w:t>
      </w:r>
      <w:r w:rsidR="000043A1">
        <w:rPr>
          <w:b/>
          <w:bCs/>
          <w:szCs w:val="24"/>
        </w:rPr>
        <w:t xml:space="preserve">Wykonawca </w:t>
      </w:r>
      <w:r w:rsidR="000043A1">
        <w:rPr>
          <w:szCs w:val="24"/>
        </w:rPr>
        <w:t>wykona przedmiot umowy zgodnie z powyższymi załącznikami nr 9 i nr 10 do SWZ, które stanowią również załączniki do niniejszej umowy.</w:t>
      </w:r>
    </w:p>
    <w:p w14:paraId="7085E7A1" w14:textId="77777777" w:rsidR="009B3F8C" w:rsidRPr="00C17D0F" w:rsidRDefault="009B3F8C" w:rsidP="00CD0386">
      <w:pPr>
        <w:pStyle w:val="Akapitzlist"/>
        <w:numPr>
          <w:ilvl w:val="0"/>
          <w:numId w:val="40"/>
        </w:numPr>
        <w:ind w:left="426" w:hanging="426"/>
        <w:jc w:val="both"/>
      </w:pPr>
      <w:r w:rsidRPr="00C17D0F">
        <w:t xml:space="preserve">Przedmiot zamówienia obejmuje : </w:t>
      </w:r>
    </w:p>
    <w:p w14:paraId="5C1408B1" w14:textId="77777777" w:rsidR="009B3F8C" w:rsidRDefault="009B3F8C" w:rsidP="00CD0386">
      <w:pPr>
        <w:pStyle w:val="Akapitzlist"/>
        <w:numPr>
          <w:ilvl w:val="0"/>
          <w:numId w:val="41"/>
        </w:numPr>
        <w:spacing w:line="259" w:lineRule="auto"/>
        <w:contextualSpacing/>
        <w:jc w:val="both"/>
        <w:rPr>
          <w:color w:val="000000" w:themeColor="text1"/>
        </w:rPr>
      </w:pPr>
      <w:r w:rsidRPr="00B17F52">
        <w:rPr>
          <w:color w:val="000000" w:themeColor="text1"/>
        </w:rPr>
        <w:t xml:space="preserve">budowę </w:t>
      </w:r>
      <w:r>
        <w:rPr>
          <w:color w:val="000000" w:themeColor="text1"/>
        </w:rPr>
        <w:t>miejsc postojowych</w:t>
      </w:r>
      <w:r w:rsidRPr="00B17F52">
        <w:rPr>
          <w:color w:val="000000" w:themeColor="text1"/>
        </w:rPr>
        <w:t>,</w:t>
      </w:r>
    </w:p>
    <w:p w14:paraId="079E5C39" w14:textId="77777777" w:rsidR="009B3F8C" w:rsidRDefault="009B3F8C" w:rsidP="00CD0386">
      <w:pPr>
        <w:pStyle w:val="Akapitzlist"/>
        <w:numPr>
          <w:ilvl w:val="0"/>
          <w:numId w:val="41"/>
        </w:numPr>
        <w:spacing w:line="259" w:lineRule="auto"/>
        <w:contextualSpacing/>
        <w:jc w:val="both"/>
        <w:rPr>
          <w:color w:val="000000" w:themeColor="text1"/>
        </w:rPr>
      </w:pPr>
      <w:r>
        <w:rPr>
          <w:color w:val="000000" w:themeColor="text1"/>
        </w:rPr>
        <w:t>przebudowę istniejącego zjazdu z drogi publicznej wraz z fragmentem chodnika</w:t>
      </w:r>
      <w:r w:rsidRPr="00B17F52">
        <w:rPr>
          <w:color w:val="000000" w:themeColor="text1"/>
        </w:rPr>
        <w:t>,</w:t>
      </w:r>
    </w:p>
    <w:p w14:paraId="6144BC17" w14:textId="77777777" w:rsidR="009B3F8C" w:rsidRDefault="009B3F8C" w:rsidP="00CD0386">
      <w:pPr>
        <w:pStyle w:val="Akapitzlist"/>
        <w:numPr>
          <w:ilvl w:val="0"/>
          <w:numId w:val="41"/>
        </w:numPr>
        <w:spacing w:line="259" w:lineRule="auto"/>
        <w:contextualSpacing/>
        <w:jc w:val="both"/>
        <w:rPr>
          <w:color w:val="000000" w:themeColor="text1"/>
        </w:rPr>
      </w:pPr>
      <w:r>
        <w:rPr>
          <w:color w:val="000000" w:themeColor="text1"/>
        </w:rPr>
        <w:t>budowę oświetlenia parkingu,</w:t>
      </w:r>
    </w:p>
    <w:p w14:paraId="24F09FD7" w14:textId="77777777" w:rsidR="009B3F8C" w:rsidRDefault="009B3F8C" w:rsidP="00CD0386">
      <w:pPr>
        <w:pStyle w:val="Akapitzlist"/>
        <w:numPr>
          <w:ilvl w:val="0"/>
          <w:numId w:val="41"/>
        </w:numPr>
        <w:spacing w:line="259" w:lineRule="auto"/>
        <w:contextualSpacing/>
        <w:jc w:val="both"/>
        <w:rPr>
          <w:color w:val="000000" w:themeColor="text1"/>
        </w:rPr>
      </w:pPr>
      <w:r w:rsidRPr="005525EA">
        <w:rPr>
          <w:color w:val="000000" w:themeColor="text1"/>
        </w:rPr>
        <w:t xml:space="preserve">wykonanie </w:t>
      </w:r>
      <w:proofErr w:type="spellStart"/>
      <w:r w:rsidRPr="005525EA">
        <w:rPr>
          <w:color w:val="000000" w:themeColor="text1"/>
        </w:rPr>
        <w:t>nasadzeń</w:t>
      </w:r>
      <w:proofErr w:type="spellEnd"/>
      <w:r w:rsidRPr="005525EA">
        <w:rPr>
          <w:color w:val="000000" w:themeColor="text1"/>
        </w:rPr>
        <w:t xml:space="preserve"> oraz zagospodarowanie zieleni w zakresie budowanego parkingu,</w:t>
      </w:r>
    </w:p>
    <w:p w14:paraId="625FB9FE" w14:textId="511FDEA8" w:rsidR="005525EA" w:rsidRDefault="005525EA" w:rsidP="00CD0386">
      <w:pPr>
        <w:pStyle w:val="Akapitzlist"/>
        <w:numPr>
          <w:ilvl w:val="0"/>
          <w:numId w:val="41"/>
        </w:numPr>
        <w:spacing w:line="259" w:lineRule="auto"/>
        <w:contextualSpacing/>
        <w:jc w:val="both"/>
        <w:rPr>
          <w:color w:val="000000" w:themeColor="text1"/>
        </w:rPr>
      </w:pPr>
      <w:r>
        <w:rPr>
          <w:color w:val="000000" w:themeColor="text1"/>
        </w:rPr>
        <w:lastRenderedPageBreak/>
        <w:t>budowę chodnika z kostki granitowej wraz ze schodami terenowymi i miejscami pod ławki,</w:t>
      </w:r>
    </w:p>
    <w:p w14:paraId="106D2E13" w14:textId="77777777" w:rsidR="000E66BF" w:rsidRDefault="005525EA" w:rsidP="00CD0386">
      <w:pPr>
        <w:pStyle w:val="Akapitzlist"/>
        <w:numPr>
          <w:ilvl w:val="0"/>
          <w:numId w:val="41"/>
        </w:numPr>
        <w:spacing w:line="259" w:lineRule="auto"/>
        <w:contextualSpacing/>
        <w:jc w:val="both"/>
        <w:rPr>
          <w:color w:val="000000" w:themeColor="text1"/>
        </w:rPr>
      </w:pPr>
      <w:r>
        <w:rPr>
          <w:color w:val="000000" w:themeColor="text1"/>
        </w:rPr>
        <w:t>budowę ścian żelbetowych oporowych.</w:t>
      </w:r>
    </w:p>
    <w:p w14:paraId="2A7B9E12" w14:textId="44954106" w:rsidR="009B3F8C" w:rsidRPr="000E66BF" w:rsidRDefault="000E66BF" w:rsidP="00CD0386">
      <w:pPr>
        <w:pStyle w:val="Akapitzlist"/>
        <w:numPr>
          <w:ilvl w:val="0"/>
          <w:numId w:val="40"/>
        </w:numPr>
        <w:spacing w:line="259" w:lineRule="auto"/>
        <w:ind w:left="426" w:hanging="426"/>
        <w:contextualSpacing/>
        <w:jc w:val="both"/>
        <w:rPr>
          <w:color w:val="000000" w:themeColor="text1"/>
        </w:rPr>
      </w:pPr>
      <w:r w:rsidRPr="000E66BF">
        <w:rPr>
          <w:color w:val="000000" w:themeColor="text1"/>
          <w:szCs w:val="24"/>
        </w:rPr>
        <w:t>Całość Inwestycji wykonana zostanie na podstawie dokumentacji projektowej pt.: „Budowa parkingu dla samochodów osobowych wraz z infrastrukturą towarzyszącą na terenie zabytkowego Parku Zdrojowego im. dr Mikołaja Witczaka w Jastrzębiu-Zdroju”</w:t>
      </w:r>
      <w:r w:rsidRPr="000E66BF">
        <w:rPr>
          <w:szCs w:val="24"/>
        </w:rPr>
        <w:t xml:space="preserve"> zatwierdzonej decyzją Prezydenta Miasta Jastrzębie-Zdrój nr 113/2023 z dnia 24.04.2023 r., opracowanej przez Zamawiającego </w:t>
      </w:r>
      <w:r w:rsidRPr="000E66BF">
        <w:rPr>
          <w:rFonts w:eastAsia="Times New Roman CE"/>
          <w:szCs w:val="24"/>
        </w:rPr>
        <w:t xml:space="preserve">i </w:t>
      </w:r>
      <w:r w:rsidRPr="000E66BF">
        <w:rPr>
          <w:rFonts w:eastAsia="Times New Roman CE"/>
          <w:b/>
          <w:bCs/>
          <w:szCs w:val="24"/>
        </w:rPr>
        <w:t>częściowo</w:t>
      </w:r>
      <w:r w:rsidRPr="000E66BF">
        <w:rPr>
          <w:rFonts w:eastAsia="Times New Roman CE"/>
          <w:szCs w:val="24"/>
        </w:rPr>
        <w:t xml:space="preserve"> obejmować będzie prowadzenie przez Wykonawcę prac </w:t>
      </w:r>
      <w:r w:rsidRPr="000E66BF">
        <w:rPr>
          <w:rFonts w:eastAsia="Times New Roman CE"/>
          <w:b/>
          <w:bCs/>
          <w:szCs w:val="24"/>
        </w:rPr>
        <w:t>na terenie wpisanym do rejestru zabytków (nr rejestru A/1524/93 z dnia 30.04.1993 r.), podlegającym tym samym szczególnej ochronie prawnej.</w:t>
      </w:r>
    </w:p>
    <w:p w14:paraId="721C1601" w14:textId="77777777" w:rsidR="009B3F8C" w:rsidRPr="000E66BF" w:rsidRDefault="009B3F8C" w:rsidP="00CD0386">
      <w:pPr>
        <w:pStyle w:val="Akapitzlist"/>
        <w:numPr>
          <w:ilvl w:val="0"/>
          <w:numId w:val="40"/>
        </w:numPr>
        <w:ind w:left="426" w:hanging="426"/>
        <w:jc w:val="both"/>
        <w:rPr>
          <w:b/>
        </w:rPr>
      </w:pPr>
      <w:r w:rsidRPr="000043A1">
        <w:rPr>
          <w:b/>
          <w:szCs w:val="24"/>
        </w:rPr>
        <w:t>Wykonawca zobowiązany jest do stosowania się do zarządzenia nr Or-IV.0050.382.2022 Prezydenta Miasta Jastrzębie-Zdrój z dnia 8 czerwca 2022 r. w sprawie ochrony drzew i rozwoju terenów zieleni Gminy Jastrzębie-Zdrój poprzez przyjęcie standardów ochrony drzew.</w:t>
      </w:r>
    </w:p>
    <w:p w14:paraId="60CD3DA8" w14:textId="7F2A80C6" w:rsidR="000E66BF" w:rsidRPr="000E66BF" w:rsidRDefault="000E66BF" w:rsidP="00CD0386">
      <w:pPr>
        <w:pStyle w:val="Akapitzlist"/>
        <w:numPr>
          <w:ilvl w:val="0"/>
          <w:numId w:val="40"/>
        </w:numPr>
        <w:ind w:left="426" w:hanging="426"/>
        <w:jc w:val="both"/>
        <w:rPr>
          <w:b/>
        </w:rPr>
      </w:pPr>
      <w:r>
        <w:rPr>
          <w:b/>
        </w:rPr>
        <w:t xml:space="preserve">Wykonawca zobowiązany jest zapewnić nadzór ornitologiczny nad prowadzoną Inwestycją zgodnie z decyzją Śląskiego Wojewódzkiego Konserwatora Zabytków w Katowicach nr K/192/2025 z dnia 25.02.2025 r.  </w:t>
      </w:r>
    </w:p>
    <w:p w14:paraId="09F7C8EB" w14:textId="77777777" w:rsidR="009B3F8C" w:rsidRDefault="009B3F8C" w:rsidP="009B3F8C">
      <w:pPr>
        <w:jc w:val="center"/>
        <w:rPr>
          <w:b/>
        </w:rPr>
      </w:pPr>
    </w:p>
    <w:p w14:paraId="01E39420" w14:textId="77777777" w:rsidR="009B3F8C" w:rsidRDefault="009B3F8C" w:rsidP="009B3F8C">
      <w:pPr>
        <w:jc w:val="center"/>
        <w:rPr>
          <w:b/>
        </w:rPr>
      </w:pPr>
      <w:r>
        <w:rPr>
          <w:b/>
        </w:rPr>
        <w:t>§  2</w:t>
      </w:r>
    </w:p>
    <w:p w14:paraId="12B63E4F" w14:textId="30666C58" w:rsidR="009B3F8C" w:rsidRPr="00C00076" w:rsidRDefault="009B3F8C" w:rsidP="00CD0386">
      <w:pPr>
        <w:widowControl w:val="0"/>
        <w:numPr>
          <w:ilvl w:val="0"/>
          <w:numId w:val="14"/>
        </w:numPr>
        <w:tabs>
          <w:tab w:val="left" w:pos="709"/>
        </w:tabs>
        <w:suppressAutoHyphens/>
        <w:overflowPunct w:val="0"/>
        <w:autoSpaceDE w:val="0"/>
        <w:ind w:left="1843" w:hanging="1417"/>
        <w:textAlignment w:val="baseline"/>
      </w:pPr>
      <w:r>
        <w:t xml:space="preserve">Ustala się: a) termin rozpoczęcia wykonywania przez </w:t>
      </w:r>
      <w:r w:rsidRPr="00633947">
        <w:rPr>
          <w:b/>
        </w:rPr>
        <w:t>Wykonawcę</w:t>
      </w:r>
      <w:r>
        <w:t xml:space="preserve"> przedmiotu Umowy od dnia zawarcia umowy, </w:t>
      </w:r>
      <w:proofErr w:type="spellStart"/>
      <w:r>
        <w:t>t.j</w:t>
      </w:r>
      <w:proofErr w:type="spellEnd"/>
      <w:r>
        <w:t>. od dnia …………..202</w:t>
      </w:r>
      <w:r w:rsidR="00350318">
        <w:t>5</w:t>
      </w:r>
      <w:r>
        <w:t xml:space="preserve"> r.</w:t>
      </w:r>
    </w:p>
    <w:p w14:paraId="74811665" w14:textId="2CCDE1E9" w:rsidR="009B3F8C" w:rsidRPr="00C00076" w:rsidRDefault="009B3F8C" w:rsidP="009B3F8C">
      <w:pPr>
        <w:tabs>
          <w:tab w:val="left" w:pos="284"/>
        </w:tabs>
        <w:ind w:left="1985" w:hanging="142"/>
      </w:pPr>
      <w:r w:rsidRPr="00C00076">
        <w:t xml:space="preserve">b) termin zakończenia wykonywania przez </w:t>
      </w:r>
      <w:r w:rsidRPr="00C00076">
        <w:rPr>
          <w:b/>
        </w:rPr>
        <w:t>Wykonawcę</w:t>
      </w:r>
      <w:r w:rsidRPr="00C00076">
        <w:t xml:space="preserve"> przedmiotu </w:t>
      </w:r>
      <w:r>
        <w:t>U</w:t>
      </w:r>
      <w:r w:rsidRPr="00C00076">
        <w:t xml:space="preserve">mowy na </w:t>
      </w:r>
      <w:r w:rsidRPr="00330E74">
        <w:t>dzień</w:t>
      </w:r>
      <w:r w:rsidRPr="00330E74">
        <w:rPr>
          <w:color w:val="FF0000"/>
        </w:rPr>
        <w:t xml:space="preserve"> </w:t>
      </w:r>
      <w:r>
        <w:t>…………</w:t>
      </w:r>
      <w:r w:rsidR="000043A1">
        <w:t>….</w:t>
      </w:r>
      <w:r w:rsidRPr="00330E74">
        <w:t xml:space="preserve"> r.</w:t>
      </w:r>
    </w:p>
    <w:p w14:paraId="17450C4B" w14:textId="77777777" w:rsidR="009B3F8C" w:rsidRDefault="009B3F8C" w:rsidP="00CD0386">
      <w:pPr>
        <w:widowControl w:val="0"/>
        <w:numPr>
          <w:ilvl w:val="0"/>
          <w:numId w:val="14"/>
        </w:numPr>
        <w:tabs>
          <w:tab w:val="left" w:pos="284"/>
          <w:tab w:val="left" w:pos="709"/>
        </w:tabs>
        <w:suppressAutoHyphens/>
        <w:overflowPunct w:val="0"/>
        <w:autoSpaceDE w:val="0"/>
        <w:jc w:val="both"/>
        <w:textAlignment w:val="baseline"/>
      </w:pPr>
      <w:r>
        <w:t>Wykonawca oświadcza, że zarówno on jak i osoby, które będą wykonywać Umowę posiadają wszelkie uprawnienia (w tym zwłaszcza wymagane przepisami Prawa Budowlanego) niezbędne dla prawidłowego wykonania umowy.</w:t>
      </w:r>
    </w:p>
    <w:p w14:paraId="4EF5466D" w14:textId="77777777" w:rsidR="009B3F8C" w:rsidRDefault="009B3F8C" w:rsidP="00CD0386">
      <w:pPr>
        <w:widowControl w:val="0"/>
        <w:numPr>
          <w:ilvl w:val="0"/>
          <w:numId w:val="14"/>
        </w:numPr>
        <w:suppressAutoHyphens/>
        <w:overflowPunct w:val="0"/>
        <w:autoSpaceDE w:val="0"/>
        <w:textAlignment w:val="baseline"/>
      </w:pPr>
      <w:r>
        <w:t>Przekazanie terenu budowy oraz dziennika budowy nastąpi odrębnym protokołem.</w:t>
      </w:r>
    </w:p>
    <w:p w14:paraId="329BB1BE" w14:textId="77777777" w:rsidR="009B3F8C" w:rsidRDefault="009B3F8C" w:rsidP="009B3F8C">
      <w:pPr>
        <w:jc w:val="center"/>
        <w:rPr>
          <w:b/>
        </w:rPr>
      </w:pPr>
    </w:p>
    <w:p w14:paraId="19FEA051" w14:textId="77777777" w:rsidR="009B3F8C" w:rsidRDefault="009B3F8C" w:rsidP="009B3F8C">
      <w:pPr>
        <w:jc w:val="center"/>
        <w:rPr>
          <w:b/>
        </w:rPr>
      </w:pPr>
    </w:p>
    <w:p w14:paraId="5858F22E" w14:textId="77777777" w:rsidR="009B3F8C" w:rsidRDefault="009B3F8C" w:rsidP="009B3F8C">
      <w:pPr>
        <w:jc w:val="center"/>
        <w:rPr>
          <w:b/>
        </w:rPr>
      </w:pPr>
      <w:r>
        <w:rPr>
          <w:b/>
        </w:rPr>
        <w:t>§ 3</w:t>
      </w:r>
    </w:p>
    <w:p w14:paraId="674FB5BC" w14:textId="001E6A68" w:rsidR="009B3F8C" w:rsidRDefault="009B3F8C" w:rsidP="00CD0386">
      <w:pPr>
        <w:pStyle w:val="NormalnyWeb"/>
        <w:numPr>
          <w:ilvl w:val="1"/>
          <w:numId w:val="32"/>
        </w:numPr>
        <w:spacing w:after="0" w:line="198" w:lineRule="atLeast"/>
        <w:jc w:val="both"/>
      </w:pPr>
      <w:r>
        <w:t xml:space="preserve">Zgodnie </w:t>
      </w:r>
      <w:r>
        <w:rPr>
          <w:color w:val="000000" w:themeColor="text1"/>
        </w:rPr>
        <w:t>z wynikami postępowania</w:t>
      </w:r>
      <w:r w:rsidRPr="0054676B">
        <w:rPr>
          <w:color w:val="000000" w:themeColor="text1"/>
        </w:rPr>
        <w:t xml:space="preserve"> przeprowadzonego w trybie podstawowym bez negocjacji</w:t>
      </w:r>
      <w:r>
        <w:t xml:space="preserve"> z dnia …………</w:t>
      </w:r>
      <w:r w:rsidRPr="009749D8">
        <w:t>202</w:t>
      </w:r>
      <w:r w:rsidR="00350318">
        <w:t>5</w:t>
      </w:r>
      <w:r w:rsidRPr="00595823">
        <w:t xml:space="preserve"> r.</w:t>
      </w:r>
      <w:r>
        <w:t xml:space="preserve"> </w:t>
      </w:r>
      <w:r>
        <w:rPr>
          <w:b/>
        </w:rPr>
        <w:t>Wykonawcy</w:t>
      </w:r>
      <w:r>
        <w:t xml:space="preserve">, za prawidłowe, kompletne, zgodne z obowiązującymi przepisami, normami i Umową wykonanie przedmiotu Umowy przysługuje całkowite wynagrodzenie, z zastrzeżeniem ust. 4 oraz ust. 15 oraz z zastrzeżeniem §4 ust. 3, ust. 4, ust. 5 Umowy, w łącznej wysokości: </w:t>
      </w:r>
      <w:r>
        <w:rPr>
          <w:b/>
        </w:rPr>
        <w:t xml:space="preserve">……………. </w:t>
      </w:r>
      <w:r w:rsidRPr="00D46C5A">
        <w:rPr>
          <w:b/>
        </w:rPr>
        <w:t>zł netto</w:t>
      </w:r>
      <w:r>
        <w:t xml:space="preserve"> (słownie: …………………………………………….) + należny podatek </w:t>
      </w:r>
      <w:r w:rsidRPr="00C43725">
        <w:rPr>
          <w:b/>
        </w:rPr>
        <w:t xml:space="preserve">VAT </w:t>
      </w:r>
      <w:r>
        <w:rPr>
          <w:b/>
        </w:rPr>
        <w:t>…..</w:t>
      </w:r>
      <w:r w:rsidRPr="00C43725">
        <w:rPr>
          <w:b/>
        </w:rPr>
        <w:t>zł</w:t>
      </w:r>
      <w:r>
        <w:rPr>
          <w:b/>
        </w:rPr>
        <w:t xml:space="preserve"> </w:t>
      </w:r>
      <w:r>
        <w:t>(słownie:………………………………</w:t>
      </w:r>
      <w:r w:rsidRPr="00943D22">
        <w:t>),</w:t>
      </w:r>
      <w:r>
        <w:t xml:space="preserve"> co stanowi łączną kwotę brutto w wysokości ……………………</w:t>
      </w:r>
      <w:r w:rsidRPr="00C43725">
        <w:rPr>
          <w:b/>
        </w:rPr>
        <w:t>zł</w:t>
      </w:r>
      <w:r>
        <w:t xml:space="preserve"> ( słownie: …………………………………...).</w:t>
      </w:r>
    </w:p>
    <w:p w14:paraId="77FBE421" w14:textId="77777777" w:rsidR="009B3F8C" w:rsidRPr="00C15AA3" w:rsidRDefault="009B3F8C" w:rsidP="009B3F8C">
      <w:pPr>
        <w:pStyle w:val="NormalnyWeb"/>
        <w:spacing w:after="0" w:line="198" w:lineRule="atLeast"/>
        <w:ind w:left="360"/>
        <w:jc w:val="both"/>
        <w:rPr>
          <w:bCs/>
          <w:color w:val="000000"/>
        </w:rPr>
      </w:pPr>
      <w:r>
        <w:t xml:space="preserve">Rozliczenie robót stanowiących przedmiot umowy nastąpi na podstawie szczegółowego kosztorysu powykonawczego sporządzonego przez </w:t>
      </w:r>
      <w:r>
        <w:rPr>
          <w:b/>
        </w:rPr>
        <w:t xml:space="preserve">Wykonawcę </w:t>
      </w:r>
      <w:r>
        <w:t xml:space="preserve">w oparciu o szczegółowy kosztorys ofertowy. Za roboty ujęte w szczegółowym kosztorysie ofertowym, a niewykonane przez </w:t>
      </w:r>
      <w:r>
        <w:rPr>
          <w:b/>
        </w:rPr>
        <w:t>Wykonawcę</w:t>
      </w:r>
      <w:r>
        <w:t xml:space="preserve">, wynagrodzenie </w:t>
      </w:r>
      <w:r>
        <w:rPr>
          <w:b/>
        </w:rPr>
        <w:t>Wykonawcy</w:t>
      </w:r>
      <w:r>
        <w:t xml:space="preserve"> nie przysługuje. </w:t>
      </w:r>
    </w:p>
    <w:p w14:paraId="156BC957" w14:textId="7D10C424" w:rsidR="009B3F8C" w:rsidRPr="00786CFD" w:rsidRDefault="009B3F8C" w:rsidP="009B3F8C">
      <w:pPr>
        <w:pStyle w:val="NormalnyWeb"/>
        <w:spacing w:after="0" w:line="198" w:lineRule="atLeast"/>
        <w:ind w:left="301" w:hanging="278"/>
        <w:jc w:val="both"/>
      </w:pPr>
      <w:r>
        <w:rPr>
          <w:color w:val="000000"/>
        </w:rPr>
        <w:t>1.2. Wynagrodzenie</w:t>
      </w:r>
      <w:r w:rsidR="000043A1">
        <w:rPr>
          <w:color w:val="000000"/>
        </w:rPr>
        <w:t xml:space="preserve"> </w:t>
      </w:r>
      <w:r w:rsidR="000043A1" w:rsidRPr="000043A1">
        <w:rPr>
          <w:b/>
          <w:bCs/>
          <w:color w:val="000000"/>
        </w:rPr>
        <w:t>Wykonawcy</w:t>
      </w:r>
      <w:r>
        <w:rPr>
          <w:color w:val="000000"/>
        </w:rPr>
        <w:t>, o którym mowa wyżej</w:t>
      </w:r>
      <w:r w:rsidR="000043A1">
        <w:rPr>
          <w:color w:val="000000"/>
        </w:rPr>
        <w:t>,</w:t>
      </w:r>
      <w:r>
        <w:rPr>
          <w:color w:val="000000"/>
        </w:rPr>
        <w:t xml:space="preserve"> obejmuje wykonanie robót objętych dokumentacją projektową i specyfikacją techniczną, w zakresie umożliwiającym uzyskanie, zgodnie z przepisami prawa budowlanego, pozwolenia na użytkowani</w:t>
      </w:r>
      <w:r w:rsidR="00EC728A">
        <w:rPr>
          <w:color w:val="000000"/>
        </w:rPr>
        <w:t>e</w:t>
      </w:r>
      <w:r>
        <w:rPr>
          <w:color w:val="000000"/>
        </w:rPr>
        <w:t xml:space="preserve"> oraz użytkowanie </w:t>
      </w:r>
      <w:r w:rsidR="00EC728A">
        <w:rPr>
          <w:color w:val="000000"/>
        </w:rPr>
        <w:t>parkingu</w:t>
      </w:r>
      <w:r>
        <w:rPr>
          <w:color w:val="000000"/>
        </w:rPr>
        <w:t xml:space="preserve"> zgodnie z jego przeznaczeniem, a nadto i</w:t>
      </w:r>
      <w:r>
        <w:rPr>
          <w:bCs/>
          <w:color w:val="000000"/>
        </w:rPr>
        <w:t>nne koszty nie wynikające wprost z dokumentacji projektowej oraz ze specyfikacji technicznej, lecz niezbędne do wykonania przedmiotu umowy takie jak:</w:t>
      </w:r>
      <w:r>
        <w:rPr>
          <w:b/>
          <w:bCs/>
          <w:color w:val="000000"/>
        </w:rPr>
        <w:t xml:space="preserve"> </w:t>
      </w:r>
      <w:r>
        <w:rPr>
          <w:color w:val="000000"/>
        </w:rPr>
        <w:t xml:space="preserve">podatek VAT, roboty przygotowawcze, wykończeniowe i porządkowe, </w:t>
      </w:r>
      <w:r w:rsidR="00EC728A">
        <w:rPr>
          <w:color w:val="000000"/>
        </w:rPr>
        <w:t xml:space="preserve">wykonanie tymczasowego ogrodzenia placu budowy i jego oznaczenie tablicą informacyjną zgodną z przepisami Prawa budowlanego, </w:t>
      </w:r>
      <w:r>
        <w:rPr>
          <w:color w:val="000000"/>
        </w:rPr>
        <w:t>zorganizowanie, zagospodarowanie oraz późniejsza likwidacja placu budowy, utrzymanie zaplecza budowy (naprawy, energia elektryczna,</w:t>
      </w:r>
      <w:r w:rsidR="00692BCF">
        <w:rPr>
          <w:color w:val="000000"/>
        </w:rPr>
        <w:t xml:space="preserve"> woda,</w:t>
      </w:r>
      <w:r>
        <w:rPr>
          <w:color w:val="000000"/>
        </w:rPr>
        <w:t xml:space="preserve"> telefon), wywóz i utylizacja gruzu oraz odpadów i </w:t>
      </w:r>
      <w:r>
        <w:rPr>
          <w:color w:val="000000"/>
        </w:rPr>
        <w:lastRenderedPageBreak/>
        <w:t xml:space="preserve">niewykorzystanych materiałów, wykonanie ewentualnych przekładek w przypadku kolizji z istniejącym uzbrojeniem, </w:t>
      </w:r>
      <w:r w:rsidR="00EC728A">
        <w:rPr>
          <w:color w:val="000000"/>
        </w:rPr>
        <w:t xml:space="preserve">wykonanie </w:t>
      </w:r>
      <w:r>
        <w:rPr>
          <w:color w:val="000000"/>
        </w:rPr>
        <w:t>plan</w:t>
      </w:r>
      <w:r w:rsidR="00EC728A">
        <w:rPr>
          <w:color w:val="000000"/>
        </w:rPr>
        <w:t>u</w:t>
      </w:r>
      <w:r>
        <w:rPr>
          <w:color w:val="000000"/>
        </w:rPr>
        <w:t xml:space="preserve"> bezpieczeństwa i ochrony zdrowia, wykonanie dokumentacji powykonawczej, </w:t>
      </w:r>
      <w:r w:rsidR="00EC728A">
        <w:rPr>
          <w:color w:val="000000"/>
        </w:rPr>
        <w:t xml:space="preserve">geodezyjnej dokumentacji powykonawczej, </w:t>
      </w:r>
      <w:r>
        <w:rPr>
          <w:color w:val="000000"/>
        </w:rPr>
        <w:t xml:space="preserve">koszty związane z </w:t>
      </w:r>
      <w:r w:rsidRPr="00786CFD">
        <w:t xml:space="preserve">odbiorami wykonanych robót, doprowadzenie terenu do stanu pierwotnego, inne roboty oraz czynności niezbędne do prawidłowego wykonania przedmiotu umowy. </w:t>
      </w:r>
      <w:r w:rsidR="008F2459" w:rsidRPr="00786CFD">
        <w:t xml:space="preserve">Wynagrodzenie </w:t>
      </w:r>
      <w:r w:rsidR="000043A1" w:rsidRPr="00786CFD">
        <w:rPr>
          <w:b/>
          <w:bCs/>
        </w:rPr>
        <w:t>Wykonawcy</w:t>
      </w:r>
      <w:r w:rsidR="000043A1" w:rsidRPr="00786CFD">
        <w:t xml:space="preserve"> </w:t>
      </w:r>
      <w:r w:rsidR="008F2459" w:rsidRPr="00786CFD">
        <w:t>obejmuje również koszty wynagrodzeń kierownika budowy, kierowników robót</w:t>
      </w:r>
      <w:r w:rsidR="006114C4" w:rsidRPr="00786CFD">
        <w:t xml:space="preserve"> wymaganych </w:t>
      </w:r>
      <w:r w:rsidR="006114C4" w:rsidRPr="00786CFD">
        <w:rPr>
          <w:bCs/>
        </w:rPr>
        <w:t>ustawą z dnia 7 lipca 1994 r. Prawo Budowlane (</w:t>
      </w:r>
      <w:proofErr w:type="spellStart"/>
      <w:r w:rsidR="006114C4" w:rsidRPr="00786CFD">
        <w:rPr>
          <w:bCs/>
        </w:rPr>
        <w:t>t.j</w:t>
      </w:r>
      <w:proofErr w:type="spellEnd"/>
      <w:r w:rsidR="006114C4" w:rsidRPr="00786CFD">
        <w:rPr>
          <w:bCs/>
        </w:rPr>
        <w:t>. Dz. U. z 202</w:t>
      </w:r>
      <w:r w:rsidR="00350318" w:rsidRPr="00786CFD">
        <w:rPr>
          <w:bCs/>
        </w:rPr>
        <w:t>5</w:t>
      </w:r>
      <w:r w:rsidR="006114C4" w:rsidRPr="00786CFD">
        <w:rPr>
          <w:bCs/>
        </w:rPr>
        <w:t xml:space="preserve"> r. poz. </w:t>
      </w:r>
      <w:r w:rsidR="00350318" w:rsidRPr="00786CFD">
        <w:rPr>
          <w:bCs/>
        </w:rPr>
        <w:t>418</w:t>
      </w:r>
      <w:r w:rsidR="006114C4" w:rsidRPr="00786CFD">
        <w:rPr>
          <w:bCs/>
        </w:rPr>
        <w:t>)</w:t>
      </w:r>
      <w:r w:rsidR="008F2459" w:rsidRPr="00786CFD">
        <w:rPr>
          <w:bCs/>
        </w:rPr>
        <w:t>,</w:t>
      </w:r>
      <w:r w:rsidR="008F2459" w:rsidRPr="00786CFD">
        <w:t xml:space="preserve"> </w:t>
      </w:r>
      <w:r w:rsidR="008F2459" w:rsidRPr="00786CFD">
        <w:rPr>
          <w:bCs/>
        </w:rPr>
        <w:t xml:space="preserve">osoby przyjmującej obowiązki kierowania pracami przy zabytkach będących parkami wpisanymi do rejestru </w:t>
      </w:r>
      <w:r w:rsidR="006114C4" w:rsidRPr="00786CFD">
        <w:rPr>
          <w:bCs/>
        </w:rPr>
        <w:t xml:space="preserve">wymaganej ustawą </w:t>
      </w:r>
      <w:r w:rsidR="006114C4" w:rsidRPr="00786CFD">
        <w:rPr>
          <w:bCs/>
          <w:lang w:eastAsia="pl-PL"/>
        </w:rPr>
        <w:t>z dnia 23 lipca 2003 r. o ochronie zabytków i opiece nad zabytkami (</w:t>
      </w:r>
      <w:proofErr w:type="spellStart"/>
      <w:r w:rsidR="006114C4" w:rsidRPr="00786CFD">
        <w:rPr>
          <w:bCs/>
          <w:lang w:eastAsia="pl-PL"/>
        </w:rPr>
        <w:t>t.j</w:t>
      </w:r>
      <w:proofErr w:type="spellEnd"/>
      <w:r w:rsidR="006114C4" w:rsidRPr="00786CFD">
        <w:rPr>
          <w:bCs/>
          <w:lang w:eastAsia="pl-PL"/>
        </w:rPr>
        <w:t>. Dz. U. z 202</w:t>
      </w:r>
      <w:r w:rsidR="00350318" w:rsidRPr="00786CFD">
        <w:rPr>
          <w:bCs/>
          <w:lang w:eastAsia="pl-PL"/>
        </w:rPr>
        <w:t>4</w:t>
      </w:r>
      <w:r w:rsidR="006114C4" w:rsidRPr="00786CFD">
        <w:rPr>
          <w:bCs/>
          <w:lang w:eastAsia="pl-PL"/>
        </w:rPr>
        <w:t xml:space="preserve"> r., poz. </w:t>
      </w:r>
      <w:r w:rsidR="00350318" w:rsidRPr="00786CFD">
        <w:rPr>
          <w:bCs/>
          <w:lang w:eastAsia="pl-PL"/>
        </w:rPr>
        <w:t>1292</w:t>
      </w:r>
      <w:r w:rsidR="006114C4" w:rsidRPr="00786CFD">
        <w:rPr>
          <w:bCs/>
          <w:lang w:eastAsia="pl-PL"/>
        </w:rPr>
        <w:t xml:space="preserve">) oraz koszty nadzoru </w:t>
      </w:r>
      <w:r w:rsidR="00692BCF" w:rsidRPr="00786CFD">
        <w:rPr>
          <w:bCs/>
          <w:lang w:eastAsia="pl-PL"/>
        </w:rPr>
        <w:t>ornitologicznego</w:t>
      </w:r>
      <w:r w:rsidR="006114C4" w:rsidRPr="00786CFD">
        <w:rPr>
          <w:bCs/>
          <w:lang w:eastAsia="pl-PL"/>
        </w:rPr>
        <w:t>.</w:t>
      </w:r>
    </w:p>
    <w:p w14:paraId="6317D21D" w14:textId="77777777" w:rsidR="009B3F8C" w:rsidRDefault="009B3F8C" w:rsidP="009B3F8C">
      <w:pPr>
        <w:pStyle w:val="NormalnyWeb"/>
        <w:spacing w:after="0"/>
        <w:ind w:left="284" w:hanging="284"/>
        <w:jc w:val="both"/>
      </w:pPr>
      <w:r>
        <w:t xml:space="preserve">1.3. Szczegółowy opis przedmiotu umowy określa załączona do Umowy dokumentacja projektowa oraz specyfikacja techniczna wykonania i odbioru robót budowlanych. Przedmiot umowy musi być wykonany zgodnie z obowiązującymi przepisami, normami, w tym zwłaszcza przepisami BHP, p. </w:t>
      </w:r>
      <w:proofErr w:type="spellStart"/>
      <w:r>
        <w:t>poż</w:t>
      </w:r>
      <w:proofErr w:type="spellEnd"/>
      <w:r>
        <w:t xml:space="preserve">., przepisami sanitarnymi oraz na ustalonych Umową warunkach. </w:t>
      </w:r>
    </w:p>
    <w:p w14:paraId="23E495A1" w14:textId="77777777" w:rsidR="009B3F8C" w:rsidRDefault="009B3F8C" w:rsidP="009B3F8C">
      <w:pPr>
        <w:pStyle w:val="NormalnyWeb"/>
        <w:spacing w:after="0"/>
        <w:ind w:left="284" w:hanging="284"/>
        <w:jc w:val="both"/>
        <w:rPr>
          <w:color w:val="FF0000"/>
        </w:rPr>
      </w:pPr>
      <w:r>
        <w:rPr>
          <w:color w:val="000000"/>
        </w:rPr>
        <w:t xml:space="preserve">2. </w:t>
      </w:r>
      <w:r w:rsidRPr="00301428">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14:paraId="134CF4F8" w14:textId="77777777" w:rsidR="009B3F8C" w:rsidRPr="003C0BCD" w:rsidRDefault="009B3F8C" w:rsidP="009B3F8C">
      <w:pPr>
        <w:pStyle w:val="NormalnyWeb"/>
        <w:spacing w:after="0"/>
        <w:ind w:left="284" w:hanging="284"/>
        <w:jc w:val="both"/>
      </w:pPr>
      <w:r>
        <w:rPr>
          <w:color w:val="000000"/>
        </w:rPr>
        <w:t>3</w:t>
      </w:r>
      <w:r w:rsidRPr="003C0BCD">
        <w:t>. Rozliczenie robót zamiennych w stosunku do przewidzianych dokumentacją projektową odbywało się będzie fakturami wystawianymi po ich wykonaniu i odebraniu przez przedstawiciela Zamawiającego, o którym mowa w § 11 ust. 2 w oparciu o kosztorys zwany „różnicowym”, sporządzony przez Wykonawcę, w oparciu o następujące założenia:</w:t>
      </w:r>
    </w:p>
    <w:p w14:paraId="0A5E7968" w14:textId="77777777" w:rsidR="009B3F8C" w:rsidRPr="003C0BCD" w:rsidRDefault="009B3F8C" w:rsidP="00CD0386">
      <w:pPr>
        <w:pStyle w:val="NormalnyWeb"/>
        <w:numPr>
          <w:ilvl w:val="0"/>
          <w:numId w:val="19"/>
        </w:numPr>
        <w:spacing w:after="0"/>
        <w:jc w:val="both"/>
      </w:pPr>
      <w:r w:rsidRPr="003C0BCD">
        <w:t>należy wyliczyć cenę roboty „pierwotnej”, a więc roboty, która miała być wykonana zgodnie z dokumentacja projektową;</w:t>
      </w:r>
    </w:p>
    <w:p w14:paraId="65643DCE" w14:textId="77777777" w:rsidR="009B3F8C" w:rsidRPr="003C0BCD" w:rsidRDefault="009B3F8C" w:rsidP="00CD0386">
      <w:pPr>
        <w:pStyle w:val="NormalnyWeb"/>
        <w:numPr>
          <w:ilvl w:val="0"/>
          <w:numId w:val="19"/>
        </w:numPr>
        <w:spacing w:after="0"/>
        <w:jc w:val="both"/>
      </w:pPr>
      <w:r w:rsidRPr="003C0BCD">
        <w:t>należy wyliczyć cenę roboty „zamiennej”;</w:t>
      </w:r>
    </w:p>
    <w:p w14:paraId="51A3FC6C" w14:textId="77777777" w:rsidR="009B3F8C" w:rsidRPr="003C0BCD" w:rsidRDefault="009B3F8C" w:rsidP="00CD0386">
      <w:pPr>
        <w:pStyle w:val="NormalnyWeb"/>
        <w:numPr>
          <w:ilvl w:val="0"/>
          <w:numId w:val="19"/>
        </w:numPr>
        <w:spacing w:after="0"/>
        <w:jc w:val="both"/>
      </w:pPr>
      <w:r w:rsidRPr="003C0BCD">
        <w:t>należy wyliczyć różnicę pomiędzy tymi cenami;</w:t>
      </w:r>
    </w:p>
    <w:p w14:paraId="1B17AD5A" w14:textId="77777777" w:rsidR="009B3F8C" w:rsidRPr="003C0BCD" w:rsidRDefault="009B3F8C" w:rsidP="00CD0386">
      <w:pPr>
        <w:pStyle w:val="NormalnyWeb"/>
        <w:numPr>
          <w:ilvl w:val="0"/>
          <w:numId w:val="19"/>
        </w:numPr>
        <w:spacing w:after="0"/>
        <w:jc w:val="both"/>
      </w:pPr>
      <w:r w:rsidRPr="003C0BCD">
        <w:t>wyliczeń powyższych cen („pierwotnej” i „zamiennej”) należy dokonać w oparciu o następujące założenia:</w:t>
      </w:r>
    </w:p>
    <w:p w14:paraId="766221AB" w14:textId="77777777" w:rsidR="009B3F8C" w:rsidRPr="003C0BCD" w:rsidRDefault="009B3F8C" w:rsidP="009B3F8C">
      <w:pPr>
        <w:pStyle w:val="NormalnyWeb"/>
        <w:spacing w:after="0"/>
        <w:ind w:left="720"/>
        <w:jc w:val="both"/>
      </w:pPr>
      <w:r w:rsidRPr="003C0BCD">
        <w:t>d1) ceny jednostkowe robót należy przyjąć z kosztorysów ofertowych;</w:t>
      </w:r>
    </w:p>
    <w:p w14:paraId="2DB2A45E" w14:textId="77777777" w:rsidR="009B3F8C" w:rsidRPr="003C0BCD" w:rsidRDefault="009B3F8C" w:rsidP="009B3F8C">
      <w:pPr>
        <w:pStyle w:val="NormalnyWeb"/>
        <w:spacing w:after="0"/>
        <w:ind w:left="720"/>
        <w:jc w:val="both"/>
      </w:pPr>
      <w:r w:rsidRPr="003C0BCD">
        <w:t>d2) w przypadku, gdy wystąpią roboty, których nie można   rozliczyć   zgodnie z podpunktem d1) należy wyliczyć ceny jednostkowe w oparciu o następujące założenia:</w:t>
      </w:r>
    </w:p>
    <w:p w14:paraId="39587EBE" w14:textId="77777777" w:rsidR="009B3F8C" w:rsidRPr="003C0BCD" w:rsidRDefault="009B3F8C" w:rsidP="00CD0386">
      <w:pPr>
        <w:pStyle w:val="NormalnyWeb"/>
        <w:numPr>
          <w:ilvl w:val="0"/>
          <w:numId w:val="20"/>
        </w:numPr>
        <w:spacing w:after="0"/>
        <w:jc w:val="both"/>
      </w:pPr>
      <w:r w:rsidRPr="003C0BCD">
        <w:t>składniki cenotwórcze (R, M, S, Ko, Z) należy przyjąć z kosztorysów opracowanych przez Wykonawcę metodą kalkulacji szczegółowej</w:t>
      </w:r>
      <w:r>
        <w:t>;</w:t>
      </w:r>
    </w:p>
    <w:p w14:paraId="13031BA3" w14:textId="77777777" w:rsidR="009B3F8C" w:rsidRPr="003C0BCD" w:rsidRDefault="009B3F8C" w:rsidP="00CD0386">
      <w:pPr>
        <w:pStyle w:val="NormalnyWeb"/>
        <w:numPr>
          <w:ilvl w:val="0"/>
          <w:numId w:val="20"/>
        </w:numPr>
        <w:spacing w:after="0"/>
        <w:jc w:val="both"/>
      </w:pPr>
      <w:r w:rsidRPr="003C0BCD">
        <w:t>w przypadku, gdy nie będzie możliwe rozliczenie danej roboty w oparciu o zapis w podpunkcie 1, brakujące składniki cenotwórcze zostaną przyjęte z zeszytów SEKOCENBUD</w:t>
      </w:r>
      <w:r>
        <w:t xml:space="preserve"> lub BŁYSKAWICA aktualnych na dzień sporządzenia kosztorysu</w:t>
      </w:r>
      <w:r w:rsidRPr="003C0BCD">
        <w:t xml:space="preserve"> (jako średnia) za okres  ich wybudowania, a w przypadku ich braku w SEKOCENBUD</w:t>
      </w:r>
      <w:r>
        <w:t xml:space="preserve"> lub BŁYSKAWICY</w:t>
      </w:r>
      <w:r w:rsidRPr="003C0BCD">
        <w:t>, udokumentowane ceny producenta;</w:t>
      </w:r>
    </w:p>
    <w:p w14:paraId="7948032B" w14:textId="77777777" w:rsidR="009B3F8C" w:rsidRPr="003C0BCD" w:rsidRDefault="009B3F8C" w:rsidP="00CD0386">
      <w:pPr>
        <w:pStyle w:val="NormalnyWeb"/>
        <w:numPr>
          <w:ilvl w:val="0"/>
          <w:numId w:val="20"/>
        </w:numPr>
        <w:spacing w:after="0"/>
        <w:jc w:val="both"/>
      </w:pPr>
      <w:r w:rsidRPr="003C0BCD">
        <w:t>podstawą do określenia nakładów rzeczowych będą normy zawarte w wyżej wskazanych kosztorysach, a w przypadku ich braku – odpowiednie pozycje Katalogu Nakładów Rzeczowych (KNR). W przypadku braku odpowiednich pozycji w KNR-ach, zastosowane zostaną analogie do Katalogu Norm Nakładów Rzeczowych, a jeśli i to będzie niemożliwe, wycena indywidualna Wykonawcy, zatwierdzona przez Zamawiającego.</w:t>
      </w:r>
    </w:p>
    <w:p w14:paraId="5AAE8959" w14:textId="77777777" w:rsidR="009B3F8C" w:rsidRPr="003C0BCD" w:rsidRDefault="009B3F8C" w:rsidP="009B3F8C">
      <w:pPr>
        <w:pStyle w:val="NormalnyWeb"/>
        <w:spacing w:after="0"/>
        <w:ind w:left="1080" w:hanging="371"/>
        <w:jc w:val="both"/>
      </w:pPr>
      <w:r w:rsidRPr="003C0BCD">
        <w:lastRenderedPageBreak/>
        <w:t>d3) ilość robót, które miały być wykonane (pierwotnych) należy przyjąć z kosztorysów ofertowych Wykonawcy;</w:t>
      </w:r>
    </w:p>
    <w:p w14:paraId="74D7F791" w14:textId="77777777" w:rsidR="009B3F8C" w:rsidRPr="00CF0554" w:rsidRDefault="009B3F8C" w:rsidP="009B3F8C">
      <w:pPr>
        <w:pStyle w:val="NormalnyWeb"/>
        <w:spacing w:after="0"/>
        <w:ind w:left="1080" w:hanging="371"/>
        <w:jc w:val="both"/>
        <w:rPr>
          <w:color w:val="FF0000"/>
        </w:rPr>
      </w:pPr>
      <w:r w:rsidRPr="003C0BCD">
        <w:t>d4) ilość robót zamiennych należy przyjąć z książki obmiarów.</w:t>
      </w:r>
      <w:r>
        <w:rPr>
          <w:color w:val="FF0000"/>
        </w:rPr>
        <w:t xml:space="preserve">   </w:t>
      </w:r>
    </w:p>
    <w:p w14:paraId="1C416685" w14:textId="77777777" w:rsidR="009B3F8C" w:rsidRPr="004307FB" w:rsidRDefault="009B3F8C" w:rsidP="00CD0386">
      <w:pPr>
        <w:pStyle w:val="NormalnyWeb"/>
        <w:numPr>
          <w:ilvl w:val="0"/>
          <w:numId w:val="27"/>
        </w:numPr>
        <w:spacing w:after="0"/>
        <w:jc w:val="both"/>
      </w:pPr>
      <w:r w:rsidRPr="004307FB">
        <w:t>Przewiduje się także możliwość ograniczenia zakresu rzeczowego przedmiotu umowy (zaniechania pewnych robót) w sytuacji, gdy wykonanie danych robót będzie zbędne do prawidłowego, tj. zgodnego z zasadami wiedzy technicznej i obowiązującymi na dzień odbioru robót przepisami - wykonania przedmiotu umowy określonego w § 1. Zasady rozliczania tych robót znajdują się w ust. 5</w:t>
      </w:r>
      <w:r w:rsidRPr="004307FB">
        <w:rPr>
          <w:shd w:val="clear" w:color="auto" w:fill="FFFFFF"/>
        </w:rPr>
        <w:t xml:space="preserve"> niniejszego </w:t>
      </w:r>
      <w:r w:rsidRPr="004307FB">
        <w:t>paragrafu.</w:t>
      </w:r>
    </w:p>
    <w:p w14:paraId="1406C513" w14:textId="77777777" w:rsidR="009B3F8C" w:rsidRDefault="009B3F8C" w:rsidP="00CD0386">
      <w:pPr>
        <w:pStyle w:val="NormalnyWeb"/>
        <w:numPr>
          <w:ilvl w:val="0"/>
          <w:numId w:val="27"/>
        </w:numPr>
        <w:spacing w:after="0"/>
        <w:jc w:val="both"/>
        <w:rPr>
          <w:color w:val="000000"/>
        </w:rPr>
      </w:pPr>
      <w:r>
        <w:rPr>
          <w:color w:val="000000"/>
        </w:rPr>
        <w:t xml:space="preserve">W przypadku ograniczenia zakresu rzeczowego przedmiotu umowy (zaniechania pewnych robót), sposób obliczenia kwoty, która będzie potrącona z wynagrodzenia Wykonawcy będzie następujący: </w:t>
      </w:r>
    </w:p>
    <w:p w14:paraId="62C32BB0" w14:textId="77777777" w:rsidR="009B3F8C" w:rsidRDefault="009B3F8C" w:rsidP="009B3F8C">
      <w:pPr>
        <w:pStyle w:val="NormalnyWeb"/>
        <w:spacing w:after="0"/>
        <w:ind w:left="360"/>
        <w:jc w:val="both"/>
        <w:rPr>
          <w:color w:val="000000"/>
        </w:rPr>
      </w:pPr>
      <w:r>
        <w:rPr>
          <w:color w:val="000000"/>
        </w:rPr>
        <w:t xml:space="preserve">a) w przypadku odstąpienia od całego elementu robót, nastąpi odliczenie wartości tego elementu (wynikającej z kosztorysu ofertowego), od ogólnej wartości przedmiotu umowy, </w:t>
      </w:r>
    </w:p>
    <w:p w14:paraId="746FEB35" w14:textId="77777777" w:rsidR="009B3F8C" w:rsidRDefault="009B3F8C" w:rsidP="009B3F8C">
      <w:pPr>
        <w:pStyle w:val="NormalnyWeb"/>
        <w:spacing w:after="0"/>
        <w:ind w:left="360"/>
        <w:jc w:val="both"/>
      </w:pPr>
      <w:r>
        <w:t>b) w przypadku odstąpienia od części robót, w ramach danego elementu robót, obliczenie wykonanej części tego elementu nastąpi na podstawie kosztorysów przygotowanych przez Wykonawcę, a zatwierdzonych przez Zamawiającego.</w:t>
      </w:r>
    </w:p>
    <w:p w14:paraId="049F3C28" w14:textId="77777777" w:rsidR="009B3F8C" w:rsidRDefault="009B3F8C" w:rsidP="009B3F8C">
      <w:pPr>
        <w:pStyle w:val="NormalnyWeb"/>
        <w:spacing w:after="0"/>
        <w:ind w:left="360"/>
        <w:jc w:val="both"/>
      </w:pPr>
      <w:r>
        <w:t>Kosztorysy te opracowane będą w oparciu o następujące założenia: ceny jednostkowe robót lub ceny czynników produkcji zostaną przyjęte z kosztorysów ofertowych</w:t>
      </w:r>
      <w:r>
        <w:rPr>
          <w:color w:val="000000"/>
        </w:rPr>
        <w:t xml:space="preserve"> </w:t>
      </w:r>
      <w:r>
        <w:t>a ilości wykonanych robót zgodnie z dokonanymi obmiarami.</w:t>
      </w:r>
    </w:p>
    <w:p w14:paraId="6BD36D39" w14:textId="77777777" w:rsidR="009B3F8C" w:rsidRPr="003C0BCD" w:rsidRDefault="009B3F8C" w:rsidP="00CD0386">
      <w:pPr>
        <w:pStyle w:val="NormalnyWeb"/>
        <w:numPr>
          <w:ilvl w:val="0"/>
          <w:numId w:val="27"/>
        </w:numPr>
        <w:spacing w:after="0"/>
        <w:jc w:val="both"/>
      </w:pPr>
      <w:r w:rsidRPr="003C0BCD">
        <w:t>Przewiduje się możliwość wykonania robót dodatkowych, ich rozliczenie nastąpi w oparciu o następujące założenia:</w:t>
      </w:r>
    </w:p>
    <w:p w14:paraId="2912015E" w14:textId="77777777" w:rsidR="009B3F8C" w:rsidRPr="003C0BCD" w:rsidRDefault="009B3F8C" w:rsidP="00CD0386">
      <w:pPr>
        <w:pStyle w:val="NormalnyWeb"/>
        <w:numPr>
          <w:ilvl w:val="0"/>
          <w:numId w:val="21"/>
        </w:numPr>
        <w:spacing w:after="0"/>
        <w:jc w:val="both"/>
      </w:pPr>
      <w:r w:rsidRPr="003C0BCD">
        <w:t>ceny jednostkowe robót dodatkowych należy przyjąć z kosztorysów ofertowych Wykonawcy;</w:t>
      </w:r>
    </w:p>
    <w:p w14:paraId="32CB4F16" w14:textId="77777777" w:rsidR="009B3F8C" w:rsidRPr="003C0BCD" w:rsidRDefault="009B3F8C" w:rsidP="00CD0386">
      <w:pPr>
        <w:pStyle w:val="NormalnyWeb"/>
        <w:numPr>
          <w:ilvl w:val="0"/>
          <w:numId w:val="21"/>
        </w:numPr>
        <w:spacing w:after="0"/>
        <w:jc w:val="both"/>
      </w:pPr>
      <w:r w:rsidRPr="003C0BCD">
        <w:t>w przypadku, gdy wystąpią roboty, których nie można rozliczyć zgodnie z podpunktem a), to należy wyliczyć ceny jednostkowe w oparciu o następujące założenia:</w:t>
      </w:r>
    </w:p>
    <w:p w14:paraId="3CA5D3F6" w14:textId="77777777" w:rsidR="009B3F8C" w:rsidRPr="003C0BCD" w:rsidRDefault="009B3F8C" w:rsidP="00CD0386">
      <w:pPr>
        <w:pStyle w:val="NormalnyWeb"/>
        <w:numPr>
          <w:ilvl w:val="0"/>
          <w:numId w:val="22"/>
        </w:numPr>
        <w:spacing w:after="0"/>
        <w:jc w:val="both"/>
      </w:pPr>
      <w:r w:rsidRPr="003C0BCD">
        <w:t>składniki cenotwórcze (R, M, S, Ko, Z) należy przyjąć z kosztorysów opracowanych przez Wykonawcę metodą kalkulacji szczegółowej:</w:t>
      </w:r>
    </w:p>
    <w:p w14:paraId="40C15D75" w14:textId="77777777" w:rsidR="009B3F8C" w:rsidRPr="003C0BCD" w:rsidRDefault="009B3F8C" w:rsidP="00CD0386">
      <w:pPr>
        <w:pStyle w:val="NormalnyWeb"/>
        <w:numPr>
          <w:ilvl w:val="0"/>
          <w:numId w:val="22"/>
        </w:numPr>
        <w:spacing w:after="0"/>
        <w:ind w:left="1134" w:hanging="414"/>
        <w:jc w:val="both"/>
      </w:pPr>
      <w:r w:rsidRPr="003C0BCD">
        <w:t>w przypadku, gdy nie będzie możliwe rozliczenie danej roboty w oparciu o zapis w podpunkcie 1, brakujące składniki cenotwórcze zostaną przyjęte z zeszytów SEKOCENBUD</w:t>
      </w:r>
      <w:r>
        <w:t xml:space="preserve"> lub BŁYSKAWICA aktualnych na dzień sporządzenia kosztorysu</w:t>
      </w:r>
      <w:r w:rsidRPr="003C0BCD">
        <w:t xml:space="preserve"> (jako średnia) za okres  ich wybudowania, a w przypadku ich braku w SEKOCENBUD</w:t>
      </w:r>
      <w:r>
        <w:t xml:space="preserve"> lub BŁYSKAWICA</w:t>
      </w:r>
      <w:r w:rsidRPr="003C0BCD">
        <w:t>, udokumentowane ceny producenta;</w:t>
      </w:r>
    </w:p>
    <w:p w14:paraId="552B2A38" w14:textId="77777777" w:rsidR="009B3F8C" w:rsidRPr="003C0BCD" w:rsidRDefault="009B3F8C" w:rsidP="00CD0386">
      <w:pPr>
        <w:pStyle w:val="NormalnyWeb"/>
        <w:numPr>
          <w:ilvl w:val="0"/>
          <w:numId w:val="22"/>
        </w:numPr>
        <w:spacing w:after="0"/>
        <w:jc w:val="both"/>
      </w:pPr>
      <w:r w:rsidRPr="003C0BCD">
        <w:t>podstawą do określenia nakładów rzeczowych będą normy zawarte w wyżej wskazanych kosztorysach, a w przypadku ich braku – odpowiednie pozycje Katalogu Nakładów Rzeczowych (KNR). W przypadku braku odpowiednich pozycji w KNR-ach, zastosowane zostaną analogie do Katalogu Norm Nakładów Rzeczowych, a jeśli i to będzie niemożliwe, wycena indywidualna Wykonawcy, zatwierdzona przez Zamawiającego.</w:t>
      </w:r>
    </w:p>
    <w:p w14:paraId="73FF8294" w14:textId="77777777" w:rsidR="009B3F8C" w:rsidRPr="003C0BCD" w:rsidRDefault="009B3F8C" w:rsidP="00CD0386">
      <w:pPr>
        <w:pStyle w:val="NormalnyWeb"/>
        <w:numPr>
          <w:ilvl w:val="0"/>
          <w:numId w:val="27"/>
        </w:numPr>
        <w:spacing w:after="0"/>
        <w:jc w:val="both"/>
      </w:pPr>
      <w:r w:rsidRPr="003C0BCD">
        <w:t>Roboty zamienne, zaniechane i dodatkowe mogą zostać wykonane wyłącznie na podstawie uprzednio sporządzonego protokołu konieczności, podpisanego przez kierownika budowy i przedstawiciela Zamawiającego, o którym mowa w § 11 ust. 2, oraz zatwierdzonego przez osoby upoważnione do podpisywania umów ze strony Zamawiającego i Wykonawcy.</w:t>
      </w:r>
    </w:p>
    <w:p w14:paraId="2C41589C" w14:textId="77777777" w:rsidR="009B3F8C" w:rsidRPr="003C0BCD" w:rsidRDefault="009B3F8C" w:rsidP="00CD0386">
      <w:pPr>
        <w:pStyle w:val="NormalnyWeb"/>
        <w:numPr>
          <w:ilvl w:val="0"/>
          <w:numId w:val="27"/>
        </w:numPr>
        <w:spacing w:after="0"/>
        <w:jc w:val="both"/>
      </w:pPr>
      <w:r w:rsidRPr="003C0BCD">
        <w:t>Wprowadzenie robót zamiennych lub dodatkowych może spowodować konieczność zwiększenia wysokości wynagrodzenia określonego w § 3 ust. 1.1.</w:t>
      </w:r>
    </w:p>
    <w:p w14:paraId="61F1216D" w14:textId="77777777" w:rsidR="009B3F8C" w:rsidRPr="003C0BCD" w:rsidRDefault="009B3F8C" w:rsidP="00CD0386">
      <w:pPr>
        <w:pStyle w:val="NormalnyWeb"/>
        <w:numPr>
          <w:ilvl w:val="0"/>
          <w:numId w:val="27"/>
        </w:numPr>
        <w:spacing w:after="0"/>
        <w:jc w:val="both"/>
      </w:pPr>
      <w:r w:rsidRPr="003C0BCD">
        <w:t>Wykonanie robót zamiennych i dodatkowych nie powodujących zwiększenia wysokości wynagrodzenia określonego w § 3 ust. 1.1. nie wymaga sporządzenia przez strony</w:t>
      </w:r>
      <w:r>
        <w:t xml:space="preserve"> U</w:t>
      </w:r>
      <w:r w:rsidRPr="003C0BCD">
        <w:t xml:space="preserve">mowy aneksu do </w:t>
      </w:r>
      <w:r>
        <w:t>U</w:t>
      </w:r>
      <w:r w:rsidRPr="003C0BCD">
        <w:t>mowy.</w:t>
      </w:r>
    </w:p>
    <w:p w14:paraId="7A9C3ABF" w14:textId="77777777" w:rsidR="009B3F8C" w:rsidRDefault="009B3F8C" w:rsidP="00CD0386">
      <w:pPr>
        <w:pStyle w:val="NormalnyWeb"/>
        <w:numPr>
          <w:ilvl w:val="0"/>
          <w:numId w:val="28"/>
        </w:numPr>
        <w:spacing w:after="0"/>
        <w:ind w:left="426" w:hanging="426"/>
        <w:jc w:val="both"/>
      </w:pPr>
      <w:r>
        <w:lastRenderedPageBreak/>
        <w:t>Zamawiający dopuszcza wprowadzenie zamiany materiałów i urządzeń przedstawionych w ofercie Wykonawcy pod warunkiem, że zmiany te będą korzystne dla Zamawiającego. Będą to, przykładowo, okoliczności:</w:t>
      </w:r>
    </w:p>
    <w:p w14:paraId="56869DA8" w14:textId="77777777" w:rsidR="009B3F8C" w:rsidRDefault="009B3F8C" w:rsidP="009B3F8C">
      <w:pPr>
        <w:pStyle w:val="NormalnyWeb"/>
        <w:spacing w:after="0"/>
        <w:ind w:left="567" w:hanging="284"/>
        <w:jc w:val="both"/>
      </w:pPr>
      <w:r>
        <w:t>a) powodujące obniżenie kosztu ponoszonego przez Zamawiającego na eksploatację i konserwację wykonanego przedmiotu umowy po okresie gwarancyjnym,</w:t>
      </w:r>
    </w:p>
    <w:p w14:paraId="055B2202" w14:textId="77777777" w:rsidR="009B3F8C" w:rsidRDefault="009B3F8C" w:rsidP="009B3F8C">
      <w:pPr>
        <w:pStyle w:val="NormalnyWeb"/>
        <w:spacing w:after="0"/>
        <w:ind w:left="567" w:hanging="284"/>
        <w:jc w:val="both"/>
      </w:pPr>
      <w:r>
        <w:t xml:space="preserve">b) powodujące poprawienie parametrów technicznych przedmiotu umowy, </w:t>
      </w:r>
    </w:p>
    <w:p w14:paraId="14345064" w14:textId="77777777" w:rsidR="009B3F8C" w:rsidRDefault="009B3F8C" w:rsidP="009B3F8C">
      <w:pPr>
        <w:pStyle w:val="NormalnyWeb"/>
        <w:spacing w:after="0"/>
        <w:ind w:left="567" w:hanging="284"/>
        <w:jc w:val="both"/>
        <w:rPr>
          <w:color w:val="221E1F"/>
        </w:rPr>
      </w:pPr>
      <w:r>
        <w:t xml:space="preserve">c) wynikające z aktualizacji rozwiązań z uwagi na postęp technologiczny lub </w:t>
      </w:r>
      <w:r>
        <w:rPr>
          <w:color w:val="221E1F"/>
        </w:rPr>
        <w:t>zmiany obowiązujących przepisów. Dodatkowo możliwa jest zmiana producenta poszczególnych materiałów i urządzeń przedstawionych w ofercie Wykonawcy, pod warunkiem że zmiana ta nie spowoduje obniżenia parametrów tych materiałów lub urządzeń,</w:t>
      </w:r>
    </w:p>
    <w:p w14:paraId="35FCBF81" w14:textId="77777777" w:rsidR="009B3F8C" w:rsidRDefault="009B3F8C" w:rsidP="00CD0386">
      <w:pPr>
        <w:pStyle w:val="NormalnyWeb"/>
        <w:numPr>
          <w:ilvl w:val="0"/>
          <w:numId w:val="29"/>
        </w:numPr>
        <w:spacing w:after="0"/>
        <w:ind w:left="426" w:hanging="426"/>
        <w:jc w:val="both"/>
      </w:pPr>
      <w:r>
        <w:t xml:space="preserve">Zmiany, o których mowa w ust. 2, 4 i 10 niniejszego paragrafu muszą być każdorazowo zatwierdzone przez Zamawiającego w porozumieniu z projektantem pełniącym nadzór autorski nad realizacją przedmiotu umowy. </w:t>
      </w:r>
    </w:p>
    <w:p w14:paraId="3C4B9407" w14:textId="77777777" w:rsidR="009B3F8C" w:rsidRDefault="009B3F8C" w:rsidP="00CD0386">
      <w:pPr>
        <w:pStyle w:val="NormalnyWeb"/>
        <w:numPr>
          <w:ilvl w:val="0"/>
          <w:numId w:val="29"/>
        </w:numPr>
        <w:spacing w:after="0"/>
        <w:ind w:left="426" w:hanging="426"/>
        <w:jc w:val="both"/>
      </w:pPr>
      <w:r>
        <w:t>Zamiany, o których mowa w ust. 10 niniejszego paragrafu nie spowodują zmiany wynagrodzenia Wykonawcy za wykonanie przedmiotu umowy.</w:t>
      </w:r>
    </w:p>
    <w:p w14:paraId="3A7A940E" w14:textId="77777777" w:rsidR="009B3F8C" w:rsidRDefault="009B3F8C" w:rsidP="00CD0386">
      <w:pPr>
        <w:pStyle w:val="NormalnyWeb"/>
        <w:numPr>
          <w:ilvl w:val="0"/>
          <w:numId w:val="29"/>
        </w:numPr>
        <w:spacing w:after="0"/>
        <w:ind w:left="426" w:hanging="426"/>
        <w:jc w:val="both"/>
      </w:pPr>
      <w:r>
        <w:t xml:space="preserve">Wynagrodzenie, o którym mowa w ust. 1.1. niniejszego paragrafu obejmuje wszelkie koszty związane z realizacją przedmiotu umowy, w tym ryzyko Wykonawcy z tytułu oszacowania wszelkich kosztów związanych z realizacją przedmiotu umowy. Niedoszacowanie, pominięcie oraz brak prawidłowego rozpoznania zakresu przedmiotu umowy nie może być podstawą do żądania zmiany wynagrodzenia określonego w ust. 1 niniejszego paragrafu. </w:t>
      </w:r>
    </w:p>
    <w:p w14:paraId="0B8EA9D1" w14:textId="77777777" w:rsidR="009B3F8C" w:rsidRPr="00D30B20" w:rsidRDefault="009B3F8C" w:rsidP="00CD0386">
      <w:pPr>
        <w:pStyle w:val="NormalnyWeb"/>
        <w:numPr>
          <w:ilvl w:val="0"/>
          <w:numId w:val="29"/>
        </w:numPr>
        <w:spacing w:after="0"/>
        <w:ind w:left="426" w:hanging="426"/>
        <w:jc w:val="both"/>
      </w:pPr>
      <w:r w:rsidRPr="000E6593">
        <w:rPr>
          <w:color w:val="000000"/>
        </w:rPr>
        <w:t>Wynagrodzenie</w:t>
      </w:r>
      <w:r>
        <w:rPr>
          <w:color w:val="000000"/>
        </w:rPr>
        <w:t xml:space="preserve"> netto (bez podatku od towarów i usług VAT)</w:t>
      </w:r>
      <w:r w:rsidRPr="000E6593">
        <w:rPr>
          <w:color w:val="000000"/>
        </w:rPr>
        <w:t xml:space="preserve"> </w:t>
      </w:r>
      <w:r w:rsidRPr="00A055FD">
        <w:rPr>
          <w:b/>
          <w:bCs/>
          <w:color w:val="000000"/>
        </w:rPr>
        <w:t>Wykonawcy</w:t>
      </w:r>
      <w:r w:rsidRPr="000E6593">
        <w:rPr>
          <w:color w:val="000000"/>
        </w:rPr>
        <w:t xml:space="preserve"> nie zostanie zmienione w przypadku urzędowych zmian w obowiązujących przepisach podatkowych, w tym zmiany  stawki podatku od towarów i usług VAT.</w:t>
      </w:r>
    </w:p>
    <w:p w14:paraId="7B156A66" w14:textId="77777777" w:rsidR="009B3F8C" w:rsidRPr="000E6593" w:rsidRDefault="009B3F8C" w:rsidP="00CD0386">
      <w:pPr>
        <w:pStyle w:val="NormalnyWeb"/>
        <w:numPr>
          <w:ilvl w:val="0"/>
          <w:numId w:val="29"/>
        </w:numPr>
        <w:spacing w:after="0"/>
        <w:ind w:left="426" w:hanging="426"/>
        <w:jc w:val="both"/>
      </w:pPr>
      <w:r>
        <w:rPr>
          <w:color w:val="000000"/>
        </w:rPr>
        <w:t>Wynagrodzenie Wykonawcy, o którym mowa w ust. 1.1. niniejszego paragrafu może ulec zmianie w przypadku ograniczenia zakresu robót (zaniechania pewnych robót) wystąpienia robót zamiennych lub wystąpienia robót dodatkowych, jeżeli jego zmieniona wysokość wynikała będzie z kosztorysu powykonawczego i aneksów do Umowy.</w:t>
      </w:r>
    </w:p>
    <w:p w14:paraId="7FA3876D" w14:textId="77777777" w:rsidR="009B3F8C" w:rsidRDefault="009B3F8C" w:rsidP="000043A1">
      <w:pPr>
        <w:rPr>
          <w:b/>
        </w:rPr>
      </w:pPr>
    </w:p>
    <w:p w14:paraId="3F8F5171" w14:textId="77777777" w:rsidR="009B3F8C" w:rsidRDefault="009B3F8C" w:rsidP="009B3F8C">
      <w:pPr>
        <w:jc w:val="center"/>
        <w:rPr>
          <w:b/>
        </w:rPr>
      </w:pPr>
      <w:r>
        <w:rPr>
          <w:b/>
        </w:rPr>
        <w:t>§ 4</w:t>
      </w:r>
    </w:p>
    <w:p w14:paraId="783424CE" w14:textId="34D27BE0" w:rsidR="009B3F8C" w:rsidRDefault="009B3F8C" w:rsidP="00CD0386">
      <w:pPr>
        <w:pStyle w:val="NormalnyWeb"/>
        <w:numPr>
          <w:ilvl w:val="0"/>
          <w:numId w:val="36"/>
        </w:numPr>
        <w:tabs>
          <w:tab w:val="left" w:pos="284"/>
        </w:tabs>
        <w:spacing w:after="0" w:line="102" w:lineRule="atLeast"/>
        <w:jc w:val="both"/>
      </w:pPr>
      <w:r>
        <w:t xml:space="preserve">Zapłata na rzecz </w:t>
      </w:r>
      <w:r>
        <w:rPr>
          <w:b/>
          <w:bCs/>
        </w:rPr>
        <w:t>Wykonawcy</w:t>
      </w:r>
      <w:r>
        <w:t xml:space="preserve"> wynagrodzenia, o którym mowa w § 3 ust. 1.1. Umowy, za prawidłowo wykonany przez </w:t>
      </w:r>
      <w:r>
        <w:rPr>
          <w:b/>
        </w:rPr>
        <w:t>Wykonawcę</w:t>
      </w:r>
      <w:r>
        <w:t xml:space="preserve"> przedmiot Umowy, o którym mowa w § 1 Umowy, </w:t>
      </w:r>
      <w:r w:rsidR="000043A1">
        <w:t>nastąpi</w:t>
      </w:r>
      <w:r>
        <w:t xml:space="preserve"> przelewem w terminie 30 dni od daty otrzymania przez </w:t>
      </w:r>
      <w:r>
        <w:rPr>
          <w:b/>
          <w:bCs/>
        </w:rPr>
        <w:t>Zamawiającego</w:t>
      </w:r>
      <w:r>
        <w:t xml:space="preserve"> od </w:t>
      </w:r>
      <w:r>
        <w:rPr>
          <w:b/>
          <w:bCs/>
        </w:rPr>
        <w:t>Wykonawcy</w:t>
      </w:r>
      <w:r>
        <w:t xml:space="preserve"> faktury VAT, z zastrzeżeniem ust. 2, wystawionej w oparciu o podpisany bez zastrzeżeń przez upoważnionego przedstawiciela </w:t>
      </w:r>
      <w:r>
        <w:rPr>
          <w:b/>
          <w:bCs/>
        </w:rPr>
        <w:t>Zamawiającego</w:t>
      </w:r>
      <w:r>
        <w:t xml:space="preserve">, o którym mowa w § 11 ust. 2 Umowy, „Protokół odbioru robót”, w którym </w:t>
      </w:r>
      <w:r>
        <w:rPr>
          <w:b/>
        </w:rPr>
        <w:t>Zamawiający</w:t>
      </w:r>
      <w:r>
        <w:t xml:space="preserve"> nie będzie wnosił </w:t>
      </w:r>
      <w:r w:rsidR="000043A1">
        <w:t xml:space="preserve">żadnych </w:t>
      </w:r>
      <w:r>
        <w:t xml:space="preserve">uwag co do kompletności, prawidłowości i jakości wykonania przedmiotu Umowy przez </w:t>
      </w:r>
      <w:r>
        <w:rPr>
          <w:b/>
        </w:rPr>
        <w:t>Wykonawcę</w:t>
      </w:r>
      <w:r>
        <w:t xml:space="preserve">. </w:t>
      </w:r>
    </w:p>
    <w:p w14:paraId="0374DAFE" w14:textId="77777777" w:rsidR="009B3F8C" w:rsidRPr="00EF2B27" w:rsidRDefault="009B3F8C" w:rsidP="009B3F8C">
      <w:pPr>
        <w:pStyle w:val="NormalnyWeb"/>
        <w:tabs>
          <w:tab w:val="left" w:pos="284"/>
        </w:tabs>
        <w:spacing w:after="0" w:line="102" w:lineRule="atLeast"/>
        <w:ind w:left="720"/>
        <w:jc w:val="both"/>
      </w:pPr>
    </w:p>
    <w:p w14:paraId="3501E1F8" w14:textId="77777777" w:rsidR="009B3F8C" w:rsidRDefault="009B3F8C" w:rsidP="00CD0386">
      <w:pPr>
        <w:pStyle w:val="NormalnyWeb"/>
        <w:numPr>
          <w:ilvl w:val="0"/>
          <w:numId w:val="36"/>
        </w:numPr>
        <w:tabs>
          <w:tab w:val="left" w:pos="284"/>
          <w:tab w:val="num" w:pos="720"/>
        </w:tabs>
        <w:spacing w:after="0" w:line="102" w:lineRule="atLeast"/>
        <w:jc w:val="both"/>
      </w:pPr>
      <w:r>
        <w:rPr>
          <w:b/>
        </w:rPr>
        <w:t xml:space="preserve">Wykonawca </w:t>
      </w:r>
      <w:r>
        <w:t>powiadomi</w:t>
      </w:r>
      <w:r>
        <w:rPr>
          <w:b/>
        </w:rPr>
        <w:t xml:space="preserve"> Zamawiającego </w:t>
      </w:r>
      <w:r>
        <w:t xml:space="preserve">na piśmie o gotowości do odbioru robót stanowiących przedmiot umowy z wyprzedzeniem 7 dni roboczych, z tym, </w:t>
      </w:r>
      <w:r w:rsidRPr="00C00076">
        <w:t xml:space="preserve">że odbiór końcowy robót stanowiących przedmiot </w:t>
      </w:r>
      <w:r>
        <w:t>U</w:t>
      </w:r>
      <w:r w:rsidRPr="00C00076">
        <w:t xml:space="preserve">mowy powinien zostać przeprowadzony najpóźniej w dniu </w:t>
      </w:r>
      <w:r w:rsidRPr="009749D8">
        <w:t>……</w:t>
      </w:r>
      <w:r>
        <w:t>……</w:t>
      </w:r>
      <w:r w:rsidRPr="009749D8">
        <w:t xml:space="preserve"> r.</w:t>
      </w:r>
    </w:p>
    <w:p w14:paraId="2446BA91" w14:textId="77777777" w:rsidR="009B3F8C" w:rsidRPr="00FF157F" w:rsidRDefault="009B3F8C" w:rsidP="00CD0386">
      <w:pPr>
        <w:pStyle w:val="NormalnyWeb"/>
        <w:numPr>
          <w:ilvl w:val="0"/>
          <w:numId w:val="36"/>
        </w:numPr>
        <w:tabs>
          <w:tab w:val="left" w:pos="284"/>
          <w:tab w:val="num" w:pos="720"/>
        </w:tabs>
        <w:spacing w:after="0" w:line="102" w:lineRule="atLeast"/>
        <w:jc w:val="both"/>
        <w:rPr>
          <w:b/>
        </w:rPr>
      </w:pPr>
      <w:r>
        <w:rPr>
          <w:b/>
        </w:rPr>
        <w:t>Wartość faktur częściowych nie może przekroczyć 70 % wynagrodzenia Wykonawcy określonego w § 3 ust. 1.1. niniejszej umowy. Dopuszcza się złożenie przez Wykonawcę dwóch faktur częściowych oraz jednej faktury końcowej.</w:t>
      </w:r>
    </w:p>
    <w:p w14:paraId="48700D7D" w14:textId="77777777" w:rsidR="009B3F8C" w:rsidRDefault="009B3F8C" w:rsidP="00CD0386">
      <w:pPr>
        <w:pStyle w:val="NormalnyWeb"/>
        <w:numPr>
          <w:ilvl w:val="0"/>
          <w:numId w:val="36"/>
        </w:numPr>
        <w:tabs>
          <w:tab w:val="left" w:pos="284"/>
          <w:tab w:val="num" w:pos="426"/>
        </w:tabs>
        <w:spacing w:after="0" w:line="102" w:lineRule="atLeast"/>
        <w:jc w:val="both"/>
      </w:pPr>
      <w:r>
        <w:t xml:space="preserve">Za datę zapłaty kwoty faktury uważana jest data skutecznego obciążenia rachunku bankowego </w:t>
      </w:r>
      <w:r>
        <w:rPr>
          <w:b/>
        </w:rPr>
        <w:t>Zamawiającego</w:t>
      </w:r>
      <w:r>
        <w:t xml:space="preserve"> kwotą tej faktury.</w:t>
      </w:r>
    </w:p>
    <w:p w14:paraId="0DC252D3" w14:textId="5737826B" w:rsidR="009B3F8C" w:rsidRPr="005220E4" w:rsidRDefault="009B3F8C" w:rsidP="00CD0386">
      <w:pPr>
        <w:pStyle w:val="NormalnyWeb"/>
        <w:numPr>
          <w:ilvl w:val="0"/>
          <w:numId w:val="36"/>
        </w:numPr>
        <w:tabs>
          <w:tab w:val="left" w:pos="284"/>
          <w:tab w:val="num" w:pos="426"/>
        </w:tabs>
        <w:spacing w:after="0" w:line="102" w:lineRule="atLeast"/>
        <w:jc w:val="both"/>
      </w:pPr>
      <w:r w:rsidRPr="00CF6D74">
        <w:rPr>
          <w:b/>
        </w:rPr>
        <w:lastRenderedPageBreak/>
        <w:t xml:space="preserve">Wykonawca </w:t>
      </w:r>
      <w:r w:rsidRPr="00CF6D74">
        <w:rPr>
          <w:bCs/>
        </w:rPr>
        <w:t>oświadcza, że wynagrodzenie należne</w:t>
      </w:r>
      <w:r w:rsidRPr="00CF6D74">
        <w:rPr>
          <w:b/>
        </w:rPr>
        <w:t xml:space="preserve"> Wykonawcy </w:t>
      </w:r>
      <w:r w:rsidRPr="00CF6D74">
        <w:rPr>
          <w:bCs/>
        </w:rPr>
        <w:t xml:space="preserve">z tytułu wykonania </w:t>
      </w:r>
      <w:r>
        <w:rPr>
          <w:bCs/>
        </w:rPr>
        <w:t>U</w:t>
      </w:r>
      <w:r w:rsidRPr="00CF6D74">
        <w:rPr>
          <w:bCs/>
        </w:rPr>
        <w:t>mowy będzie płatne na rachunek bankowy</w:t>
      </w:r>
      <w:r w:rsidRPr="00CF6D74">
        <w:rPr>
          <w:b/>
        </w:rPr>
        <w:t xml:space="preserve"> Wykonawcy nr</w:t>
      </w:r>
      <w:r>
        <w:rPr>
          <w:b/>
        </w:rPr>
        <w:t xml:space="preserve"> ………………………………..</w:t>
      </w:r>
      <w:r w:rsidRPr="00CF6D74">
        <w:rPr>
          <w:b/>
        </w:rPr>
        <w:t xml:space="preserve">, </w:t>
      </w:r>
      <w:r w:rsidRPr="00CF6D74">
        <w:rPr>
          <w:bCs/>
        </w:rPr>
        <w:t xml:space="preserve">dla którego został </w:t>
      </w:r>
      <w:r>
        <w:rPr>
          <w:bCs/>
        </w:rPr>
        <w:t xml:space="preserve">utworzony </w:t>
      </w:r>
      <w:r w:rsidRPr="00CF6D74">
        <w:rPr>
          <w:bCs/>
        </w:rPr>
        <w:t>wydzielony rachunek VAT na cele prowadzonej działalności gospodarczej (podstawa prawna: art. 96b pkt 13 ustawy z dnia 11 marca 2004 r. o podatku od towarów i usług – Dz. U. z 20</w:t>
      </w:r>
      <w:r>
        <w:rPr>
          <w:bCs/>
        </w:rPr>
        <w:t>2</w:t>
      </w:r>
      <w:r w:rsidR="00AC5B3D">
        <w:rPr>
          <w:bCs/>
        </w:rPr>
        <w:t>4</w:t>
      </w:r>
      <w:r w:rsidRPr="00CF6D74">
        <w:rPr>
          <w:bCs/>
        </w:rPr>
        <w:t xml:space="preserve"> r., poz. </w:t>
      </w:r>
      <w:r w:rsidR="00AC5B3D">
        <w:rPr>
          <w:bCs/>
        </w:rPr>
        <w:t>361</w:t>
      </w:r>
      <w:r>
        <w:rPr>
          <w:bCs/>
        </w:rPr>
        <w:t xml:space="preserve"> tekst jednolity</w:t>
      </w:r>
      <w:r w:rsidRPr="00CF6D74">
        <w:rPr>
          <w:bCs/>
        </w:rPr>
        <w:t xml:space="preserve"> z </w:t>
      </w:r>
      <w:proofErr w:type="spellStart"/>
      <w:r w:rsidRPr="00CF6D74">
        <w:rPr>
          <w:bCs/>
        </w:rPr>
        <w:t>późn</w:t>
      </w:r>
      <w:proofErr w:type="spellEnd"/>
      <w:r w:rsidRPr="00CF6D74">
        <w:rPr>
          <w:bCs/>
        </w:rPr>
        <w:t>. zm.).</w:t>
      </w:r>
    </w:p>
    <w:p w14:paraId="72F01708" w14:textId="6F835AF5" w:rsidR="009B3F8C" w:rsidRDefault="009B3F8C" w:rsidP="00CD0386">
      <w:pPr>
        <w:pStyle w:val="NormalnyWeb"/>
        <w:numPr>
          <w:ilvl w:val="0"/>
          <w:numId w:val="36"/>
        </w:numPr>
        <w:tabs>
          <w:tab w:val="left" w:pos="284"/>
          <w:tab w:val="num" w:pos="426"/>
        </w:tabs>
        <w:spacing w:after="0" w:line="102" w:lineRule="atLeast"/>
        <w:jc w:val="both"/>
      </w:pPr>
      <w:r>
        <w:rPr>
          <w:b/>
        </w:rPr>
        <w:t xml:space="preserve">Płatność </w:t>
      </w:r>
      <w:r w:rsidRPr="008346A7">
        <w:rPr>
          <w:bCs/>
        </w:rPr>
        <w:t>wynagrodzeni</w:t>
      </w:r>
      <w:r>
        <w:rPr>
          <w:bCs/>
        </w:rPr>
        <w:t>a</w:t>
      </w:r>
      <w:r w:rsidRPr="008346A7">
        <w:rPr>
          <w:bCs/>
        </w:rPr>
        <w:t xml:space="preserve"> należne</w:t>
      </w:r>
      <w:r>
        <w:rPr>
          <w:bCs/>
        </w:rPr>
        <w:t>go</w:t>
      </w:r>
      <w:r>
        <w:rPr>
          <w:b/>
        </w:rPr>
        <w:t xml:space="preserve"> Wykonawcy </w:t>
      </w:r>
      <w:r w:rsidRPr="008346A7">
        <w:rPr>
          <w:bCs/>
        </w:rPr>
        <w:t xml:space="preserve">z tytułu wykonania </w:t>
      </w:r>
      <w:r>
        <w:rPr>
          <w:bCs/>
        </w:rPr>
        <w:t>U</w:t>
      </w:r>
      <w:r w:rsidRPr="008346A7">
        <w:rPr>
          <w:bCs/>
        </w:rPr>
        <w:t>mowy będzie</w:t>
      </w:r>
      <w:r>
        <w:rPr>
          <w:bCs/>
        </w:rPr>
        <w:t xml:space="preserve"> podlegała rozliczeniu mechanizmem podzielonej płatności (</w:t>
      </w:r>
      <w:proofErr w:type="spellStart"/>
      <w:r>
        <w:rPr>
          <w:bCs/>
        </w:rPr>
        <w:t>split</w:t>
      </w:r>
      <w:proofErr w:type="spellEnd"/>
      <w:r>
        <w:rPr>
          <w:bCs/>
        </w:rPr>
        <w:t xml:space="preserve"> </w:t>
      </w:r>
      <w:proofErr w:type="spellStart"/>
      <w:r>
        <w:rPr>
          <w:bCs/>
        </w:rPr>
        <w:t>payment</w:t>
      </w:r>
      <w:proofErr w:type="spellEnd"/>
      <w:r>
        <w:rPr>
          <w:bCs/>
        </w:rPr>
        <w:t>) na podstawie art. 108a ustawy z dnia 11 marca 2004 r. o podatku od towarów i usług (Dz. U. z 202</w:t>
      </w:r>
      <w:r w:rsidR="00AC5B3D">
        <w:rPr>
          <w:bCs/>
        </w:rPr>
        <w:t>4</w:t>
      </w:r>
      <w:r>
        <w:rPr>
          <w:bCs/>
        </w:rPr>
        <w:t xml:space="preserve"> r., poz.  </w:t>
      </w:r>
      <w:r w:rsidR="00AC5B3D">
        <w:rPr>
          <w:bCs/>
        </w:rPr>
        <w:t>361</w:t>
      </w:r>
      <w:r>
        <w:rPr>
          <w:bCs/>
        </w:rPr>
        <w:t xml:space="preserve"> tekst jednolity z </w:t>
      </w:r>
      <w:proofErr w:type="spellStart"/>
      <w:r>
        <w:rPr>
          <w:bCs/>
        </w:rPr>
        <w:t>późn</w:t>
      </w:r>
      <w:proofErr w:type="spellEnd"/>
      <w:r>
        <w:rPr>
          <w:bCs/>
        </w:rPr>
        <w:t>. zm.).</w:t>
      </w:r>
    </w:p>
    <w:p w14:paraId="7FB07873" w14:textId="77777777" w:rsidR="009B3F8C" w:rsidRPr="00534070" w:rsidRDefault="009B3F8C" w:rsidP="00CD0386">
      <w:pPr>
        <w:pStyle w:val="NormalnyWeb"/>
        <w:numPr>
          <w:ilvl w:val="0"/>
          <w:numId w:val="36"/>
        </w:numPr>
        <w:tabs>
          <w:tab w:val="left" w:pos="284"/>
          <w:tab w:val="num" w:pos="426"/>
        </w:tabs>
        <w:spacing w:after="0" w:line="102" w:lineRule="atLeast"/>
        <w:jc w:val="both"/>
      </w:pPr>
      <w:r>
        <w:t xml:space="preserve">Kwotę należnego wynagrodzenia </w:t>
      </w:r>
      <w:r>
        <w:rPr>
          <w:b/>
        </w:rPr>
        <w:t>Wykonawcy</w:t>
      </w:r>
      <w:r>
        <w:t xml:space="preserve">, </w:t>
      </w:r>
      <w:r>
        <w:rPr>
          <w:b/>
        </w:rPr>
        <w:t>Zamawiający</w:t>
      </w:r>
      <w:r>
        <w:t xml:space="preserve"> wpłacać będzie na rachunek bankowy </w:t>
      </w:r>
      <w:r>
        <w:rPr>
          <w:b/>
        </w:rPr>
        <w:t>Wykonawcy</w:t>
      </w:r>
      <w:r>
        <w:t xml:space="preserve"> wskazany na fakturze VAT wystawionej przez </w:t>
      </w:r>
      <w:r>
        <w:rPr>
          <w:b/>
        </w:rPr>
        <w:t>Wykonawcę.</w:t>
      </w:r>
    </w:p>
    <w:p w14:paraId="3009DF5F" w14:textId="77777777" w:rsidR="009B3F8C" w:rsidRDefault="009B3F8C" w:rsidP="00CD0386">
      <w:pPr>
        <w:pStyle w:val="NormalnyWeb"/>
        <w:numPr>
          <w:ilvl w:val="0"/>
          <w:numId w:val="36"/>
        </w:numPr>
        <w:tabs>
          <w:tab w:val="left" w:pos="284"/>
          <w:tab w:val="num" w:pos="720"/>
        </w:tabs>
        <w:spacing w:after="0" w:line="102" w:lineRule="atLeast"/>
        <w:jc w:val="both"/>
        <w:rPr>
          <w:b/>
        </w:rPr>
      </w:pPr>
      <w:r w:rsidRPr="00670C59">
        <w:rPr>
          <w:b/>
          <w:bCs/>
        </w:rPr>
        <w:t xml:space="preserve">Zamawiający </w:t>
      </w:r>
      <w:r>
        <w:t xml:space="preserve">oświadcza, że jest podatnikiem podatku VAT,  </w:t>
      </w:r>
      <w:r w:rsidRPr="00670C59">
        <w:rPr>
          <w:b/>
        </w:rPr>
        <w:t>NIP: 633-221-66-15.</w:t>
      </w:r>
    </w:p>
    <w:p w14:paraId="05CB0247" w14:textId="77777777" w:rsidR="009B3F8C" w:rsidRDefault="009B3F8C" w:rsidP="00CD0386">
      <w:pPr>
        <w:widowControl w:val="0"/>
        <w:numPr>
          <w:ilvl w:val="0"/>
          <w:numId w:val="36"/>
        </w:numPr>
        <w:suppressAutoHyphens/>
        <w:jc w:val="both"/>
      </w:pPr>
      <w:r w:rsidRPr="004102A4">
        <w:rPr>
          <w:b/>
          <w:bCs/>
        </w:rPr>
        <w:t>Z</w:t>
      </w:r>
      <w:r>
        <w:rPr>
          <w:b/>
          <w:bCs/>
        </w:rPr>
        <w:t>amawiający</w:t>
      </w:r>
      <w:r>
        <w:t xml:space="preserve"> na fakturze VAT winien być oznaczony w następujący sposób:</w:t>
      </w:r>
    </w:p>
    <w:p w14:paraId="58230B33" w14:textId="77777777" w:rsidR="009B3F8C" w:rsidRDefault="009B3F8C" w:rsidP="009B3F8C">
      <w:pPr>
        <w:pStyle w:val="Akapitzlist"/>
        <w:ind w:left="720"/>
        <w:jc w:val="both"/>
        <w:rPr>
          <w:b/>
        </w:rPr>
      </w:pPr>
    </w:p>
    <w:p w14:paraId="53718036" w14:textId="77777777" w:rsidR="009B3F8C" w:rsidRPr="00910CBF" w:rsidRDefault="009B3F8C" w:rsidP="009B3F8C">
      <w:pPr>
        <w:pStyle w:val="Akapitzlist"/>
        <w:ind w:left="720"/>
        <w:jc w:val="both"/>
        <w:rPr>
          <w:b/>
        </w:rPr>
      </w:pPr>
      <w:r w:rsidRPr="00910CBF">
        <w:rPr>
          <w:b/>
        </w:rPr>
        <w:t>Nabywca:</w:t>
      </w:r>
    </w:p>
    <w:p w14:paraId="44508BE8" w14:textId="77777777" w:rsidR="009B3F8C" w:rsidRPr="00B524CA" w:rsidRDefault="009B3F8C" w:rsidP="009B3F8C">
      <w:pPr>
        <w:pStyle w:val="Akapitzlist"/>
        <w:ind w:left="720"/>
        <w:jc w:val="both"/>
      </w:pPr>
      <w:r w:rsidRPr="00B524CA">
        <w:t>Jastrzębie-Zdrój –Miasto na prawach powiatu</w:t>
      </w:r>
    </w:p>
    <w:p w14:paraId="61141986" w14:textId="77777777" w:rsidR="009B3F8C" w:rsidRPr="00B524CA" w:rsidRDefault="009B3F8C" w:rsidP="009B3F8C">
      <w:pPr>
        <w:pStyle w:val="Akapitzlist"/>
        <w:ind w:left="720"/>
        <w:jc w:val="both"/>
      </w:pPr>
      <w:r>
        <w:t>a</w:t>
      </w:r>
      <w:r w:rsidRPr="00B524CA">
        <w:t>l. J. Piłsudskiego 60</w:t>
      </w:r>
    </w:p>
    <w:p w14:paraId="5B240624" w14:textId="77777777" w:rsidR="009B3F8C" w:rsidRPr="00B524CA" w:rsidRDefault="009B3F8C" w:rsidP="009B3F8C">
      <w:pPr>
        <w:pStyle w:val="Akapitzlist"/>
        <w:ind w:left="720"/>
        <w:jc w:val="both"/>
      </w:pPr>
      <w:r w:rsidRPr="00B524CA">
        <w:t>44-335 Jastrzębie-Zdrój</w:t>
      </w:r>
    </w:p>
    <w:p w14:paraId="100C7277" w14:textId="77777777" w:rsidR="009B3F8C" w:rsidRPr="00B524CA" w:rsidRDefault="009B3F8C" w:rsidP="009B3F8C">
      <w:pPr>
        <w:pStyle w:val="Akapitzlist"/>
        <w:ind w:left="720"/>
        <w:jc w:val="both"/>
      </w:pPr>
      <w:r w:rsidRPr="00B524CA">
        <w:t>NIP: 633-221-66-15</w:t>
      </w:r>
    </w:p>
    <w:p w14:paraId="488FFB79" w14:textId="77777777" w:rsidR="009B3F8C" w:rsidRDefault="009B3F8C" w:rsidP="009B3F8C">
      <w:pPr>
        <w:ind w:left="425"/>
        <w:jc w:val="both"/>
        <w:rPr>
          <w:b/>
        </w:rPr>
      </w:pPr>
    </w:p>
    <w:p w14:paraId="56AF2C4B" w14:textId="77777777" w:rsidR="009B3F8C" w:rsidRPr="00910CBF" w:rsidRDefault="009B3F8C" w:rsidP="009B3F8C">
      <w:pPr>
        <w:pStyle w:val="Akapitzlist"/>
        <w:ind w:left="720"/>
        <w:jc w:val="both"/>
        <w:rPr>
          <w:b/>
        </w:rPr>
      </w:pPr>
      <w:r w:rsidRPr="00910CBF">
        <w:rPr>
          <w:b/>
        </w:rPr>
        <w:t>Odbiorca:</w:t>
      </w:r>
    </w:p>
    <w:p w14:paraId="19432333" w14:textId="77777777" w:rsidR="009B3F8C" w:rsidRPr="00B524CA" w:rsidRDefault="009B3F8C" w:rsidP="009B3F8C">
      <w:pPr>
        <w:pStyle w:val="Akapitzlist"/>
        <w:ind w:left="720"/>
        <w:jc w:val="both"/>
      </w:pPr>
      <w:r w:rsidRPr="00B524CA">
        <w:t>Jastrzębski Zakład Komunalny</w:t>
      </w:r>
    </w:p>
    <w:p w14:paraId="3FAA08DC" w14:textId="77777777" w:rsidR="009B3F8C" w:rsidRPr="00B524CA" w:rsidRDefault="009B3F8C" w:rsidP="009B3F8C">
      <w:pPr>
        <w:pStyle w:val="Akapitzlist"/>
        <w:ind w:left="720"/>
        <w:jc w:val="both"/>
      </w:pPr>
      <w:r w:rsidRPr="00B524CA">
        <w:t>ul. Dworcowa 17D</w:t>
      </w:r>
    </w:p>
    <w:p w14:paraId="7922B5A3" w14:textId="77777777" w:rsidR="009B3F8C" w:rsidRDefault="009B3F8C" w:rsidP="009B3F8C">
      <w:pPr>
        <w:pStyle w:val="Akapitzlist"/>
        <w:ind w:left="720"/>
        <w:jc w:val="both"/>
      </w:pPr>
      <w:r w:rsidRPr="00B524CA">
        <w:t>44-330 Jastrzębie-Zdrój</w:t>
      </w:r>
    </w:p>
    <w:p w14:paraId="003A6063" w14:textId="77777777" w:rsidR="000043A1" w:rsidRPr="00B524CA" w:rsidRDefault="000043A1" w:rsidP="009B3F8C">
      <w:pPr>
        <w:pStyle w:val="Akapitzlist"/>
        <w:ind w:left="720"/>
        <w:jc w:val="both"/>
      </w:pPr>
    </w:p>
    <w:p w14:paraId="439F26A0" w14:textId="359BB57C" w:rsidR="009B3F8C" w:rsidRPr="00B524CA" w:rsidRDefault="009B3F8C" w:rsidP="00CD0386">
      <w:pPr>
        <w:pStyle w:val="Akapitzlist"/>
        <w:widowControl w:val="0"/>
        <w:numPr>
          <w:ilvl w:val="0"/>
          <w:numId w:val="36"/>
        </w:numPr>
        <w:suppressAutoHyphens/>
        <w:jc w:val="both"/>
      </w:pPr>
      <w:r>
        <w:t xml:space="preserve">Fakturę VAT należy przesłać na adres: Jastrzębski Zakład Komunalny, </w:t>
      </w:r>
      <w:r w:rsidRPr="00B524CA">
        <w:t>ul. Dworcowa 17D</w:t>
      </w:r>
      <w:r>
        <w:t xml:space="preserve">, </w:t>
      </w:r>
      <w:r w:rsidRPr="00B524CA">
        <w:t>44-330 Jastrzębie-Zdrój</w:t>
      </w:r>
      <w:r>
        <w:t>.</w:t>
      </w:r>
    </w:p>
    <w:p w14:paraId="4B999E11" w14:textId="77777777" w:rsidR="009B3F8C" w:rsidRDefault="009B3F8C" w:rsidP="009B3F8C">
      <w:pPr>
        <w:jc w:val="center"/>
        <w:rPr>
          <w:b/>
        </w:rPr>
      </w:pPr>
    </w:p>
    <w:p w14:paraId="5F51D920" w14:textId="77777777" w:rsidR="009B3F8C" w:rsidRDefault="009B3F8C" w:rsidP="009B3F8C">
      <w:pPr>
        <w:jc w:val="center"/>
        <w:rPr>
          <w:b/>
        </w:rPr>
      </w:pPr>
    </w:p>
    <w:p w14:paraId="6203907E" w14:textId="77777777" w:rsidR="009B3F8C" w:rsidRDefault="009B3F8C" w:rsidP="009B3F8C">
      <w:pPr>
        <w:jc w:val="center"/>
        <w:rPr>
          <w:b/>
        </w:rPr>
      </w:pPr>
      <w:r>
        <w:rPr>
          <w:b/>
        </w:rPr>
        <w:t>§ 5</w:t>
      </w:r>
    </w:p>
    <w:p w14:paraId="3DCB12E2" w14:textId="77777777" w:rsidR="009B3F8C" w:rsidRDefault="009B3F8C" w:rsidP="009B3F8C">
      <w:pPr>
        <w:jc w:val="center"/>
        <w:rPr>
          <w:b/>
        </w:rPr>
      </w:pPr>
    </w:p>
    <w:p w14:paraId="32A02B2A" w14:textId="77777777" w:rsidR="009B3F8C" w:rsidRDefault="009B3F8C" w:rsidP="009B3F8C">
      <w:pPr>
        <w:pStyle w:val="NormalnyWeb"/>
        <w:spacing w:after="0" w:line="102" w:lineRule="atLeast"/>
        <w:jc w:val="both"/>
      </w:pPr>
      <w:r>
        <w:rPr>
          <w:b/>
          <w:bCs/>
        </w:rPr>
        <w:t>1. Wykonawca</w:t>
      </w:r>
      <w:r>
        <w:t xml:space="preserve"> zapłaci </w:t>
      </w:r>
      <w:r>
        <w:rPr>
          <w:b/>
          <w:bCs/>
        </w:rPr>
        <w:t>Zamawiającemu</w:t>
      </w:r>
      <w:r>
        <w:t xml:space="preserve"> kary umowne lub </w:t>
      </w:r>
      <w:r w:rsidRPr="002F5588">
        <w:rPr>
          <w:b/>
          <w:bCs/>
        </w:rPr>
        <w:t>Zamawiający</w:t>
      </w:r>
      <w:r>
        <w:t xml:space="preserve"> potrąci kary umowne z faktury </w:t>
      </w:r>
      <w:r w:rsidRPr="002F5588">
        <w:rPr>
          <w:b/>
          <w:bCs/>
        </w:rPr>
        <w:t>Wykonawcy</w:t>
      </w:r>
      <w:r>
        <w:t xml:space="preserve">: </w:t>
      </w:r>
    </w:p>
    <w:p w14:paraId="45A4B38A" w14:textId="77777777" w:rsidR="009B3F8C" w:rsidRPr="008B2B40" w:rsidRDefault="009B3F8C" w:rsidP="00CD0386">
      <w:pPr>
        <w:pStyle w:val="NormalnyWeb"/>
        <w:numPr>
          <w:ilvl w:val="0"/>
          <w:numId w:val="13"/>
        </w:numPr>
        <w:tabs>
          <w:tab w:val="left" w:pos="284"/>
        </w:tabs>
        <w:spacing w:after="0" w:line="102" w:lineRule="atLeast"/>
        <w:jc w:val="both"/>
      </w:pPr>
      <w:r>
        <w:t>z</w:t>
      </w:r>
      <w:r w:rsidRPr="008B2B40">
        <w:t xml:space="preserve">a opóźnienie w wykonaniu na rzecz </w:t>
      </w:r>
      <w:r w:rsidRPr="008B2B40">
        <w:rPr>
          <w:b/>
        </w:rPr>
        <w:t>Zamawiającego</w:t>
      </w:r>
      <w:r w:rsidRPr="008B2B40">
        <w:t xml:space="preserve"> przedmiotu </w:t>
      </w:r>
      <w:r>
        <w:t>U</w:t>
      </w:r>
      <w:r w:rsidRPr="008B2B40">
        <w:t xml:space="preserve">mowy w wysokości 0,5 % całkowitego wynagrodzenia brutto </w:t>
      </w:r>
      <w:r w:rsidRPr="008B2B40">
        <w:rPr>
          <w:b/>
        </w:rPr>
        <w:t>Wykonawcy</w:t>
      </w:r>
      <w:r w:rsidRPr="008B2B40">
        <w:t xml:space="preserve"> za wykonanie całego przedmiotu u</w:t>
      </w:r>
      <w:r>
        <w:t>mowy, za każdy dzień opóźnienia;</w:t>
      </w:r>
    </w:p>
    <w:p w14:paraId="5A888155" w14:textId="77777777" w:rsidR="009B3F8C" w:rsidRDefault="009B3F8C" w:rsidP="00CD0386">
      <w:pPr>
        <w:pStyle w:val="NormalnyWeb"/>
        <w:numPr>
          <w:ilvl w:val="0"/>
          <w:numId w:val="13"/>
        </w:numPr>
        <w:tabs>
          <w:tab w:val="left" w:pos="284"/>
        </w:tabs>
        <w:spacing w:after="0" w:line="102" w:lineRule="atLeast"/>
        <w:jc w:val="both"/>
      </w:pPr>
      <w:r>
        <w:t xml:space="preserve">za zwłokę w usuwaniu wad przedmiotu umowy stwierdzonych przy odbiorze lub w okresie gwarancji lub rękojmi na przedmiot niniejszej umowy w wysokości 0,5 % całkowitego wynagrodzenia brutto przysługującego </w:t>
      </w:r>
      <w:r>
        <w:rPr>
          <w:b/>
        </w:rPr>
        <w:t>Wykonawcy</w:t>
      </w:r>
      <w:r>
        <w:t xml:space="preserve"> za wykonanie całego przedmiotu umowy, za każdy dzień opóźnienia w stosunku do terminu usunięcia tych wad, wyznaczonego jednostronnie przez Zamawiającego;</w:t>
      </w:r>
    </w:p>
    <w:p w14:paraId="41D68FAB" w14:textId="77777777" w:rsidR="009B3F8C" w:rsidRDefault="009B3F8C" w:rsidP="00CD0386">
      <w:pPr>
        <w:pStyle w:val="NormalnyWeb"/>
        <w:numPr>
          <w:ilvl w:val="0"/>
          <w:numId w:val="13"/>
        </w:numPr>
        <w:tabs>
          <w:tab w:val="left" w:pos="284"/>
        </w:tabs>
        <w:spacing w:after="0" w:line="102" w:lineRule="atLeast"/>
        <w:jc w:val="both"/>
        <w:rPr>
          <w:b/>
        </w:rPr>
      </w:pPr>
      <w:r>
        <w:t xml:space="preserve">z tytułu rozwiązania Umowy lub odstąpienia od Umowy z przyczyn leżących po stronie </w:t>
      </w:r>
      <w:r>
        <w:rPr>
          <w:b/>
        </w:rPr>
        <w:t>Wykonawcy</w:t>
      </w:r>
      <w:r>
        <w:t xml:space="preserve">, a w szczególności z przyczyn wskazanych w § 8 ust. 1 Umowy, w wysokości 10 % całkowitego wynagrodzenia brutto </w:t>
      </w:r>
      <w:r>
        <w:rPr>
          <w:b/>
        </w:rPr>
        <w:t>Wykonawcy;</w:t>
      </w:r>
    </w:p>
    <w:p w14:paraId="5F525B47" w14:textId="77777777" w:rsidR="009B3F8C" w:rsidRPr="003C0BCD" w:rsidRDefault="009B3F8C" w:rsidP="00CD0386">
      <w:pPr>
        <w:pStyle w:val="NormalnyWeb"/>
        <w:numPr>
          <w:ilvl w:val="0"/>
          <w:numId w:val="13"/>
        </w:numPr>
        <w:tabs>
          <w:tab w:val="left" w:pos="284"/>
        </w:tabs>
        <w:spacing w:after="0" w:line="102" w:lineRule="atLeast"/>
        <w:jc w:val="both"/>
        <w:rPr>
          <w:b/>
        </w:rPr>
      </w:pPr>
      <w:r w:rsidRPr="003C0BCD">
        <w:t>za brak zapłaty</w:t>
      </w:r>
      <w:r>
        <w:t xml:space="preserve"> przez </w:t>
      </w:r>
      <w:r w:rsidRPr="006919C5">
        <w:rPr>
          <w:b/>
        </w:rPr>
        <w:t>Wykonawcę</w:t>
      </w:r>
      <w:r w:rsidRPr="003C0BCD">
        <w:t xml:space="preserve"> wynagrodzenia podwykonawcy lub dalszemu podwykonawcy w kwocie 2 000 zł brutto za każdy taki przypadek;</w:t>
      </w:r>
    </w:p>
    <w:p w14:paraId="7584898F" w14:textId="77777777" w:rsidR="009B3F8C" w:rsidRPr="003C0BCD" w:rsidRDefault="009B3F8C" w:rsidP="00CD0386">
      <w:pPr>
        <w:pStyle w:val="NormalnyWeb"/>
        <w:numPr>
          <w:ilvl w:val="0"/>
          <w:numId w:val="13"/>
        </w:numPr>
        <w:tabs>
          <w:tab w:val="left" w:pos="284"/>
        </w:tabs>
        <w:spacing w:after="0" w:line="102" w:lineRule="atLeast"/>
        <w:jc w:val="both"/>
      </w:pPr>
      <w:r w:rsidRPr="003C0BCD">
        <w:lastRenderedPageBreak/>
        <w:t xml:space="preserve">za nieterminową zapłatę </w:t>
      </w:r>
      <w:r>
        <w:t xml:space="preserve">przez </w:t>
      </w:r>
      <w:r w:rsidRPr="006919C5">
        <w:rPr>
          <w:b/>
        </w:rPr>
        <w:t xml:space="preserve">Wykonawcę </w:t>
      </w:r>
      <w:r w:rsidRPr="003C0BCD">
        <w:t xml:space="preserve">wynagrodzenia podwykonawcy lub dalszemu podwykonawcy w wysokości 0,1 % wynagrodzenia brutto </w:t>
      </w:r>
      <w:r>
        <w:t xml:space="preserve">należnego podwykonawcy lub dalszemu podwykonawcy </w:t>
      </w:r>
      <w:r w:rsidRPr="003C0BCD">
        <w:t>za każdy dzień zwłoki;</w:t>
      </w:r>
    </w:p>
    <w:p w14:paraId="789E19D3" w14:textId="77777777" w:rsidR="009B3F8C" w:rsidRPr="003C0BCD" w:rsidRDefault="009B3F8C" w:rsidP="00CD0386">
      <w:pPr>
        <w:pStyle w:val="NormalnyWeb"/>
        <w:numPr>
          <w:ilvl w:val="0"/>
          <w:numId w:val="13"/>
        </w:numPr>
        <w:tabs>
          <w:tab w:val="left" w:pos="284"/>
        </w:tabs>
        <w:spacing w:after="0" w:line="102" w:lineRule="atLeast"/>
        <w:jc w:val="both"/>
        <w:rPr>
          <w:b/>
        </w:rPr>
      </w:pPr>
      <w:r w:rsidRPr="003C0BCD">
        <w:t xml:space="preserve">za nieprzedłożenie </w:t>
      </w:r>
      <w:r w:rsidRPr="00153D0B">
        <w:rPr>
          <w:b/>
          <w:bCs/>
        </w:rPr>
        <w:t>Zamawiającemu</w:t>
      </w:r>
      <w:r w:rsidRPr="003C0BCD">
        <w:t xml:space="preserve"> do akceptacji projektu umowy o podwykonawstwo, której przedmiotem są roboty budowlane lub projektu jej zmiany- w wysokości 2000 zł brutto za każdy taki przypadek;</w:t>
      </w:r>
    </w:p>
    <w:p w14:paraId="64519CA0" w14:textId="77777777" w:rsidR="009B3F8C" w:rsidRPr="003C0BCD" w:rsidRDefault="009B3F8C" w:rsidP="00CD0386">
      <w:pPr>
        <w:pStyle w:val="NormalnyWeb"/>
        <w:numPr>
          <w:ilvl w:val="0"/>
          <w:numId w:val="13"/>
        </w:numPr>
        <w:tabs>
          <w:tab w:val="left" w:pos="284"/>
        </w:tabs>
        <w:spacing w:after="0" w:line="102" w:lineRule="atLeast"/>
        <w:jc w:val="both"/>
      </w:pPr>
      <w:r w:rsidRPr="003C0BCD">
        <w:t xml:space="preserve">za nieprzedłożenie </w:t>
      </w:r>
      <w:r w:rsidRPr="00153D0B">
        <w:rPr>
          <w:b/>
          <w:bCs/>
        </w:rPr>
        <w:t>Zamawiającemu</w:t>
      </w:r>
      <w:r w:rsidRPr="003C0BCD">
        <w:t xml:space="preserve"> poświadczonej za zgodność z oryginałem umowy o podwykonawstwo, której przedmiotem są roboty budowlane, lub jej zmiany  – w wysokości 2000 zł brutto za każdy taki przypadek</w:t>
      </w:r>
      <w:r>
        <w:t>;</w:t>
      </w:r>
    </w:p>
    <w:p w14:paraId="29F29266" w14:textId="77777777" w:rsidR="009B3F8C" w:rsidRPr="003C0BCD" w:rsidRDefault="009B3F8C" w:rsidP="00CD0386">
      <w:pPr>
        <w:pStyle w:val="NormalnyWeb"/>
        <w:numPr>
          <w:ilvl w:val="0"/>
          <w:numId w:val="13"/>
        </w:numPr>
        <w:tabs>
          <w:tab w:val="left" w:pos="284"/>
        </w:tabs>
        <w:spacing w:after="0" w:line="102" w:lineRule="atLeast"/>
        <w:jc w:val="both"/>
      </w:pPr>
      <w:r w:rsidRPr="003C0BCD">
        <w:t xml:space="preserve">za zwłokę w przedłożeniu poświadczonej za zgodność z oryginałem umowy o podwykonawstwo, której przedmiotem są roboty budowlane, trwającą dłużej niż 7 dni od daty odebrania przez </w:t>
      </w:r>
      <w:r w:rsidRPr="003F0900">
        <w:rPr>
          <w:b/>
          <w:bCs/>
        </w:rPr>
        <w:t>Wykonawcę</w:t>
      </w:r>
      <w:r w:rsidRPr="003C0BCD">
        <w:t xml:space="preserve"> wezwania </w:t>
      </w:r>
      <w:r w:rsidRPr="003F0900">
        <w:rPr>
          <w:b/>
          <w:bCs/>
        </w:rPr>
        <w:t>Zamawiającego</w:t>
      </w:r>
      <w:r w:rsidRPr="003C0BCD">
        <w:t xml:space="preserve"> do przedstawienia umowy z Podwykonawcą, w wysokości 0,1 % całkowitego wynagrodzenia brutto </w:t>
      </w:r>
      <w:r w:rsidRPr="003F0900">
        <w:rPr>
          <w:b/>
          <w:bCs/>
        </w:rPr>
        <w:t>Wykonawcy</w:t>
      </w:r>
      <w:r w:rsidRPr="003C0BCD">
        <w:t xml:space="preserve"> za każdy następny dzień zwłoki;</w:t>
      </w:r>
    </w:p>
    <w:p w14:paraId="59E71896" w14:textId="77777777" w:rsidR="009B3F8C" w:rsidRPr="003C0BCD" w:rsidRDefault="009B3F8C" w:rsidP="00CD0386">
      <w:pPr>
        <w:pStyle w:val="NormalnyWeb"/>
        <w:numPr>
          <w:ilvl w:val="0"/>
          <w:numId w:val="13"/>
        </w:numPr>
        <w:tabs>
          <w:tab w:val="left" w:pos="284"/>
        </w:tabs>
        <w:spacing w:after="0" w:line="102" w:lineRule="atLeast"/>
        <w:jc w:val="both"/>
      </w:pPr>
      <w:r w:rsidRPr="003C0BCD">
        <w:t>za niedokonanie zmiany umowy o podwykonawstwo w zakresie terminu płatności w wysokości 2000 zł brutto za każdy taki przypadek;</w:t>
      </w:r>
    </w:p>
    <w:p w14:paraId="11A721EA" w14:textId="77777777" w:rsidR="009B3F8C" w:rsidRDefault="009B3F8C" w:rsidP="00CD0386">
      <w:pPr>
        <w:pStyle w:val="NormalnyWeb"/>
        <w:numPr>
          <w:ilvl w:val="0"/>
          <w:numId w:val="13"/>
        </w:numPr>
        <w:tabs>
          <w:tab w:val="left" w:pos="284"/>
        </w:tabs>
        <w:spacing w:after="0" w:line="102" w:lineRule="atLeast"/>
        <w:jc w:val="both"/>
      </w:pPr>
      <w:r w:rsidRPr="003C0BCD">
        <w:t xml:space="preserve">za zwłokę w przedłożeniu poprawionej umowy o podwykonawstwo, której przedmiotem są roboty budowlane, poświadczonej za zgodność z oryginałem, trwającą dłużej niż 7 dni od daty odebrania przez </w:t>
      </w:r>
      <w:r w:rsidRPr="003F0900">
        <w:rPr>
          <w:b/>
          <w:bCs/>
        </w:rPr>
        <w:t>Wykonawcę</w:t>
      </w:r>
      <w:r w:rsidRPr="003C0BCD">
        <w:t xml:space="preserve"> zastrzeżeń </w:t>
      </w:r>
      <w:r w:rsidRPr="003F0900">
        <w:rPr>
          <w:b/>
          <w:bCs/>
        </w:rPr>
        <w:t>Zamawiającego</w:t>
      </w:r>
      <w:r w:rsidRPr="003C0BCD">
        <w:t xml:space="preserve"> do przedstawionej umowy </w:t>
      </w:r>
      <w:r>
        <w:t xml:space="preserve">o podwykonawstwo </w:t>
      </w:r>
      <w:r w:rsidRPr="003C0BCD">
        <w:t xml:space="preserve">w wysokości 0,1 % całkowitego wynagrodzenia brutto </w:t>
      </w:r>
      <w:r w:rsidRPr="003F0900">
        <w:rPr>
          <w:b/>
          <w:bCs/>
        </w:rPr>
        <w:t>Wykonawcy</w:t>
      </w:r>
      <w:r w:rsidRPr="003C0BCD">
        <w:t xml:space="preserve">  za każdy następny dzień zwłoki.</w:t>
      </w:r>
    </w:p>
    <w:p w14:paraId="53CCC54E" w14:textId="77777777" w:rsidR="009B3F8C" w:rsidRPr="009B3F8C" w:rsidRDefault="009B3F8C" w:rsidP="00CD0386">
      <w:pPr>
        <w:pStyle w:val="NormalnyWeb"/>
        <w:numPr>
          <w:ilvl w:val="0"/>
          <w:numId w:val="13"/>
        </w:numPr>
        <w:tabs>
          <w:tab w:val="left" w:pos="284"/>
        </w:tabs>
        <w:spacing w:after="0" w:line="102" w:lineRule="atLeast"/>
        <w:jc w:val="both"/>
      </w:pPr>
      <w:r w:rsidRPr="009B3F8C">
        <w:t>Z tytułu niespełnienia przez Wykonawcę lub Podwykonawcę wymogu zatrudnienia na podstawie umowy o pracę osób wykonujących następujące czynności:</w:t>
      </w:r>
    </w:p>
    <w:p w14:paraId="7DB03EF0" w14:textId="02E118E8" w:rsidR="005525EA" w:rsidRDefault="005525EA" w:rsidP="005525EA">
      <w:pPr>
        <w:pStyle w:val="Akapitzlist"/>
        <w:tabs>
          <w:tab w:val="left" w:pos="284"/>
        </w:tabs>
        <w:spacing w:before="1" w:line="276" w:lineRule="auto"/>
        <w:ind w:left="720" w:right="145"/>
        <w:jc w:val="both"/>
      </w:pPr>
      <w:r>
        <w:t>- wykonywaniu robót rozbiórkowych;</w:t>
      </w:r>
    </w:p>
    <w:p w14:paraId="6D6B7239" w14:textId="24FB4848" w:rsidR="005525EA" w:rsidRDefault="005525EA" w:rsidP="005525EA">
      <w:pPr>
        <w:pStyle w:val="Akapitzlist"/>
        <w:tabs>
          <w:tab w:val="left" w:pos="284"/>
        </w:tabs>
        <w:spacing w:before="1" w:line="276" w:lineRule="auto"/>
        <w:ind w:left="720" w:right="145"/>
        <w:jc w:val="both"/>
      </w:pPr>
      <w:r>
        <w:t>- wykonywaniu robót brukarskich;</w:t>
      </w:r>
    </w:p>
    <w:p w14:paraId="4E09EA6B" w14:textId="38C27A94" w:rsidR="005525EA" w:rsidRDefault="005525EA" w:rsidP="005525EA">
      <w:pPr>
        <w:pStyle w:val="Akapitzlist"/>
        <w:tabs>
          <w:tab w:val="left" w:pos="284"/>
        </w:tabs>
        <w:spacing w:before="1" w:line="276" w:lineRule="auto"/>
        <w:ind w:left="720" w:right="145"/>
        <w:jc w:val="both"/>
      </w:pPr>
      <w:r>
        <w:t>- wykonywaniu instalacji oświetlenia zewnętrznego,</w:t>
      </w:r>
    </w:p>
    <w:p w14:paraId="6D72F27F" w14:textId="36BD5338" w:rsidR="005525EA" w:rsidRPr="00932835" w:rsidRDefault="005525EA" w:rsidP="005525EA">
      <w:pPr>
        <w:pStyle w:val="Akapitzlist"/>
        <w:tabs>
          <w:tab w:val="left" w:pos="284"/>
        </w:tabs>
        <w:spacing w:before="1" w:line="276" w:lineRule="auto"/>
        <w:ind w:left="720" w:right="145"/>
        <w:jc w:val="both"/>
      </w:pPr>
      <w:r>
        <w:t xml:space="preserve">- wykonywaniu </w:t>
      </w:r>
      <w:proofErr w:type="spellStart"/>
      <w:r>
        <w:t>nasadzeń</w:t>
      </w:r>
      <w:proofErr w:type="spellEnd"/>
      <w:r>
        <w:t xml:space="preserve"> oraz zagospodarowaniu zieleni</w:t>
      </w:r>
    </w:p>
    <w:p w14:paraId="3AA97908" w14:textId="3BD35DAC" w:rsidR="009B3F8C" w:rsidRPr="005525EA" w:rsidRDefault="009B3F8C" w:rsidP="005525EA">
      <w:pPr>
        <w:pStyle w:val="Akapitzlist"/>
        <w:tabs>
          <w:tab w:val="left" w:pos="284"/>
        </w:tabs>
        <w:spacing w:before="1" w:line="276" w:lineRule="auto"/>
        <w:ind w:left="720" w:right="145"/>
        <w:jc w:val="both"/>
      </w:pPr>
      <w:r w:rsidRPr="005525EA">
        <w:t>w wysokości 2000 zł za każdą osobę.</w:t>
      </w:r>
    </w:p>
    <w:p w14:paraId="07AEDB1A" w14:textId="77777777" w:rsidR="009B3F8C" w:rsidRPr="003C0BCD" w:rsidRDefault="009B3F8C" w:rsidP="009B3F8C">
      <w:pPr>
        <w:pStyle w:val="NormalnyWeb"/>
        <w:tabs>
          <w:tab w:val="left" w:pos="284"/>
        </w:tabs>
        <w:spacing w:after="0" w:line="102" w:lineRule="atLeast"/>
        <w:ind w:left="284" w:hanging="284"/>
        <w:jc w:val="both"/>
      </w:pPr>
      <w:r w:rsidRPr="003C0BCD">
        <w:t xml:space="preserve">2. Łączna wysokość kar umownych należnych </w:t>
      </w:r>
      <w:r w:rsidRPr="003F0900">
        <w:rPr>
          <w:b/>
          <w:bCs/>
        </w:rPr>
        <w:t>Zamawiającemu</w:t>
      </w:r>
      <w:r>
        <w:t xml:space="preserve"> od </w:t>
      </w:r>
      <w:r w:rsidRPr="003F0900">
        <w:rPr>
          <w:b/>
          <w:bCs/>
        </w:rPr>
        <w:t>Wykonawcy</w:t>
      </w:r>
      <w:r w:rsidRPr="003C0BCD">
        <w:t xml:space="preserve"> nie może przekroczyć 50 % całkowitego wynagrodzenia brutto </w:t>
      </w:r>
      <w:r w:rsidRPr="003F0900">
        <w:rPr>
          <w:b/>
          <w:bCs/>
        </w:rPr>
        <w:t>Wykonawcy</w:t>
      </w:r>
      <w:r w:rsidRPr="003C0BCD">
        <w:t xml:space="preserve">. </w:t>
      </w:r>
    </w:p>
    <w:p w14:paraId="5A182A9E" w14:textId="77777777" w:rsidR="009B3F8C" w:rsidRDefault="009B3F8C" w:rsidP="009B3F8C">
      <w:pPr>
        <w:pStyle w:val="NormalnyWeb"/>
        <w:tabs>
          <w:tab w:val="left" w:pos="284"/>
        </w:tabs>
        <w:spacing w:after="0" w:line="102" w:lineRule="atLeast"/>
        <w:ind w:left="360" w:hanging="360"/>
        <w:jc w:val="both"/>
      </w:pPr>
      <w:r>
        <w:t xml:space="preserve">3. W przypadku zaistnienia szkód przewyższających wysokość zastrzeżonych kar umownych, </w:t>
      </w:r>
      <w:r>
        <w:rPr>
          <w:b/>
          <w:bCs/>
        </w:rPr>
        <w:t>Zamawiającemu</w:t>
      </w:r>
      <w:r>
        <w:t xml:space="preserve"> przysługuje prawo dochodzenia od </w:t>
      </w:r>
      <w:r>
        <w:rPr>
          <w:b/>
          <w:bCs/>
        </w:rPr>
        <w:t>Wykonawcy</w:t>
      </w:r>
      <w:r>
        <w:t xml:space="preserve"> odszkodowania uzupełniającego przewyższającego wysokość kar umownych na zasadach ogólnych wynikających z przepisów Kodeksu Cywilnego, do pełnej wysokości szkody.</w:t>
      </w:r>
    </w:p>
    <w:p w14:paraId="6C27D5C0" w14:textId="77777777" w:rsidR="009B3F8C" w:rsidRPr="0091292A" w:rsidRDefault="009B3F8C" w:rsidP="009B3F8C">
      <w:pPr>
        <w:pStyle w:val="NormalnyWeb"/>
        <w:tabs>
          <w:tab w:val="left" w:pos="284"/>
        </w:tabs>
        <w:spacing w:after="0" w:line="102" w:lineRule="atLeast"/>
        <w:ind w:left="360" w:hanging="360"/>
        <w:jc w:val="both"/>
        <w:rPr>
          <w:color w:val="FF0000"/>
        </w:rPr>
      </w:pPr>
      <w:r>
        <w:t>4</w:t>
      </w:r>
      <w:r w:rsidRPr="003C0BCD">
        <w:t xml:space="preserve">. </w:t>
      </w:r>
      <w:r w:rsidRPr="003F0900">
        <w:rPr>
          <w:b/>
          <w:bCs/>
        </w:rPr>
        <w:t>Zamawiający</w:t>
      </w:r>
      <w:r w:rsidRPr="003C0BCD">
        <w:t xml:space="preserve"> jest uprawniony do potrącania kar umownych</w:t>
      </w:r>
      <w:r>
        <w:t>, o których mowa w ust. 1 niniejszego paragrafu</w:t>
      </w:r>
      <w:r w:rsidRPr="003C0BCD">
        <w:t xml:space="preserve"> i ewentualnych odszkodowań uzupełniających z faktur</w:t>
      </w:r>
      <w:r>
        <w:t>y</w:t>
      </w:r>
      <w:r w:rsidRPr="003C0BCD">
        <w:t xml:space="preserve"> </w:t>
      </w:r>
      <w:r w:rsidRPr="002F5588">
        <w:rPr>
          <w:b/>
          <w:bCs/>
        </w:rPr>
        <w:t>Wykonawcy</w:t>
      </w:r>
      <w:r w:rsidRPr="003C0BCD">
        <w:t>.</w:t>
      </w:r>
    </w:p>
    <w:p w14:paraId="667B25B2" w14:textId="77777777" w:rsidR="009B3F8C" w:rsidRDefault="009B3F8C" w:rsidP="009B3F8C">
      <w:pPr>
        <w:pStyle w:val="NormalnyWeb"/>
        <w:spacing w:after="0" w:line="102" w:lineRule="atLeast"/>
        <w:jc w:val="center"/>
        <w:rPr>
          <w:b/>
        </w:rPr>
      </w:pPr>
    </w:p>
    <w:p w14:paraId="6615AA95" w14:textId="2F017891" w:rsidR="009B3F8C" w:rsidRDefault="009B3F8C" w:rsidP="009B3F8C">
      <w:pPr>
        <w:pStyle w:val="NormalnyWeb"/>
        <w:spacing w:after="0" w:line="102" w:lineRule="atLeast"/>
        <w:jc w:val="center"/>
        <w:rPr>
          <w:b/>
        </w:rPr>
      </w:pPr>
      <w:r>
        <w:rPr>
          <w:b/>
        </w:rPr>
        <w:t>§ 6</w:t>
      </w:r>
    </w:p>
    <w:p w14:paraId="683E0386" w14:textId="77777777" w:rsidR="009B3F8C" w:rsidRDefault="009B3F8C" w:rsidP="009B3F8C">
      <w:pPr>
        <w:jc w:val="both"/>
      </w:pPr>
      <w:r>
        <w:rPr>
          <w:b/>
        </w:rPr>
        <w:t>Wykonawca</w:t>
      </w:r>
      <w:r>
        <w:t xml:space="preserve"> udziela </w:t>
      </w:r>
      <w:r>
        <w:rPr>
          <w:b/>
        </w:rPr>
        <w:t xml:space="preserve">Zamawiającemu </w:t>
      </w:r>
      <w:r>
        <w:t>gwarancji na wykonany przedmiot umowy, to jest na całość robót stanowiących przedmiot umowy i na zastosowane materiały w wykonaniu przedmiotu niniejszej umowy na okres …… lat począwszy od daty podpisania końcowego protokołu odbioru robót, o którym mowa w § 4 ust. 1 Umowy. Powyższe materiały muszą spełniać wymogi określone w art. 10 ustawy Prawo Budowlane.</w:t>
      </w:r>
    </w:p>
    <w:p w14:paraId="2E1A0D03" w14:textId="77777777" w:rsidR="009B3F8C" w:rsidRDefault="009B3F8C" w:rsidP="009B3F8C">
      <w:pPr>
        <w:jc w:val="both"/>
      </w:pPr>
      <w:r>
        <w:t xml:space="preserve">Niezależnie od powyższej gwarancji </w:t>
      </w:r>
      <w:r w:rsidRPr="003F0900">
        <w:rPr>
          <w:b/>
          <w:bCs/>
        </w:rPr>
        <w:t>Zamawiający</w:t>
      </w:r>
      <w:r>
        <w:t xml:space="preserve"> zachowuje wszelkie uprawnienia z tytułu rękojmi za wady przedmiotu niniejszej umowy, zgodnie z przepisami Kodeksu Cywilnego.</w:t>
      </w:r>
    </w:p>
    <w:p w14:paraId="3872040E" w14:textId="77777777" w:rsidR="009B3F8C" w:rsidRDefault="009B3F8C" w:rsidP="009B3F8C">
      <w:pPr>
        <w:rPr>
          <w:b/>
        </w:rPr>
      </w:pPr>
    </w:p>
    <w:p w14:paraId="08EE8766" w14:textId="77777777" w:rsidR="000E66BF" w:rsidRDefault="000E66BF" w:rsidP="009B3F8C">
      <w:pPr>
        <w:jc w:val="center"/>
        <w:rPr>
          <w:b/>
        </w:rPr>
      </w:pPr>
    </w:p>
    <w:p w14:paraId="0912705F" w14:textId="1D70BC25" w:rsidR="009B3F8C" w:rsidRDefault="009B3F8C" w:rsidP="009B3F8C">
      <w:pPr>
        <w:jc w:val="center"/>
        <w:rPr>
          <w:b/>
        </w:rPr>
      </w:pPr>
      <w:r>
        <w:rPr>
          <w:b/>
        </w:rPr>
        <w:lastRenderedPageBreak/>
        <w:t>§ 7</w:t>
      </w:r>
    </w:p>
    <w:p w14:paraId="236D937A" w14:textId="77777777" w:rsidR="009B3F8C" w:rsidRDefault="009B3F8C" w:rsidP="009B3F8C">
      <w:pPr>
        <w:pStyle w:val="NormalnyWeb"/>
        <w:spacing w:after="0"/>
        <w:ind w:left="289" w:hanging="289"/>
        <w:jc w:val="both"/>
      </w:pPr>
      <w:r>
        <w:t xml:space="preserve">1. </w:t>
      </w:r>
      <w:r w:rsidRPr="003F0900">
        <w:rPr>
          <w:b/>
          <w:bCs/>
        </w:rPr>
        <w:t>Wykonawca</w:t>
      </w:r>
      <w:r>
        <w:t xml:space="preserve"> wniósł zabezpieczenie należytego wykonania umowy w wysokości </w:t>
      </w:r>
      <w:r>
        <w:rPr>
          <w:b/>
          <w:bCs/>
        </w:rPr>
        <w:t>5% ceny całkowitej brutto podanej w ofercie Wykonawcy</w:t>
      </w:r>
      <w:r>
        <w:t xml:space="preserve">, co stanowi kwotę w wysokości </w:t>
      </w:r>
      <w:r>
        <w:rPr>
          <w:b/>
        </w:rPr>
        <w:t xml:space="preserve"> ………</w:t>
      </w:r>
      <w:r w:rsidRPr="008B5308">
        <w:rPr>
          <w:b/>
        </w:rPr>
        <w:t>zł</w:t>
      </w:r>
      <w:r>
        <w:t>, (słownie………………………). Zabezpieczenie należytego wykonania umowy obejmuje określony zakres i czas wynikający z zawartej umowy wraz z okresem gwarancji.</w:t>
      </w:r>
    </w:p>
    <w:p w14:paraId="3DBF742E" w14:textId="77777777" w:rsidR="009B3F8C" w:rsidRDefault="009B3F8C" w:rsidP="009B3F8C">
      <w:pPr>
        <w:pStyle w:val="NormalnyWeb"/>
        <w:spacing w:after="0"/>
        <w:ind w:left="238" w:hanging="238"/>
        <w:jc w:val="both"/>
        <w:rPr>
          <w:i/>
          <w:iCs/>
        </w:rPr>
      </w:pPr>
      <w:r>
        <w:t xml:space="preserve">2. Powyższe zabezpieczenie </w:t>
      </w:r>
      <w:r w:rsidRPr="005C5800">
        <w:t>wniesione</w:t>
      </w:r>
      <w:r>
        <w:t xml:space="preserve"> w formie ………………………. (innej aniżeli pieniężna) zawiera klauzule o bezwarunkowej i nieodwołalnej wypłacie sumy gwarantowanej na żądanie beneficjenta, bez spełnienia żadnych dodatkowych uwarunkowań.* </w:t>
      </w:r>
      <w:r w:rsidRPr="005C5800">
        <w:rPr>
          <w:i/>
          <w:iCs/>
        </w:rPr>
        <w:t>(* zdanie należy usunąć w przypadku wniesienia zabezpieczenia w formie pieniężnej).</w:t>
      </w:r>
    </w:p>
    <w:p w14:paraId="74D8DFC6" w14:textId="77777777" w:rsidR="009B3F8C" w:rsidRDefault="009B3F8C" w:rsidP="009B3F8C">
      <w:pPr>
        <w:pStyle w:val="NormalnyWeb"/>
        <w:spacing w:after="0"/>
        <w:ind w:left="238" w:hanging="238"/>
        <w:jc w:val="both"/>
      </w:pPr>
      <w:r>
        <w:t>3. Zabezpieczenie należytego wykonania umowy wniesione w pieniądzu Wykonawca wniósł na cały okres realizacji umowy.*</w:t>
      </w:r>
    </w:p>
    <w:p w14:paraId="3F0DB1AE" w14:textId="77777777" w:rsidR="009B3F8C" w:rsidRDefault="009B3F8C" w:rsidP="009B3F8C">
      <w:pPr>
        <w:pStyle w:val="NormalnyWeb"/>
        <w:spacing w:after="0"/>
        <w:ind w:left="238" w:hanging="238"/>
        <w:jc w:val="both"/>
        <w:rPr>
          <w:i/>
          <w:iCs/>
        </w:rPr>
      </w:pPr>
      <w:r>
        <w:t xml:space="preserve">Zabezpieczenie w innej formie aniżeli pieniężna Wykonawca wniósł na okres (nie krótszy niż 3 lata) tj. ………………., </w:t>
      </w:r>
      <w:r w:rsidRPr="00AD5294">
        <w:rPr>
          <w:i/>
          <w:iCs/>
        </w:rPr>
        <w:t>z jednoczesnym zobowiązaniem się Wykonawcy do przedłużenia zabezpieczenia lub wniesienia nowego zabezpieczenia na kolejne okresy</w:t>
      </w:r>
      <w:r>
        <w:rPr>
          <w:i/>
          <w:iCs/>
        </w:rPr>
        <w:t>.</w:t>
      </w:r>
      <w:r w:rsidRPr="00AD5294">
        <w:rPr>
          <w:i/>
          <w:iCs/>
        </w:rPr>
        <w:t>*</w:t>
      </w:r>
      <w:r>
        <w:rPr>
          <w:i/>
          <w:iCs/>
        </w:rPr>
        <w:t xml:space="preserve"> (*część zdania zapisaną kursywą należy usunąć w zależności od formy wniesionego zabezpieczenia i okresu, w jakim ma obowiązywać).</w:t>
      </w:r>
    </w:p>
    <w:p w14:paraId="0B6638B4" w14:textId="77777777" w:rsidR="009B3F8C" w:rsidRDefault="009B3F8C" w:rsidP="00CD0386">
      <w:pPr>
        <w:pStyle w:val="NormalnyWeb"/>
        <w:numPr>
          <w:ilvl w:val="0"/>
          <w:numId w:val="14"/>
        </w:numPr>
        <w:spacing w:after="0"/>
        <w:ind w:left="284" w:hanging="284"/>
        <w:jc w:val="both"/>
      </w:pPr>
      <w:r>
        <w:t>Strony postanawiają, że 30% (…………. zł) wniesionego zabezpieczenia należytego wykonania umowy jest przeznaczone na zabezpieczenie roszczeń z tytułu rękojmi za wady rozszerzonej na okres udzielonej gwarancji.</w:t>
      </w:r>
    </w:p>
    <w:p w14:paraId="6B9A18B8" w14:textId="77777777" w:rsidR="009B3F8C" w:rsidRDefault="009B3F8C" w:rsidP="00CD0386">
      <w:pPr>
        <w:pStyle w:val="NormalnyWeb"/>
        <w:numPr>
          <w:ilvl w:val="0"/>
          <w:numId w:val="14"/>
        </w:numPr>
        <w:spacing w:after="0"/>
        <w:ind w:left="284" w:hanging="284"/>
        <w:jc w:val="both"/>
      </w:pPr>
      <w:r>
        <w:t>Zabezpieczenie należytego wykonania umowy, o którym mowa w ust. 1 zostanie zwrócone lub zwolnione w następujących terminach:</w:t>
      </w:r>
    </w:p>
    <w:p w14:paraId="11B3480D" w14:textId="77777777" w:rsidR="009B3F8C" w:rsidRDefault="009B3F8C" w:rsidP="009B3F8C">
      <w:pPr>
        <w:pStyle w:val="NormalnyWeb"/>
        <w:spacing w:after="0"/>
        <w:ind w:left="284"/>
        <w:jc w:val="both"/>
      </w:pPr>
      <w:r>
        <w:t>- 70% wniesionego zabezpieczenia w terminie 30 dni od daty sporządzenia końcowego protokołu odbioru robót;</w:t>
      </w:r>
    </w:p>
    <w:p w14:paraId="25DFE248" w14:textId="77777777" w:rsidR="009B3F8C" w:rsidRDefault="009B3F8C" w:rsidP="009B3F8C">
      <w:pPr>
        <w:pStyle w:val="NormalnyWeb"/>
        <w:spacing w:after="0"/>
        <w:ind w:left="284"/>
        <w:jc w:val="both"/>
      </w:pPr>
      <w:r>
        <w:t>- 30 % wniesionego zabezpieczenia w terminie 15 dni po upływie rękojmi za wady rozszerzonej na okres udzielonej gwarancji, na podstawie protokołu z ostatecznego przeglądu gwarancyjnego.</w:t>
      </w:r>
    </w:p>
    <w:p w14:paraId="18F8A98B" w14:textId="77777777" w:rsidR="009B3F8C" w:rsidRDefault="009B3F8C" w:rsidP="009B3F8C">
      <w:pPr>
        <w:pStyle w:val="NormalnyWeb"/>
        <w:spacing w:after="0"/>
        <w:ind w:left="284"/>
        <w:jc w:val="both"/>
      </w:pPr>
      <w:r>
        <w:t>W przypadku wystąpienia usterek podstawą do zwrotu lub zwolnienia zabezpieczenia będzie protokół ich usunięcia.</w:t>
      </w:r>
    </w:p>
    <w:p w14:paraId="168CF49E" w14:textId="77777777" w:rsidR="009B3F8C" w:rsidRDefault="009B3F8C" w:rsidP="00CD0386">
      <w:pPr>
        <w:pStyle w:val="NormalnyWeb"/>
        <w:numPr>
          <w:ilvl w:val="0"/>
          <w:numId w:val="14"/>
        </w:numPr>
        <w:spacing w:after="0"/>
        <w:ind w:left="284" w:hanging="284"/>
        <w:jc w:val="both"/>
      </w:pPr>
      <w:r>
        <w:t>Kwota zabezpieczenia wniesiona w pieniądzu zostanie wpłacona przez Zamawiającego na wydzielony, oprocentowany rachunek bankowy w banku obsługującym Zamawiającego i zwrócona zgodnie z ustaleniami ust. 5 wraz z należnymi odsetkami po potrąceniu kosztów prowadzenia rachunku oraz prowizji bankowej za przelew pieniędzy na rachunek Wykonawcy.</w:t>
      </w:r>
    </w:p>
    <w:p w14:paraId="389110F0" w14:textId="77777777" w:rsidR="009B3F8C" w:rsidRDefault="009B3F8C" w:rsidP="00CD0386">
      <w:pPr>
        <w:pStyle w:val="NormalnyWeb"/>
        <w:numPr>
          <w:ilvl w:val="0"/>
          <w:numId w:val="14"/>
        </w:numPr>
        <w:spacing w:after="0"/>
        <w:ind w:left="284" w:hanging="284"/>
        <w:jc w:val="both"/>
      </w:pPr>
      <w:r>
        <w:t>Strony postanawiają, iż w przypadku, jeżeli Wykonawca nie wykona swoich obowiązków należytego wykonania umowy, a obowiązki te wykona zastępczo Zamawiający przeznaczając na ten cel wniesione zabezpieczenie, to będzie on miał prawo wykorzystać na ten cel także odsetki wynikające z umowy rachunku bankowego, na którym było przechowywane, pomniejszone o koszty prowadzenia rachunku.</w:t>
      </w:r>
    </w:p>
    <w:p w14:paraId="3043A23A" w14:textId="77777777" w:rsidR="009B3F8C" w:rsidRDefault="009B3F8C" w:rsidP="00CD0386">
      <w:pPr>
        <w:pStyle w:val="NormalnyWeb"/>
        <w:numPr>
          <w:ilvl w:val="0"/>
          <w:numId w:val="14"/>
        </w:numPr>
        <w:spacing w:after="0"/>
        <w:ind w:left="284" w:hanging="284"/>
        <w:jc w:val="both"/>
      </w:pPr>
      <w:r>
        <w:t>Dostęp do rachunku bankowego ma tylko Zamawiający.</w:t>
      </w:r>
    </w:p>
    <w:p w14:paraId="2DB35926" w14:textId="0B7CDE92" w:rsidR="009B3F8C" w:rsidRDefault="009B3F8C" w:rsidP="00CD0386">
      <w:pPr>
        <w:pStyle w:val="NormalnyWeb"/>
        <w:numPr>
          <w:ilvl w:val="0"/>
          <w:numId w:val="14"/>
        </w:numPr>
        <w:spacing w:after="0"/>
        <w:ind w:left="284" w:hanging="284"/>
        <w:jc w:val="both"/>
      </w:pPr>
      <w:r>
        <w:t xml:space="preserve">W sytuacji, gdy wskutek okoliczności, o których mowa w § </w:t>
      </w:r>
      <w:r w:rsidRPr="00AE319A">
        <w:t xml:space="preserve">13 ust. 3 lit. </w:t>
      </w:r>
      <w:r>
        <w:t>d</w:t>
      </w:r>
      <w:r w:rsidRPr="00AE319A">
        <w:t xml:space="preserve">) </w:t>
      </w:r>
      <w:r>
        <w:t xml:space="preserve">niniejszej umowy, wystąpi konieczność przedłużenia terminu realizacji umowy w stosunku do terminu przedstawionego w § </w:t>
      </w:r>
      <w:r w:rsidRPr="00AE319A">
        <w:t>2 ust. 1 lit. b) umowy</w:t>
      </w:r>
      <w:r>
        <w:t>, Wykonawca na co najmniej 3 dni przed zawarciem aneksu do umowy zobowiązany jest do przedłużenia ważności wniesionego zabezpieczenia należytego wykonania umowy albo – jeśli nie jest to możliwe – do wniesienia nowego zabezpieczenia na warunkach zaakceptowanych przez Zamawiającego na okres wynikający z aneksu do umowy.</w:t>
      </w:r>
    </w:p>
    <w:p w14:paraId="546FC49F" w14:textId="77777777" w:rsidR="009B3F8C" w:rsidRPr="00901195" w:rsidRDefault="009B3F8C" w:rsidP="00CD0386">
      <w:pPr>
        <w:pStyle w:val="NormalnyWeb"/>
        <w:numPr>
          <w:ilvl w:val="0"/>
          <w:numId w:val="14"/>
        </w:numPr>
        <w:spacing w:after="0"/>
        <w:ind w:left="426" w:hanging="426"/>
        <w:jc w:val="both"/>
      </w:pPr>
      <w:r w:rsidRPr="00901195">
        <w:rPr>
          <w:color w:val="000000"/>
        </w:rPr>
        <w:t xml:space="preserve">W trakcie realizacji Umowy </w:t>
      </w:r>
      <w:r w:rsidRPr="00901195">
        <w:rPr>
          <w:b/>
          <w:bCs/>
          <w:color w:val="000000"/>
        </w:rPr>
        <w:t>Wykonawca</w:t>
      </w:r>
      <w:r w:rsidRPr="00901195">
        <w:rPr>
          <w:color w:val="000000"/>
        </w:rPr>
        <w:t xml:space="preserve"> może dokonać zmiany formy zabezpieczenia należytego wykonania umowy na jedną lub kilka form, o których mowa w Rozdziale 30 specyfikacji warunków </w:t>
      </w:r>
      <w:r w:rsidRPr="00901195">
        <w:rPr>
          <w:color w:val="000000"/>
        </w:rPr>
        <w:lastRenderedPageBreak/>
        <w:t>zamówienia. Zmiana formy zabezpieczenia należytego wykonania umowy musi być dokonana z zachowaniem ciągłości tego zabezpieczenia i bez zmiany jego wysokości.</w:t>
      </w:r>
    </w:p>
    <w:p w14:paraId="5ED6DBFB" w14:textId="6B359C5C" w:rsidR="009B3F8C" w:rsidRPr="00901195" w:rsidRDefault="009B3F8C" w:rsidP="00CD0386">
      <w:pPr>
        <w:pStyle w:val="NormalnyWeb"/>
        <w:numPr>
          <w:ilvl w:val="0"/>
          <w:numId w:val="14"/>
        </w:numPr>
        <w:spacing w:after="0"/>
        <w:ind w:left="426" w:hanging="426"/>
        <w:jc w:val="both"/>
      </w:pPr>
      <w:r>
        <w:rPr>
          <w:color w:val="000000"/>
        </w:rPr>
        <w:t>Przedł</w:t>
      </w:r>
      <w:r w:rsidR="000043A1">
        <w:rPr>
          <w:color w:val="000000"/>
        </w:rPr>
        <w:t>u</w:t>
      </w:r>
      <w:r>
        <w:rPr>
          <w:color w:val="000000"/>
        </w:rPr>
        <w:t>żenie</w:t>
      </w:r>
      <w:r w:rsidR="000043A1">
        <w:rPr>
          <w:color w:val="000000"/>
        </w:rPr>
        <w:t xml:space="preserve"> przez Wykonawcę ważności</w:t>
      </w:r>
      <w:r>
        <w:rPr>
          <w:color w:val="000000"/>
        </w:rPr>
        <w:t xml:space="preserve"> zabezpieczenia, o którym mowa w ust. 9 </w:t>
      </w:r>
      <w:r w:rsidR="000043A1">
        <w:rPr>
          <w:color w:val="000000"/>
        </w:rPr>
        <w:t xml:space="preserve">niniejszego paragrafu </w:t>
      </w:r>
      <w:r>
        <w:rPr>
          <w:color w:val="000000"/>
        </w:rPr>
        <w:t>warunkuje podpisanie aneksu do umowy wydłużającego termin realizacji umowy.</w:t>
      </w:r>
    </w:p>
    <w:p w14:paraId="73C20C50" w14:textId="77777777" w:rsidR="009B3F8C" w:rsidRDefault="009B3F8C" w:rsidP="009B3F8C">
      <w:pPr>
        <w:rPr>
          <w:b/>
        </w:rPr>
      </w:pPr>
    </w:p>
    <w:p w14:paraId="765F5AFC" w14:textId="77777777" w:rsidR="009B3F8C" w:rsidRDefault="009B3F8C" w:rsidP="009B3F8C">
      <w:pPr>
        <w:jc w:val="center"/>
        <w:rPr>
          <w:b/>
        </w:rPr>
      </w:pPr>
      <w:r>
        <w:rPr>
          <w:b/>
        </w:rPr>
        <w:t>§  8</w:t>
      </w:r>
    </w:p>
    <w:p w14:paraId="4332748D" w14:textId="4E72483D" w:rsidR="009B3F8C" w:rsidRPr="003C0BCD" w:rsidRDefault="009B3F8C" w:rsidP="00CD0386">
      <w:pPr>
        <w:widowControl w:val="0"/>
        <w:numPr>
          <w:ilvl w:val="0"/>
          <w:numId w:val="12"/>
        </w:numPr>
        <w:tabs>
          <w:tab w:val="left" w:pos="284"/>
        </w:tabs>
        <w:suppressAutoHyphens/>
        <w:overflowPunct w:val="0"/>
        <w:autoSpaceDE w:val="0"/>
        <w:ind w:left="180" w:hanging="180"/>
        <w:jc w:val="both"/>
        <w:textAlignment w:val="baseline"/>
        <w:rPr>
          <w:szCs w:val="24"/>
        </w:rPr>
      </w:pPr>
      <w:r w:rsidRPr="003C0BCD">
        <w:t xml:space="preserve">W przypadku stwierdzenia nienależytego lub nieterminowego wykonywania warunków </w:t>
      </w:r>
      <w:r>
        <w:t>U</w:t>
      </w:r>
      <w:r w:rsidRPr="003C0BCD">
        <w:t xml:space="preserve">mowy przez </w:t>
      </w:r>
      <w:r w:rsidRPr="003C0BCD">
        <w:rPr>
          <w:b/>
        </w:rPr>
        <w:t>Wykonawcę,</w:t>
      </w:r>
      <w:r w:rsidRPr="003C0BCD">
        <w:t xml:space="preserve"> </w:t>
      </w:r>
      <w:r w:rsidRPr="003C0BCD">
        <w:rPr>
          <w:b/>
        </w:rPr>
        <w:t>Zamawiający</w:t>
      </w:r>
      <w:r w:rsidRPr="003C0BCD">
        <w:t xml:space="preserve"> zastrzega sobie prawo </w:t>
      </w:r>
      <w:r w:rsidR="000043A1">
        <w:t xml:space="preserve">jednostronnego </w:t>
      </w:r>
      <w:r w:rsidRPr="003C0BCD">
        <w:t xml:space="preserve">rozwiązania </w:t>
      </w:r>
      <w:r>
        <w:t>U</w:t>
      </w:r>
      <w:r w:rsidRPr="003C0BCD">
        <w:t>mowy w trybie natychmiastowym po uprzednim w</w:t>
      </w:r>
      <w:r>
        <w:t xml:space="preserve">ezwaniu </w:t>
      </w:r>
      <w:r w:rsidRPr="003F0900">
        <w:rPr>
          <w:b/>
          <w:bCs/>
        </w:rPr>
        <w:t>Wykonawcy</w:t>
      </w:r>
      <w:r>
        <w:t xml:space="preserve"> do należytego lub</w:t>
      </w:r>
      <w:r w:rsidRPr="003C0BCD">
        <w:t xml:space="preserve"> terminowego wykonywania warunków niniejszej umowy.</w:t>
      </w:r>
    </w:p>
    <w:p w14:paraId="01AE1A92" w14:textId="1332595C" w:rsidR="009B3F8C" w:rsidRPr="003C0BCD" w:rsidRDefault="009B3F8C" w:rsidP="00CD0386">
      <w:pPr>
        <w:widowControl w:val="0"/>
        <w:numPr>
          <w:ilvl w:val="0"/>
          <w:numId w:val="12"/>
        </w:numPr>
        <w:tabs>
          <w:tab w:val="left" w:pos="284"/>
        </w:tabs>
        <w:suppressAutoHyphens/>
        <w:overflowPunct w:val="0"/>
        <w:autoSpaceDE w:val="0"/>
        <w:ind w:left="180" w:hanging="180"/>
        <w:jc w:val="both"/>
        <w:textAlignment w:val="baseline"/>
        <w:rPr>
          <w:bCs/>
        </w:rPr>
      </w:pPr>
      <w:r w:rsidRPr="003C0BCD">
        <w:rPr>
          <w:bCs/>
        </w:rPr>
        <w:t xml:space="preserve">W przypadku rozwiązania umowy z przyczyn, o których mowa w ust. 1, </w:t>
      </w:r>
      <w:r w:rsidRPr="003F0900">
        <w:rPr>
          <w:b/>
        </w:rPr>
        <w:t>Zamawiający</w:t>
      </w:r>
      <w:r w:rsidRPr="003C0BCD">
        <w:rPr>
          <w:bCs/>
        </w:rPr>
        <w:t xml:space="preserve"> ma prawo wstrzymać się z zapłatą wynagrodzenia </w:t>
      </w:r>
      <w:r w:rsidRPr="003F0900">
        <w:rPr>
          <w:b/>
        </w:rPr>
        <w:t>Wykonawcy</w:t>
      </w:r>
      <w:r w:rsidRPr="003C0BCD">
        <w:rPr>
          <w:bCs/>
        </w:rPr>
        <w:t xml:space="preserve"> do czasu zapłaty przez Wykonawcę kar umownych i odszkodowania</w:t>
      </w:r>
      <w:r>
        <w:rPr>
          <w:bCs/>
        </w:rPr>
        <w:t xml:space="preserve">, bez żadnych roszczeń </w:t>
      </w:r>
      <w:r w:rsidRPr="00503FAF">
        <w:rPr>
          <w:b/>
        </w:rPr>
        <w:t>Wykonawcy</w:t>
      </w:r>
      <w:r>
        <w:rPr>
          <w:bCs/>
        </w:rPr>
        <w:t xml:space="preserve"> z tego tytułu</w:t>
      </w:r>
      <w:r w:rsidR="00503FAF">
        <w:rPr>
          <w:bCs/>
        </w:rPr>
        <w:t xml:space="preserve">, w szczególności bez prawa żądania przez </w:t>
      </w:r>
      <w:r w:rsidR="00503FAF" w:rsidRPr="00503FAF">
        <w:rPr>
          <w:b/>
        </w:rPr>
        <w:t>Wykonawcę</w:t>
      </w:r>
      <w:r w:rsidR="00503FAF">
        <w:rPr>
          <w:bCs/>
        </w:rPr>
        <w:t xml:space="preserve"> zapłaty odsetek za opóźnienie zapłaty wynagrodzenia</w:t>
      </w:r>
      <w:r w:rsidRPr="003C0BCD">
        <w:rPr>
          <w:bCs/>
        </w:rPr>
        <w:t>.</w:t>
      </w:r>
    </w:p>
    <w:p w14:paraId="0F3E023F" w14:textId="77777777" w:rsidR="009B3F8C" w:rsidRDefault="009B3F8C" w:rsidP="009B3F8C">
      <w:pPr>
        <w:jc w:val="center"/>
        <w:rPr>
          <w:b/>
        </w:rPr>
      </w:pPr>
    </w:p>
    <w:p w14:paraId="58E8EEFF" w14:textId="77777777" w:rsidR="009B3F8C" w:rsidRDefault="009B3F8C" w:rsidP="009B3F8C">
      <w:pPr>
        <w:jc w:val="center"/>
        <w:rPr>
          <w:b/>
        </w:rPr>
      </w:pPr>
      <w:r>
        <w:rPr>
          <w:b/>
        </w:rPr>
        <w:t>§ 9</w:t>
      </w:r>
    </w:p>
    <w:p w14:paraId="7B25A1BF" w14:textId="77777777" w:rsidR="009B3F8C" w:rsidRDefault="009B3F8C" w:rsidP="009B3F8C">
      <w:pPr>
        <w:jc w:val="both"/>
        <w:rPr>
          <w:bCs/>
        </w:rPr>
      </w:pPr>
      <w:r>
        <w:rPr>
          <w:b/>
          <w:bCs/>
        </w:rPr>
        <w:t>Wykonawca</w:t>
      </w:r>
      <w:r>
        <w:rPr>
          <w:bCs/>
        </w:rPr>
        <w:t xml:space="preserve"> ponosi pełną odpowiedzialność zarówno cywilną jak i karną za prawidłowe i za  zgodne z obowiązującymi przepisami wykonanie Umowy, w tym zwłaszcza za wszelkie wypadki i szkody wyrządzone komukolwiek przy wykonywaniu Umowy.</w:t>
      </w:r>
    </w:p>
    <w:p w14:paraId="6DBB18EA" w14:textId="77777777" w:rsidR="009B3F8C" w:rsidRDefault="009B3F8C" w:rsidP="009B3F8C">
      <w:pPr>
        <w:jc w:val="center"/>
        <w:rPr>
          <w:b/>
          <w:bCs/>
        </w:rPr>
      </w:pPr>
    </w:p>
    <w:p w14:paraId="3DB7C504" w14:textId="77777777" w:rsidR="009B3F8C" w:rsidRDefault="009B3F8C" w:rsidP="009B3F8C">
      <w:pPr>
        <w:jc w:val="center"/>
        <w:rPr>
          <w:b/>
          <w:bCs/>
        </w:rPr>
      </w:pPr>
    </w:p>
    <w:p w14:paraId="4E0DF59B" w14:textId="77777777" w:rsidR="009B3F8C" w:rsidRDefault="009B3F8C" w:rsidP="009B3F8C">
      <w:pPr>
        <w:jc w:val="center"/>
        <w:rPr>
          <w:b/>
          <w:bCs/>
        </w:rPr>
      </w:pPr>
      <w:r>
        <w:rPr>
          <w:b/>
          <w:bCs/>
        </w:rPr>
        <w:t>§ 10</w:t>
      </w:r>
    </w:p>
    <w:p w14:paraId="08941C45" w14:textId="77777777" w:rsidR="009B3F8C" w:rsidRDefault="009B3F8C" w:rsidP="009B3F8C">
      <w:pPr>
        <w:pStyle w:val="NormalnyWeb"/>
        <w:spacing w:after="0"/>
        <w:ind w:left="289" w:hanging="278"/>
        <w:rPr>
          <w:color w:val="000000"/>
        </w:rPr>
      </w:pPr>
      <w:r>
        <w:rPr>
          <w:color w:val="000000"/>
        </w:rPr>
        <w:t xml:space="preserve">1. </w:t>
      </w:r>
      <w:r w:rsidRPr="003F0900">
        <w:rPr>
          <w:b/>
          <w:bCs/>
          <w:color w:val="000000"/>
        </w:rPr>
        <w:t>Wykonawca</w:t>
      </w:r>
      <w:r>
        <w:rPr>
          <w:color w:val="000000"/>
        </w:rPr>
        <w:t xml:space="preserve"> zobowiązuje się do pełnego i terminowego uregulowania na swój koszt należności za dostawę mediów niezbędnych do prawidłowej realizacji przedmiotu umowy zgodnie z zawartymi przez </w:t>
      </w:r>
      <w:r w:rsidRPr="003F0900">
        <w:rPr>
          <w:b/>
          <w:bCs/>
          <w:color w:val="000000"/>
        </w:rPr>
        <w:t>Zamawiającego</w:t>
      </w:r>
      <w:r>
        <w:rPr>
          <w:color w:val="000000"/>
        </w:rPr>
        <w:t xml:space="preserve"> umowami z poszczególnymi dostawcami tych mediów.</w:t>
      </w:r>
    </w:p>
    <w:p w14:paraId="350D3831" w14:textId="77777777" w:rsidR="009B3F8C" w:rsidRPr="00CA4A1E" w:rsidRDefault="009B3F8C" w:rsidP="009B3F8C">
      <w:pPr>
        <w:pStyle w:val="NormalnyWeb"/>
        <w:spacing w:after="0"/>
        <w:ind w:left="301" w:hanging="278"/>
        <w:jc w:val="both"/>
        <w:rPr>
          <w:color w:val="000000"/>
        </w:rPr>
      </w:pPr>
      <w:r>
        <w:rPr>
          <w:color w:val="000000"/>
        </w:rPr>
        <w:t xml:space="preserve">2. W przypadku korzystania z innych usług </w:t>
      </w:r>
      <w:r w:rsidRPr="003F0900">
        <w:rPr>
          <w:b/>
          <w:bCs/>
          <w:color w:val="000000"/>
        </w:rPr>
        <w:t>Zamawiającego</w:t>
      </w:r>
      <w:r>
        <w:rPr>
          <w:color w:val="000000"/>
        </w:rPr>
        <w:t xml:space="preserve"> przez </w:t>
      </w:r>
      <w:r w:rsidRPr="003F0900">
        <w:rPr>
          <w:b/>
          <w:bCs/>
          <w:color w:val="000000"/>
        </w:rPr>
        <w:t>Wykonawcę</w:t>
      </w:r>
      <w:r>
        <w:rPr>
          <w:color w:val="000000"/>
        </w:rPr>
        <w:t xml:space="preserve"> przy wykonywaniu Umowy, ich zakres i sposób rozliczenia będzie przedmiotem dodatkowego pisemnego porozumienia pomiędzy </w:t>
      </w:r>
      <w:r w:rsidRPr="003F0900">
        <w:rPr>
          <w:b/>
          <w:bCs/>
          <w:color w:val="000000"/>
        </w:rPr>
        <w:t>Zamawiającym</w:t>
      </w:r>
      <w:r>
        <w:rPr>
          <w:color w:val="000000"/>
        </w:rPr>
        <w:t xml:space="preserve"> i </w:t>
      </w:r>
      <w:r w:rsidRPr="003F0900">
        <w:rPr>
          <w:b/>
          <w:bCs/>
          <w:color w:val="000000"/>
        </w:rPr>
        <w:t>Wykonawcą</w:t>
      </w:r>
      <w:r>
        <w:rPr>
          <w:color w:val="000000"/>
        </w:rPr>
        <w:t>.</w:t>
      </w:r>
    </w:p>
    <w:p w14:paraId="213B189B" w14:textId="77777777" w:rsidR="009B3F8C" w:rsidRDefault="009B3F8C" w:rsidP="00503FAF">
      <w:pPr>
        <w:rPr>
          <w:b/>
        </w:rPr>
      </w:pPr>
    </w:p>
    <w:p w14:paraId="732BC8C6" w14:textId="77777777" w:rsidR="009B3F8C" w:rsidRDefault="009B3F8C" w:rsidP="009B3F8C">
      <w:pPr>
        <w:jc w:val="center"/>
        <w:rPr>
          <w:b/>
        </w:rPr>
      </w:pPr>
      <w:r>
        <w:rPr>
          <w:b/>
        </w:rPr>
        <w:t>§ 11</w:t>
      </w:r>
    </w:p>
    <w:p w14:paraId="71C2454B" w14:textId="77777777" w:rsidR="009B3F8C" w:rsidRPr="00910CBF" w:rsidRDefault="009B3F8C" w:rsidP="00CD0386">
      <w:pPr>
        <w:pStyle w:val="Akapitzlist"/>
        <w:numPr>
          <w:ilvl w:val="4"/>
          <w:numId w:val="39"/>
        </w:numPr>
        <w:ind w:left="284" w:hanging="284"/>
        <w:jc w:val="both"/>
        <w:rPr>
          <w:bCs/>
        </w:rPr>
      </w:pPr>
      <w:r w:rsidRPr="00910CBF">
        <w:rPr>
          <w:bCs/>
        </w:rPr>
        <w:t xml:space="preserve">Osobą bezpośrednio odpowiedzialną za realizację Umowy ze strony </w:t>
      </w:r>
      <w:r w:rsidRPr="00910CBF">
        <w:rPr>
          <w:b/>
        </w:rPr>
        <w:t xml:space="preserve"> Wykonawcy </w:t>
      </w:r>
      <w:r w:rsidRPr="00910CBF">
        <w:rPr>
          <w:bCs/>
        </w:rPr>
        <w:t>jest ……………………....</w:t>
      </w:r>
    </w:p>
    <w:p w14:paraId="44E947B4" w14:textId="77777777" w:rsidR="009B3F8C" w:rsidRDefault="009B3F8C" w:rsidP="009B3F8C">
      <w:pPr>
        <w:ind w:left="284" w:hanging="284"/>
        <w:rPr>
          <w:bCs/>
        </w:rPr>
      </w:pPr>
      <w:r>
        <w:rPr>
          <w:bCs/>
        </w:rPr>
        <w:t xml:space="preserve">2. Osobą upoważnioną do kontaktowania się z </w:t>
      </w:r>
      <w:r>
        <w:rPr>
          <w:b/>
          <w:bCs/>
        </w:rPr>
        <w:t>Wykonawcą</w:t>
      </w:r>
      <w:r>
        <w:rPr>
          <w:bCs/>
        </w:rPr>
        <w:t xml:space="preserve"> w sprawie realizacji Umowy ze strony </w:t>
      </w:r>
      <w:r>
        <w:rPr>
          <w:b/>
        </w:rPr>
        <w:t>Zamawiającego</w:t>
      </w:r>
      <w:r>
        <w:rPr>
          <w:bCs/>
        </w:rPr>
        <w:t xml:space="preserve"> jest</w:t>
      </w:r>
      <w:r>
        <w:rPr>
          <w:bCs/>
          <w:color w:val="FF0000"/>
        </w:rPr>
        <w:t xml:space="preserve"> </w:t>
      </w:r>
      <w:r>
        <w:rPr>
          <w:bCs/>
        </w:rPr>
        <w:t>………………………….</w:t>
      </w:r>
    </w:p>
    <w:p w14:paraId="4470AF2A" w14:textId="77777777" w:rsidR="009B3F8C" w:rsidRDefault="009B3F8C" w:rsidP="009B3F8C">
      <w:pPr>
        <w:jc w:val="center"/>
        <w:rPr>
          <w:b/>
          <w:bCs/>
        </w:rPr>
      </w:pPr>
    </w:p>
    <w:p w14:paraId="31FCB1E1" w14:textId="77777777" w:rsidR="009B3F8C" w:rsidRDefault="009B3F8C" w:rsidP="009B3F8C">
      <w:pPr>
        <w:jc w:val="center"/>
        <w:rPr>
          <w:b/>
          <w:bCs/>
        </w:rPr>
      </w:pPr>
      <w:r>
        <w:rPr>
          <w:b/>
          <w:bCs/>
        </w:rPr>
        <w:t>§ 12</w:t>
      </w:r>
    </w:p>
    <w:p w14:paraId="4640D37D" w14:textId="77777777" w:rsidR="009B3F8C" w:rsidRDefault="009B3F8C" w:rsidP="00CD0386">
      <w:pPr>
        <w:widowControl w:val="0"/>
        <w:numPr>
          <w:ilvl w:val="0"/>
          <w:numId w:val="33"/>
        </w:numPr>
        <w:tabs>
          <w:tab w:val="clear" w:pos="720"/>
          <w:tab w:val="left" w:pos="284"/>
        </w:tabs>
        <w:suppressAutoHyphens/>
        <w:overflowPunct w:val="0"/>
        <w:autoSpaceDE w:val="0"/>
        <w:ind w:left="284" w:hanging="284"/>
        <w:jc w:val="both"/>
        <w:textAlignment w:val="baseline"/>
      </w:pPr>
      <w:r>
        <w:rPr>
          <w:b/>
        </w:rPr>
        <w:t>Wykonawca</w:t>
      </w:r>
      <w:r>
        <w:t xml:space="preserve"> zobowiązuje się wykonać Umowę zgodnie z zasadami wiedzy technicznej, sztuki budowlanej, obowiązującymi normami, przepisami Prawa Budowlanego, przepisami BHP, przepisami przeciwpożarowymi, przepisami sanitarnymi oraz innymi obowiązującymi przepisami.</w:t>
      </w:r>
    </w:p>
    <w:p w14:paraId="3FFE3894" w14:textId="77777777" w:rsidR="009B3F8C" w:rsidRDefault="009B3F8C" w:rsidP="00CD0386">
      <w:pPr>
        <w:widowControl w:val="0"/>
        <w:numPr>
          <w:ilvl w:val="0"/>
          <w:numId w:val="33"/>
        </w:numPr>
        <w:tabs>
          <w:tab w:val="clear" w:pos="720"/>
          <w:tab w:val="left" w:pos="284"/>
        </w:tabs>
        <w:suppressAutoHyphens/>
        <w:overflowPunct w:val="0"/>
        <w:autoSpaceDE w:val="0"/>
        <w:ind w:left="284" w:hanging="284"/>
        <w:jc w:val="both"/>
        <w:textAlignment w:val="baseline"/>
        <w:rPr>
          <w:b/>
        </w:rPr>
      </w:pPr>
      <w:r>
        <w:t xml:space="preserve">Koordynatorem prawidłowego wykonania Umowy w zakresie przepisów BHP, w rozumieniu przepisów Kodeksu Pracy, jest </w:t>
      </w:r>
      <w:r>
        <w:rPr>
          <w:b/>
        </w:rPr>
        <w:t>Wykonawca.</w:t>
      </w:r>
    </w:p>
    <w:p w14:paraId="16CD5B43" w14:textId="77777777" w:rsidR="009B3F8C" w:rsidRDefault="009B3F8C" w:rsidP="009B3F8C">
      <w:pPr>
        <w:rPr>
          <w:b/>
          <w:bCs/>
        </w:rPr>
      </w:pPr>
    </w:p>
    <w:p w14:paraId="5F32D67B" w14:textId="77777777" w:rsidR="009B3F8C" w:rsidRDefault="009B3F8C" w:rsidP="009B3F8C">
      <w:pPr>
        <w:jc w:val="center"/>
        <w:rPr>
          <w:b/>
          <w:bCs/>
        </w:rPr>
      </w:pPr>
      <w:r>
        <w:rPr>
          <w:b/>
          <w:bCs/>
        </w:rPr>
        <w:t>§ 13</w:t>
      </w:r>
    </w:p>
    <w:p w14:paraId="3C5B0EEA" w14:textId="77777777" w:rsidR="009B3F8C" w:rsidRPr="00AE319A" w:rsidRDefault="009B3F8C" w:rsidP="00CD0386">
      <w:pPr>
        <w:pStyle w:val="Akapitzlist"/>
        <w:numPr>
          <w:ilvl w:val="0"/>
          <w:numId w:val="35"/>
        </w:numPr>
        <w:ind w:left="284" w:hanging="284"/>
        <w:rPr>
          <w:b/>
        </w:rPr>
      </w:pPr>
      <w:r w:rsidRPr="00AE319A">
        <w:t xml:space="preserve">Wszelkie zmiany Umowy wymagają dla swej ważności formy pisemnego aneksu do umowy podpisanego przez </w:t>
      </w:r>
      <w:r w:rsidRPr="00AE319A">
        <w:rPr>
          <w:b/>
        </w:rPr>
        <w:t>Zamawiającego</w:t>
      </w:r>
      <w:r w:rsidRPr="00AE319A">
        <w:t xml:space="preserve"> i przez </w:t>
      </w:r>
      <w:r w:rsidRPr="00AE319A">
        <w:rPr>
          <w:b/>
        </w:rPr>
        <w:t>Wykonawcę</w:t>
      </w:r>
      <w:r w:rsidRPr="00AE319A">
        <w:t>.</w:t>
      </w:r>
    </w:p>
    <w:p w14:paraId="0C5805DF" w14:textId="77777777" w:rsidR="009B3F8C" w:rsidRPr="00AE319A" w:rsidRDefault="009B3F8C" w:rsidP="00CD0386">
      <w:pPr>
        <w:pStyle w:val="Akapitzlist"/>
        <w:numPr>
          <w:ilvl w:val="0"/>
          <w:numId w:val="35"/>
        </w:numPr>
        <w:ind w:left="284" w:hanging="284"/>
        <w:rPr>
          <w:b/>
        </w:rPr>
      </w:pPr>
      <w:r w:rsidRPr="00AE319A">
        <w:rPr>
          <w:bCs/>
        </w:rPr>
        <w:t xml:space="preserve">Zakazuje się zmian postanowień Umowy w stosunku do treści oferty, na podstawie której dokonano wyboru </w:t>
      </w:r>
      <w:r w:rsidRPr="00AE319A">
        <w:rPr>
          <w:b/>
          <w:bCs/>
        </w:rPr>
        <w:t>Wykonawcy</w:t>
      </w:r>
      <w:r w:rsidRPr="00AE319A">
        <w:rPr>
          <w:bCs/>
        </w:rPr>
        <w:t>.</w:t>
      </w:r>
    </w:p>
    <w:p w14:paraId="27E5EDD7" w14:textId="77777777" w:rsidR="009B3F8C" w:rsidRPr="00AE319A" w:rsidRDefault="009B3F8C" w:rsidP="00CD0386">
      <w:pPr>
        <w:pStyle w:val="Akapitzlist"/>
        <w:numPr>
          <w:ilvl w:val="0"/>
          <w:numId w:val="35"/>
        </w:numPr>
        <w:ind w:left="284" w:hanging="284"/>
        <w:rPr>
          <w:b/>
        </w:rPr>
      </w:pPr>
      <w:r w:rsidRPr="00AE319A">
        <w:rPr>
          <w:bCs/>
        </w:rPr>
        <w:t>Strony Umowy dopuszczają jednak możliwość zmian niniejszej umowy w zakresie dotyczącym :</w:t>
      </w:r>
    </w:p>
    <w:p w14:paraId="3AE222EE" w14:textId="77777777" w:rsidR="009B3F8C" w:rsidRDefault="009B3F8C" w:rsidP="00CD0386">
      <w:pPr>
        <w:pStyle w:val="western"/>
        <w:numPr>
          <w:ilvl w:val="0"/>
          <w:numId w:val="30"/>
        </w:numPr>
        <w:spacing w:after="0"/>
        <w:jc w:val="both"/>
        <w:rPr>
          <w:color w:val="auto"/>
        </w:rPr>
      </w:pPr>
      <w:r w:rsidRPr="003C0BCD">
        <w:rPr>
          <w:color w:val="auto"/>
        </w:rPr>
        <w:lastRenderedPageBreak/>
        <w:t>dopuszcza się możliwość zmiany</w:t>
      </w:r>
      <w:r>
        <w:rPr>
          <w:color w:val="auto"/>
        </w:rPr>
        <w:t xml:space="preserve"> zakresu robót budowlanych przewidzianych w dokumentacji, w przypadku zmiany decyzji administracyjnych, na podstawie których prowadzone są roboty budowlane objęte niniejszą umową, powodujące zmianę dotychczasowego zakresu robót przewidzianego w dokumentacji pod warunkiem, iż nie będą modyfikowały ogólnego charakteru niniejszej umowy;</w:t>
      </w:r>
    </w:p>
    <w:p w14:paraId="1062C56D" w14:textId="77777777" w:rsidR="009B3F8C" w:rsidRDefault="009B3F8C" w:rsidP="00CD0386">
      <w:pPr>
        <w:pStyle w:val="western"/>
        <w:numPr>
          <w:ilvl w:val="0"/>
          <w:numId w:val="30"/>
        </w:numPr>
        <w:spacing w:after="0"/>
        <w:jc w:val="both"/>
        <w:rPr>
          <w:color w:val="auto"/>
        </w:rPr>
      </w:pPr>
      <w:r w:rsidRPr="003C0BCD">
        <w:rPr>
          <w:color w:val="auto"/>
        </w:rPr>
        <w:t xml:space="preserve">dopuszcza się możliwość zmiany umowy, co do zmiany osób wskazanych w  § 11 </w:t>
      </w:r>
      <w:r>
        <w:rPr>
          <w:color w:val="auto"/>
        </w:rPr>
        <w:t>U</w:t>
      </w:r>
      <w:r w:rsidRPr="003C0BCD">
        <w:rPr>
          <w:color w:val="auto"/>
        </w:rPr>
        <w:t>mowy;</w:t>
      </w:r>
    </w:p>
    <w:p w14:paraId="383CAC95" w14:textId="77777777" w:rsidR="009B3F8C" w:rsidRPr="00346DC6" w:rsidRDefault="009B3F8C" w:rsidP="00CD0386">
      <w:pPr>
        <w:pStyle w:val="NormalnyWeb"/>
        <w:numPr>
          <w:ilvl w:val="0"/>
          <w:numId w:val="30"/>
        </w:numPr>
        <w:spacing w:after="0"/>
        <w:jc w:val="both"/>
      </w:pPr>
      <w:r>
        <w:rPr>
          <w:color w:val="000000"/>
        </w:rPr>
        <w:t xml:space="preserve">w </w:t>
      </w:r>
      <w:r w:rsidRPr="000E6593">
        <w:rPr>
          <w:color w:val="000000"/>
        </w:rPr>
        <w:t>przypadku urzędowych zmian w obowiązujących przepisach podatkowych, w tym zmiany  stawki podatku od towarów i usług VAT</w:t>
      </w:r>
      <w:r>
        <w:rPr>
          <w:color w:val="000000"/>
        </w:rPr>
        <w:t xml:space="preserve"> wynagrodzenie </w:t>
      </w:r>
      <w:r w:rsidRPr="00A055FD">
        <w:rPr>
          <w:b/>
          <w:bCs/>
          <w:color w:val="000000"/>
        </w:rPr>
        <w:t xml:space="preserve">Wykonawcy </w:t>
      </w:r>
      <w:r>
        <w:rPr>
          <w:color w:val="000000"/>
        </w:rPr>
        <w:t>netto (bez podatku od towarów i usług VAT) pozostanie bez zmian, a wynagrodzenie</w:t>
      </w:r>
      <w:r w:rsidRPr="00A055FD">
        <w:rPr>
          <w:color w:val="000000"/>
        </w:rPr>
        <w:t xml:space="preserve"> </w:t>
      </w:r>
      <w:r w:rsidRPr="00A055FD">
        <w:rPr>
          <w:b/>
          <w:bCs/>
          <w:color w:val="000000"/>
        </w:rPr>
        <w:t>Wykonawcy</w:t>
      </w:r>
      <w:r>
        <w:rPr>
          <w:color w:val="000000"/>
        </w:rPr>
        <w:t xml:space="preserve"> brutto (z podatkiem od towarów i usług VAT) zostanie obliczone z uwzględnieniem zmian </w:t>
      </w:r>
      <w:r w:rsidRPr="000E6593">
        <w:rPr>
          <w:color w:val="000000"/>
        </w:rPr>
        <w:t>stawki podatku od towarów i usług VAT.</w:t>
      </w:r>
    </w:p>
    <w:p w14:paraId="7446B7C8" w14:textId="27E48143" w:rsidR="009B3F8C" w:rsidRPr="001F6037" w:rsidRDefault="009B3F8C" w:rsidP="00CD0386">
      <w:pPr>
        <w:pStyle w:val="western"/>
        <w:numPr>
          <w:ilvl w:val="0"/>
          <w:numId w:val="30"/>
        </w:numPr>
        <w:spacing w:after="0"/>
        <w:ind w:left="567" w:hanging="283"/>
        <w:jc w:val="both"/>
        <w:rPr>
          <w:color w:val="auto"/>
        </w:rPr>
      </w:pPr>
      <w:r w:rsidRPr="003C0BCD">
        <w:rPr>
          <w:bCs/>
          <w:color w:val="auto"/>
        </w:rPr>
        <w:t>w zakresie terminu wykonania:</w:t>
      </w:r>
    </w:p>
    <w:p w14:paraId="74C70C36" w14:textId="21349252" w:rsidR="001F6037" w:rsidRPr="00D56AEF" w:rsidRDefault="001F6037" w:rsidP="009B3F8C">
      <w:pPr>
        <w:ind w:left="709" w:hanging="142"/>
        <w:jc w:val="both"/>
      </w:pPr>
      <w:r>
        <w:rPr>
          <w:b/>
          <w:bCs/>
        </w:rPr>
        <w:t xml:space="preserve">- </w:t>
      </w:r>
      <w:r w:rsidRPr="00D56AEF">
        <w:t xml:space="preserve">wystąpią niekorzystne warunki pogodowe uniemożliwiające prawidłowe wykonanie przez </w:t>
      </w:r>
      <w:r w:rsidRPr="00D56AEF">
        <w:rPr>
          <w:b/>
          <w:bCs/>
        </w:rPr>
        <w:t>Wykonawcę</w:t>
      </w:r>
      <w:r w:rsidRPr="00D56AEF">
        <w:t xml:space="preserve"> przedmiotu umowy, takie </w:t>
      </w:r>
      <w:r w:rsidR="00D56AEF" w:rsidRPr="00D56AEF">
        <w:t xml:space="preserve">jak </w:t>
      </w:r>
      <w:r w:rsidR="00D56AEF">
        <w:t xml:space="preserve">porywisty wiatr, </w:t>
      </w:r>
      <w:r w:rsidR="00D56AEF" w:rsidRPr="00D56AEF">
        <w:t>intensywne opady deszczu lub śniegu, temperatury poniżej +5 st. C.</w:t>
      </w:r>
    </w:p>
    <w:p w14:paraId="5805780E" w14:textId="6CA443B9" w:rsidR="009B3F8C" w:rsidRPr="00FF157F" w:rsidRDefault="009B3F8C" w:rsidP="009B3F8C">
      <w:pPr>
        <w:ind w:left="709" w:hanging="142"/>
        <w:jc w:val="both"/>
        <w:rPr>
          <w:b/>
          <w:bCs/>
        </w:rPr>
      </w:pPr>
      <w:r>
        <w:rPr>
          <w:b/>
          <w:bCs/>
        </w:rPr>
        <w:t xml:space="preserve">- </w:t>
      </w:r>
      <w:r w:rsidRPr="008D65C0">
        <w:rPr>
          <w:bCs/>
        </w:rPr>
        <w:t>w przypadku wstrzymania wykonywania przedmiotu umowy przez służby</w:t>
      </w:r>
      <w:r>
        <w:rPr>
          <w:bCs/>
        </w:rPr>
        <w:t xml:space="preserve"> lub organy do tego upoważnione, </w:t>
      </w:r>
      <w:r w:rsidRPr="008D65C0">
        <w:rPr>
          <w:bCs/>
        </w:rPr>
        <w:t>z przyczyn niezależnych</w:t>
      </w:r>
      <w:r>
        <w:rPr>
          <w:bCs/>
        </w:rPr>
        <w:t xml:space="preserve"> od </w:t>
      </w:r>
      <w:r w:rsidRPr="003F0900">
        <w:rPr>
          <w:b/>
        </w:rPr>
        <w:t>Wykonawcy</w:t>
      </w:r>
      <w:r>
        <w:rPr>
          <w:bCs/>
        </w:rPr>
        <w:t xml:space="preserve"> lub </w:t>
      </w:r>
      <w:r w:rsidRPr="003F0900">
        <w:rPr>
          <w:b/>
        </w:rPr>
        <w:t>Zamawiającego</w:t>
      </w:r>
      <w:r>
        <w:rPr>
          <w:bCs/>
        </w:rPr>
        <w:t>.</w:t>
      </w:r>
    </w:p>
    <w:p w14:paraId="64DB896D" w14:textId="77777777" w:rsidR="009B3F8C" w:rsidRDefault="009B3F8C" w:rsidP="009B3F8C">
      <w:pPr>
        <w:ind w:left="709" w:hanging="142"/>
        <w:jc w:val="both"/>
        <w:rPr>
          <w:bCs/>
        </w:rPr>
      </w:pPr>
      <w:r>
        <w:rPr>
          <w:b/>
          <w:bCs/>
        </w:rPr>
        <w:t>-</w:t>
      </w:r>
      <w:r>
        <w:rPr>
          <w:bCs/>
        </w:rPr>
        <w:t xml:space="preserve"> w przypadku konieczności wprowadzenia zmian w dokumentacji projektowej przez projektanta.</w:t>
      </w:r>
      <w:r w:rsidRPr="008D65C0">
        <w:rPr>
          <w:bCs/>
        </w:rPr>
        <w:t xml:space="preserve"> </w:t>
      </w:r>
    </w:p>
    <w:p w14:paraId="5533FA5B" w14:textId="77777777" w:rsidR="009B3F8C" w:rsidRDefault="009B3F8C" w:rsidP="009B3F8C">
      <w:pPr>
        <w:ind w:left="709" w:hanging="142"/>
        <w:jc w:val="both"/>
        <w:rPr>
          <w:bCs/>
        </w:rPr>
      </w:pPr>
      <w:r>
        <w:rPr>
          <w:b/>
          <w:bCs/>
        </w:rPr>
        <w:t>-</w:t>
      </w:r>
      <w:r>
        <w:rPr>
          <w:bCs/>
        </w:rPr>
        <w:t xml:space="preserve"> w przypadku ujawnienia podczas prowadzenia robót niezinwentaryzowanych obiektów budowlanych (np.: rurociągów, kabli elektroenergetycznych, itd.).</w:t>
      </w:r>
    </w:p>
    <w:p w14:paraId="7AA6B7E7" w14:textId="15A20C63" w:rsidR="00D56AEF" w:rsidRDefault="00D56AEF" w:rsidP="009B3F8C">
      <w:pPr>
        <w:ind w:left="709" w:hanging="142"/>
        <w:jc w:val="both"/>
        <w:rPr>
          <w:bCs/>
        </w:rPr>
      </w:pPr>
      <w:r>
        <w:rPr>
          <w:b/>
          <w:bCs/>
        </w:rPr>
        <w:t>-</w:t>
      </w:r>
      <w:r>
        <w:rPr>
          <w:bCs/>
        </w:rPr>
        <w:t xml:space="preserve"> w przypadku ujawnienia obiektów archeologicznych.</w:t>
      </w:r>
    </w:p>
    <w:p w14:paraId="46185424" w14:textId="772F4CDA" w:rsidR="009B3F8C" w:rsidRDefault="009B3F8C" w:rsidP="009B3F8C">
      <w:pPr>
        <w:ind w:left="709" w:hanging="142"/>
        <w:jc w:val="both"/>
        <w:rPr>
          <w:bCs/>
        </w:rPr>
      </w:pPr>
      <w:r>
        <w:rPr>
          <w:b/>
          <w:bCs/>
        </w:rPr>
        <w:t>-</w:t>
      </w:r>
      <w:r>
        <w:rPr>
          <w:bCs/>
        </w:rPr>
        <w:t xml:space="preserve"> gdy nastąpi wydłużenie procedur przewidzianych w niniejszej umowie związanych z uzyskaniem zezwoleń na wyłączenie sieci elektro-energetycznej, wodociągowej, telekomunikacyjnej, z przyczyn niezależnych od </w:t>
      </w:r>
      <w:r w:rsidRPr="007F33B7">
        <w:rPr>
          <w:b/>
        </w:rPr>
        <w:t>Zamawiającego</w:t>
      </w:r>
      <w:r>
        <w:rPr>
          <w:bCs/>
        </w:rPr>
        <w:t xml:space="preserve"> i </w:t>
      </w:r>
      <w:r w:rsidRPr="007F33B7">
        <w:rPr>
          <w:b/>
        </w:rPr>
        <w:t>Wykonawcy</w:t>
      </w:r>
      <w:r>
        <w:rPr>
          <w:bCs/>
        </w:rPr>
        <w:t>.</w:t>
      </w:r>
    </w:p>
    <w:p w14:paraId="1867E6FD" w14:textId="0B898728" w:rsidR="001F6037" w:rsidRDefault="001F6037" w:rsidP="009B3F8C">
      <w:pPr>
        <w:ind w:left="709" w:hanging="142"/>
        <w:jc w:val="both"/>
        <w:rPr>
          <w:bCs/>
        </w:rPr>
      </w:pPr>
      <w:r>
        <w:rPr>
          <w:b/>
          <w:bCs/>
        </w:rPr>
        <w:t>-</w:t>
      </w:r>
      <w:r w:rsidRPr="001F6037">
        <w:rPr>
          <w:bCs/>
        </w:rPr>
        <w:t xml:space="preserve"> </w:t>
      </w:r>
      <w:r>
        <w:rPr>
          <w:bCs/>
        </w:rPr>
        <w:t>w przypadku wydłużeni</w:t>
      </w:r>
      <w:r w:rsidR="00503FAF">
        <w:rPr>
          <w:bCs/>
        </w:rPr>
        <w:t>a</w:t>
      </w:r>
      <w:r>
        <w:rPr>
          <w:bCs/>
        </w:rPr>
        <w:t xml:space="preserve"> procedur  związanych z uzyskaniem przez </w:t>
      </w:r>
      <w:r w:rsidRPr="008F633F">
        <w:rPr>
          <w:b/>
        </w:rPr>
        <w:t>Zamawiającego</w:t>
      </w:r>
      <w:r>
        <w:rPr>
          <w:bCs/>
        </w:rPr>
        <w:t xml:space="preserve"> pozwolenia na wycięcie drzew, a także w przypadku kiedy zapisy pozwolenia na wycięcie drzew będą miały wpływ na czas wykonania przedmiotu zamówienia.</w:t>
      </w:r>
    </w:p>
    <w:p w14:paraId="68477B14" w14:textId="3C869D50" w:rsidR="008F633F" w:rsidRDefault="008F633F" w:rsidP="009B3F8C">
      <w:pPr>
        <w:ind w:left="709" w:hanging="142"/>
        <w:jc w:val="both"/>
        <w:rPr>
          <w:bCs/>
        </w:rPr>
      </w:pPr>
      <w:r>
        <w:rPr>
          <w:b/>
          <w:bCs/>
        </w:rPr>
        <w:t>-</w:t>
      </w:r>
      <w:r>
        <w:rPr>
          <w:bCs/>
        </w:rPr>
        <w:t xml:space="preserve"> w przypadku ujawnienia gniazdowania ptaków na drzewach przeznaczonych do wycięcia.</w:t>
      </w:r>
    </w:p>
    <w:p w14:paraId="2E60D62D" w14:textId="77777777" w:rsidR="009B3F8C" w:rsidRDefault="009B3F8C" w:rsidP="009B3F8C">
      <w:pPr>
        <w:ind w:left="709" w:hanging="142"/>
        <w:jc w:val="both"/>
        <w:rPr>
          <w:bCs/>
        </w:rPr>
      </w:pPr>
      <w:r>
        <w:rPr>
          <w:b/>
          <w:bCs/>
        </w:rPr>
        <w:t>-</w:t>
      </w:r>
      <w:r>
        <w:rPr>
          <w:bCs/>
        </w:rPr>
        <w:t xml:space="preserve"> w przypadku wystąpienia u </w:t>
      </w:r>
      <w:r w:rsidRPr="007F33B7">
        <w:rPr>
          <w:b/>
        </w:rPr>
        <w:t>Wykonawcy</w:t>
      </w:r>
      <w:r>
        <w:rPr>
          <w:bCs/>
        </w:rPr>
        <w:t xml:space="preserve"> rzutujących na realizację umowy trudności organizacyjnych lub personalnych spowodowanych sytuacją społeczno-gospodarczą wywołaną pandemią, klęskami żywiołowymi, zamieszkami, konfliktami zbrojnymi itp.</w:t>
      </w:r>
    </w:p>
    <w:p w14:paraId="540541CE" w14:textId="77777777" w:rsidR="009B3F8C" w:rsidRPr="003C0BCD" w:rsidRDefault="009B3F8C" w:rsidP="009B3F8C">
      <w:pPr>
        <w:ind w:left="709" w:hanging="142"/>
        <w:jc w:val="both"/>
        <w:rPr>
          <w:bCs/>
        </w:rPr>
      </w:pPr>
      <w:r>
        <w:rPr>
          <w:b/>
          <w:bCs/>
        </w:rPr>
        <w:t>-</w:t>
      </w:r>
      <w:r>
        <w:rPr>
          <w:bCs/>
        </w:rPr>
        <w:t xml:space="preserve"> gdy wystąpi konieczność wykonania robót dodatkowych lub robót zamiennych wymagających większego nakładu czasu pracy w stosunku do robót pierwotnych.</w:t>
      </w:r>
    </w:p>
    <w:p w14:paraId="68BA6449" w14:textId="77777777" w:rsidR="009B3F8C" w:rsidRPr="003C0BCD" w:rsidRDefault="009B3F8C" w:rsidP="009B3F8C">
      <w:pPr>
        <w:pStyle w:val="western"/>
        <w:spacing w:after="0"/>
        <w:ind w:left="709"/>
        <w:jc w:val="both"/>
        <w:rPr>
          <w:bCs/>
          <w:color w:val="auto"/>
        </w:rPr>
      </w:pPr>
      <w:r w:rsidRPr="003C0BCD">
        <w:rPr>
          <w:bCs/>
          <w:color w:val="auto"/>
        </w:rPr>
        <w:t xml:space="preserve">W przypadku zaistnienia </w:t>
      </w:r>
      <w:r>
        <w:rPr>
          <w:bCs/>
          <w:color w:val="auto"/>
        </w:rPr>
        <w:t>w/w warunków</w:t>
      </w:r>
      <w:r w:rsidRPr="003C0BCD">
        <w:rPr>
          <w:bCs/>
          <w:color w:val="auto"/>
        </w:rPr>
        <w:t xml:space="preserve"> zmianie może ulec termin wykonania </w:t>
      </w:r>
      <w:r>
        <w:rPr>
          <w:bCs/>
          <w:color w:val="auto"/>
        </w:rPr>
        <w:t xml:space="preserve">przedmiotu </w:t>
      </w:r>
      <w:r w:rsidRPr="003C0BCD">
        <w:rPr>
          <w:bCs/>
          <w:color w:val="auto"/>
        </w:rPr>
        <w:t>umowy o czas niezbędny na uwzględnienie powyższych okoliczności.</w:t>
      </w:r>
    </w:p>
    <w:p w14:paraId="51A6264D" w14:textId="77777777" w:rsidR="009B3F8C" w:rsidRPr="00113A23" w:rsidRDefault="009B3F8C" w:rsidP="00CD0386">
      <w:pPr>
        <w:pStyle w:val="western"/>
        <w:numPr>
          <w:ilvl w:val="0"/>
          <w:numId w:val="30"/>
        </w:numPr>
        <w:spacing w:after="0"/>
        <w:ind w:left="567" w:hanging="283"/>
        <w:jc w:val="both"/>
        <w:rPr>
          <w:color w:val="auto"/>
        </w:rPr>
      </w:pPr>
      <w:r w:rsidRPr="00113A23">
        <w:rPr>
          <w:color w:val="auto"/>
        </w:rPr>
        <w:t xml:space="preserve">w zakresie zmiany podmiotów uczestniczących w wykonaniu przedmiotu umowy, na zasobach których </w:t>
      </w:r>
      <w:r w:rsidRPr="003F0900">
        <w:rPr>
          <w:b/>
          <w:bCs/>
          <w:color w:val="auto"/>
        </w:rPr>
        <w:t>Wykonawca</w:t>
      </w:r>
      <w:r w:rsidRPr="00113A23">
        <w:rPr>
          <w:color w:val="auto"/>
        </w:rPr>
        <w:t xml:space="preserve"> się opierał wykazując spełnienie warunków udziału w postępowaniu, a nowy podwykonawca lub </w:t>
      </w:r>
      <w:r w:rsidRPr="003F0900">
        <w:rPr>
          <w:b/>
          <w:bCs/>
          <w:color w:val="auto"/>
        </w:rPr>
        <w:t>Wykonawca</w:t>
      </w:r>
      <w:r w:rsidRPr="00113A23">
        <w:rPr>
          <w:color w:val="auto"/>
        </w:rPr>
        <w:t xml:space="preserve"> samodzielnie wykaże spełnienie w/w warunków w zakresie nie mniejszym niż wymagane na etapie postępowania o udzielenie zamówienia;</w:t>
      </w:r>
    </w:p>
    <w:p w14:paraId="6E183362" w14:textId="77777777" w:rsidR="009B3F8C" w:rsidRPr="003C0BCD" w:rsidRDefault="009B3F8C" w:rsidP="00CD0386">
      <w:pPr>
        <w:pStyle w:val="western"/>
        <w:numPr>
          <w:ilvl w:val="0"/>
          <w:numId w:val="30"/>
        </w:numPr>
        <w:spacing w:after="0"/>
        <w:ind w:left="567" w:hanging="283"/>
        <w:jc w:val="both"/>
        <w:rPr>
          <w:color w:val="auto"/>
        </w:rPr>
      </w:pPr>
      <w:r w:rsidRPr="003C0BCD">
        <w:rPr>
          <w:color w:val="auto"/>
        </w:rPr>
        <w:t xml:space="preserve">w zakresie podwykonawców, wykazanych na etapie złożonej oferty lub których konieczność ujawnienia wynikła na etapie realizacji zamówienia, którym </w:t>
      </w:r>
      <w:r w:rsidRPr="003F0900">
        <w:rPr>
          <w:b/>
          <w:bCs/>
          <w:color w:val="auto"/>
        </w:rPr>
        <w:t>Wykonawca</w:t>
      </w:r>
      <w:r w:rsidRPr="003C0BCD">
        <w:rPr>
          <w:color w:val="auto"/>
        </w:rPr>
        <w:t xml:space="preserve"> powierzył lub ma zamiar powierzyć wykonanie części zmówienia;</w:t>
      </w:r>
    </w:p>
    <w:p w14:paraId="31782785" w14:textId="1DCD4CFE" w:rsidR="009B3F8C" w:rsidRPr="003C0BCD" w:rsidRDefault="009B3F8C" w:rsidP="00CD0386">
      <w:pPr>
        <w:pStyle w:val="western"/>
        <w:numPr>
          <w:ilvl w:val="0"/>
          <w:numId w:val="30"/>
        </w:numPr>
        <w:spacing w:after="0"/>
        <w:ind w:left="567" w:hanging="283"/>
        <w:jc w:val="both"/>
        <w:rPr>
          <w:color w:val="auto"/>
        </w:rPr>
      </w:pPr>
      <w:r w:rsidRPr="003C0BCD">
        <w:rPr>
          <w:color w:val="auto"/>
        </w:rPr>
        <w:t xml:space="preserve">w zakresie zmiany osób uprawnionych do wykonywania funkcji kierowniczych- w takim przypadku </w:t>
      </w:r>
      <w:r w:rsidRPr="003F0900">
        <w:rPr>
          <w:b/>
          <w:bCs/>
          <w:color w:val="auto"/>
        </w:rPr>
        <w:t>Wykonawca</w:t>
      </w:r>
      <w:r w:rsidRPr="003C0BCD">
        <w:rPr>
          <w:color w:val="auto"/>
        </w:rPr>
        <w:t xml:space="preserve"> zobowiązany będzie do zaproponowania, w celu uzyskania akceptacji </w:t>
      </w:r>
      <w:r w:rsidRPr="003F0900">
        <w:rPr>
          <w:b/>
          <w:bCs/>
          <w:color w:val="auto"/>
        </w:rPr>
        <w:t>Zamawiającego</w:t>
      </w:r>
      <w:r w:rsidRPr="003C0BCD">
        <w:rPr>
          <w:color w:val="auto"/>
        </w:rPr>
        <w:t xml:space="preserve">, osoby legitymującej się </w:t>
      </w:r>
      <w:r>
        <w:rPr>
          <w:color w:val="auto"/>
        </w:rPr>
        <w:t xml:space="preserve">odpowiednio </w:t>
      </w:r>
      <w:r w:rsidRPr="003C0BCD">
        <w:rPr>
          <w:color w:val="auto"/>
        </w:rPr>
        <w:t>uprawnieniami spełniającymi warunki udziału w postępowaniu określon</w:t>
      </w:r>
      <w:r>
        <w:rPr>
          <w:color w:val="auto"/>
        </w:rPr>
        <w:t>ymi</w:t>
      </w:r>
      <w:r w:rsidRPr="003C0BCD">
        <w:rPr>
          <w:color w:val="auto"/>
        </w:rPr>
        <w:t xml:space="preserve"> w </w:t>
      </w:r>
      <w:r w:rsidRPr="0047421C">
        <w:rPr>
          <w:color w:val="auto"/>
        </w:rPr>
        <w:t xml:space="preserve">Rozdziale 21 ust. 1  lit. </w:t>
      </w:r>
      <w:r w:rsidR="0047421C" w:rsidRPr="0047421C">
        <w:rPr>
          <w:color w:val="auto"/>
        </w:rPr>
        <w:t>c</w:t>
      </w:r>
      <w:r w:rsidRPr="0047421C">
        <w:rPr>
          <w:color w:val="auto"/>
        </w:rPr>
        <w:t xml:space="preserve">) lub lit. </w:t>
      </w:r>
      <w:r w:rsidR="0047421C" w:rsidRPr="0047421C">
        <w:rPr>
          <w:color w:val="auto"/>
        </w:rPr>
        <w:t>d</w:t>
      </w:r>
      <w:r w:rsidRPr="0047421C">
        <w:rPr>
          <w:color w:val="auto"/>
        </w:rPr>
        <w:t xml:space="preserve">) lub lit. </w:t>
      </w:r>
      <w:r w:rsidR="0047421C" w:rsidRPr="0047421C">
        <w:rPr>
          <w:color w:val="auto"/>
        </w:rPr>
        <w:t>e</w:t>
      </w:r>
      <w:r>
        <w:rPr>
          <w:color w:val="auto"/>
        </w:rPr>
        <w:t xml:space="preserve">) </w:t>
      </w:r>
      <w:r w:rsidRPr="003C0BCD">
        <w:rPr>
          <w:color w:val="auto"/>
        </w:rPr>
        <w:t>specyfikacji warunków zamówienia</w:t>
      </w:r>
      <w:r>
        <w:rPr>
          <w:color w:val="auto"/>
        </w:rPr>
        <w:t xml:space="preserve"> do postępowania o udzielenie zamówienia </w:t>
      </w:r>
      <w:r>
        <w:t>z dnia ………………</w:t>
      </w:r>
      <w:r w:rsidRPr="00824F4B">
        <w:t xml:space="preserve"> r</w:t>
      </w:r>
      <w:r w:rsidRPr="00824F4B">
        <w:rPr>
          <w:color w:val="auto"/>
        </w:rPr>
        <w:t>.</w:t>
      </w:r>
      <w:r w:rsidRPr="003C0BCD">
        <w:rPr>
          <w:color w:val="auto"/>
        </w:rPr>
        <w:t xml:space="preserve"> </w:t>
      </w:r>
    </w:p>
    <w:p w14:paraId="6990E8F7" w14:textId="77777777" w:rsidR="009B3F8C" w:rsidRPr="003C0BCD" w:rsidRDefault="009B3F8C" w:rsidP="009B3F8C">
      <w:pPr>
        <w:ind w:left="284"/>
        <w:jc w:val="both"/>
        <w:rPr>
          <w:bCs/>
        </w:rPr>
      </w:pPr>
      <w:r w:rsidRPr="003C0BCD">
        <w:rPr>
          <w:bCs/>
        </w:rPr>
        <w:lastRenderedPageBreak/>
        <w:t>Warunkiem dokonania w/w zmian</w:t>
      </w:r>
      <w:r>
        <w:rPr>
          <w:bCs/>
        </w:rPr>
        <w:t xml:space="preserve"> umowy</w:t>
      </w:r>
      <w:r w:rsidRPr="003C0BCD">
        <w:rPr>
          <w:bCs/>
        </w:rPr>
        <w:t xml:space="preserve"> jest złożenie wniosku przez stronę inicjującą wraz z opisem i uzasadnieniem proponowanej zmiany.</w:t>
      </w:r>
    </w:p>
    <w:p w14:paraId="774628CA" w14:textId="77777777" w:rsidR="009B3F8C" w:rsidRPr="003C0BCD" w:rsidRDefault="009B3F8C" w:rsidP="009B3F8C">
      <w:pPr>
        <w:ind w:left="284"/>
        <w:jc w:val="both"/>
        <w:rPr>
          <w:bCs/>
        </w:rPr>
      </w:pPr>
    </w:p>
    <w:p w14:paraId="5997BE26" w14:textId="77777777" w:rsidR="009B3F8C" w:rsidRPr="003C0BCD" w:rsidRDefault="009B3F8C" w:rsidP="009B3F8C">
      <w:pPr>
        <w:jc w:val="center"/>
        <w:rPr>
          <w:b/>
          <w:bCs/>
        </w:rPr>
      </w:pPr>
      <w:r w:rsidRPr="003C0BCD">
        <w:rPr>
          <w:b/>
          <w:bCs/>
        </w:rPr>
        <w:t>§ 14</w:t>
      </w:r>
    </w:p>
    <w:p w14:paraId="2D669FE2" w14:textId="77777777" w:rsidR="009B3F8C" w:rsidRPr="003C0BCD" w:rsidRDefault="009B3F8C" w:rsidP="00CD0386">
      <w:pPr>
        <w:widowControl w:val="0"/>
        <w:numPr>
          <w:ilvl w:val="0"/>
          <w:numId w:val="23"/>
        </w:numPr>
        <w:suppressAutoHyphens/>
        <w:overflowPunct w:val="0"/>
        <w:autoSpaceDE w:val="0"/>
        <w:ind w:left="284" w:hanging="284"/>
        <w:jc w:val="both"/>
        <w:textAlignment w:val="baseline"/>
        <w:rPr>
          <w:bCs/>
        </w:rPr>
      </w:pPr>
      <w:r w:rsidRPr="00A07ABF">
        <w:rPr>
          <w:b/>
        </w:rPr>
        <w:t>Zamawiającemu</w:t>
      </w:r>
      <w:r w:rsidRPr="003C0BCD">
        <w:rPr>
          <w:bCs/>
        </w:rPr>
        <w:t xml:space="preserve"> przysługuje prawo odstąpienia od </w:t>
      </w:r>
      <w:r>
        <w:rPr>
          <w:bCs/>
        </w:rPr>
        <w:t>U</w:t>
      </w:r>
      <w:r w:rsidRPr="003C0BCD">
        <w:rPr>
          <w:bCs/>
        </w:rPr>
        <w:t>mowy:</w:t>
      </w:r>
    </w:p>
    <w:p w14:paraId="5510600A" w14:textId="77777777" w:rsidR="009B3F8C" w:rsidRPr="003C0BCD" w:rsidRDefault="009B3F8C" w:rsidP="00CD0386">
      <w:pPr>
        <w:widowControl w:val="0"/>
        <w:numPr>
          <w:ilvl w:val="0"/>
          <w:numId w:val="24"/>
        </w:numPr>
        <w:suppressAutoHyphens/>
        <w:overflowPunct w:val="0"/>
        <w:autoSpaceDE w:val="0"/>
        <w:jc w:val="both"/>
        <w:textAlignment w:val="baseline"/>
        <w:rPr>
          <w:bCs/>
        </w:rPr>
      </w:pPr>
      <w:r w:rsidRPr="003C0BCD">
        <w:rPr>
          <w:bCs/>
        </w:rPr>
        <w:t xml:space="preserve">W razie zaistnienia istotnej zmiany okoliczności powodującej, że wykonanie zamówienia nie leży w interesie publicznym, czego nie można było przewidzieć w chwili zawarcia </w:t>
      </w:r>
      <w:r>
        <w:rPr>
          <w:bCs/>
        </w:rPr>
        <w:t>U</w:t>
      </w:r>
      <w:r w:rsidRPr="003C0BCD">
        <w:rPr>
          <w:bCs/>
        </w:rPr>
        <w:t>mowy; odstąpienie w tym przypadku może nastąpić w terminie 30 dni od powzięcia wiadomości o tych okolicznościach;</w:t>
      </w:r>
    </w:p>
    <w:p w14:paraId="70414FA6" w14:textId="77777777" w:rsidR="009B3F8C" w:rsidRPr="003C0BCD" w:rsidRDefault="009B3F8C" w:rsidP="00CD0386">
      <w:pPr>
        <w:widowControl w:val="0"/>
        <w:numPr>
          <w:ilvl w:val="0"/>
          <w:numId w:val="24"/>
        </w:numPr>
        <w:suppressAutoHyphens/>
        <w:overflowPunct w:val="0"/>
        <w:autoSpaceDE w:val="0"/>
        <w:jc w:val="both"/>
        <w:textAlignment w:val="baseline"/>
        <w:rPr>
          <w:bCs/>
        </w:rPr>
      </w:pPr>
      <w:r w:rsidRPr="003C0BCD">
        <w:rPr>
          <w:bCs/>
        </w:rPr>
        <w:t>Wykonawca nie rozpoczął wykonywania umowy bez uzasadnionych przyczyn oraz nie rozpoczyna tego wykonywania pomimo wezwania</w:t>
      </w:r>
      <w:r>
        <w:rPr>
          <w:bCs/>
        </w:rPr>
        <w:t xml:space="preserve"> ze strony</w:t>
      </w:r>
      <w:r w:rsidRPr="003C0BCD">
        <w:rPr>
          <w:bCs/>
        </w:rPr>
        <w:t xml:space="preserve"> </w:t>
      </w:r>
      <w:r w:rsidRPr="00A07ABF">
        <w:rPr>
          <w:b/>
        </w:rPr>
        <w:t>Zamawiającego</w:t>
      </w:r>
      <w:r w:rsidRPr="003C0BCD">
        <w:rPr>
          <w:bCs/>
        </w:rPr>
        <w:t xml:space="preserve"> złożonego na piśmie, w </w:t>
      </w:r>
      <w:r>
        <w:rPr>
          <w:bCs/>
        </w:rPr>
        <w:t xml:space="preserve">terminie </w:t>
      </w:r>
      <w:r w:rsidRPr="003C0BCD">
        <w:rPr>
          <w:bCs/>
        </w:rPr>
        <w:t xml:space="preserve">14 dni od daty otrzymania </w:t>
      </w:r>
      <w:r>
        <w:rPr>
          <w:bCs/>
        </w:rPr>
        <w:t xml:space="preserve">tego </w:t>
      </w:r>
      <w:r w:rsidRPr="003C0BCD">
        <w:rPr>
          <w:bCs/>
        </w:rPr>
        <w:t>wezwania</w:t>
      </w:r>
      <w:r>
        <w:rPr>
          <w:bCs/>
        </w:rPr>
        <w:t xml:space="preserve"> przez </w:t>
      </w:r>
      <w:r w:rsidRPr="00A07ABF">
        <w:rPr>
          <w:b/>
        </w:rPr>
        <w:t>Wykonawcę</w:t>
      </w:r>
      <w:r w:rsidRPr="003C0BCD">
        <w:rPr>
          <w:bCs/>
        </w:rPr>
        <w:t>;</w:t>
      </w:r>
    </w:p>
    <w:p w14:paraId="1499825A" w14:textId="77777777" w:rsidR="009B3F8C" w:rsidRPr="003C0BCD" w:rsidRDefault="009B3F8C" w:rsidP="00CD0386">
      <w:pPr>
        <w:widowControl w:val="0"/>
        <w:numPr>
          <w:ilvl w:val="0"/>
          <w:numId w:val="24"/>
        </w:numPr>
        <w:suppressAutoHyphens/>
        <w:overflowPunct w:val="0"/>
        <w:autoSpaceDE w:val="0"/>
        <w:jc w:val="both"/>
        <w:textAlignment w:val="baseline"/>
        <w:rPr>
          <w:bCs/>
        </w:rPr>
      </w:pPr>
      <w:r w:rsidRPr="003C0BCD">
        <w:rPr>
          <w:bCs/>
        </w:rPr>
        <w:t xml:space="preserve">Wykonawca przerwał realizację robót i przerwa ta jest zawiniona przez </w:t>
      </w:r>
      <w:r w:rsidRPr="00A07ABF">
        <w:rPr>
          <w:b/>
        </w:rPr>
        <w:t>Wykonawcę</w:t>
      </w:r>
      <w:r w:rsidRPr="003C0BCD">
        <w:rPr>
          <w:bCs/>
        </w:rPr>
        <w:t xml:space="preserve"> oraz trwa dłużej niż 14 dni.</w:t>
      </w:r>
    </w:p>
    <w:p w14:paraId="602A71AA" w14:textId="77777777" w:rsidR="009B3F8C" w:rsidRPr="003C0BCD" w:rsidRDefault="009B3F8C" w:rsidP="00CD0386">
      <w:pPr>
        <w:widowControl w:val="0"/>
        <w:numPr>
          <w:ilvl w:val="0"/>
          <w:numId w:val="23"/>
        </w:numPr>
        <w:suppressAutoHyphens/>
        <w:overflowPunct w:val="0"/>
        <w:autoSpaceDE w:val="0"/>
        <w:ind w:left="284" w:hanging="284"/>
        <w:jc w:val="both"/>
        <w:textAlignment w:val="baseline"/>
        <w:rPr>
          <w:bCs/>
        </w:rPr>
      </w:pPr>
      <w:r w:rsidRPr="003C0BCD">
        <w:rPr>
          <w:bCs/>
        </w:rPr>
        <w:t>Wykonawcy przysługuje prawo odstąpienia od umowy jeżeli:</w:t>
      </w:r>
    </w:p>
    <w:p w14:paraId="57575EB9" w14:textId="77777777" w:rsidR="009B3F8C" w:rsidRPr="003C0BCD" w:rsidRDefault="009B3F8C" w:rsidP="00CD0386">
      <w:pPr>
        <w:widowControl w:val="0"/>
        <w:numPr>
          <w:ilvl w:val="0"/>
          <w:numId w:val="25"/>
        </w:numPr>
        <w:suppressAutoHyphens/>
        <w:overflowPunct w:val="0"/>
        <w:autoSpaceDE w:val="0"/>
        <w:ind w:left="709" w:hanging="425"/>
        <w:jc w:val="both"/>
        <w:textAlignment w:val="baseline"/>
        <w:rPr>
          <w:bCs/>
        </w:rPr>
      </w:pPr>
      <w:r w:rsidRPr="003C0BCD">
        <w:rPr>
          <w:bCs/>
        </w:rPr>
        <w:t>Zamawiający odmawia bez uzasadnionych przyczyn odbioru robót lub odmawia</w:t>
      </w:r>
      <w:r>
        <w:rPr>
          <w:bCs/>
        </w:rPr>
        <w:t xml:space="preserve"> </w:t>
      </w:r>
      <w:r w:rsidRPr="003C0BCD">
        <w:rPr>
          <w:bCs/>
        </w:rPr>
        <w:t>bez uzasadnionych przyczyn podpisania protokołu odbioru robót;</w:t>
      </w:r>
    </w:p>
    <w:p w14:paraId="4DD9C27D" w14:textId="77777777" w:rsidR="009B3F8C" w:rsidRPr="003C0BCD" w:rsidRDefault="009B3F8C" w:rsidP="00CD0386">
      <w:pPr>
        <w:widowControl w:val="0"/>
        <w:numPr>
          <w:ilvl w:val="0"/>
          <w:numId w:val="25"/>
        </w:numPr>
        <w:suppressAutoHyphens/>
        <w:overflowPunct w:val="0"/>
        <w:autoSpaceDE w:val="0"/>
        <w:ind w:left="709" w:hanging="425"/>
        <w:jc w:val="both"/>
        <w:textAlignment w:val="baseline"/>
        <w:rPr>
          <w:bCs/>
        </w:rPr>
      </w:pPr>
      <w:r w:rsidRPr="00A07ABF">
        <w:rPr>
          <w:b/>
        </w:rPr>
        <w:t>Zamawiający</w:t>
      </w:r>
      <w:r w:rsidRPr="003C0BCD">
        <w:rPr>
          <w:bCs/>
        </w:rPr>
        <w:t xml:space="preserve"> zawiadomił </w:t>
      </w:r>
      <w:r w:rsidRPr="00A07ABF">
        <w:rPr>
          <w:b/>
        </w:rPr>
        <w:t>Wykonawcę</w:t>
      </w:r>
      <w:r>
        <w:rPr>
          <w:bCs/>
        </w:rPr>
        <w:t xml:space="preserve"> na piśmie</w:t>
      </w:r>
      <w:r w:rsidRPr="003C0BCD">
        <w:rPr>
          <w:bCs/>
        </w:rPr>
        <w:t xml:space="preserve">, iż wobec zaistnienia uprzednio nieprzewidzianych okoliczności, nie będzie mógł spełnić swoich zobowiązań umownych wobec </w:t>
      </w:r>
      <w:r w:rsidRPr="00A07ABF">
        <w:rPr>
          <w:b/>
        </w:rPr>
        <w:t>Wykonawcy</w:t>
      </w:r>
      <w:r w:rsidRPr="003C0BCD">
        <w:rPr>
          <w:bCs/>
        </w:rPr>
        <w:t>.</w:t>
      </w:r>
    </w:p>
    <w:p w14:paraId="360702BD" w14:textId="77777777" w:rsidR="009B3F8C" w:rsidRPr="003C0BCD" w:rsidRDefault="009B3F8C" w:rsidP="00CD0386">
      <w:pPr>
        <w:widowControl w:val="0"/>
        <w:numPr>
          <w:ilvl w:val="0"/>
          <w:numId w:val="23"/>
        </w:numPr>
        <w:suppressAutoHyphens/>
        <w:overflowPunct w:val="0"/>
        <w:autoSpaceDE w:val="0"/>
        <w:ind w:left="284"/>
        <w:jc w:val="both"/>
        <w:textAlignment w:val="baseline"/>
        <w:rPr>
          <w:bCs/>
        </w:rPr>
      </w:pPr>
      <w:r w:rsidRPr="003C0BCD">
        <w:rPr>
          <w:bCs/>
        </w:rPr>
        <w:t xml:space="preserve">Odstąpienie od </w:t>
      </w:r>
      <w:r>
        <w:rPr>
          <w:bCs/>
        </w:rPr>
        <w:t>U</w:t>
      </w:r>
      <w:r w:rsidRPr="003C0BCD">
        <w:rPr>
          <w:bCs/>
        </w:rPr>
        <w:t>mowy powinno nastąpić w formie pisemnej pod rygorem nieważności takiego oświadczenia i powinno zawierać uzasadnienie.</w:t>
      </w:r>
    </w:p>
    <w:p w14:paraId="4600D185" w14:textId="77777777" w:rsidR="009B3F8C" w:rsidRPr="003C0BCD" w:rsidRDefault="009B3F8C" w:rsidP="00CD0386">
      <w:pPr>
        <w:widowControl w:val="0"/>
        <w:numPr>
          <w:ilvl w:val="0"/>
          <w:numId w:val="23"/>
        </w:numPr>
        <w:suppressAutoHyphens/>
        <w:overflowPunct w:val="0"/>
        <w:autoSpaceDE w:val="0"/>
        <w:ind w:left="284"/>
        <w:jc w:val="both"/>
        <w:textAlignment w:val="baseline"/>
        <w:rPr>
          <w:bCs/>
        </w:rPr>
      </w:pPr>
      <w:r w:rsidRPr="003C0BCD">
        <w:rPr>
          <w:bCs/>
        </w:rPr>
        <w:t xml:space="preserve">W przypadku odstąpienia od </w:t>
      </w:r>
      <w:r>
        <w:rPr>
          <w:bCs/>
        </w:rPr>
        <w:t>U</w:t>
      </w:r>
      <w:r w:rsidRPr="003C0BCD">
        <w:rPr>
          <w:bCs/>
        </w:rPr>
        <w:t xml:space="preserve">mowy, </w:t>
      </w:r>
      <w:r w:rsidRPr="00A07ABF">
        <w:rPr>
          <w:b/>
        </w:rPr>
        <w:t>Wykonawcę</w:t>
      </w:r>
      <w:r w:rsidRPr="003C0BCD">
        <w:rPr>
          <w:bCs/>
        </w:rPr>
        <w:t xml:space="preserve"> i </w:t>
      </w:r>
      <w:r w:rsidRPr="00A07ABF">
        <w:rPr>
          <w:b/>
        </w:rPr>
        <w:t>Zamawiającego</w:t>
      </w:r>
      <w:r w:rsidRPr="003C0BCD">
        <w:rPr>
          <w:bCs/>
        </w:rPr>
        <w:t xml:space="preserve"> obciążają następujące obowiązki:</w:t>
      </w:r>
    </w:p>
    <w:p w14:paraId="2872B263" w14:textId="77777777" w:rsidR="009B3F8C" w:rsidRPr="003C0BCD" w:rsidRDefault="009B3F8C" w:rsidP="00CD0386">
      <w:pPr>
        <w:widowControl w:val="0"/>
        <w:numPr>
          <w:ilvl w:val="0"/>
          <w:numId w:val="26"/>
        </w:numPr>
        <w:suppressAutoHyphens/>
        <w:overflowPunct w:val="0"/>
        <w:autoSpaceDE w:val="0"/>
        <w:ind w:left="709" w:hanging="425"/>
        <w:jc w:val="both"/>
        <w:textAlignment w:val="baseline"/>
        <w:rPr>
          <w:bCs/>
        </w:rPr>
      </w:pPr>
      <w:r w:rsidRPr="003C0BCD">
        <w:rPr>
          <w:bCs/>
        </w:rPr>
        <w:t xml:space="preserve">w terminie siedmiu dni od daty odstąpienia od </w:t>
      </w:r>
      <w:r>
        <w:rPr>
          <w:bCs/>
        </w:rPr>
        <w:t>U</w:t>
      </w:r>
      <w:r w:rsidRPr="003C0BCD">
        <w:rPr>
          <w:bCs/>
        </w:rPr>
        <w:t xml:space="preserve">mowy </w:t>
      </w:r>
      <w:r w:rsidRPr="00A07ABF">
        <w:rPr>
          <w:b/>
        </w:rPr>
        <w:t>Wykonawca</w:t>
      </w:r>
      <w:r w:rsidRPr="003C0BCD">
        <w:rPr>
          <w:bCs/>
        </w:rPr>
        <w:t xml:space="preserve">, przy udziale </w:t>
      </w:r>
      <w:r w:rsidRPr="00A07ABF">
        <w:rPr>
          <w:b/>
        </w:rPr>
        <w:t>Zamawiającego</w:t>
      </w:r>
      <w:r w:rsidRPr="003C0BCD">
        <w:rPr>
          <w:bCs/>
        </w:rPr>
        <w:t>, sporządzi szczegółowy protokół inwentaryzacji robót w toku według stanu na dzień odstąpienia, który będzie podstawą rozliczenia między stronami;</w:t>
      </w:r>
    </w:p>
    <w:p w14:paraId="533235FD" w14:textId="77777777" w:rsidR="009B3F8C" w:rsidRPr="003C0BCD" w:rsidRDefault="009B3F8C" w:rsidP="00CD0386">
      <w:pPr>
        <w:widowControl w:val="0"/>
        <w:numPr>
          <w:ilvl w:val="0"/>
          <w:numId w:val="26"/>
        </w:numPr>
        <w:suppressAutoHyphens/>
        <w:overflowPunct w:val="0"/>
        <w:autoSpaceDE w:val="0"/>
        <w:ind w:left="709" w:hanging="425"/>
        <w:jc w:val="both"/>
        <w:textAlignment w:val="baseline"/>
        <w:rPr>
          <w:bCs/>
        </w:rPr>
      </w:pPr>
      <w:r w:rsidRPr="00A07ABF">
        <w:rPr>
          <w:b/>
        </w:rPr>
        <w:t>Wykonawca</w:t>
      </w:r>
      <w:r w:rsidRPr="003C0BCD">
        <w:rPr>
          <w:bCs/>
        </w:rPr>
        <w:t xml:space="preserve"> zabezpieczy przerwane roboty w zakresie obustronnie uzgodnionym</w:t>
      </w:r>
      <w:r>
        <w:rPr>
          <w:bCs/>
        </w:rPr>
        <w:t xml:space="preserve"> przez Strony</w:t>
      </w:r>
      <w:r w:rsidRPr="003C0BCD">
        <w:rPr>
          <w:bCs/>
        </w:rPr>
        <w:t xml:space="preserve"> na koszt tej Strony, która ponosi odpowiedzialność za odstąpienie od </w:t>
      </w:r>
      <w:r>
        <w:rPr>
          <w:bCs/>
        </w:rPr>
        <w:t>U</w:t>
      </w:r>
      <w:r w:rsidRPr="003C0BCD">
        <w:rPr>
          <w:bCs/>
        </w:rPr>
        <w:t>mowy;</w:t>
      </w:r>
    </w:p>
    <w:p w14:paraId="484E0353" w14:textId="77777777" w:rsidR="009B3F8C" w:rsidRDefault="009B3F8C" w:rsidP="00CD0386">
      <w:pPr>
        <w:widowControl w:val="0"/>
        <w:numPr>
          <w:ilvl w:val="0"/>
          <w:numId w:val="26"/>
        </w:numPr>
        <w:suppressAutoHyphens/>
        <w:overflowPunct w:val="0"/>
        <w:autoSpaceDE w:val="0"/>
        <w:ind w:left="709" w:hanging="425"/>
        <w:jc w:val="both"/>
        <w:textAlignment w:val="baseline"/>
        <w:rPr>
          <w:bCs/>
        </w:rPr>
      </w:pPr>
      <w:r w:rsidRPr="00A07ABF">
        <w:rPr>
          <w:b/>
        </w:rPr>
        <w:t>Wykonawca</w:t>
      </w:r>
      <w:r w:rsidRPr="003C0BCD">
        <w:rPr>
          <w:bCs/>
        </w:rPr>
        <w:t xml:space="preserve"> niezwłoc</w:t>
      </w:r>
      <w:r>
        <w:rPr>
          <w:bCs/>
        </w:rPr>
        <w:t>znie, a najpóźniej w terminie 14</w:t>
      </w:r>
      <w:r w:rsidRPr="003C0BCD">
        <w:rPr>
          <w:bCs/>
        </w:rPr>
        <w:t xml:space="preserve"> dni</w:t>
      </w:r>
      <w:r>
        <w:rPr>
          <w:bCs/>
        </w:rPr>
        <w:t>,</w:t>
      </w:r>
      <w:r w:rsidRPr="003C0BCD">
        <w:rPr>
          <w:bCs/>
        </w:rPr>
        <w:t xml:space="preserve"> usunie z terenu budowy urządzenia zaplecza przez niego dostarczone lub wzniesione;</w:t>
      </w:r>
    </w:p>
    <w:p w14:paraId="73E26DE0" w14:textId="77777777" w:rsidR="009B3F8C" w:rsidRPr="008B1761" w:rsidRDefault="009B3F8C" w:rsidP="00CD0386">
      <w:pPr>
        <w:widowControl w:val="0"/>
        <w:numPr>
          <w:ilvl w:val="0"/>
          <w:numId w:val="26"/>
        </w:numPr>
        <w:suppressAutoHyphens/>
        <w:overflowPunct w:val="0"/>
        <w:autoSpaceDE w:val="0"/>
        <w:ind w:left="709" w:hanging="425"/>
        <w:jc w:val="both"/>
        <w:textAlignment w:val="baseline"/>
        <w:rPr>
          <w:bCs/>
        </w:rPr>
      </w:pPr>
      <w:r w:rsidRPr="00A07ABF">
        <w:rPr>
          <w:b/>
        </w:rPr>
        <w:t>Zamawiający</w:t>
      </w:r>
      <w:r w:rsidRPr="008B1761">
        <w:rPr>
          <w:bCs/>
        </w:rPr>
        <w:t xml:space="preserve"> w razie odstąpienia od </w:t>
      </w:r>
      <w:r>
        <w:rPr>
          <w:bCs/>
        </w:rPr>
        <w:t>U</w:t>
      </w:r>
      <w:r w:rsidRPr="008B1761">
        <w:rPr>
          <w:bCs/>
        </w:rPr>
        <w:t xml:space="preserve">mowy z przyczyn , za które odpowiada </w:t>
      </w:r>
      <w:r w:rsidRPr="00A07ABF">
        <w:rPr>
          <w:b/>
        </w:rPr>
        <w:t>Zamawiający</w:t>
      </w:r>
      <w:r w:rsidRPr="008B1761">
        <w:rPr>
          <w:bCs/>
        </w:rPr>
        <w:t xml:space="preserve">, zobowiązany jest do dokonania odbioru robót przerwanych oraz do zapłaty proporcjonalnie zmniejszonego wynagrodzenia </w:t>
      </w:r>
      <w:r w:rsidRPr="00A07ABF">
        <w:rPr>
          <w:b/>
        </w:rPr>
        <w:t>Wykonawcy</w:t>
      </w:r>
      <w:r w:rsidRPr="008B1761">
        <w:rPr>
          <w:bCs/>
        </w:rPr>
        <w:t xml:space="preserve"> za roboty prawidłowo wykonane do dnia odstąpienia od </w:t>
      </w:r>
      <w:r>
        <w:rPr>
          <w:bCs/>
        </w:rPr>
        <w:t>U</w:t>
      </w:r>
      <w:r w:rsidRPr="008B1761">
        <w:rPr>
          <w:bCs/>
        </w:rPr>
        <w:t>mowy.</w:t>
      </w:r>
    </w:p>
    <w:p w14:paraId="509E2BB3" w14:textId="77777777" w:rsidR="009B3F8C" w:rsidRPr="008B1761" w:rsidRDefault="009B3F8C" w:rsidP="009B3F8C">
      <w:pPr>
        <w:ind w:left="284"/>
        <w:jc w:val="both"/>
        <w:rPr>
          <w:bCs/>
          <w:color w:val="FF0000"/>
        </w:rPr>
      </w:pPr>
    </w:p>
    <w:p w14:paraId="5EFF5FA5" w14:textId="77777777" w:rsidR="009B3F8C" w:rsidRDefault="009B3F8C" w:rsidP="009B3F8C">
      <w:pPr>
        <w:jc w:val="center"/>
        <w:rPr>
          <w:b/>
          <w:bCs/>
        </w:rPr>
      </w:pPr>
      <w:r w:rsidRPr="00A47A48">
        <w:rPr>
          <w:b/>
          <w:bCs/>
        </w:rPr>
        <w:t>§ 15</w:t>
      </w:r>
    </w:p>
    <w:p w14:paraId="62C09544" w14:textId="77777777" w:rsidR="000043A1" w:rsidRPr="00A47A48" w:rsidRDefault="000043A1" w:rsidP="009B3F8C">
      <w:pPr>
        <w:jc w:val="center"/>
        <w:rPr>
          <w:b/>
          <w:bCs/>
        </w:rPr>
      </w:pPr>
    </w:p>
    <w:p w14:paraId="0605332F" w14:textId="77777777" w:rsidR="009B3F8C" w:rsidRPr="00BF23FF" w:rsidRDefault="009B3F8C" w:rsidP="00CD0386">
      <w:pPr>
        <w:widowControl w:val="0"/>
        <w:numPr>
          <w:ilvl w:val="0"/>
          <w:numId w:val="17"/>
        </w:numPr>
        <w:suppressAutoHyphens/>
        <w:overflowPunct w:val="0"/>
        <w:autoSpaceDE w:val="0"/>
        <w:ind w:left="284" w:hanging="284"/>
        <w:jc w:val="both"/>
        <w:textAlignment w:val="baseline"/>
      </w:pPr>
      <w:r>
        <w:t>Zamawiający dopuszcza możliwość udziału Podwykonawców przy realizacji przedmiotu zamówienia.</w:t>
      </w:r>
    </w:p>
    <w:p w14:paraId="10893751" w14:textId="77777777" w:rsidR="009B3F8C" w:rsidRDefault="009B3F8C" w:rsidP="00CD0386">
      <w:pPr>
        <w:widowControl w:val="0"/>
        <w:numPr>
          <w:ilvl w:val="0"/>
          <w:numId w:val="17"/>
        </w:numPr>
        <w:suppressAutoHyphens/>
        <w:overflowPunct w:val="0"/>
        <w:autoSpaceDE w:val="0"/>
        <w:ind w:left="284" w:hanging="284"/>
        <w:jc w:val="both"/>
        <w:textAlignment w:val="baseline"/>
      </w:pPr>
      <w:r w:rsidRPr="00A47A48">
        <w:rPr>
          <w:bCs/>
        </w:rPr>
        <w:t xml:space="preserve">W przypadku korzystania z </w:t>
      </w:r>
      <w:r w:rsidRPr="00A07ABF">
        <w:rPr>
          <w:bCs/>
        </w:rPr>
        <w:t>Podwykonawców</w:t>
      </w:r>
      <w:r w:rsidRPr="00A47A48">
        <w:rPr>
          <w:bCs/>
        </w:rPr>
        <w:t xml:space="preserve"> </w:t>
      </w:r>
      <w:r w:rsidRPr="00A07ABF">
        <w:rPr>
          <w:b/>
        </w:rPr>
        <w:t>Wykonawca</w:t>
      </w:r>
      <w:r w:rsidRPr="00A47A48">
        <w:rPr>
          <w:bCs/>
        </w:rPr>
        <w:t xml:space="preserve"> zobowiązuje się do respektowania wymogów określonych  w art. 647</w:t>
      </w:r>
      <w:r w:rsidRPr="00A47A48">
        <w:rPr>
          <w:bCs/>
          <w:vertAlign w:val="superscript"/>
        </w:rPr>
        <w:t>1</w:t>
      </w:r>
      <w:r w:rsidRPr="00A47A48">
        <w:rPr>
          <w:bCs/>
        </w:rPr>
        <w:t xml:space="preserve"> Kodeksu Cywilnego, </w:t>
      </w:r>
      <w:r w:rsidRPr="00A47A48">
        <w:t>ustawy Prawo zamówień publicznych</w:t>
      </w:r>
      <w:r>
        <w:t xml:space="preserve"> </w:t>
      </w:r>
      <w:r w:rsidRPr="00A47A48">
        <w:t xml:space="preserve">w zakresie podwykonawstwa oraz postanowień specyfikacji warunków zamówienia </w:t>
      </w:r>
      <w:r>
        <w:t>dotyczącej postępowania o udzielenie zamówienia z dnia………………….</w:t>
      </w:r>
    </w:p>
    <w:p w14:paraId="7B1BDC77" w14:textId="77777777" w:rsidR="009B3F8C" w:rsidRPr="00A47A48" w:rsidRDefault="009B3F8C" w:rsidP="00CD0386">
      <w:pPr>
        <w:widowControl w:val="0"/>
        <w:numPr>
          <w:ilvl w:val="0"/>
          <w:numId w:val="17"/>
        </w:numPr>
        <w:suppressAutoHyphens/>
        <w:overflowPunct w:val="0"/>
        <w:autoSpaceDE w:val="0"/>
        <w:ind w:left="284" w:hanging="284"/>
        <w:jc w:val="both"/>
        <w:textAlignment w:val="baseline"/>
      </w:pPr>
      <w:r>
        <w:t xml:space="preserve">W przypadku zamówienia na roboty budowlane oraz usługi, które mają być wykonane w miejscu podlegającym bezpośredniemu nadzorowi Zamawiającego, Zamawiający żąda, aby przed przystąpieniem do wykonywania zamówienia Wykonawca podał nazwy, dane kontaktowe oraz przedstawicieli, podwykonawców zaangażowanych w takie roboty budowlane lub usługi, jeżeli już są znani. Wykonawca zawiadamia Zamawiającego o wszelkich zmianach w odniesieniu do informacji, o których mowa powyżej, w trakcie realizacji zamówienia, a także przekazuje informacje na temat </w:t>
      </w:r>
      <w:r>
        <w:lastRenderedPageBreak/>
        <w:t>nowych Podwykonawców, którym w późniejszym okresie zamierza powierzyć realizację robót budowlanych lub usług.</w:t>
      </w:r>
    </w:p>
    <w:p w14:paraId="76E5AA5A" w14:textId="77777777" w:rsidR="009B3F8C" w:rsidRPr="00A47A48" w:rsidRDefault="009B3F8C" w:rsidP="00CD0386">
      <w:pPr>
        <w:widowControl w:val="0"/>
        <w:numPr>
          <w:ilvl w:val="0"/>
          <w:numId w:val="17"/>
        </w:numPr>
        <w:suppressAutoHyphens/>
        <w:overflowPunct w:val="0"/>
        <w:autoSpaceDE w:val="0"/>
        <w:ind w:left="284" w:hanging="284"/>
        <w:jc w:val="both"/>
        <w:textAlignment w:val="baseline"/>
        <w:rPr>
          <w:bCs/>
        </w:rPr>
      </w:pPr>
      <w:r w:rsidRPr="00A47A48">
        <w:t xml:space="preserve">Umowa pomiędzy </w:t>
      </w:r>
      <w:r w:rsidRPr="00A055FD">
        <w:rPr>
          <w:b/>
          <w:bCs/>
        </w:rPr>
        <w:t>Wykonawcą</w:t>
      </w:r>
      <w:r w:rsidRPr="00A47A48">
        <w:t>, a Podwykonawcą, a także umowy zawierane między dalszymi Podwykonawcami, wymagają formy pisemnej pod rygorem nieważności.</w:t>
      </w:r>
    </w:p>
    <w:p w14:paraId="63C538E7" w14:textId="77777777" w:rsidR="009B3F8C" w:rsidRPr="005A0753" w:rsidRDefault="009B3F8C" w:rsidP="00CD0386">
      <w:pPr>
        <w:widowControl w:val="0"/>
        <w:numPr>
          <w:ilvl w:val="0"/>
          <w:numId w:val="17"/>
        </w:numPr>
        <w:suppressAutoHyphens/>
        <w:overflowPunct w:val="0"/>
        <w:autoSpaceDE w:val="0"/>
        <w:ind w:left="284" w:hanging="284"/>
        <w:jc w:val="both"/>
        <w:textAlignment w:val="baseline"/>
        <w:rPr>
          <w:bCs/>
        </w:rPr>
      </w:pPr>
      <w:r w:rsidRPr="005A0753">
        <w:t>Umowa o podwykonawstwo oprócz postanowień wynikających z art. 437 ustawy PZP winna zawierać następujące wymagania:</w:t>
      </w:r>
    </w:p>
    <w:p w14:paraId="2024D9A6" w14:textId="77777777" w:rsidR="009B3F8C" w:rsidRPr="005A0753" w:rsidRDefault="009B3F8C" w:rsidP="00CD0386">
      <w:pPr>
        <w:widowControl w:val="0"/>
        <w:numPr>
          <w:ilvl w:val="0"/>
          <w:numId w:val="18"/>
        </w:numPr>
        <w:suppressAutoHyphens/>
        <w:overflowPunct w:val="0"/>
        <w:autoSpaceDE w:val="0"/>
        <w:jc w:val="both"/>
        <w:textAlignment w:val="baseline"/>
        <w:rPr>
          <w:bCs/>
        </w:rPr>
      </w:pPr>
      <w:r w:rsidRPr="005A0753">
        <w:t xml:space="preserve">zakres robót powierzony Podwykonawcy (dalszemu Podwykonawcy) do wykonania, który winien być tożsamy z odpowiednim zakresem będącym przedmiotem umowy zawartej pomiędzy </w:t>
      </w:r>
      <w:r w:rsidRPr="005A0753">
        <w:rPr>
          <w:b/>
          <w:bCs/>
        </w:rPr>
        <w:t>Zamawiającym</w:t>
      </w:r>
      <w:r w:rsidRPr="005A0753">
        <w:t xml:space="preserve"> i </w:t>
      </w:r>
      <w:r w:rsidRPr="005A0753">
        <w:rPr>
          <w:b/>
          <w:bCs/>
        </w:rPr>
        <w:t>Wykonawcą</w:t>
      </w:r>
      <w:r w:rsidRPr="005A0753">
        <w:t>;</w:t>
      </w:r>
    </w:p>
    <w:p w14:paraId="40BE8614" w14:textId="77777777" w:rsidR="009B3F8C" w:rsidRPr="005A0753" w:rsidRDefault="009B3F8C" w:rsidP="00CD0386">
      <w:pPr>
        <w:widowControl w:val="0"/>
        <w:numPr>
          <w:ilvl w:val="0"/>
          <w:numId w:val="18"/>
        </w:numPr>
        <w:suppressAutoHyphens/>
        <w:overflowPunct w:val="0"/>
        <w:autoSpaceDE w:val="0"/>
        <w:jc w:val="both"/>
        <w:textAlignment w:val="baseline"/>
        <w:rPr>
          <w:bCs/>
        </w:rPr>
      </w:pPr>
      <w:r w:rsidRPr="005A0753">
        <w:t xml:space="preserve">termin realizacji robót pozwalający na terminowe wykonanie robót będących przedmiotem umowy zawartej pomiędzy </w:t>
      </w:r>
      <w:r w:rsidRPr="005A0753">
        <w:rPr>
          <w:b/>
          <w:bCs/>
        </w:rPr>
        <w:t>Zamawiającym</w:t>
      </w:r>
      <w:r w:rsidRPr="005A0753">
        <w:t xml:space="preserve"> i </w:t>
      </w:r>
      <w:r w:rsidRPr="005A0753">
        <w:rPr>
          <w:b/>
          <w:bCs/>
        </w:rPr>
        <w:t>Wykonawcą</w:t>
      </w:r>
      <w:r w:rsidRPr="005A0753">
        <w:t>;</w:t>
      </w:r>
    </w:p>
    <w:p w14:paraId="682A7FC2" w14:textId="77777777" w:rsidR="009B3F8C" w:rsidRPr="005A0753" w:rsidRDefault="009B3F8C" w:rsidP="00CD0386">
      <w:pPr>
        <w:widowControl w:val="0"/>
        <w:numPr>
          <w:ilvl w:val="0"/>
          <w:numId w:val="18"/>
        </w:numPr>
        <w:suppressAutoHyphens/>
        <w:overflowPunct w:val="0"/>
        <w:autoSpaceDE w:val="0"/>
        <w:jc w:val="both"/>
        <w:textAlignment w:val="baseline"/>
        <w:rPr>
          <w:bCs/>
        </w:rPr>
      </w:pPr>
      <w:r w:rsidRPr="005A0753">
        <w:t xml:space="preserve">wysokość wynagrodzenia, z zastrzeżeniem, iż nie może być ono wyższe od wynagrodzenia </w:t>
      </w:r>
      <w:r w:rsidRPr="005A0753">
        <w:rPr>
          <w:b/>
          <w:bCs/>
        </w:rPr>
        <w:t>Wykonawcy</w:t>
      </w:r>
      <w:r w:rsidRPr="005A0753">
        <w:t xml:space="preserve"> wynikającego z kosztorysu ofertowego za dany zakres robót;</w:t>
      </w:r>
    </w:p>
    <w:p w14:paraId="41743528" w14:textId="77777777" w:rsidR="009B3F8C" w:rsidRPr="005A0753" w:rsidRDefault="009B3F8C" w:rsidP="00CD0386">
      <w:pPr>
        <w:widowControl w:val="0"/>
        <w:numPr>
          <w:ilvl w:val="0"/>
          <w:numId w:val="18"/>
        </w:numPr>
        <w:suppressAutoHyphens/>
        <w:overflowPunct w:val="0"/>
        <w:autoSpaceDE w:val="0"/>
        <w:jc w:val="both"/>
        <w:textAlignment w:val="baseline"/>
        <w:rPr>
          <w:bCs/>
        </w:rPr>
      </w:pPr>
      <w:r w:rsidRPr="005A0753">
        <w:rPr>
          <w:bCs/>
        </w:rPr>
        <w:t xml:space="preserve">klauzulę dotyczącą odstąpienia (rozwiązania) umowy z Podwykonawcą w przypadku odstąpienia (rozwiązania) umowy zawartej pomiędzy </w:t>
      </w:r>
      <w:r w:rsidRPr="005A0753">
        <w:rPr>
          <w:b/>
        </w:rPr>
        <w:t>Wykonawcą</w:t>
      </w:r>
      <w:r w:rsidRPr="005A0753">
        <w:rPr>
          <w:bCs/>
        </w:rPr>
        <w:t xml:space="preserve"> i </w:t>
      </w:r>
      <w:r w:rsidRPr="005A0753">
        <w:rPr>
          <w:b/>
        </w:rPr>
        <w:t>Zamawiającym</w:t>
      </w:r>
      <w:r w:rsidRPr="005A0753">
        <w:rPr>
          <w:bCs/>
        </w:rPr>
        <w:t>;</w:t>
      </w:r>
    </w:p>
    <w:p w14:paraId="222806CA" w14:textId="77777777" w:rsidR="009B3F8C" w:rsidRPr="005A0753" w:rsidRDefault="009B3F8C" w:rsidP="00CD0386">
      <w:pPr>
        <w:widowControl w:val="0"/>
        <w:numPr>
          <w:ilvl w:val="0"/>
          <w:numId w:val="18"/>
        </w:numPr>
        <w:suppressAutoHyphens/>
        <w:overflowPunct w:val="0"/>
        <w:autoSpaceDE w:val="0"/>
        <w:jc w:val="both"/>
        <w:textAlignment w:val="baseline"/>
        <w:rPr>
          <w:bCs/>
        </w:rPr>
      </w:pPr>
      <w:r w:rsidRPr="005A0753">
        <w:rPr>
          <w:bCs/>
        </w:rPr>
        <w:t xml:space="preserve">oświadczenie Podwykonawcy (dalszego podwykonawcy), iż znana mu jest treść dokumentacji dotyczącej niniejszego zamówienia oraz przepisy </w:t>
      </w:r>
      <w:r w:rsidRPr="005A0753">
        <w:t>ustawy Prawo zamówień publicznych, w tym w szczególności dotyczące podwykonawstwa;</w:t>
      </w:r>
    </w:p>
    <w:p w14:paraId="74994341" w14:textId="77777777" w:rsidR="009B3F8C" w:rsidRPr="005A0753" w:rsidRDefault="009B3F8C" w:rsidP="00CD0386">
      <w:pPr>
        <w:widowControl w:val="0"/>
        <w:numPr>
          <w:ilvl w:val="0"/>
          <w:numId w:val="18"/>
        </w:numPr>
        <w:suppressAutoHyphens/>
        <w:overflowPunct w:val="0"/>
        <w:autoSpaceDE w:val="0"/>
        <w:jc w:val="both"/>
        <w:textAlignment w:val="baseline"/>
        <w:rPr>
          <w:bCs/>
        </w:rPr>
      </w:pPr>
      <w:r w:rsidRPr="005A0753">
        <w:t>Postanowienia dotyczące zatrudnienia osób na umowę o pracę, sposobu dokumentowania zatrudnienia, jego kontroli oraz sankcji z tytułu niespełnienia wymagań.</w:t>
      </w:r>
    </w:p>
    <w:p w14:paraId="36B60695" w14:textId="77777777" w:rsidR="009B3F8C" w:rsidRPr="00A47A48" w:rsidRDefault="009B3F8C" w:rsidP="00CD0386">
      <w:pPr>
        <w:widowControl w:val="0"/>
        <w:numPr>
          <w:ilvl w:val="0"/>
          <w:numId w:val="17"/>
        </w:numPr>
        <w:suppressAutoHyphens/>
        <w:overflowPunct w:val="0"/>
        <w:autoSpaceDE w:val="0"/>
        <w:ind w:left="284" w:hanging="284"/>
        <w:jc w:val="both"/>
        <w:textAlignment w:val="baseline"/>
        <w:rPr>
          <w:bCs/>
        </w:rPr>
      </w:pPr>
      <w:r w:rsidRPr="00A47A48">
        <w:rPr>
          <w:bCs/>
        </w:rPr>
        <w:t>Wykonawca, Podwykonawca lub dalszy Podwykonawca zamówienia na roboty budowlane  zamierzający zawrzeć umowę o podwykonawstwo, której przedmiotem są roboty budowlane jest zobowiązany w trakcie realizacji zamówienia na roboty budowlane do przedłożenia Zamawiającemu projektów tych umów, wraz z pisemną zgodą Wykonawcy, o której mowa w ust. 7.</w:t>
      </w:r>
    </w:p>
    <w:p w14:paraId="00274040" w14:textId="77777777" w:rsidR="009B3F8C" w:rsidRPr="00A47A48" w:rsidRDefault="009B3F8C" w:rsidP="00CD0386">
      <w:pPr>
        <w:widowControl w:val="0"/>
        <w:numPr>
          <w:ilvl w:val="0"/>
          <w:numId w:val="17"/>
        </w:numPr>
        <w:suppressAutoHyphens/>
        <w:overflowPunct w:val="0"/>
        <w:autoSpaceDE w:val="0"/>
        <w:ind w:left="284" w:hanging="284"/>
        <w:jc w:val="both"/>
        <w:textAlignment w:val="baseline"/>
        <w:rPr>
          <w:bCs/>
        </w:rPr>
      </w:pPr>
      <w:r w:rsidRPr="00A47A48">
        <w:rPr>
          <w:bCs/>
        </w:rPr>
        <w:t xml:space="preserve">Do zawarcia przez Podwykonawcę umowy z dalszym Podwykonawcą jest wymagana zgoda Wykonawcy w formie pisemnej pod rygorem nieważności na zawarcie umowy o podwykonawstwo w treści zgodnej z jej projektem. Warunki zawarte w </w:t>
      </w:r>
      <w:r w:rsidRPr="00A47A48">
        <w:t>specyfikacji warunków zamówienia dotyczącej</w:t>
      </w:r>
      <w:r>
        <w:t xml:space="preserve"> postępowania</w:t>
      </w:r>
      <w:r w:rsidRPr="00A47A48">
        <w:t xml:space="preserve"> </w:t>
      </w:r>
      <w:r>
        <w:t>o udzielenie</w:t>
      </w:r>
      <w:r w:rsidRPr="00A47A48">
        <w:t xml:space="preserve"> zamówienia </w:t>
      </w:r>
      <w:r>
        <w:t xml:space="preserve">z dnia ……………… </w:t>
      </w:r>
      <w:r w:rsidRPr="00A47A48">
        <w:t>oraz zawarte w zapisach niniejszej umowy stosuje się odpowiednio.</w:t>
      </w:r>
    </w:p>
    <w:p w14:paraId="7CD87A9D" w14:textId="77777777" w:rsidR="009B3F8C" w:rsidRPr="00A47A48" w:rsidRDefault="009B3F8C" w:rsidP="00CD0386">
      <w:pPr>
        <w:widowControl w:val="0"/>
        <w:numPr>
          <w:ilvl w:val="0"/>
          <w:numId w:val="17"/>
        </w:numPr>
        <w:suppressAutoHyphens/>
        <w:overflowPunct w:val="0"/>
        <w:autoSpaceDE w:val="0"/>
        <w:ind w:left="284" w:hanging="284"/>
        <w:jc w:val="both"/>
        <w:textAlignment w:val="baseline"/>
        <w:rPr>
          <w:bCs/>
        </w:rPr>
      </w:pPr>
      <w:r w:rsidRPr="00A47A48">
        <w:t>Terminy płatności zawarte w umowie o podwykonawstwo, za zakres prac wykonywany przez Podwykonawcę (dalszego Podwykonawcę), muszą być wcześniejsze niż terminy umowne za ten sam zakres prac płatny przez Zamawiającego na rzecz Wykonawcy.</w:t>
      </w:r>
    </w:p>
    <w:p w14:paraId="17E4CF0D" w14:textId="77777777" w:rsidR="009B3F8C" w:rsidRPr="00A47A48" w:rsidRDefault="009B3F8C" w:rsidP="00CD0386">
      <w:pPr>
        <w:widowControl w:val="0"/>
        <w:numPr>
          <w:ilvl w:val="0"/>
          <w:numId w:val="17"/>
        </w:numPr>
        <w:suppressAutoHyphens/>
        <w:overflowPunct w:val="0"/>
        <w:autoSpaceDE w:val="0"/>
        <w:ind w:left="284" w:hanging="284"/>
        <w:jc w:val="both"/>
        <w:textAlignment w:val="baseline"/>
        <w:rPr>
          <w:bCs/>
        </w:rPr>
      </w:pPr>
      <w:r w:rsidRPr="00A47A48">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E7EAE2" w14:textId="77777777" w:rsidR="009B3F8C" w:rsidRPr="00A47A48" w:rsidRDefault="009B3F8C" w:rsidP="00CD0386">
      <w:pPr>
        <w:widowControl w:val="0"/>
        <w:numPr>
          <w:ilvl w:val="0"/>
          <w:numId w:val="17"/>
        </w:numPr>
        <w:suppressAutoHyphens/>
        <w:overflowPunct w:val="0"/>
        <w:autoSpaceDE w:val="0"/>
        <w:ind w:left="426" w:hanging="426"/>
        <w:jc w:val="both"/>
        <w:textAlignment w:val="baseline"/>
        <w:rPr>
          <w:bCs/>
        </w:rPr>
      </w:pPr>
      <w:r w:rsidRPr="00371866">
        <w:t>W</w:t>
      </w:r>
      <w:r w:rsidRPr="00A47A48">
        <w:t xml:space="preserve">ykonawca, Podwykonawca lub dalszy Podwykonawca zamówienia na roboty budowlane przedkłada Zamawiającemu poświadczoną za zgodność </w:t>
      </w:r>
      <w:r>
        <w:t xml:space="preserve">z </w:t>
      </w:r>
      <w:r w:rsidRPr="00A47A48">
        <w:t>oryginałem kopię zawartej umowy o podwykonawstwo, której przedmiotem są usługi lub dostawy w terminie 7 dni od dnia jej zawarcia z wyłączeniem umów o podwykonawstwo o wartości mniejszej niż 0,5% wartości umowy w sprawie zamówienia publicznego jednak nie większej niż 50 000 zł.</w:t>
      </w:r>
    </w:p>
    <w:p w14:paraId="3F2AACAE"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t>Niezależnie od obowiązków wskazanych powyżej Wykonawca jest zobowiązany do zgłaszania w terminie 7 dni od dnia zawarcia umowy Zamawiającemu wszystkich Podwykonawców w ramach dostaw lub usług, których dotyczy wyłączenie, o którym mowa w ust. 10. Zgłoszenie powinno zawierać nazwę Podwykonawcy, zakres rzeczowy i wartość świadczeń.</w:t>
      </w:r>
    </w:p>
    <w:p w14:paraId="632F5B1D"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t>Nie wypełnienie przez Wykonawcę obowiązków określonych w ust. 1</w:t>
      </w:r>
      <w:r>
        <w:t>0</w:t>
      </w:r>
      <w:r w:rsidRPr="00371866">
        <w:rPr>
          <w:bCs/>
        </w:rPr>
        <w:t xml:space="preserve"> stanowi podstawę do żądania od Wykonawcy natychmiastowego usunięcia z placu budowy w/w Podwykonawców. Niniejsze postanowienie nie wyklucza innych uprawnień Zamawiającego wynikających z niniejszej umowy.</w:t>
      </w:r>
    </w:p>
    <w:p w14:paraId="2AC74173" w14:textId="77777777" w:rsidR="009B3F8C"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Zamawiający</w:t>
      </w:r>
      <w:r>
        <w:rPr>
          <w:bCs/>
        </w:rPr>
        <w:t>, w terminie 7 dni od przedstawienia mu:</w:t>
      </w:r>
    </w:p>
    <w:p w14:paraId="3926B16B" w14:textId="77777777" w:rsidR="009B3F8C" w:rsidRDefault="009B3F8C" w:rsidP="00CD0386">
      <w:pPr>
        <w:pStyle w:val="Akapitzlist"/>
        <w:widowControl w:val="0"/>
        <w:numPr>
          <w:ilvl w:val="1"/>
          <w:numId w:val="9"/>
        </w:numPr>
        <w:suppressAutoHyphens/>
        <w:overflowPunct w:val="0"/>
        <w:autoSpaceDE w:val="0"/>
        <w:jc w:val="both"/>
        <w:textAlignment w:val="baseline"/>
        <w:rPr>
          <w:bCs/>
        </w:rPr>
      </w:pPr>
      <w:r>
        <w:rPr>
          <w:bCs/>
        </w:rPr>
        <w:t xml:space="preserve">projektu umowy o podwykonawstwo, której przedmiotem są roboty budowlane, i projektu </w:t>
      </w:r>
      <w:r>
        <w:rPr>
          <w:bCs/>
        </w:rPr>
        <w:lastRenderedPageBreak/>
        <w:t>jej zmiany</w:t>
      </w:r>
    </w:p>
    <w:p w14:paraId="1C712B24" w14:textId="77777777" w:rsidR="009B3F8C" w:rsidRDefault="009B3F8C" w:rsidP="00CD0386">
      <w:pPr>
        <w:pStyle w:val="Akapitzlist"/>
        <w:widowControl w:val="0"/>
        <w:numPr>
          <w:ilvl w:val="1"/>
          <w:numId w:val="9"/>
        </w:numPr>
        <w:suppressAutoHyphens/>
        <w:overflowPunct w:val="0"/>
        <w:autoSpaceDE w:val="0"/>
        <w:jc w:val="both"/>
        <w:textAlignment w:val="baseline"/>
        <w:rPr>
          <w:bCs/>
        </w:rPr>
      </w:pPr>
      <w:r>
        <w:rPr>
          <w:bCs/>
        </w:rPr>
        <w:t>umowy o podwykonawstwo, której przedmiotem są roboty budowlane i jej zmiany</w:t>
      </w:r>
    </w:p>
    <w:p w14:paraId="3C90D2AE" w14:textId="77777777" w:rsidR="009B3F8C" w:rsidRDefault="009B3F8C" w:rsidP="009B3F8C">
      <w:pPr>
        <w:pStyle w:val="Akapitzlist"/>
        <w:widowControl w:val="0"/>
        <w:suppressAutoHyphens/>
        <w:overflowPunct w:val="0"/>
        <w:autoSpaceDE w:val="0"/>
        <w:ind w:left="426"/>
        <w:jc w:val="both"/>
        <w:textAlignment w:val="baseline"/>
        <w:rPr>
          <w:bCs/>
        </w:rPr>
      </w:pPr>
      <w:r>
        <w:rPr>
          <w:bCs/>
        </w:rPr>
        <w:t>ma prawo zgłosić odpowiednio zastrzeżenia do w/w projektu umowy, sprzeciw do umowy. Zastrzeżenia i sprzeciw zgłaszane są w formie pisemnej pod rygorem nieważności w przypadku gdy projekt umowy lub umowa:</w:t>
      </w:r>
    </w:p>
    <w:p w14:paraId="1AEF2572" w14:textId="77777777" w:rsidR="009B3F8C" w:rsidRDefault="009B3F8C" w:rsidP="00CD0386">
      <w:pPr>
        <w:pStyle w:val="Akapitzlist"/>
        <w:widowControl w:val="0"/>
        <w:numPr>
          <w:ilvl w:val="4"/>
          <w:numId w:val="9"/>
        </w:numPr>
        <w:suppressAutoHyphens/>
        <w:overflowPunct w:val="0"/>
        <w:autoSpaceDE w:val="0"/>
        <w:ind w:left="1418" w:hanging="284"/>
        <w:jc w:val="both"/>
        <w:textAlignment w:val="baseline"/>
        <w:rPr>
          <w:bCs/>
        </w:rPr>
      </w:pPr>
      <w:r>
        <w:rPr>
          <w:bCs/>
        </w:rPr>
        <w:t>nie spełnia wymagań określonych w dokumentach zamówienia,</w:t>
      </w:r>
    </w:p>
    <w:p w14:paraId="637C3DC9" w14:textId="77777777" w:rsidR="009B3F8C" w:rsidRPr="00F12C00" w:rsidRDefault="009B3F8C" w:rsidP="00CD0386">
      <w:pPr>
        <w:pStyle w:val="Akapitzlist"/>
        <w:widowControl w:val="0"/>
        <w:numPr>
          <w:ilvl w:val="4"/>
          <w:numId w:val="9"/>
        </w:numPr>
        <w:suppressAutoHyphens/>
        <w:overflowPunct w:val="0"/>
        <w:autoSpaceDE w:val="0"/>
        <w:ind w:left="1418" w:hanging="284"/>
        <w:jc w:val="both"/>
        <w:textAlignment w:val="baseline"/>
        <w:rPr>
          <w:bCs/>
        </w:rPr>
      </w:pPr>
      <w:r w:rsidRPr="00F12C00">
        <w:rPr>
          <w:bCs/>
        </w:rPr>
        <w:t>przewiduje termin zapłaty wynagrodzenia dłuższy niż określony w § 4 ust. 1 niniejszej umowy,</w:t>
      </w:r>
    </w:p>
    <w:p w14:paraId="305B2AC7" w14:textId="77777777" w:rsidR="009B3F8C" w:rsidRPr="00F12C00" w:rsidRDefault="009B3F8C" w:rsidP="00CD0386">
      <w:pPr>
        <w:pStyle w:val="Akapitzlist"/>
        <w:widowControl w:val="0"/>
        <w:numPr>
          <w:ilvl w:val="4"/>
          <w:numId w:val="9"/>
        </w:numPr>
        <w:suppressAutoHyphens/>
        <w:overflowPunct w:val="0"/>
        <w:autoSpaceDE w:val="0"/>
        <w:ind w:left="1418" w:hanging="284"/>
        <w:jc w:val="both"/>
        <w:textAlignment w:val="baseline"/>
        <w:rPr>
          <w:bCs/>
        </w:rPr>
      </w:pPr>
      <w:r w:rsidRPr="00F12C00">
        <w:rPr>
          <w:bCs/>
        </w:rPr>
        <w:t>zawiera postanowienia niezgodne z art. 463 ustawy PZP,</w:t>
      </w:r>
    </w:p>
    <w:p w14:paraId="3484D734" w14:textId="77777777" w:rsidR="009B3F8C" w:rsidRPr="00F12C00" w:rsidRDefault="009B3F8C" w:rsidP="00CD0386">
      <w:pPr>
        <w:pStyle w:val="Akapitzlist"/>
        <w:widowControl w:val="0"/>
        <w:numPr>
          <w:ilvl w:val="4"/>
          <w:numId w:val="9"/>
        </w:numPr>
        <w:suppressAutoHyphens/>
        <w:overflowPunct w:val="0"/>
        <w:autoSpaceDE w:val="0"/>
        <w:ind w:left="1418" w:hanging="284"/>
        <w:jc w:val="both"/>
        <w:textAlignment w:val="baseline"/>
        <w:rPr>
          <w:bCs/>
        </w:rPr>
      </w:pPr>
      <w:r w:rsidRPr="00F12C00">
        <w:rPr>
          <w:bCs/>
        </w:rPr>
        <w:t>nie zawiera postanowień, o których mowa w art. 438 ust. 1 ustawy PZP.</w:t>
      </w:r>
    </w:p>
    <w:p w14:paraId="6740C798" w14:textId="77777777" w:rsidR="009B3F8C" w:rsidRPr="00F12C00" w:rsidRDefault="009B3F8C" w:rsidP="009B3F8C">
      <w:pPr>
        <w:widowControl w:val="0"/>
        <w:suppressAutoHyphens/>
        <w:overflowPunct w:val="0"/>
        <w:autoSpaceDE w:val="0"/>
        <w:jc w:val="both"/>
        <w:textAlignment w:val="baseline"/>
        <w:rPr>
          <w:bCs/>
        </w:rPr>
      </w:pPr>
      <w:r w:rsidRPr="00F12C00">
        <w:rPr>
          <w:bCs/>
        </w:rPr>
        <w:t>Jeżeli Zamawiający, nie zgłosi w formie pisemnej odpowiednio zastrzeżeń lub sprzeciwu w terminie, o którym mowa wyżej uważa się, że zaakceptował projekt umowy/ wyraził zgodę na zawarcie umowy.</w:t>
      </w:r>
    </w:p>
    <w:p w14:paraId="3B360D07" w14:textId="77777777" w:rsidR="009B3F8C" w:rsidRPr="00F12C00" w:rsidRDefault="009B3F8C" w:rsidP="00CD0386">
      <w:pPr>
        <w:widowControl w:val="0"/>
        <w:numPr>
          <w:ilvl w:val="0"/>
          <w:numId w:val="17"/>
        </w:numPr>
        <w:suppressAutoHyphens/>
        <w:overflowPunct w:val="0"/>
        <w:autoSpaceDE w:val="0"/>
        <w:ind w:left="426" w:hanging="426"/>
        <w:jc w:val="both"/>
        <w:textAlignment w:val="baseline"/>
        <w:rPr>
          <w:bCs/>
        </w:rPr>
      </w:pPr>
      <w:r w:rsidRPr="00F12C00">
        <w:rPr>
          <w:bCs/>
        </w:rPr>
        <w:t>W przypadku zawarcia umowy o podwykonawstwo, Wykonawca, Podwykonawca lub dalszy Podwykonawca jest zobowiązany do dokonania we własnym zakresie zapłaty wynagrodzenia należnego swojemu Podwykonawcy z zachowaniem terminów płatności określonych w umowie o podwykonawstwo.</w:t>
      </w:r>
    </w:p>
    <w:p w14:paraId="239E9438"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F12C00">
        <w:rPr>
          <w:bCs/>
        </w:rPr>
        <w:t>W przypadku zamówień na roboty budowlane gdzie Podwykonawca lub dalszy Podwykonawca brał udział w</w:t>
      </w:r>
      <w:r w:rsidRPr="00371866">
        <w:rPr>
          <w:bCs/>
        </w:rPr>
        <w:t xml:space="preserve"> realizacji odebranych robót budowlanych lub Podwykonawca brał udział w realizacji dostaw bądź usług, o których mowa w ust. 10, Wykonawca zobowiązany jest wraz z wystawioną przez siebie fakturą, przedłożyć następujące dokumenty rozliczeniowe:</w:t>
      </w:r>
    </w:p>
    <w:p w14:paraId="15A8F78C" w14:textId="77777777" w:rsidR="009B3F8C" w:rsidRPr="00371866" w:rsidRDefault="009B3F8C" w:rsidP="00CD0386">
      <w:pPr>
        <w:widowControl w:val="0"/>
        <w:numPr>
          <w:ilvl w:val="0"/>
          <w:numId w:val="15"/>
        </w:numPr>
        <w:suppressAutoHyphens/>
        <w:overflowPunct w:val="0"/>
        <w:autoSpaceDE w:val="0"/>
        <w:ind w:left="567" w:hanging="283"/>
        <w:jc w:val="both"/>
        <w:textAlignment w:val="baseline"/>
        <w:rPr>
          <w:bCs/>
        </w:rPr>
      </w:pPr>
      <w:r w:rsidRPr="00371866">
        <w:rPr>
          <w:bCs/>
        </w:rPr>
        <w:t>kserokopię protokołu odbioru robót wykonanych przez Podwykonawcę lub dalszego Podwykonawcę potwierdzoną za zgodność z oryginałem przez Wykonawcę oraz</w:t>
      </w:r>
    </w:p>
    <w:p w14:paraId="0E2D691D" w14:textId="77777777" w:rsidR="009B3F8C" w:rsidRPr="00371866" w:rsidRDefault="009B3F8C" w:rsidP="00CD0386">
      <w:pPr>
        <w:widowControl w:val="0"/>
        <w:numPr>
          <w:ilvl w:val="0"/>
          <w:numId w:val="15"/>
        </w:numPr>
        <w:suppressAutoHyphens/>
        <w:overflowPunct w:val="0"/>
        <w:autoSpaceDE w:val="0"/>
        <w:ind w:left="567" w:hanging="283"/>
        <w:jc w:val="both"/>
        <w:textAlignment w:val="baseline"/>
        <w:rPr>
          <w:bCs/>
        </w:rPr>
      </w:pPr>
      <w:r w:rsidRPr="00371866">
        <w:rPr>
          <w:bCs/>
        </w:rPr>
        <w:t>kserokopię faktury Podwykonawcy lub faktury dalszego Podwykonawcy, potwierdzoną za zgodność z oryginałem przez Wykonawcę oraz</w:t>
      </w:r>
    </w:p>
    <w:p w14:paraId="7F263A4C" w14:textId="77777777" w:rsidR="009B3F8C" w:rsidRPr="00371866" w:rsidRDefault="009B3F8C" w:rsidP="00CD0386">
      <w:pPr>
        <w:widowControl w:val="0"/>
        <w:numPr>
          <w:ilvl w:val="0"/>
          <w:numId w:val="15"/>
        </w:numPr>
        <w:suppressAutoHyphens/>
        <w:overflowPunct w:val="0"/>
        <w:autoSpaceDE w:val="0"/>
        <w:ind w:left="567" w:hanging="283"/>
        <w:jc w:val="both"/>
        <w:textAlignment w:val="baseline"/>
        <w:rPr>
          <w:bCs/>
        </w:rPr>
      </w:pPr>
      <w:r w:rsidRPr="00371866">
        <w:rPr>
          <w:bCs/>
        </w:rPr>
        <w:t>dowód zapłaty zobowiązań wobec Podwykonawcy lub dalszego Podwykonawcy, a w przypadku kopii – kopię potwierdzoną za zgodność z oryginałem przez Wykonawcę oraz</w:t>
      </w:r>
    </w:p>
    <w:p w14:paraId="789781B9" w14:textId="77777777" w:rsidR="009B3F8C" w:rsidRPr="00371866" w:rsidRDefault="009B3F8C" w:rsidP="00CD0386">
      <w:pPr>
        <w:widowControl w:val="0"/>
        <w:numPr>
          <w:ilvl w:val="0"/>
          <w:numId w:val="15"/>
        </w:numPr>
        <w:suppressAutoHyphens/>
        <w:overflowPunct w:val="0"/>
        <w:autoSpaceDE w:val="0"/>
        <w:ind w:left="567" w:hanging="283"/>
        <w:jc w:val="both"/>
        <w:textAlignment w:val="baseline"/>
        <w:rPr>
          <w:bCs/>
        </w:rPr>
      </w:pPr>
      <w:r w:rsidRPr="00371866">
        <w:rPr>
          <w:bCs/>
        </w:rPr>
        <w:t>oświadczenie Podwykonawcy o treści zgodnej z załącznikiem nr 3 do Umowy.</w:t>
      </w:r>
    </w:p>
    <w:p w14:paraId="675889D2" w14:textId="77777777" w:rsidR="009B3F8C" w:rsidRPr="00371866" w:rsidRDefault="009B3F8C" w:rsidP="009B3F8C">
      <w:pPr>
        <w:ind w:left="567"/>
        <w:jc w:val="both"/>
        <w:rPr>
          <w:bCs/>
        </w:rPr>
      </w:pPr>
      <w:r w:rsidRPr="00371866">
        <w:rPr>
          <w:bCs/>
        </w:rPr>
        <w:t>Spełnienie powyższych warunków daje Zamawiającemu podstawę do wypłaty wynagrodzenia Wykonawcy.</w:t>
      </w:r>
    </w:p>
    <w:p w14:paraId="4AAC219E"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W przypadku nieprzedstawienia przez Wykonawcę wszystkich dokumentów, o których mowa w ust. 15 Zamawiający wstrzymuje się z wypłatą należnego wynagrodzenia za odebrane roboty budowlane lub dostawy, usługi będące częścią zamówienia na roboty budowlane w części równej sumie kwot wynikających z nieprzedstawionych dokumentów.</w:t>
      </w:r>
    </w:p>
    <w:p w14:paraId="48928C8E" w14:textId="77777777" w:rsidR="009B3F8C" w:rsidRPr="00A47A48"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 xml:space="preserve">Zamawiający </w:t>
      </w:r>
      <w:r w:rsidRPr="00A47A48">
        <w:rPr>
          <w:bCs/>
        </w:rPr>
        <w:t>zastrzega sobie prawo sprawdzenia realizacji wzajemnych płatności między Wykonawcą a Podwykonawcami, jak również Podwykonawców z dalszymi Podwykonawcami. W przypadku powstania zaległości płatniczych Wykonawcy w stosunku do Podwykonawców lub Podwykonawców z dalszymi podwykonawcami, Zamawiający ma prawo wstrzymać się z zapłatą Wykonawcy części wynagrodzenia w wysokości powstałej zaległości.</w:t>
      </w:r>
    </w:p>
    <w:p w14:paraId="3926FB7A" w14:textId="77777777" w:rsidR="009B3F8C" w:rsidRPr="00A47A48" w:rsidRDefault="009B3F8C" w:rsidP="00CD0386">
      <w:pPr>
        <w:widowControl w:val="0"/>
        <w:numPr>
          <w:ilvl w:val="0"/>
          <w:numId w:val="17"/>
        </w:numPr>
        <w:suppressAutoHyphens/>
        <w:overflowPunct w:val="0"/>
        <w:autoSpaceDE w:val="0"/>
        <w:ind w:left="426" w:hanging="426"/>
        <w:jc w:val="both"/>
        <w:textAlignment w:val="baseline"/>
        <w:rPr>
          <w:bCs/>
        </w:rPr>
      </w:pPr>
      <w:r w:rsidRPr="00A47A48">
        <w:rPr>
          <w:bCs/>
        </w:rPr>
        <w:t>W przypadku niezłożenia dokumentów, o których mowa powyżej i uchylania się od obowiązku zapłaty przez Wykonawcę, Podwykonawcy lub przez Podwykonawcę dalszemu Podwykonawcy zamówienia na roboty budowlane,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278A53A2"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B73F4E"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lastRenderedPageBreak/>
        <w:t>Bezpośrednia zapłata obejmuje wyłącznie należne wynagrodzenie, bez odsetek należnych Podwykonawcy.</w:t>
      </w:r>
    </w:p>
    <w:p w14:paraId="11043176"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68EA3017"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W przypadku zgłoszenia uwag w terminie wskazanym przez Zamawiającego, Zamawiający może:</w:t>
      </w:r>
    </w:p>
    <w:p w14:paraId="7B43DED8" w14:textId="77777777" w:rsidR="009B3F8C" w:rsidRPr="00A47A48" w:rsidRDefault="009B3F8C" w:rsidP="00CD0386">
      <w:pPr>
        <w:widowControl w:val="0"/>
        <w:numPr>
          <w:ilvl w:val="0"/>
          <w:numId w:val="16"/>
        </w:numPr>
        <w:suppressAutoHyphens/>
        <w:overflowPunct w:val="0"/>
        <w:autoSpaceDE w:val="0"/>
        <w:ind w:left="709" w:hanging="425"/>
        <w:jc w:val="both"/>
        <w:textAlignment w:val="baseline"/>
        <w:rPr>
          <w:bCs/>
        </w:rPr>
      </w:pPr>
      <w:r w:rsidRPr="00A47A48">
        <w:rPr>
          <w:bCs/>
        </w:rPr>
        <w:t>nie dokonać bezpośredniej zapłaty wynagrodzenia Podwykonawcy lub dalszemu Podwykonawcy, jeżeli Wykonawca wykaże niezasadność takiej zapłaty albo</w:t>
      </w:r>
    </w:p>
    <w:p w14:paraId="75C90FFB" w14:textId="77777777" w:rsidR="009B3F8C" w:rsidRPr="00A47A48" w:rsidRDefault="009B3F8C" w:rsidP="00CD0386">
      <w:pPr>
        <w:widowControl w:val="0"/>
        <w:numPr>
          <w:ilvl w:val="0"/>
          <w:numId w:val="16"/>
        </w:numPr>
        <w:suppressAutoHyphens/>
        <w:overflowPunct w:val="0"/>
        <w:autoSpaceDE w:val="0"/>
        <w:ind w:left="709" w:hanging="425"/>
        <w:jc w:val="both"/>
        <w:textAlignment w:val="baseline"/>
        <w:rPr>
          <w:bCs/>
        </w:rPr>
      </w:pPr>
      <w:r w:rsidRPr="00A47A48">
        <w:rPr>
          <w:bCs/>
        </w:rPr>
        <w:t>złożyć do depozytu sądowego kwotę potrzebną na pokrycie wynagro</w:t>
      </w:r>
      <w:r>
        <w:rPr>
          <w:bCs/>
        </w:rPr>
        <w:t>dzenia Podwykonawcy lub dalszego</w:t>
      </w:r>
      <w:r w:rsidRPr="00A47A48">
        <w:rPr>
          <w:bCs/>
        </w:rPr>
        <w:t xml:space="preserve"> Podwykonawcy w przypadku istnienia zasadniczej wątpliwości Zamawiającego co do wysokości należnej zapłaty lub podmiotu, któremu płatność się należy albo</w:t>
      </w:r>
    </w:p>
    <w:p w14:paraId="3D7718C7" w14:textId="77777777" w:rsidR="009B3F8C" w:rsidRPr="00A47A48" w:rsidRDefault="009B3F8C" w:rsidP="00CD0386">
      <w:pPr>
        <w:widowControl w:val="0"/>
        <w:numPr>
          <w:ilvl w:val="0"/>
          <w:numId w:val="16"/>
        </w:numPr>
        <w:suppressAutoHyphens/>
        <w:overflowPunct w:val="0"/>
        <w:autoSpaceDE w:val="0"/>
        <w:ind w:left="709" w:hanging="425"/>
        <w:jc w:val="both"/>
        <w:textAlignment w:val="baseline"/>
        <w:rPr>
          <w:bCs/>
        </w:rPr>
      </w:pPr>
      <w:r w:rsidRPr="00A47A48">
        <w:rPr>
          <w:bCs/>
        </w:rPr>
        <w:t>dokonać bezpośredniej zapłaty wynagrodzenia Podwykonawcy lub dalszemu Podwykonawcy, jeżeli Podwykonawca lub dalszy Podwykonawca wykaże zasadność takiej zapłaty.</w:t>
      </w:r>
    </w:p>
    <w:p w14:paraId="1CFE693B"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W przypadku dokonania bezpośredniej zapłaty Podwykonawcy lub dalszemu Podwykonawcy, Zamawiający potrąca kwotę wypłaconego wynagrodzenia z wynagrodzenia należnego Wykonawcy.</w:t>
      </w:r>
    </w:p>
    <w:p w14:paraId="6717B53A"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Konieczność trzykrotnego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13906623"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 xml:space="preserve">W przypadku wytoczenia przez Podwykonawcę powództwa </w:t>
      </w:r>
      <w:r>
        <w:rPr>
          <w:bCs/>
        </w:rPr>
        <w:t xml:space="preserve">przeciwko </w:t>
      </w:r>
      <w:r w:rsidRPr="00371866">
        <w:rPr>
          <w:bCs/>
        </w:rPr>
        <w:t>Zamawiającemu, o zapłatę w</w:t>
      </w:r>
      <w:r>
        <w:rPr>
          <w:bCs/>
        </w:rPr>
        <w:t xml:space="preserve"> związku z niniejszą umową</w:t>
      </w:r>
      <w:r w:rsidRPr="00371866">
        <w:rPr>
          <w:bCs/>
        </w:rPr>
        <w:t xml:space="preserve">, Wykonawca zobowiązany jest do zwrotu poniesionych przez Zamawiającego kosztów </w:t>
      </w:r>
      <w:r>
        <w:rPr>
          <w:bCs/>
        </w:rPr>
        <w:t>procesu w tej sprawie</w:t>
      </w:r>
      <w:r w:rsidRPr="00371866">
        <w:rPr>
          <w:bCs/>
        </w:rPr>
        <w:t>.</w:t>
      </w:r>
    </w:p>
    <w:p w14:paraId="25AB0E0E"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Zamawiający nie ponosi odpowiedzialności za zawarcie przez Wykonawcę, Podwykonawcę lub dalszego Podwykonawcę umowy o podwykonawstwo bez wymaganej akceptacji Zamawiającego. Skutki z tego wynikające będą obciążały wyłącznie Wykonawcę.</w:t>
      </w:r>
    </w:p>
    <w:p w14:paraId="2E46F18C"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Zamawiający dopuszcza możliwość zmiany Podwykonawców na warunkach wynikających z Umowy oraz zapisów art. 462 ust. 2 i ust. 7 ustawy Prawo zamówień publicznych.</w:t>
      </w:r>
    </w:p>
    <w:p w14:paraId="72AD661E"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Postanowienia niniejszego paragrafu mają odpowiednio zastosowanie do wszystkich zmian:</w:t>
      </w:r>
    </w:p>
    <w:p w14:paraId="01337A13" w14:textId="77777777" w:rsidR="009B3F8C" w:rsidRPr="00371866" w:rsidRDefault="009B3F8C" w:rsidP="009B3F8C">
      <w:pPr>
        <w:ind w:left="426"/>
        <w:jc w:val="both"/>
        <w:rPr>
          <w:bCs/>
        </w:rPr>
      </w:pPr>
      <w:r w:rsidRPr="00371866">
        <w:rPr>
          <w:bCs/>
        </w:rPr>
        <w:t>- projektów umów o podwykonawstwo oraz</w:t>
      </w:r>
    </w:p>
    <w:p w14:paraId="2EDED10B" w14:textId="77777777" w:rsidR="009B3F8C" w:rsidRPr="00371866" w:rsidRDefault="009B3F8C" w:rsidP="009B3F8C">
      <w:pPr>
        <w:ind w:left="426"/>
        <w:jc w:val="both"/>
        <w:rPr>
          <w:bCs/>
        </w:rPr>
      </w:pPr>
      <w:r w:rsidRPr="00371866">
        <w:rPr>
          <w:bCs/>
        </w:rPr>
        <w:t>- umów o podwykonawstwo.</w:t>
      </w:r>
    </w:p>
    <w:p w14:paraId="350657EF"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Cesja wierzytelności nie jest dopuszczalna bez zgody Zamawiającego wyrażonej na piśmie.</w:t>
      </w:r>
    </w:p>
    <w:p w14:paraId="4F682EFF"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Wykonawca ponosi pełną odpowiedzialność w stosunku do Zamawiającego za działania, zaniechania, uchybienia, zaniedbania Podwykonawcy i dalszego Podwykonawcy, tak jak za swoje własne.</w:t>
      </w:r>
    </w:p>
    <w:p w14:paraId="6ADFD38C" w14:textId="77777777" w:rsidR="009B3F8C" w:rsidRPr="00371866" w:rsidRDefault="009B3F8C" w:rsidP="00CD0386">
      <w:pPr>
        <w:widowControl w:val="0"/>
        <w:numPr>
          <w:ilvl w:val="0"/>
          <w:numId w:val="17"/>
        </w:numPr>
        <w:suppressAutoHyphens/>
        <w:overflowPunct w:val="0"/>
        <w:autoSpaceDE w:val="0"/>
        <w:ind w:left="426" w:hanging="426"/>
        <w:jc w:val="both"/>
        <w:textAlignment w:val="baseline"/>
        <w:rPr>
          <w:bCs/>
        </w:rPr>
      </w:pPr>
      <w:r w:rsidRPr="00371866">
        <w:rPr>
          <w:bCs/>
        </w:rPr>
        <w:t>Do zasad odpowiedzialności Zamawiającego, Wykonawcy, Podwykonawcy lub dalszego Podwykonawcy z tytułu wykonanych robot budowlanych stosuje się przepisy ustawy z dnia 23 kwietnia 1964 r. – Kodeks cywilny, jeżeli przepisy ustawy</w:t>
      </w:r>
      <w:r>
        <w:rPr>
          <w:bCs/>
        </w:rPr>
        <w:t xml:space="preserve"> Prawo zamówień publicznych</w:t>
      </w:r>
      <w:r w:rsidRPr="00371866">
        <w:rPr>
          <w:bCs/>
        </w:rPr>
        <w:t xml:space="preserve"> nie stanowią inaczej.</w:t>
      </w:r>
    </w:p>
    <w:p w14:paraId="27C3A164" w14:textId="77777777" w:rsidR="009B3F8C" w:rsidRDefault="009B3F8C" w:rsidP="009B3F8C">
      <w:pPr>
        <w:jc w:val="center"/>
        <w:rPr>
          <w:b/>
          <w:bCs/>
        </w:rPr>
      </w:pPr>
    </w:p>
    <w:p w14:paraId="4587A7BD" w14:textId="78D33B83" w:rsidR="000043A1" w:rsidRPr="00BB53A1" w:rsidRDefault="009B3F8C" w:rsidP="00BB53A1">
      <w:pPr>
        <w:pStyle w:val="Akapitzlist"/>
        <w:ind w:left="720" w:hanging="720"/>
        <w:jc w:val="center"/>
        <w:rPr>
          <w:b/>
          <w:bCs/>
        </w:rPr>
      </w:pPr>
      <w:r w:rsidRPr="008D37C8">
        <w:rPr>
          <w:b/>
          <w:bCs/>
        </w:rPr>
        <w:t>§ 16</w:t>
      </w:r>
    </w:p>
    <w:p w14:paraId="5690A229" w14:textId="77777777" w:rsidR="009B3F8C" w:rsidRPr="008D37C8" w:rsidRDefault="009B3F8C" w:rsidP="00CD0386">
      <w:pPr>
        <w:pStyle w:val="Akapitzlist"/>
        <w:widowControl w:val="0"/>
        <w:numPr>
          <w:ilvl w:val="0"/>
          <w:numId w:val="34"/>
        </w:numPr>
        <w:suppressAutoHyphens/>
        <w:overflowPunct w:val="0"/>
        <w:autoSpaceDE w:val="0"/>
        <w:ind w:left="426" w:hanging="426"/>
        <w:jc w:val="both"/>
        <w:textAlignment w:val="baseline"/>
        <w:rPr>
          <w:bCs/>
        </w:rPr>
      </w:pPr>
      <w:r w:rsidRPr="008D37C8">
        <w:rPr>
          <w:bCs/>
        </w:rPr>
        <w:t>Wykaz Podwykonawców (firm), uczestniczących w wykonywaniu zamówienia stanowi Załącznik nr 1 do Umowy.</w:t>
      </w:r>
    </w:p>
    <w:p w14:paraId="05A9E7DF" w14:textId="77777777" w:rsidR="009B3F8C" w:rsidRPr="008D37C8" w:rsidRDefault="009B3F8C" w:rsidP="00CD0386">
      <w:pPr>
        <w:pStyle w:val="Akapitzlist"/>
        <w:widowControl w:val="0"/>
        <w:numPr>
          <w:ilvl w:val="0"/>
          <w:numId w:val="34"/>
        </w:numPr>
        <w:suppressAutoHyphens/>
        <w:overflowPunct w:val="0"/>
        <w:autoSpaceDE w:val="0"/>
        <w:ind w:left="426" w:hanging="426"/>
        <w:textAlignment w:val="baseline"/>
        <w:rPr>
          <w:bCs/>
        </w:rPr>
      </w:pPr>
      <w:r w:rsidRPr="008D37C8">
        <w:rPr>
          <w:bCs/>
        </w:rPr>
        <w:t>Załącznik, o którym mowa w ust. 1 należy wypełnić niezwłocznie po zaakceptowaniu przez Zamawiającego umowy o podwykonawstwo.</w:t>
      </w:r>
    </w:p>
    <w:p w14:paraId="62311BD8" w14:textId="77777777" w:rsidR="009B3F8C" w:rsidRPr="008D37C8" w:rsidRDefault="009B3F8C" w:rsidP="00CD0386">
      <w:pPr>
        <w:pStyle w:val="Akapitzlist"/>
        <w:widowControl w:val="0"/>
        <w:numPr>
          <w:ilvl w:val="0"/>
          <w:numId w:val="34"/>
        </w:numPr>
        <w:suppressAutoHyphens/>
        <w:overflowPunct w:val="0"/>
        <w:autoSpaceDE w:val="0"/>
        <w:ind w:left="426" w:hanging="426"/>
        <w:jc w:val="both"/>
        <w:textAlignment w:val="baseline"/>
        <w:rPr>
          <w:bCs/>
        </w:rPr>
      </w:pPr>
      <w:r w:rsidRPr="008D37C8">
        <w:rPr>
          <w:bCs/>
        </w:rPr>
        <w:t xml:space="preserve">Załącznik nr 1 lub jego zmiana nie wymaga sporządzenia odrębnego aneksu do Umowy i staje się jej integralną częścią z chwilą jego podpisania przez </w:t>
      </w:r>
      <w:r w:rsidRPr="008D37C8">
        <w:rPr>
          <w:b/>
        </w:rPr>
        <w:t>Zamawiającego</w:t>
      </w:r>
      <w:r w:rsidRPr="008D37C8">
        <w:rPr>
          <w:bCs/>
        </w:rPr>
        <w:t xml:space="preserve"> i </w:t>
      </w:r>
      <w:r w:rsidRPr="008D37C8">
        <w:rPr>
          <w:b/>
        </w:rPr>
        <w:t>Wykonawcę</w:t>
      </w:r>
      <w:r w:rsidRPr="008D37C8">
        <w:rPr>
          <w:bCs/>
        </w:rPr>
        <w:t>.</w:t>
      </w:r>
    </w:p>
    <w:p w14:paraId="11061266" w14:textId="77777777" w:rsidR="009B3F8C" w:rsidRPr="008D37C8" w:rsidRDefault="009B3F8C" w:rsidP="00CD0386">
      <w:pPr>
        <w:pStyle w:val="Akapitzlist"/>
        <w:widowControl w:val="0"/>
        <w:numPr>
          <w:ilvl w:val="0"/>
          <w:numId w:val="34"/>
        </w:numPr>
        <w:suppressAutoHyphens/>
        <w:overflowPunct w:val="0"/>
        <w:autoSpaceDE w:val="0"/>
        <w:ind w:left="426" w:hanging="426"/>
        <w:jc w:val="both"/>
        <w:textAlignment w:val="baseline"/>
        <w:rPr>
          <w:bCs/>
        </w:rPr>
      </w:pPr>
      <w:r w:rsidRPr="008D37C8">
        <w:rPr>
          <w:bCs/>
        </w:rPr>
        <w:t>W przypadku niezgłoszenia Podwykonawcy lub dalszego Podwykonawcy uznaje się, że Wykonawca będzie realizował przedmiot zamówienia wyłącznie siłami własnymi. W takiej sytuacji załącznik nr 1 do Umowy uważa się za nieobowiązujący.</w:t>
      </w:r>
    </w:p>
    <w:p w14:paraId="669BD4B8" w14:textId="77777777" w:rsidR="009B3F8C" w:rsidRDefault="009B3F8C" w:rsidP="00BB53A1">
      <w:pPr>
        <w:rPr>
          <w:b/>
          <w:bCs/>
        </w:rPr>
      </w:pPr>
    </w:p>
    <w:p w14:paraId="033C7628" w14:textId="77777777" w:rsidR="009B3F8C" w:rsidRDefault="009B3F8C" w:rsidP="009B3F8C">
      <w:pPr>
        <w:jc w:val="center"/>
        <w:rPr>
          <w:b/>
          <w:bCs/>
        </w:rPr>
      </w:pPr>
      <w:r>
        <w:rPr>
          <w:b/>
          <w:bCs/>
        </w:rPr>
        <w:t>§ 17</w:t>
      </w:r>
    </w:p>
    <w:p w14:paraId="6C337DA0" w14:textId="77777777" w:rsidR="000043A1" w:rsidRDefault="000043A1" w:rsidP="009B3F8C">
      <w:pPr>
        <w:jc w:val="center"/>
        <w:rPr>
          <w:b/>
          <w:bCs/>
        </w:rPr>
      </w:pPr>
    </w:p>
    <w:p w14:paraId="418D91CE" w14:textId="77777777" w:rsidR="009B3F8C" w:rsidRDefault="009B3F8C" w:rsidP="00CD0386">
      <w:pPr>
        <w:widowControl w:val="0"/>
        <w:numPr>
          <w:ilvl w:val="2"/>
          <w:numId w:val="31"/>
        </w:numPr>
        <w:tabs>
          <w:tab w:val="clear" w:pos="2160"/>
          <w:tab w:val="num" w:pos="426"/>
        </w:tabs>
        <w:suppressAutoHyphens/>
        <w:overflowPunct w:val="0"/>
        <w:autoSpaceDE w:val="0"/>
        <w:ind w:left="426" w:hanging="426"/>
        <w:jc w:val="both"/>
        <w:textAlignment w:val="baseline"/>
        <w:rPr>
          <w:bCs/>
        </w:rPr>
      </w:pPr>
      <w:r>
        <w:rPr>
          <w:bCs/>
        </w:rPr>
        <w:t>Czynności wykonywane w trakcie realizacji zamówienia określone przez Zamawiającego, polegające na :</w:t>
      </w:r>
    </w:p>
    <w:p w14:paraId="447B09E0" w14:textId="77777777" w:rsidR="00387C34" w:rsidRPr="009B3F8C" w:rsidRDefault="00387C34" w:rsidP="00387C34">
      <w:pPr>
        <w:pStyle w:val="Akapitzlist"/>
        <w:tabs>
          <w:tab w:val="left" w:pos="284"/>
        </w:tabs>
        <w:spacing w:before="1" w:line="276" w:lineRule="auto"/>
        <w:ind w:left="720" w:right="145"/>
        <w:jc w:val="both"/>
      </w:pPr>
      <w:r w:rsidRPr="009B3F8C">
        <w:t>- wykonywaniu robót rozbiórkowych;</w:t>
      </w:r>
    </w:p>
    <w:p w14:paraId="2F8905DC" w14:textId="365B928C" w:rsidR="00387C34" w:rsidRPr="009B3F8C" w:rsidRDefault="00387C34" w:rsidP="00E01441">
      <w:pPr>
        <w:pStyle w:val="Akapitzlist"/>
        <w:tabs>
          <w:tab w:val="left" w:pos="284"/>
        </w:tabs>
        <w:spacing w:before="1" w:line="276" w:lineRule="auto"/>
        <w:ind w:left="720" w:right="145"/>
        <w:jc w:val="both"/>
      </w:pPr>
      <w:r w:rsidRPr="009B3F8C">
        <w:t>-wykonywaniu robót brukarskich;</w:t>
      </w:r>
    </w:p>
    <w:p w14:paraId="36B2A84E" w14:textId="27208D91" w:rsidR="00387C34" w:rsidRDefault="00387C34" w:rsidP="00387C34">
      <w:pPr>
        <w:pStyle w:val="Akapitzlist"/>
        <w:tabs>
          <w:tab w:val="left" w:pos="284"/>
        </w:tabs>
        <w:spacing w:before="1" w:line="276" w:lineRule="auto"/>
        <w:ind w:left="720" w:right="145"/>
        <w:jc w:val="both"/>
      </w:pPr>
      <w:r w:rsidRPr="009B3F8C">
        <w:t>- wykonywaniu instalacji oświetlenia zewnętrznego</w:t>
      </w:r>
      <w:r w:rsidR="00E01441">
        <w:t>;</w:t>
      </w:r>
    </w:p>
    <w:p w14:paraId="7C661C1D" w14:textId="06D58CE0" w:rsidR="00E01441" w:rsidRPr="00932835" w:rsidRDefault="00E01441" w:rsidP="00E01441">
      <w:pPr>
        <w:tabs>
          <w:tab w:val="left" w:pos="284"/>
        </w:tabs>
        <w:spacing w:before="1" w:line="276" w:lineRule="auto"/>
        <w:ind w:right="145" w:firstLine="709"/>
        <w:jc w:val="both"/>
      </w:pPr>
      <w:r>
        <w:t>-</w:t>
      </w:r>
      <w:r w:rsidRPr="00E01441">
        <w:t xml:space="preserve"> </w:t>
      </w:r>
      <w:r>
        <w:t xml:space="preserve">wykonywaniu </w:t>
      </w:r>
      <w:proofErr w:type="spellStart"/>
      <w:r>
        <w:t>nasadzeń</w:t>
      </w:r>
      <w:proofErr w:type="spellEnd"/>
      <w:r>
        <w:t xml:space="preserve"> oraz zagospodarowaniu zieleni</w:t>
      </w:r>
    </w:p>
    <w:p w14:paraId="24A232DD" w14:textId="75CBF8C1" w:rsidR="009B3F8C" w:rsidRDefault="009B3F8C" w:rsidP="00E01441">
      <w:pPr>
        <w:tabs>
          <w:tab w:val="left" w:pos="284"/>
        </w:tabs>
        <w:spacing w:before="1" w:line="276" w:lineRule="auto"/>
        <w:ind w:left="709" w:right="145"/>
        <w:jc w:val="both"/>
      </w:pPr>
      <w:r>
        <w:t>będą realizowane przez osoby zatrudnione na podstawie umowy o pracę w rozumieniu przepisów ustawy z dnia 26 czerwca 1974 r. – Kodeks pracy (</w:t>
      </w:r>
      <w:proofErr w:type="spellStart"/>
      <w:r>
        <w:t>t.j</w:t>
      </w:r>
      <w:proofErr w:type="spellEnd"/>
      <w:r>
        <w:t>. Dz.U. z 202</w:t>
      </w:r>
      <w:r w:rsidR="00AC5B3D">
        <w:t>5</w:t>
      </w:r>
      <w:r>
        <w:t xml:space="preserve"> r., poz. </w:t>
      </w:r>
      <w:r w:rsidR="00AC5B3D">
        <w:t>277</w:t>
      </w:r>
      <w:r>
        <w:t>).</w:t>
      </w:r>
    </w:p>
    <w:p w14:paraId="7D86026D" w14:textId="77777777" w:rsidR="009B3F8C" w:rsidRDefault="009B3F8C" w:rsidP="009B3F8C">
      <w:pPr>
        <w:widowControl w:val="0"/>
        <w:suppressAutoHyphens/>
        <w:overflowPunct w:val="0"/>
        <w:autoSpaceDE w:val="0"/>
        <w:ind w:left="426"/>
        <w:jc w:val="both"/>
        <w:textAlignment w:val="baseline"/>
        <w:rPr>
          <w:bCs/>
        </w:rPr>
      </w:pPr>
    </w:p>
    <w:p w14:paraId="19180E01" w14:textId="77777777" w:rsidR="009B3F8C" w:rsidRDefault="009B3F8C" w:rsidP="00CD0386">
      <w:pPr>
        <w:widowControl w:val="0"/>
        <w:numPr>
          <w:ilvl w:val="2"/>
          <w:numId w:val="31"/>
        </w:numPr>
        <w:tabs>
          <w:tab w:val="clear" w:pos="2160"/>
          <w:tab w:val="num" w:pos="426"/>
        </w:tabs>
        <w:suppressAutoHyphens/>
        <w:overflowPunct w:val="0"/>
        <w:autoSpaceDE w:val="0"/>
        <w:ind w:left="426" w:hanging="426"/>
        <w:jc w:val="both"/>
        <w:textAlignment w:val="baseline"/>
        <w:rPr>
          <w:bCs/>
        </w:rPr>
      </w:pPr>
      <w:r w:rsidRPr="0032504C">
        <w:rPr>
          <w:bCs/>
        </w:rPr>
        <w:t>Przedmiot zamówienia będzie realiz</w:t>
      </w:r>
      <w:r>
        <w:rPr>
          <w:bCs/>
        </w:rPr>
        <w:t>owany przez osoby wymienione w z</w:t>
      </w:r>
      <w:r w:rsidRPr="0032504C">
        <w:rPr>
          <w:bCs/>
        </w:rPr>
        <w:t xml:space="preserve">ałączniku nr </w:t>
      </w:r>
      <w:r>
        <w:rPr>
          <w:bCs/>
        </w:rPr>
        <w:t>2  do Umowy pn. „Lista osób zatrudnionych na podstawie umowy o pracę” zwane dalej „Pracownikami”.</w:t>
      </w:r>
    </w:p>
    <w:p w14:paraId="4ADE0053" w14:textId="77777777" w:rsidR="009B3F8C"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Każdorazowo na żądanie Zamawiającego, w terminie wskazanym przez Zamawiającego nie krótszym niż 3 dni robocze, </w:t>
      </w:r>
      <w:r w:rsidRPr="00865597">
        <w:rPr>
          <w:b/>
          <w:bCs/>
        </w:rPr>
        <w:t>Wykonawca</w:t>
      </w:r>
      <w:r>
        <w:rPr>
          <w:bCs/>
        </w:rPr>
        <w:t xml:space="preserve"> zobowiązuje się przedłożyć do wglądu Zamawiającego listę pracowników zatrudnionych na podstawie umów o pracę zawartych przez </w:t>
      </w:r>
      <w:r w:rsidRPr="00865597">
        <w:rPr>
          <w:b/>
          <w:bCs/>
        </w:rPr>
        <w:t>Wykonawcę</w:t>
      </w:r>
      <w:r>
        <w:rPr>
          <w:bCs/>
        </w:rPr>
        <w:t xml:space="preserve"> z </w:t>
      </w:r>
      <w:r w:rsidRPr="00865597">
        <w:rPr>
          <w:bCs/>
        </w:rPr>
        <w:t>Pracownikami</w:t>
      </w:r>
      <w:r>
        <w:rPr>
          <w:bCs/>
        </w:rPr>
        <w:t>, a także poświadczonych za zgodność z oryginałem kopii  umów o pracę tych pracowników.</w:t>
      </w:r>
    </w:p>
    <w:p w14:paraId="41BF4053" w14:textId="77777777" w:rsidR="009B3F8C"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W tym celu </w:t>
      </w:r>
      <w:r w:rsidRPr="00865597">
        <w:rPr>
          <w:b/>
          <w:bCs/>
        </w:rPr>
        <w:t>Wykonawca</w:t>
      </w:r>
      <w:r>
        <w:rPr>
          <w:bCs/>
        </w:rPr>
        <w:t xml:space="preserve"> zobowiązany jest do uzyskania od pracowników zgody na przetwarzanie danych osobowych zgodnie z przepisami o ochronie danych osobowych.</w:t>
      </w:r>
    </w:p>
    <w:p w14:paraId="611397A0" w14:textId="77777777" w:rsidR="009B3F8C"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Wykonawca zobowiązuje się, że </w:t>
      </w:r>
      <w:r w:rsidRPr="00865597">
        <w:rPr>
          <w:bCs/>
        </w:rPr>
        <w:t>Pracownicy</w:t>
      </w:r>
      <w:r>
        <w:rPr>
          <w:bCs/>
        </w:rPr>
        <w:t xml:space="preserve"> będą posiadać odpowiednie kwalifikacje, uprawnienia i umiejętności niezbędne do prawidłowej realizacji przedmiotu umowy.</w:t>
      </w:r>
    </w:p>
    <w:p w14:paraId="47ACCF68" w14:textId="77777777" w:rsidR="009B3F8C"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Zmiana Pracownika dokonywana jest poprzez pisemne powiadomienie </w:t>
      </w:r>
      <w:r w:rsidRPr="00865597">
        <w:rPr>
          <w:b/>
          <w:bCs/>
        </w:rPr>
        <w:t>Zamawiającego</w:t>
      </w:r>
      <w:r>
        <w:rPr>
          <w:bCs/>
        </w:rPr>
        <w:t xml:space="preserve"> przez </w:t>
      </w:r>
      <w:r w:rsidRPr="00865597">
        <w:rPr>
          <w:b/>
          <w:bCs/>
        </w:rPr>
        <w:t>Wykonawcę</w:t>
      </w:r>
      <w:r>
        <w:rPr>
          <w:bCs/>
        </w:rPr>
        <w:t xml:space="preserve"> o zmianie Pracownika co najmniej na 3 dni przed zamiarem dokonania zmiany.</w:t>
      </w:r>
    </w:p>
    <w:p w14:paraId="4B9DB367" w14:textId="77777777" w:rsidR="009B3F8C" w:rsidRPr="00414AD3"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Cs/>
        </w:rPr>
        <w:t>Zmiana Pracownika dokonana zgodnie z ust. 6 skutkuje zmianą załącznika nr 2 do Umowy</w:t>
      </w:r>
      <w:r w:rsidRPr="00B904C0">
        <w:rPr>
          <w:bCs/>
        </w:rPr>
        <w:t xml:space="preserve"> </w:t>
      </w:r>
      <w:r>
        <w:rPr>
          <w:bCs/>
        </w:rPr>
        <w:t xml:space="preserve">pn. „Lista osób zatrudnionych na podstawie umowy o pracę”  i nie wymaga sporządzenia aneksu do niniejszej umowy. Zmieniony załącznik nr 2 do Umowy pn. „Lista osób zatrudnionych na podstawie umowy o pracę”  staje się integralną częścią Umowy z chwilą jego podpisania przez </w:t>
      </w:r>
      <w:r w:rsidRPr="00865597">
        <w:rPr>
          <w:b/>
          <w:bCs/>
        </w:rPr>
        <w:t>Zamawiającego</w:t>
      </w:r>
      <w:r>
        <w:rPr>
          <w:bCs/>
        </w:rPr>
        <w:t xml:space="preserve"> i </w:t>
      </w:r>
      <w:r w:rsidRPr="00865597">
        <w:rPr>
          <w:b/>
          <w:bCs/>
        </w:rPr>
        <w:t>Wykonawcę.</w:t>
      </w:r>
    </w:p>
    <w:p w14:paraId="7BF86276" w14:textId="77777777" w:rsidR="009B3F8C" w:rsidRPr="009415CD"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
          <w:bCs/>
        </w:rPr>
        <w:t xml:space="preserve">Z tytułu niespełnienia przez Wykonawcę lub Podwykonawcę wymogu zatrudnienia na podstawie umowy o pracę osób wykonujących wskazane w ust. 1 czynności Zamawiający przewiduje sankcje w postaci obowiązku zapłaty kary umownej, o </w:t>
      </w:r>
      <w:r w:rsidRPr="009415CD">
        <w:rPr>
          <w:b/>
          <w:bCs/>
        </w:rPr>
        <w:t>której mowa w § 5 ust. 1 lit. k</w:t>
      </w:r>
      <w:r>
        <w:rPr>
          <w:b/>
          <w:bCs/>
        </w:rPr>
        <w:t>) umowy</w:t>
      </w:r>
      <w:r w:rsidRPr="009415CD">
        <w:rPr>
          <w:b/>
          <w:bCs/>
        </w:rPr>
        <w:t xml:space="preserve">. </w:t>
      </w:r>
    </w:p>
    <w:p w14:paraId="02E6463A" w14:textId="77777777" w:rsidR="009B3F8C" w:rsidRDefault="009B3F8C" w:rsidP="00CD0386">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W przypadku uzasadnionych wątpliwości co do przestrzegania prawa pracy przez </w:t>
      </w:r>
      <w:r w:rsidRPr="0049564D">
        <w:rPr>
          <w:b/>
        </w:rPr>
        <w:t>Wykonawcę</w:t>
      </w:r>
      <w:r>
        <w:rPr>
          <w:bCs/>
        </w:rPr>
        <w:t xml:space="preserve"> lub </w:t>
      </w:r>
      <w:r w:rsidRPr="0049564D">
        <w:rPr>
          <w:b/>
        </w:rPr>
        <w:t>Podwykonawcę,</w:t>
      </w:r>
      <w:r>
        <w:rPr>
          <w:bCs/>
        </w:rPr>
        <w:t xml:space="preserve"> Zamawiający może zwrócić się o przeprowadzenie kontroli przez Państwową Inspekcję Pracy.</w:t>
      </w:r>
    </w:p>
    <w:p w14:paraId="7316AD86" w14:textId="77777777" w:rsidR="000E66BF" w:rsidRDefault="000E66BF" w:rsidP="005525EA">
      <w:pPr>
        <w:rPr>
          <w:b/>
          <w:bCs/>
        </w:rPr>
      </w:pPr>
    </w:p>
    <w:p w14:paraId="65D2720A" w14:textId="4616A2A3" w:rsidR="009B3F8C" w:rsidRDefault="009B3F8C" w:rsidP="009B3F8C">
      <w:pPr>
        <w:jc w:val="center"/>
        <w:rPr>
          <w:b/>
          <w:bCs/>
        </w:rPr>
      </w:pPr>
      <w:r>
        <w:rPr>
          <w:b/>
          <w:bCs/>
        </w:rPr>
        <w:t>§ 1</w:t>
      </w:r>
      <w:r w:rsidR="00AC5B3D">
        <w:rPr>
          <w:b/>
          <w:bCs/>
        </w:rPr>
        <w:t>8</w:t>
      </w:r>
    </w:p>
    <w:p w14:paraId="184FEA4B" w14:textId="77777777" w:rsidR="000043A1" w:rsidRPr="00B904C0" w:rsidRDefault="000043A1" w:rsidP="009B3F8C">
      <w:pPr>
        <w:jc w:val="center"/>
        <w:rPr>
          <w:bCs/>
        </w:rPr>
      </w:pPr>
    </w:p>
    <w:p w14:paraId="556DD5E7" w14:textId="77777777" w:rsidR="009B3F8C" w:rsidRDefault="009B3F8C" w:rsidP="009B3F8C">
      <w:pPr>
        <w:jc w:val="both"/>
        <w:rPr>
          <w:bCs/>
        </w:rPr>
      </w:pPr>
      <w:r>
        <w:rPr>
          <w:bCs/>
        </w:rPr>
        <w:t xml:space="preserve">W przypadku zaistnienia sporu w związku z realizacją niniejszej umowy, właściwym do rozstrzygnięcia tego sporu będzie Sąd właściwy dla siedziby </w:t>
      </w:r>
      <w:r>
        <w:rPr>
          <w:b/>
          <w:bCs/>
        </w:rPr>
        <w:t>Zamawiającego.</w:t>
      </w:r>
      <w:r>
        <w:rPr>
          <w:bCs/>
        </w:rPr>
        <w:t xml:space="preserve"> </w:t>
      </w:r>
    </w:p>
    <w:p w14:paraId="438D7ECD" w14:textId="77777777" w:rsidR="000043A1" w:rsidRDefault="000043A1" w:rsidP="005525EA">
      <w:pPr>
        <w:rPr>
          <w:b/>
        </w:rPr>
      </w:pPr>
    </w:p>
    <w:p w14:paraId="0850BB4A" w14:textId="77777777" w:rsidR="000E66BF" w:rsidRDefault="000E66BF" w:rsidP="009B3F8C">
      <w:pPr>
        <w:jc w:val="center"/>
        <w:rPr>
          <w:b/>
        </w:rPr>
      </w:pPr>
    </w:p>
    <w:p w14:paraId="218BABD4" w14:textId="77777777" w:rsidR="000E66BF" w:rsidRDefault="000E66BF" w:rsidP="009B3F8C">
      <w:pPr>
        <w:jc w:val="center"/>
        <w:rPr>
          <w:b/>
        </w:rPr>
      </w:pPr>
    </w:p>
    <w:p w14:paraId="1F8C1117" w14:textId="77777777" w:rsidR="000E66BF" w:rsidRDefault="000E66BF" w:rsidP="009B3F8C">
      <w:pPr>
        <w:jc w:val="center"/>
        <w:rPr>
          <w:b/>
        </w:rPr>
      </w:pPr>
    </w:p>
    <w:p w14:paraId="107101FF" w14:textId="77777777" w:rsidR="00C93294" w:rsidRDefault="00C93294" w:rsidP="009B3F8C">
      <w:pPr>
        <w:jc w:val="center"/>
        <w:rPr>
          <w:b/>
        </w:rPr>
      </w:pPr>
    </w:p>
    <w:p w14:paraId="1F9AE288" w14:textId="77777777" w:rsidR="00C93294" w:rsidRDefault="00C93294" w:rsidP="009B3F8C">
      <w:pPr>
        <w:jc w:val="center"/>
        <w:rPr>
          <w:b/>
        </w:rPr>
      </w:pPr>
    </w:p>
    <w:p w14:paraId="3618A6EB" w14:textId="064BA881" w:rsidR="009B3F8C" w:rsidRDefault="009B3F8C" w:rsidP="009B3F8C">
      <w:pPr>
        <w:jc w:val="center"/>
        <w:rPr>
          <w:b/>
        </w:rPr>
      </w:pPr>
      <w:r>
        <w:rPr>
          <w:b/>
        </w:rPr>
        <w:lastRenderedPageBreak/>
        <w:t xml:space="preserve">§ </w:t>
      </w:r>
      <w:r w:rsidR="00AC5B3D">
        <w:rPr>
          <w:b/>
        </w:rPr>
        <w:t>19</w:t>
      </w:r>
    </w:p>
    <w:p w14:paraId="6AC86820" w14:textId="77777777" w:rsidR="009B3F8C" w:rsidRDefault="009B3F8C" w:rsidP="009B3F8C">
      <w:pPr>
        <w:jc w:val="both"/>
      </w:pPr>
      <w:r>
        <w:t>W sprawach nie uregulowanych Umową mają zastosowanie przepisy ustawy Prawo zamówień publicznych z dnia 11.09.2019 r., przepisy Prawa Budowlanego, przepisy</w:t>
      </w:r>
      <w:r>
        <w:rPr>
          <w:b/>
        </w:rPr>
        <w:t xml:space="preserve"> </w:t>
      </w:r>
      <w:r>
        <w:t>Kodeksu Cywilnego oraz inne powszechnie obowiązujące przepisy.</w:t>
      </w:r>
    </w:p>
    <w:p w14:paraId="75776555" w14:textId="77777777" w:rsidR="009B3F8C" w:rsidRDefault="009B3F8C" w:rsidP="009B3F8C">
      <w:pPr>
        <w:jc w:val="center"/>
        <w:rPr>
          <w:b/>
        </w:rPr>
      </w:pPr>
    </w:p>
    <w:p w14:paraId="00776FA9" w14:textId="7275D4B9" w:rsidR="009B3F8C" w:rsidRDefault="009B3F8C" w:rsidP="009B3F8C">
      <w:pPr>
        <w:jc w:val="center"/>
        <w:rPr>
          <w:b/>
        </w:rPr>
      </w:pPr>
      <w:r>
        <w:rPr>
          <w:b/>
        </w:rPr>
        <w:t>§  2</w:t>
      </w:r>
      <w:r w:rsidR="00AC5B3D">
        <w:rPr>
          <w:b/>
        </w:rPr>
        <w:t>0</w:t>
      </w:r>
    </w:p>
    <w:p w14:paraId="01034A97" w14:textId="77777777" w:rsidR="009B3F8C" w:rsidRDefault="009B3F8C" w:rsidP="009B3F8C">
      <w:pPr>
        <w:jc w:val="both"/>
        <w:rPr>
          <w:b/>
        </w:rPr>
      </w:pPr>
      <w:r>
        <w:t xml:space="preserve">Umowę sporządzono w dwóch jednobrzmiących egzemplarzach, w tym jeden egzemplarz dla </w:t>
      </w:r>
      <w:r>
        <w:rPr>
          <w:b/>
        </w:rPr>
        <w:t>Wykonawcy</w:t>
      </w:r>
      <w:r>
        <w:t xml:space="preserve">, drugi egzemplarz dla </w:t>
      </w:r>
      <w:r>
        <w:rPr>
          <w:b/>
        </w:rPr>
        <w:t>Zamawiającego.</w:t>
      </w:r>
    </w:p>
    <w:p w14:paraId="76512C10" w14:textId="77777777" w:rsidR="009B3F8C" w:rsidRDefault="009B3F8C" w:rsidP="009B3F8C">
      <w:pPr>
        <w:rPr>
          <w:b/>
        </w:rPr>
      </w:pPr>
    </w:p>
    <w:p w14:paraId="231469C5" w14:textId="77777777" w:rsidR="009B3F8C" w:rsidRDefault="009B3F8C" w:rsidP="009B3F8C">
      <w:pPr>
        <w:rPr>
          <w:b/>
        </w:rPr>
      </w:pPr>
    </w:p>
    <w:p w14:paraId="612A70C6" w14:textId="77777777" w:rsidR="009B3F8C" w:rsidRDefault="009B3F8C" w:rsidP="009B3F8C">
      <w:pPr>
        <w:pStyle w:val="Tekstpodstawowy"/>
        <w:rPr>
          <w:bCs/>
        </w:rPr>
      </w:pPr>
      <w:r>
        <w:rPr>
          <w:bCs/>
        </w:rPr>
        <w:t xml:space="preserve">     ..................................................</w:t>
      </w:r>
      <w:r w:rsidRPr="00496FCC">
        <w:rPr>
          <w:bCs/>
        </w:rPr>
        <w:t xml:space="preserve"> </w:t>
      </w:r>
      <w:r>
        <w:rPr>
          <w:bCs/>
        </w:rPr>
        <w:t xml:space="preserve">                                            ......................................................                                         </w:t>
      </w:r>
    </w:p>
    <w:p w14:paraId="34353D56" w14:textId="77777777" w:rsidR="009B3F8C" w:rsidRPr="00496FCC" w:rsidRDefault="009B3F8C" w:rsidP="009B3F8C">
      <w:pPr>
        <w:pStyle w:val="Tekstpodstawowy"/>
        <w:rPr>
          <w:bCs/>
        </w:rPr>
      </w:pPr>
      <w:r>
        <w:rPr>
          <w:bCs/>
          <w:i/>
          <w:iCs/>
        </w:rPr>
        <w:t xml:space="preserve">                    </w:t>
      </w:r>
      <w:r>
        <w:rPr>
          <w:i/>
          <w:iCs/>
        </w:rPr>
        <w:t>Zamawiający</w:t>
      </w:r>
      <w:r>
        <w:rPr>
          <w:i/>
          <w:iCs/>
          <w:sz w:val="28"/>
        </w:rPr>
        <w:t xml:space="preserve">                                                                        </w:t>
      </w:r>
      <w:r>
        <w:rPr>
          <w:i/>
          <w:iCs/>
        </w:rPr>
        <w:t xml:space="preserve">Wykonawca  </w:t>
      </w:r>
      <w:r>
        <w:t xml:space="preserve">                                                        </w:t>
      </w:r>
    </w:p>
    <w:p w14:paraId="797EEB2C" w14:textId="77777777" w:rsidR="009B3F8C" w:rsidRDefault="009B3F8C" w:rsidP="009B3F8C">
      <w:pPr>
        <w:rPr>
          <w:bCs/>
          <w:i/>
          <w:iCs/>
        </w:rPr>
      </w:pPr>
    </w:p>
    <w:p w14:paraId="1510FC82" w14:textId="77777777" w:rsidR="009B3F8C" w:rsidRDefault="009B3F8C" w:rsidP="009B3F8C">
      <w:pPr>
        <w:pStyle w:val="Tekstpodstawowy"/>
        <w:rPr>
          <w:i/>
          <w:iCs/>
        </w:rPr>
      </w:pPr>
      <w:r>
        <w:rPr>
          <w:bCs/>
        </w:rPr>
        <w:t xml:space="preserve">  ……………………………………….</w:t>
      </w:r>
    </w:p>
    <w:p w14:paraId="5F3B5E55" w14:textId="6B71788F" w:rsidR="009B3F8C" w:rsidRPr="00C17D04" w:rsidRDefault="009B3F8C" w:rsidP="00C17D04">
      <w:pPr>
        <w:rPr>
          <w:i/>
          <w:iCs/>
        </w:rPr>
      </w:pPr>
      <w:r>
        <w:rPr>
          <w:i/>
          <w:iCs/>
        </w:rPr>
        <w:t>kontrasygnata Głównego Księgowego</w:t>
      </w:r>
    </w:p>
    <w:p w14:paraId="70BD0901" w14:textId="77777777" w:rsidR="000043A1" w:rsidRDefault="000043A1" w:rsidP="009B3F8C">
      <w:pPr>
        <w:pStyle w:val="Tekstpodstawowy"/>
        <w:spacing w:after="0"/>
        <w:jc w:val="right"/>
        <w:rPr>
          <w:lang w:val="pl-PL"/>
        </w:rPr>
      </w:pPr>
    </w:p>
    <w:p w14:paraId="2A7C6F6E" w14:textId="77777777" w:rsidR="000043A1" w:rsidRDefault="000043A1" w:rsidP="009B3F8C">
      <w:pPr>
        <w:pStyle w:val="Tekstpodstawowy"/>
        <w:spacing w:after="0"/>
        <w:jc w:val="right"/>
        <w:rPr>
          <w:lang w:val="pl-PL"/>
        </w:rPr>
      </w:pPr>
    </w:p>
    <w:p w14:paraId="59DB34DC" w14:textId="77777777" w:rsidR="000043A1" w:rsidRDefault="000043A1" w:rsidP="009B3F8C">
      <w:pPr>
        <w:pStyle w:val="Tekstpodstawowy"/>
        <w:spacing w:after="0"/>
        <w:jc w:val="right"/>
        <w:rPr>
          <w:lang w:val="pl-PL"/>
        </w:rPr>
      </w:pPr>
    </w:p>
    <w:p w14:paraId="77BC3259" w14:textId="77777777" w:rsidR="000043A1" w:rsidRDefault="000043A1" w:rsidP="009B3F8C">
      <w:pPr>
        <w:pStyle w:val="Tekstpodstawowy"/>
        <w:spacing w:after="0"/>
        <w:jc w:val="right"/>
        <w:rPr>
          <w:lang w:val="pl-PL"/>
        </w:rPr>
      </w:pPr>
    </w:p>
    <w:p w14:paraId="1A414644" w14:textId="77777777" w:rsidR="000043A1" w:rsidRDefault="000043A1" w:rsidP="009B3F8C">
      <w:pPr>
        <w:pStyle w:val="Tekstpodstawowy"/>
        <w:spacing w:after="0"/>
        <w:jc w:val="right"/>
        <w:rPr>
          <w:lang w:val="pl-PL"/>
        </w:rPr>
      </w:pPr>
    </w:p>
    <w:p w14:paraId="621BCA02" w14:textId="77777777" w:rsidR="000043A1" w:rsidRDefault="000043A1" w:rsidP="009B3F8C">
      <w:pPr>
        <w:pStyle w:val="Tekstpodstawowy"/>
        <w:spacing w:after="0"/>
        <w:jc w:val="right"/>
        <w:rPr>
          <w:lang w:val="pl-PL"/>
        </w:rPr>
      </w:pPr>
    </w:p>
    <w:p w14:paraId="26D3F994" w14:textId="77777777" w:rsidR="000043A1" w:rsidRDefault="000043A1" w:rsidP="009B3F8C">
      <w:pPr>
        <w:pStyle w:val="Tekstpodstawowy"/>
        <w:spacing w:after="0"/>
        <w:jc w:val="right"/>
        <w:rPr>
          <w:lang w:val="pl-PL"/>
        </w:rPr>
      </w:pPr>
    </w:p>
    <w:p w14:paraId="6ABE0867" w14:textId="77777777" w:rsidR="000043A1" w:rsidRDefault="000043A1" w:rsidP="009B3F8C">
      <w:pPr>
        <w:pStyle w:val="Tekstpodstawowy"/>
        <w:spacing w:after="0"/>
        <w:jc w:val="right"/>
        <w:rPr>
          <w:lang w:val="pl-PL"/>
        </w:rPr>
      </w:pPr>
    </w:p>
    <w:p w14:paraId="3DEFF8E0" w14:textId="77777777" w:rsidR="000043A1" w:rsidRDefault="000043A1" w:rsidP="009B3F8C">
      <w:pPr>
        <w:pStyle w:val="Tekstpodstawowy"/>
        <w:spacing w:after="0"/>
        <w:jc w:val="right"/>
        <w:rPr>
          <w:lang w:val="pl-PL"/>
        </w:rPr>
      </w:pPr>
    </w:p>
    <w:p w14:paraId="3401F362" w14:textId="77777777" w:rsidR="000043A1" w:rsidRDefault="000043A1" w:rsidP="009B3F8C">
      <w:pPr>
        <w:pStyle w:val="Tekstpodstawowy"/>
        <w:spacing w:after="0"/>
        <w:jc w:val="right"/>
        <w:rPr>
          <w:lang w:val="pl-PL"/>
        </w:rPr>
      </w:pPr>
    </w:p>
    <w:p w14:paraId="1D4971E4" w14:textId="77777777" w:rsidR="000043A1" w:rsidRDefault="000043A1" w:rsidP="009B3F8C">
      <w:pPr>
        <w:pStyle w:val="Tekstpodstawowy"/>
        <w:spacing w:after="0"/>
        <w:jc w:val="right"/>
        <w:rPr>
          <w:lang w:val="pl-PL"/>
        </w:rPr>
      </w:pPr>
    </w:p>
    <w:p w14:paraId="75E7C3FB" w14:textId="77777777" w:rsidR="000043A1" w:rsidRDefault="000043A1" w:rsidP="009B3F8C">
      <w:pPr>
        <w:pStyle w:val="Tekstpodstawowy"/>
        <w:spacing w:after="0"/>
        <w:jc w:val="right"/>
        <w:rPr>
          <w:lang w:val="pl-PL"/>
        </w:rPr>
      </w:pPr>
    </w:p>
    <w:p w14:paraId="279F8F9D" w14:textId="77777777" w:rsidR="000043A1" w:rsidRDefault="000043A1" w:rsidP="009B3F8C">
      <w:pPr>
        <w:pStyle w:val="Tekstpodstawowy"/>
        <w:spacing w:after="0"/>
        <w:jc w:val="right"/>
        <w:rPr>
          <w:lang w:val="pl-PL"/>
        </w:rPr>
      </w:pPr>
    </w:p>
    <w:p w14:paraId="725DE525" w14:textId="77777777" w:rsidR="000043A1" w:rsidRDefault="000043A1" w:rsidP="009B3F8C">
      <w:pPr>
        <w:pStyle w:val="Tekstpodstawowy"/>
        <w:spacing w:after="0"/>
        <w:jc w:val="right"/>
        <w:rPr>
          <w:lang w:val="pl-PL"/>
        </w:rPr>
      </w:pPr>
    </w:p>
    <w:p w14:paraId="2AC3B250" w14:textId="77777777" w:rsidR="000043A1" w:rsidRDefault="000043A1" w:rsidP="009B3F8C">
      <w:pPr>
        <w:pStyle w:val="Tekstpodstawowy"/>
        <w:spacing w:after="0"/>
        <w:jc w:val="right"/>
        <w:rPr>
          <w:lang w:val="pl-PL"/>
        </w:rPr>
      </w:pPr>
    </w:p>
    <w:p w14:paraId="7CA5AB22" w14:textId="77777777" w:rsidR="000043A1" w:rsidRDefault="000043A1" w:rsidP="009B3F8C">
      <w:pPr>
        <w:pStyle w:val="Tekstpodstawowy"/>
        <w:spacing w:after="0"/>
        <w:jc w:val="right"/>
        <w:rPr>
          <w:lang w:val="pl-PL"/>
        </w:rPr>
      </w:pPr>
    </w:p>
    <w:p w14:paraId="61D67CEC" w14:textId="77777777" w:rsidR="000043A1" w:rsidRDefault="000043A1" w:rsidP="009B3F8C">
      <w:pPr>
        <w:pStyle w:val="Tekstpodstawowy"/>
        <w:spacing w:after="0"/>
        <w:jc w:val="right"/>
        <w:rPr>
          <w:lang w:val="pl-PL"/>
        </w:rPr>
      </w:pPr>
    </w:p>
    <w:p w14:paraId="53D823A8" w14:textId="77777777" w:rsidR="000043A1" w:rsidRDefault="000043A1" w:rsidP="009B3F8C">
      <w:pPr>
        <w:pStyle w:val="Tekstpodstawowy"/>
        <w:spacing w:after="0"/>
        <w:jc w:val="right"/>
        <w:rPr>
          <w:lang w:val="pl-PL"/>
        </w:rPr>
      </w:pPr>
    </w:p>
    <w:p w14:paraId="245538AE" w14:textId="77777777" w:rsidR="000043A1" w:rsidRDefault="000043A1" w:rsidP="009B3F8C">
      <w:pPr>
        <w:pStyle w:val="Tekstpodstawowy"/>
        <w:spacing w:after="0"/>
        <w:jc w:val="right"/>
        <w:rPr>
          <w:lang w:val="pl-PL"/>
        </w:rPr>
      </w:pPr>
    </w:p>
    <w:p w14:paraId="765D2F84" w14:textId="77777777" w:rsidR="000043A1" w:rsidRDefault="000043A1" w:rsidP="009B3F8C">
      <w:pPr>
        <w:pStyle w:val="Tekstpodstawowy"/>
        <w:spacing w:after="0"/>
        <w:jc w:val="right"/>
        <w:rPr>
          <w:lang w:val="pl-PL"/>
        </w:rPr>
      </w:pPr>
    </w:p>
    <w:p w14:paraId="1DBC73F9" w14:textId="77777777" w:rsidR="000043A1" w:rsidRDefault="000043A1" w:rsidP="009B3F8C">
      <w:pPr>
        <w:pStyle w:val="Tekstpodstawowy"/>
        <w:spacing w:after="0"/>
        <w:jc w:val="right"/>
        <w:rPr>
          <w:lang w:val="pl-PL"/>
        </w:rPr>
      </w:pPr>
    </w:p>
    <w:p w14:paraId="31BBECB4" w14:textId="77777777" w:rsidR="000043A1" w:rsidRDefault="000043A1" w:rsidP="009B3F8C">
      <w:pPr>
        <w:pStyle w:val="Tekstpodstawowy"/>
        <w:spacing w:after="0"/>
        <w:jc w:val="right"/>
        <w:rPr>
          <w:lang w:val="pl-PL"/>
        </w:rPr>
      </w:pPr>
    </w:p>
    <w:p w14:paraId="3B2F8F94" w14:textId="77777777" w:rsidR="000043A1" w:rsidRDefault="000043A1" w:rsidP="009B3F8C">
      <w:pPr>
        <w:pStyle w:val="Tekstpodstawowy"/>
        <w:spacing w:after="0"/>
        <w:jc w:val="right"/>
        <w:rPr>
          <w:lang w:val="pl-PL"/>
        </w:rPr>
      </w:pPr>
    </w:p>
    <w:p w14:paraId="6E566F0D" w14:textId="77777777" w:rsidR="000043A1" w:rsidRDefault="000043A1" w:rsidP="009B3F8C">
      <w:pPr>
        <w:pStyle w:val="Tekstpodstawowy"/>
        <w:spacing w:after="0"/>
        <w:jc w:val="right"/>
        <w:rPr>
          <w:lang w:val="pl-PL"/>
        </w:rPr>
      </w:pPr>
    </w:p>
    <w:p w14:paraId="6591DDEF" w14:textId="77777777" w:rsidR="000043A1" w:rsidRDefault="000043A1" w:rsidP="009B3F8C">
      <w:pPr>
        <w:pStyle w:val="Tekstpodstawowy"/>
        <w:spacing w:after="0"/>
        <w:jc w:val="right"/>
        <w:rPr>
          <w:lang w:val="pl-PL"/>
        </w:rPr>
      </w:pPr>
    </w:p>
    <w:p w14:paraId="0D1AB4BF" w14:textId="77777777" w:rsidR="000043A1" w:rsidRDefault="000043A1" w:rsidP="009B3F8C">
      <w:pPr>
        <w:pStyle w:val="Tekstpodstawowy"/>
        <w:spacing w:after="0"/>
        <w:jc w:val="right"/>
        <w:rPr>
          <w:lang w:val="pl-PL"/>
        </w:rPr>
      </w:pPr>
    </w:p>
    <w:p w14:paraId="66C53EA3" w14:textId="77777777" w:rsidR="000043A1" w:rsidRDefault="000043A1" w:rsidP="009B3F8C">
      <w:pPr>
        <w:pStyle w:val="Tekstpodstawowy"/>
        <w:spacing w:after="0"/>
        <w:jc w:val="right"/>
        <w:rPr>
          <w:lang w:val="pl-PL"/>
        </w:rPr>
      </w:pPr>
    </w:p>
    <w:p w14:paraId="16A40BC3" w14:textId="77777777" w:rsidR="000043A1" w:rsidRDefault="000043A1" w:rsidP="009B3F8C">
      <w:pPr>
        <w:pStyle w:val="Tekstpodstawowy"/>
        <w:spacing w:after="0"/>
        <w:jc w:val="right"/>
        <w:rPr>
          <w:lang w:val="pl-PL"/>
        </w:rPr>
      </w:pPr>
    </w:p>
    <w:p w14:paraId="4D01D4AC" w14:textId="77777777" w:rsidR="000043A1" w:rsidRDefault="000043A1" w:rsidP="009B3F8C">
      <w:pPr>
        <w:pStyle w:val="Tekstpodstawowy"/>
        <w:spacing w:after="0"/>
        <w:jc w:val="right"/>
        <w:rPr>
          <w:lang w:val="pl-PL"/>
        </w:rPr>
      </w:pPr>
    </w:p>
    <w:p w14:paraId="2F2B3D75" w14:textId="77777777" w:rsidR="000043A1" w:rsidRDefault="000043A1" w:rsidP="009B3F8C">
      <w:pPr>
        <w:pStyle w:val="Tekstpodstawowy"/>
        <w:spacing w:after="0"/>
        <w:jc w:val="right"/>
        <w:rPr>
          <w:lang w:val="pl-PL"/>
        </w:rPr>
      </w:pPr>
    </w:p>
    <w:p w14:paraId="6BCBCD41" w14:textId="77777777" w:rsidR="000043A1" w:rsidRDefault="000043A1" w:rsidP="009B3F8C">
      <w:pPr>
        <w:pStyle w:val="Tekstpodstawowy"/>
        <w:spacing w:after="0"/>
        <w:jc w:val="right"/>
        <w:rPr>
          <w:lang w:val="pl-PL"/>
        </w:rPr>
      </w:pPr>
    </w:p>
    <w:p w14:paraId="5F219E5D" w14:textId="77777777" w:rsidR="000043A1" w:rsidRDefault="000043A1" w:rsidP="009B3F8C">
      <w:pPr>
        <w:pStyle w:val="Tekstpodstawowy"/>
        <w:spacing w:after="0"/>
        <w:jc w:val="right"/>
        <w:rPr>
          <w:lang w:val="pl-PL"/>
        </w:rPr>
      </w:pPr>
    </w:p>
    <w:p w14:paraId="547E6AC0" w14:textId="77777777" w:rsidR="000043A1" w:rsidRDefault="000043A1" w:rsidP="009B3F8C">
      <w:pPr>
        <w:pStyle w:val="Tekstpodstawowy"/>
        <w:spacing w:after="0"/>
        <w:jc w:val="right"/>
        <w:rPr>
          <w:lang w:val="pl-PL"/>
        </w:rPr>
      </w:pPr>
    </w:p>
    <w:p w14:paraId="039EDCDE" w14:textId="27C53B3D" w:rsidR="009B3F8C" w:rsidRPr="009A1373" w:rsidRDefault="009B3F8C" w:rsidP="009B3F8C">
      <w:pPr>
        <w:pStyle w:val="Tekstpodstawowy"/>
        <w:spacing w:after="0"/>
        <w:jc w:val="right"/>
        <w:rPr>
          <w:lang w:val="pl-PL"/>
        </w:rPr>
      </w:pPr>
      <w:r>
        <w:rPr>
          <w:lang w:val="pl-PL"/>
        </w:rPr>
        <w:lastRenderedPageBreak/>
        <w:t>Załącznik nr 1</w:t>
      </w:r>
      <w:r w:rsidRPr="009A1373">
        <w:rPr>
          <w:lang w:val="pl-PL"/>
        </w:rPr>
        <w:t xml:space="preserve"> </w:t>
      </w:r>
    </w:p>
    <w:p w14:paraId="5F35E1A4" w14:textId="77777777" w:rsidR="00EA764B" w:rsidRPr="009A1373" w:rsidRDefault="00EA764B" w:rsidP="00EA764B">
      <w:pPr>
        <w:pStyle w:val="Tekstpodstawowy"/>
        <w:spacing w:after="0"/>
        <w:jc w:val="right"/>
        <w:rPr>
          <w:lang w:val="pl-PL"/>
        </w:rPr>
      </w:pPr>
      <w:r>
        <w:rPr>
          <w:lang w:val="pl-PL"/>
        </w:rPr>
        <w:t>d</w:t>
      </w:r>
      <w:r w:rsidRPr="009A1373">
        <w:rPr>
          <w:lang w:val="pl-PL"/>
        </w:rPr>
        <w:t>o umowy</w:t>
      </w:r>
      <w:r>
        <w:rPr>
          <w:lang w:val="pl-PL"/>
        </w:rPr>
        <w:t xml:space="preserve"> nr SG.272….2025 z dnia ……..2025</w:t>
      </w:r>
      <w:r w:rsidRPr="009A1373">
        <w:rPr>
          <w:lang w:val="pl-PL"/>
        </w:rPr>
        <w:t xml:space="preserve"> r.</w:t>
      </w:r>
    </w:p>
    <w:p w14:paraId="311E2A1E" w14:textId="77777777" w:rsidR="00EA764B" w:rsidRPr="00EA764B" w:rsidRDefault="00EA764B" w:rsidP="00EA764B">
      <w:pPr>
        <w:jc w:val="right"/>
      </w:pPr>
      <w:r w:rsidRPr="00EA764B">
        <w:rPr>
          <w:szCs w:val="24"/>
        </w:rPr>
        <w:t>na o</w:t>
      </w:r>
      <w:r w:rsidRPr="00EA764B">
        <w:t>dtworzenie parkingu dla samochodów osobowych</w:t>
      </w:r>
    </w:p>
    <w:p w14:paraId="6D429D0F" w14:textId="77777777" w:rsidR="00EA764B" w:rsidRPr="00EA764B" w:rsidRDefault="00EA764B" w:rsidP="00EA764B">
      <w:pPr>
        <w:jc w:val="right"/>
      </w:pPr>
      <w:r w:rsidRPr="00EA764B">
        <w:t xml:space="preserve"> w Parku Zdrojowym im. M. Witczaka w Jastrzębiu-Zdroju</w:t>
      </w:r>
    </w:p>
    <w:p w14:paraId="41635DB8" w14:textId="41DB67B1" w:rsidR="009B3F8C" w:rsidRDefault="009B3F8C" w:rsidP="00C17D04">
      <w:pPr>
        <w:jc w:val="right"/>
        <w:rPr>
          <w:b/>
        </w:rPr>
      </w:pPr>
    </w:p>
    <w:p w14:paraId="1C0F265D" w14:textId="77777777" w:rsidR="009B3F8C" w:rsidRDefault="009B3F8C" w:rsidP="009B3F8C">
      <w:pPr>
        <w:jc w:val="center"/>
        <w:rPr>
          <w:bCs/>
          <w:sz w:val="28"/>
          <w:szCs w:val="28"/>
        </w:rPr>
      </w:pPr>
      <w:r>
        <w:rPr>
          <w:bCs/>
          <w:sz w:val="28"/>
          <w:szCs w:val="28"/>
        </w:rPr>
        <w:t>-WZÓR-</w:t>
      </w:r>
    </w:p>
    <w:p w14:paraId="0C3F76BC" w14:textId="77777777" w:rsidR="009B3F8C" w:rsidRDefault="009B3F8C" w:rsidP="009B3F8C">
      <w:pPr>
        <w:jc w:val="center"/>
        <w:rPr>
          <w:bCs/>
          <w:sz w:val="28"/>
          <w:szCs w:val="28"/>
        </w:rPr>
      </w:pPr>
    </w:p>
    <w:p w14:paraId="79BABF91" w14:textId="0DBB98D7" w:rsidR="009B3F8C" w:rsidRPr="00EA764B" w:rsidRDefault="009B3F8C" w:rsidP="009B3F8C">
      <w:pPr>
        <w:jc w:val="center"/>
        <w:rPr>
          <w:sz w:val="28"/>
          <w:szCs w:val="28"/>
        </w:rPr>
      </w:pPr>
      <w:r>
        <w:rPr>
          <w:bCs/>
          <w:sz w:val="28"/>
          <w:szCs w:val="28"/>
        </w:rPr>
        <w:t xml:space="preserve">Wykaz podwykonawców, uczestniczących w wykonywaniu zamówienia pn. </w:t>
      </w:r>
      <w:r w:rsidRPr="00461543">
        <w:rPr>
          <w:bCs/>
          <w:sz w:val="28"/>
          <w:szCs w:val="28"/>
        </w:rPr>
        <w:t>„</w:t>
      </w:r>
      <w:r w:rsidR="00EA764B" w:rsidRPr="00EA764B">
        <w:rPr>
          <w:sz w:val="28"/>
          <w:szCs w:val="28"/>
        </w:rPr>
        <w:t>Odtworzenie parkingu dla samochodów osobowych w Parku Zdrojowym im. M. Witczaka w Jastrzębiu-Zdroju</w:t>
      </w:r>
      <w:r w:rsidRPr="00EA764B">
        <w:rPr>
          <w:sz w:val="28"/>
          <w:szCs w:val="28"/>
        </w:rPr>
        <w:t>”</w:t>
      </w:r>
    </w:p>
    <w:p w14:paraId="0C542380" w14:textId="77777777" w:rsidR="009B3F8C" w:rsidRDefault="009B3F8C" w:rsidP="009B3F8C">
      <w:pPr>
        <w:pStyle w:val="Podtytu"/>
      </w:pPr>
    </w:p>
    <w:p w14:paraId="12E2A8DD" w14:textId="77777777" w:rsidR="009B3F8C" w:rsidRDefault="009B3F8C" w:rsidP="009B3F8C">
      <w:pPr>
        <w:pStyle w:val="Tekstpodstawowy"/>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3774"/>
        <w:gridCol w:w="2428"/>
      </w:tblGrid>
      <w:tr w:rsidR="009B3F8C" w14:paraId="2A16949E" w14:textId="77777777" w:rsidTr="00B673AD">
        <w:tc>
          <w:tcPr>
            <w:tcW w:w="1242" w:type="dxa"/>
            <w:shd w:val="clear" w:color="auto" w:fill="auto"/>
          </w:tcPr>
          <w:p w14:paraId="1C74E514" w14:textId="77777777" w:rsidR="009B3F8C" w:rsidRPr="00DB327C" w:rsidRDefault="009B3F8C" w:rsidP="00B673AD">
            <w:pPr>
              <w:pStyle w:val="Tekstpodstawowy"/>
              <w:rPr>
                <w:lang w:val="pl-PL"/>
              </w:rPr>
            </w:pPr>
            <w:r w:rsidRPr="00DB327C">
              <w:rPr>
                <w:lang w:val="pl-PL"/>
              </w:rPr>
              <w:t>Nazwa firmy</w:t>
            </w:r>
          </w:p>
        </w:tc>
        <w:tc>
          <w:tcPr>
            <w:tcW w:w="2410" w:type="dxa"/>
            <w:shd w:val="clear" w:color="auto" w:fill="auto"/>
          </w:tcPr>
          <w:p w14:paraId="4B84EBFC" w14:textId="77777777" w:rsidR="009B3F8C" w:rsidRPr="00DB327C" w:rsidRDefault="009B3F8C" w:rsidP="00B673AD">
            <w:pPr>
              <w:pStyle w:val="Tekstpodstawowy"/>
              <w:rPr>
                <w:lang w:val="pl-PL"/>
              </w:rPr>
            </w:pPr>
            <w:r w:rsidRPr="00DB327C">
              <w:rPr>
                <w:lang w:val="pl-PL"/>
              </w:rPr>
              <w:t>Adres siedziby</w:t>
            </w:r>
          </w:p>
        </w:tc>
        <w:tc>
          <w:tcPr>
            <w:tcW w:w="3774" w:type="dxa"/>
            <w:shd w:val="clear" w:color="auto" w:fill="auto"/>
          </w:tcPr>
          <w:p w14:paraId="455DF378" w14:textId="77777777" w:rsidR="009B3F8C" w:rsidRPr="00DB327C" w:rsidRDefault="009B3F8C" w:rsidP="00B673AD">
            <w:pPr>
              <w:pStyle w:val="Tekstpodstawowy"/>
              <w:rPr>
                <w:lang w:val="pl-PL"/>
              </w:rPr>
            </w:pPr>
            <w:r w:rsidRPr="00DB327C">
              <w:rPr>
                <w:lang w:val="pl-PL"/>
              </w:rPr>
              <w:t>Rodzaj oraz zakres prac</w:t>
            </w:r>
          </w:p>
        </w:tc>
        <w:tc>
          <w:tcPr>
            <w:tcW w:w="2428" w:type="dxa"/>
            <w:shd w:val="clear" w:color="auto" w:fill="auto"/>
          </w:tcPr>
          <w:p w14:paraId="40522307" w14:textId="77777777" w:rsidR="009B3F8C" w:rsidRPr="00DB327C" w:rsidRDefault="009B3F8C" w:rsidP="00B673AD">
            <w:pPr>
              <w:pStyle w:val="Tekstpodstawowy"/>
              <w:jc w:val="center"/>
              <w:rPr>
                <w:lang w:val="pl-PL"/>
              </w:rPr>
            </w:pPr>
            <w:r w:rsidRPr="00DB327C">
              <w:rPr>
                <w:lang w:val="pl-PL"/>
              </w:rPr>
              <w:t xml:space="preserve">Kwota za realizację części zamówienia wykonywanej przez podwykonawcę </w:t>
            </w:r>
          </w:p>
        </w:tc>
      </w:tr>
      <w:tr w:rsidR="009B3F8C" w14:paraId="33BF0CAE" w14:textId="77777777" w:rsidTr="00B673AD">
        <w:tc>
          <w:tcPr>
            <w:tcW w:w="1242" w:type="dxa"/>
            <w:shd w:val="clear" w:color="auto" w:fill="auto"/>
          </w:tcPr>
          <w:p w14:paraId="3F503968" w14:textId="77777777" w:rsidR="009B3F8C" w:rsidRPr="00DB327C" w:rsidRDefault="009B3F8C" w:rsidP="00B673AD">
            <w:pPr>
              <w:pStyle w:val="Tekstpodstawowy"/>
              <w:rPr>
                <w:lang w:val="pl-PL"/>
              </w:rPr>
            </w:pPr>
          </w:p>
        </w:tc>
        <w:tc>
          <w:tcPr>
            <w:tcW w:w="2410" w:type="dxa"/>
            <w:shd w:val="clear" w:color="auto" w:fill="auto"/>
          </w:tcPr>
          <w:p w14:paraId="03B7139E" w14:textId="77777777" w:rsidR="009B3F8C" w:rsidRPr="00DB327C" w:rsidRDefault="009B3F8C" w:rsidP="00B673AD">
            <w:pPr>
              <w:pStyle w:val="Tekstpodstawowy"/>
              <w:rPr>
                <w:lang w:val="pl-PL"/>
              </w:rPr>
            </w:pPr>
          </w:p>
        </w:tc>
        <w:tc>
          <w:tcPr>
            <w:tcW w:w="3774" w:type="dxa"/>
            <w:shd w:val="clear" w:color="auto" w:fill="auto"/>
          </w:tcPr>
          <w:p w14:paraId="217836CB" w14:textId="77777777" w:rsidR="009B3F8C" w:rsidRPr="00DB327C" w:rsidRDefault="009B3F8C" w:rsidP="00B673AD">
            <w:pPr>
              <w:pStyle w:val="Tekstpodstawowy"/>
              <w:rPr>
                <w:lang w:val="pl-PL"/>
              </w:rPr>
            </w:pPr>
          </w:p>
        </w:tc>
        <w:tc>
          <w:tcPr>
            <w:tcW w:w="2428" w:type="dxa"/>
            <w:shd w:val="clear" w:color="auto" w:fill="auto"/>
          </w:tcPr>
          <w:p w14:paraId="1BDACB89" w14:textId="77777777" w:rsidR="009B3F8C" w:rsidRPr="00DB327C" w:rsidRDefault="009B3F8C" w:rsidP="00B673AD">
            <w:pPr>
              <w:pStyle w:val="Tekstpodstawowy"/>
              <w:rPr>
                <w:lang w:val="pl-PL"/>
              </w:rPr>
            </w:pPr>
          </w:p>
        </w:tc>
      </w:tr>
      <w:tr w:rsidR="009B3F8C" w14:paraId="2D063064" w14:textId="77777777" w:rsidTr="00B673AD">
        <w:tc>
          <w:tcPr>
            <w:tcW w:w="1242" w:type="dxa"/>
            <w:shd w:val="clear" w:color="auto" w:fill="auto"/>
          </w:tcPr>
          <w:p w14:paraId="435634BF" w14:textId="77777777" w:rsidR="009B3F8C" w:rsidRPr="00DB327C" w:rsidRDefault="009B3F8C" w:rsidP="00B673AD">
            <w:pPr>
              <w:pStyle w:val="Tekstpodstawowy"/>
              <w:rPr>
                <w:lang w:val="pl-PL"/>
              </w:rPr>
            </w:pPr>
          </w:p>
        </w:tc>
        <w:tc>
          <w:tcPr>
            <w:tcW w:w="2410" w:type="dxa"/>
            <w:shd w:val="clear" w:color="auto" w:fill="auto"/>
          </w:tcPr>
          <w:p w14:paraId="5D324C71" w14:textId="77777777" w:rsidR="009B3F8C" w:rsidRPr="00DB327C" w:rsidRDefault="009B3F8C" w:rsidP="00B673AD">
            <w:pPr>
              <w:pStyle w:val="Tekstpodstawowy"/>
              <w:rPr>
                <w:lang w:val="pl-PL"/>
              </w:rPr>
            </w:pPr>
          </w:p>
        </w:tc>
        <w:tc>
          <w:tcPr>
            <w:tcW w:w="3774" w:type="dxa"/>
            <w:shd w:val="clear" w:color="auto" w:fill="auto"/>
          </w:tcPr>
          <w:p w14:paraId="6DAB68B5" w14:textId="77777777" w:rsidR="009B3F8C" w:rsidRPr="00DB327C" w:rsidRDefault="009B3F8C" w:rsidP="00B673AD">
            <w:pPr>
              <w:pStyle w:val="Tekstpodstawowy"/>
              <w:rPr>
                <w:lang w:val="pl-PL"/>
              </w:rPr>
            </w:pPr>
          </w:p>
        </w:tc>
        <w:tc>
          <w:tcPr>
            <w:tcW w:w="2428" w:type="dxa"/>
            <w:shd w:val="clear" w:color="auto" w:fill="auto"/>
          </w:tcPr>
          <w:p w14:paraId="63DCE9E7" w14:textId="77777777" w:rsidR="009B3F8C" w:rsidRPr="00DB327C" w:rsidRDefault="009B3F8C" w:rsidP="00B673AD">
            <w:pPr>
              <w:pStyle w:val="Tekstpodstawowy"/>
              <w:rPr>
                <w:lang w:val="pl-PL"/>
              </w:rPr>
            </w:pPr>
          </w:p>
        </w:tc>
      </w:tr>
      <w:tr w:rsidR="009B3F8C" w14:paraId="6FA78617" w14:textId="77777777" w:rsidTr="00B673AD">
        <w:tc>
          <w:tcPr>
            <w:tcW w:w="1242" w:type="dxa"/>
            <w:shd w:val="clear" w:color="auto" w:fill="auto"/>
          </w:tcPr>
          <w:p w14:paraId="617B2E43" w14:textId="77777777" w:rsidR="009B3F8C" w:rsidRPr="00DB327C" w:rsidRDefault="009B3F8C" w:rsidP="00B673AD">
            <w:pPr>
              <w:pStyle w:val="Tekstpodstawowy"/>
              <w:rPr>
                <w:lang w:val="pl-PL"/>
              </w:rPr>
            </w:pPr>
          </w:p>
        </w:tc>
        <w:tc>
          <w:tcPr>
            <w:tcW w:w="2410" w:type="dxa"/>
            <w:shd w:val="clear" w:color="auto" w:fill="auto"/>
          </w:tcPr>
          <w:p w14:paraId="4DAABA8C" w14:textId="77777777" w:rsidR="009B3F8C" w:rsidRPr="00DB327C" w:rsidRDefault="009B3F8C" w:rsidP="00B673AD">
            <w:pPr>
              <w:pStyle w:val="Tekstpodstawowy"/>
              <w:rPr>
                <w:lang w:val="pl-PL"/>
              </w:rPr>
            </w:pPr>
          </w:p>
        </w:tc>
        <w:tc>
          <w:tcPr>
            <w:tcW w:w="3774" w:type="dxa"/>
            <w:shd w:val="clear" w:color="auto" w:fill="auto"/>
          </w:tcPr>
          <w:p w14:paraId="29C37084" w14:textId="77777777" w:rsidR="009B3F8C" w:rsidRPr="00DB327C" w:rsidRDefault="009B3F8C" w:rsidP="00B673AD">
            <w:pPr>
              <w:pStyle w:val="Tekstpodstawowy"/>
              <w:rPr>
                <w:lang w:val="pl-PL"/>
              </w:rPr>
            </w:pPr>
          </w:p>
        </w:tc>
        <w:tc>
          <w:tcPr>
            <w:tcW w:w="2428" w:type="dxa"/>
            <w:shd w:val="clear" w:color="auto" w:fill="auto"/>
          </w:tcPr>
          <w:p w14:paraId="49C041C2" w14:textId="77777777" w:rsidR="009B3F8C" w:rsidRPr="00DB327C" w:rsidRDefault="009B3F8C" w:rsidP="00B673AD">
            <w:pPr>
              <w:pStyle w:val="Tekstpodstawowy"/>
              <w:rPr>
                <w:lang w:val="pl-PL"/>
              </w:rPr>
            </w:pPr>
          </w:p>
        </w:tc>
      </w:tr>
      <w:tr w:rsidR="009B3F8C" w14:paraId="047AA439" w14:textId="77777777" w:rsidTr="00B673AD">
        <w:tc>
          <w:tcPr>
            <w:tcW w:w="1242" w:type="dxa"/>
            <w:shd w:val="clear" w:color="auto" w:fill="auto"/>
          </w:tcPr>
          <w:p w14:paraId="08D01FAA" w14:textId="77777777" w:rsidR="009B3F8C" w:rsidRPr="00DB327C" w:rsidRDefault="009B3F8C" w:rsidP="00B673AD">
            <w:pPr>
              <w:pStyle w:val="Tekstpodstawowy"/>
              <w:rPr>
                <w:lang w:val="pl-PL"/>
              </w:rPr>
            </w:pPr>
          </w:p>
        </w:tc>
        <w:tc>
          <w:tcPr>
            <w:tcW w:w="2410" w:type="dxa"/>
            <w:shd w:val="clear" w:color="auto" w:fill="auto"/>
          </w:tcPr>
          <w:p w14:paraId="335B6140" w14:textId="77777777" w:rsidR="009B3F8C" w:rsidRPr="00DB327C" w:rsidRDefault="009B3F8C" w:rsidP="00B673AD">
            <w:pPr>
              <w:pStyle w:val="Tekstpodstawowy"/>
              <w:rPr>
                <w:lang w:val="pl-PL"/>
              </w:rPr>
            </w:pPr>
          </w:p>
        </w:tc>
        <w:tc>
          <w:tcPr>
            <w:tcW w:w="3774" w:type="dxa"/>
            <w:shd w:val="clear" w:color="auto" w:fill="auto"/>
          </w:tcPr>
          <w:p w14:paraId="53AE9955" w14:textId="77777777" w:rsidR="009B3F8C" w:rsidRPr="00DB327C" w:rsidRDefault="009B3F8C" w:rsidP="00B673AD">
            <w:pPr>
              <w:pStyle w:val="Tekstpodstawowy"/>
              <w:rPr>
                <w:lang w:val="pl-PL"/>
              </w:rPr>
            </w:pPr>
          </w:p>
        </w:tc>
        <w:tc>
          <w:tcPr>
            <w:tcW w:w="2428" w:type="dxa"/>
            <w:shd w:val="clear" w:color="auto" w:fill="auto"/>
          </w:tcPr>
          <w:p w14:paraId="6C3D3DD9" w14:textId="77777777" w:rsidR="009B3F8C" w:rsidRPr="00DB327C" w:rsidRDefault="009B3F8C" w:rsidP="00B673AD">
            <w:pPr>
              <w:pStyle w:val="Tekstpodstawowy"/>
              <w:rPr>
                <w:lang w:val="pl-PL"/>
              </w:rPr>
            </w:pPr>
          </w:p>
        </w:tc>
      </w:tr>
    </w:tbl>
    <w:p w14:paraId="6FFAD1E1" w14:textId="77777777" w:rsidR="009B3F8C" w:rsidRPr="009A1373" w:rsidRDefault="009B3F8C" w:rsidP="009B3F8C">
      <w:pPr>
        <w:pStyle w:val="Tekstpodstawowy"/>
        <w:rPr>
          <w:lang w:val="pl-PL"/>
        </w:rPr>
      </w:pPr>
    </w:p>
    <w:p w14:paraId="0452A744" w14:textId="77777777" w:rsidR="009B3F8C" w:rsidRDefault="009B3F8C" w:rsidP="009B3F8C">
      <w:pPr>
        <w:pStyle w:val="Nagwek10"/>
        <w:ind w:left="7090"/>
        <w:jc w:val="right"/>
        <w:rPr>
          <w:b w:val="0"/>
        </w:rPr>
      </w:pPr>
    </w:p>
    <w:p w14:paraId="71E79F5C" w14:textId="77777777" w:rsidR="009B3F8C" w:rsidRDefault="009B3F8C" w:rsidP="009B3F8C">
      <w:pPr>
        <w:pStyle w:val="Podtytu"/>
      </w:pPr>
    </w:p>
    <w:p w14:paraId="5DD98D72" w14:textId="77777777" w:rsidR="009B3F8C" w:rsidRDefault="009B3F8C" w:rsidP="009B3F8C">
      <w:pPr>
        <w:pStyle w:val="Tekstpodstawowy"/>
        <w:rPr>
          <w:lang w:val="pl-PL"/>
        </w:rPr>
      </w:pPr>
    </w:p>
    <w:p w14:paraId="7E144685" w14:textId="77777777" w:rsidR="009B3F8C" w:rsidRPr="00F14C8C" w:rsidRDefault="009B3F8C" w:rsidP="009B3F8C">
      <w:pPr>
        <w:pStyle w:val="Tekstpodstawowy"/>
        <w:rPr>
          <w:lang w:val="pl-PL"/>
        </w:rPr>
      </w:pPr>
    </w:p>
    <w:p w14:paraId="6AE26309" w14:textId="77777777" w:rsidR="009B3F8C" w:rsidRDefault="009B3F8C" w:rsidP="009B3F8C">
      <w:pPr>
        <w:pStyle w:val="Nagwek10"/>
        <w:ind w:left="7090"/>
        <w:jc w:val="right"/>
        <w:rPr>
          <w:b w:val="0"/>
        </w:rPr>
      </w:pPr>
    </w:p>
    <w:p w14:paraId="09FE40E4" w14:textId="77777777" w:rsidR="009B3F8C" w:rsidRDefault="009B3F8C" w:rsidP="009B3F8C">
      <w:pPr>
        <w:pStyle w:val="Nagwek10"/>
        <w:ind w:left="7090"/>
        <w:jc w:val="right"/>
        <w:rPr>
          <w:b w:val="0"/>
        </w:rPr>
      </w:pPr>
    </w:p>
    <w:p w14:paraId="7A0C1E9A" w14:textId="77777777" w:rsidR="009B3F8C" w:rsidRDefault="009B3F8C" w:rsidP="009B3F8C">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3DFEE77E" w14:textId="77777777" w:rsidR="009B3F8C" w:rsidRDefault="009B3F8C" w:rsidP="009B3F8C">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770395D3" w14:textId="77777777" w:rsidR="009B3F8C" w:rsidRDefault="009B3F8C" w:rsidP="009B3F8C">
      <w:pPr>
        <w:rPr>
          <w:bCs/>
          <w:i/>
          <w:iCs/>
        </w:rPr>
      </w:pPr>
    </w:p>
    <w:p w14:paraId="5F97C3AD" w14:textId="77777777" w:rsidR="009B3F8C" w:rsidRDefault="009B3F8C" w:rsidP="009B3F8C">
      <w:pPr>
        <w:pStyle w:val="Nagwek10"/>
        <w:ind w:left="7090"/>
        <w:jc w:val="right"/>
        <w:rPr>
          <w:b w:val="0"/>
        </w:rPr>
      </w:pPr>
    </w:p>
    <w:p w14:paraId="5C3A9FC9" w14:textId="77777777" w:rsidR="009B3F8C" w:rsidRDefault="009B3F8C" w:rsidP="009B3F8C">
      <w:pPr>
        <w:pStyle w:val="Podtytu"/>
      </w:pPr>
    </w:p>
    <w:p w14:paraId="5010B6FD" w14:textId="77777777" w:rsidR="009B3F8C" w:rsidRDefault="009B3F8C" w:rsidP="009B3F8C">
      <w:pPr>
        <w:pStyle w:val="Tekstpodstawowy"/>
        <w:rPr>
          <w:lang w:val="pl-PL"/>
        </w:rPr>
      </w:pPr>
    </w:p>
    <w:p w14:paraId="2C48E100" w14:textId="77777777" w:rsidR="009B3F8C" w:rsidRDefault="009B3F8C" w:rsidP="009B3F8C">
      <w:pPr>
        <w:pStyle w:val="Tekstpodstawowy"/>
        <w:rPr>
          <w:lang w:val="pl-PL"/>
        </w:rPr>
      </w:pPr>
    </w:p>
    <w:p w14:paraId="02EC95B8" w14:textId="77777777" w:rsidR="009B3F8C" w:rsidRDefault="009B3F8C" w:rsidP="009B3F8C">
      <w:pPr>
        <w:pStyle w:val="Tekstpodstawowy"/>
        <w:rPr>
          <w:lang w:val="pl-PL"/>
        </w:rPr>
      </w:pPr>
    </w:p>
    <w:p w14:paraId="493869B8" w14:textId="77777777" w:rsidR="009B3F8C" w:rsidRDefault="009B3F8C" w:rsidP="009B3F8C">
      <w:pPr>
        <w:pStyle w:val="Tekstpodstawowy"/>
        <w:rPr>
          <w:lang w:val="pl-PL"/>
        </w:rPr>
      </w:pPr>
    </w:p>
    <w:p w14:paraId="143C8254" w14:textId="77777777" w:rsidR="009B3F8C" w:rsidRDefault="009B3F8C" w:rsidP="009B3F8C">
      <w:pPr>
        <w:pStyle w:val="Tekstpodstawowy"/>
        <w:rPr>
          <w:lang w:val="pl-PL"/>
        </w:rPr>
      </w:pPr>
    </w:p>
    <w:p w14:paraId="706089C2" w14:textId="77777777" w:rsidR="009B3F8C" w:rsidRDefault="009B3F8C" w:rsidP="009B3F8C">
      <w:pPr>
        <w:pStyle w:val="Tekstpodstawowy"/>
        <w:rPr>
          <w:lang w:val="pl-PL"/>
        </w:rPr>
      </w:pPr>
    </w:p>
    <w:p w14:paraId="4291CEFD" w14:textId="77777777" w:rsidR="009B3F8C" w:rsidRDefault="009B3F8C" w:rsidP="009B3F8C">
      <w:pPr>
        <w:pStyle w:val="Tekstpodstawowy"/>
        <w:rPr>
          <w:lang w:val="pl-PL"/>
        </w:rPr>
      </w:pPr>
    </w:p>
    <w:p w14:paraId="143B810A" w14:textId="77777777" w:rsidR="00C17D04" w:rsidRDefault="00C17D04" w:rsidP="009B3F8C">
      <w:pPr>
        <w:pStyle w:val="Tekstpodstawowy"/>
        <w:rPr>
          <w:lang w:val="pl-PL"/>
        </w:rPr>
      </w:pPr>
    </w:p>
    <w:p w14:paraId="1DEE4F3F" w14:textId="77777777" w:rsidR="00C17D04" w:rsidRDefault="00C17D04" w:rsidP="009B3F8C">
      <w:pPr>
        <w:pStyle w:val="Tekstpodstawowy"/>
        <w:rPr>
          <w:lang w:val="pl-PL"/>
        </w:rPr>
      </w:pPr>
    </w:p>
    <w:p w14:paraId="6EBE8EF5" w14:textId="77777777" w:rsidR="009B3F8C" w:rsidRPr="009A1373" w:rsidRDefault="009B3F8C" w:rsidP="009B3F8C">
      <w:pPr>
        <w:pStyle w:val="Tekstpodstawowy"/>
        <w:spacing w:after="0"/>
        <w:jc w:val="right"/>
        <w:rPr>
          <w:lang w:val="pl-PL"/>
        </w:rPr>
      </w:pPr>
      <w:r>
        <w:rPr>
          <w:lang w:val="pl-PL"/>
        </w:rPr>
        <w:t>Załącznik nr 2</w:t>
      </w:r>
      <w:r w:rsidRPr="009A1373">
        <w:rPr>
          <w:lang w:val="pl-PL"/>
        </w:rPr>
        <w:t xml:space="preserve"> </w:t>
      </w:r>
    </w:p>
    <w:p w14:paraId="1F7F3F0C" w14:textId="112B68A4" w:rsidR="009B3F8C" w:rsidRPr="009A1373" w:rsidRDefault="009B3F8C" w:rsidP="009B3F8C">
      <w:pPr>
        <w:pStyle w:val="Tekstpodstawowy"/>
        <w:spacing w:after="0"/>
        <w:jc w:val="right"/>
        <w:rPr>
          <w:lang w:val="pl-PL"/>
        </w:rPr>
      </w:pPr>
      <w:r>
        <w:rPr>
          <w:lang w:val="pl-PL"/>
        </w:rPr>
        <w:t>d</w:t>
      </w:r>
      <w:r w:rsidRPr="009A1373">
        <w:rPr>
          <w:lang w:val="pl-PL"/>
        </w:rPr>
        <w:t>o umowy</w:t>
      </w:r>
      <w:r>
        <w:rPr>
          <w:lang w:val="pl-PL"/>
        </w:rPr>
        <w:t xml:space="preserve"> nr SG.272….202</w:t>
      </w:r>
      <w:r w:rsidR="00EA764B">
        <w:rPr>
          <w:lang w:val="pl-PL"/>
        </w:rPr>
        <w:t>5</w:t>
      </w:r>
      <w:r>
        <w:rPr>
          <w:lang w:val="pl-PL"/>
        </w:rPr>
        <w:t xml:space="preserve"> z dnia ……..202</w:t>
      </w:r>
      <w:r w:rsidR="00EA764B">
        <w:rPr>
          <w:lang w:val="pl-PL"/>
        </w:rPr>
        <w:t>5</w:t>
      </w:r>
      <w:r w:rsidRPr="009A1373">
        <w:rPr>
          <w:lang w:val="pl-PL"/>
        </w:rPr>
        <w:t xml:space="preserve"> r.</w:t>
      </w:r>
    </w:p>
    <w:p w14:paraId="41B6818D" w14:textId="1194D2BF" w:rsidR="00EA764B" w:rsidRPr="00EA764B" w:rsidRDefault="009B3F8C" w:rsidP="00EA764B">
      <w:pPr>
        <w:jc w:val="right"/>
      </w:pPr>
      <w:r w:rsidRPr="00EA764B">
        <w:rPr>
          <w:szCs w:val="24"/>
        </w:rPr>
        <w:t>na</w:t>
      </w:r>
      <w:r w:rsidR="00C17D04" w:rsidRPr="00EA764B">
        <w:rPr>
          <w:szCs w:val="24"/>
        </w:rPr>
        <w:t xml:space="preserve"> </w:t>
      </w:r>
      <w:r w:rsidR="00EA764B" w:rsidRPr="00EA764B">
        <w:rPr>
          <w:szCs w:val="24"/>
        </w:rPr>
        <w:t>o</w:t>
      </w:r>
      <w:r w:rsidR="00EA764B" w:rsidRPr="00EA764B">
        <w:t>dtworzenie parkingu dla samochodów osobowych</w:t>
      </w:r>
    </w:p>
    <w:p w14:paraId="73DFC33E" w14:textId="175562A8" w:rsidR="009B3F8C" w:rsidRPr="00EA764B" w:rsidRDefault="00EA764B" w:rsidP="00EA764B">
      <w:pPr>
        <w:jc w:val="right"/>
      </w:pPr>
      <w:r w:rsidRPr="00EA764B">
        <w:t xml:space="preserve"> w Parku Zdrojowym im. M. Witczaka w Jastrzębiu-Zdroju</w:t>
      </w:r>
    </w:p>
    <w:p w14:paraId="6A52095F" w14:textId="77777777" w:rsidR="009B3F8C" w:rsidRDefault="009B3F8C" w:rsidP="009B3F8C">
      <w:pPr>
        <w:jc w:val="center"/>
        <w:rPr>
          <w:bCs/>
          <w:sz w:val="28"/>
          <w:szCs w:val="28"/>
        </w:rPr>
      </w:pPr>
      <w:r>
        <w:rPr>
          <w:bCs/>
          <w:sz w:val="28"/>
          <w:szCs w:val="28"/>
        </w:rPr>
        <w:t>-WZÓR-</w:t>
      </w:r>
    </w:p>
    <w:p w14:paraId="683E786C" w14:textId="77777777" w:rsidR="009B3F8C" w:rsidRDefault="009B3F8C" w:rsidP="009B3F8C">
      <w:pPr>
        <w:pStyle w:val="Nagwek10"/>
        <w:ind w:left="7090" w:hanging="7090"/>
        <w:rPr>
          <w:bCs/>
          <w:sz w:val="28"/>
          <w:szCs w:val="28"/>
        </w:rPr>
      </w:pPr>
    </w:p>
    <w:p w14:paraId="3F9EAB30" w14:textId="77777777" w:rsidR="009B3F8C" w:rsidRDefault="009B3F8C" w:rsidP="009B3F8C">
      <w:pPr>
        <w:pStyle w:val="Nagwek10"/>
        <w:ind w:left="7090" w:hanging="7090"/>
        <w:rPr>
          <w:bCs/>
          <w:sz w:val="28"/>
          <w:szCs w:val="28"/>
        </w:rPr>
      </w:pPr>
      <w:r w:rsidRPr="009A1373">
        <w:rPr>
          <w:bCs/>
          <w:sz w:val="28"/>
          <w:szCs w:val="28"/>
        </w:rPr>
        <w:t>Lista osób zatrudnionych na podstawie umowy o pracę</w:t>
      </w:r>
    </w:p>
    <w:p w14:paraId="451A361D" w14:textId="77777777" w:rsidR="009B3F8C" w:rsidRDefault="009B3F8C" w:rsidP="009B3F8C">
      <w:pPr>
        <w:pStyle w:val="Podtytu"/>
      </w:pPr>
    </w:p>
    <w:p w14:paraId="199AE309" w14:textId="77777777" w:rsidR="009B3F8C" w:rsidRDefault="009B3F8C" w:rsidP="009B3F8C">
      <w:pPr>
        <w:pStyle w:val="Tekstpodstawowy"/>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4673"/>
        <w:gridCol w:w="2445"/>
      </w:tblGrid>
      <w:tr w:rsidR="009B3F8C" w14:paraId="6E4E4814" w14:textId="77777777" w:rsidTr="00B673AD">
        <w:tc>
          <w:tcPr>
            <w:tcW w:w="675" w:type="dxa"/>
            <w:shd w:val="clear" w:color="auto" w:fill="auto"/>
          </w:tcPr>
          <w:p w14:paraId="66048458" w14:textId="77777777" w:rsidR="009B3F8C" w:rsidRPr="00DB327C" w:rsidRDefault="009B3F8C" w:rsidP="00B673AD">
            <w:pPr>
              <w:pStyle w:val="Tekstpodstawowy"/>
              <w:rPr>
                <w:lang w:val="pl-PL"/>
              </w:rPr>
            </w:pPr>
            <w:r w:rsidRPr="00DB327C">
              <w:rPr>
                <w:lang w:val="pl-PL"/>
              </w:rPr>
              <w:t>Lp.</w:t>
            </w:r>
          </w:p>
        </w:tc>
        <w:tc>
          <w:tcPr>
            <w:tcW w:w="1985" w:type="dxa"/>
            <w:shd w:val="clear" w:color="auto" w:fill="auto"/>
          </w:tcPr>
          <w:p w14:paraId="56560706" w14:textId="77777777" w:rsidR="009B3F8C" w:rsidRPr="00DB327C" w:rsidRDefault="009B3F8C" w:rsidP="00B673AD">
            <w:pPr>
              <w:pStyle w:val="Tekstpodstawowy"/>
              <w:rPr>
                <w:lang w:val="pl-PL"/>
              </w:rPr>
            </w:pPr>
            <w:r w:rsidRPr="00DB327C">
              <w:rPr>
                <w:lang w:val="pl-PL"/>
              </w:rPr>
              <w:t>Imię i nazwisko</w:t>
            </w:r>
          </w:p>
        </w:tc>
        <w:tc>
          <w:tcPr>
            <w:tcW w:w="4673" w:type="dxa"/>
            <w:shd w:val="clear" w:color="auto" w:fill="auto"/>
          </w:tcPr>
          <w:p w14:paraId="3D584FF7" w14:textId="77777777" w:rsidR="009B3F8C" w:rsidRPr="00DB327C" w:rsidRDefault="009B3F8C" w:rsidP="00B673AD">
            <w:pPr>
              <w:pStyle w:val="Tekstpodstawowy"/>
              <w:rPr>
                <w:lang w:val="pl-PL"/>
              </w:rPr>
            </w:pPr>
            <w:r w:rsidRPr="00DB327C">
              <w:rPr>
                <w:lang w:val="pl-PL"/>
              </w:rPr>
              <w:t xml:space="preserve">Zakres czynności wykonywanych na podstawie umowy </w:t>
            </w:r>
            <w:r>
              <w:rPr>
                <w:lang w:val="pl-PL"/>
              </w:rPr>
              <w:t>o pracę zgodnie z Rozdziałem 5 ust. 1 pkt 3)</w:t>
            </w:r>
            <w:r w:rsidRPr="00DB327C">
              <w:rPr>
                <w:lang w:val="pl-PL"/>
              </w:rPr>
              <w:t xml:space="preserve"> SWZ</w:t>
            </w:r>
          </w:p>
        </w:tc>
        <w:tc>
          <w:tcPr>
            <w:tcW w:w="2445" w:type="dxa"/>
            <w:shd w:val="clear" w:color="auto" w:fill="auto"/>
          </w:tcPr>
          <w:p w14:paraId="000087F5" w14:textId="77777777" w:rsidR="009B3F8C" w:rsidRPr="00DB327C" w:rsidRDefault="009B3F8C" w:rsidP="00B673AD">
            <w:pPr>
              <w:pStyle w:val="Tekstpodstawowy"/>
              <w:rPr>
                <w:lang w:val="pl-PL"/>
              </w:rPr>
            </w:pPr>
            <w:r w:rsidRPr="00DB327C">
              <w:rPr>
                <w:lang w:val="pl-PL"/>
              </w:rPr>
              <w:t>Czas trwania umowy</w:t>
            </w:r>
          </w:p>
          <w:p w14:paraId="2F6C7196" w14:textId="77777777" w:rsidR="009B3F8C" w:rsidRPr="00DB327C" w:rsidRDefault="009B3F8C" w:rsidP="00B673AD">
            <w:pPr>
              <w:pStyle w:val="Tekstpodstawowy"/>
              <w:jc w:val="center"/>
              <w:rPr>
                <w:lang w:val="pl-PL"/>
              </w:rPr>
            </w:pPr>
            <w:r w:rsidRPr="00DB327C">
              <w:rPr>
                <w:lang w:val="pl-PL"/>
              </w:rPr>
              <w:t>od-do</w:t>
            </w:r>
          </w:p>
        </w:tc>
      </w:tr>
      <w:tr w:rsidR="009B3F8C" w14:paraId="40758553" w14:textId="77777777" w:rsidTr="00B673AD">
        <w:tc>
          <w:tcPr>
            <w:tcW w:w="675" w:type="dxa"/>
            <w:shd w:val="clear" w:color="auto" w:fill="auto"/>
          </w:tcPr>
          <w:p w14:paraId="4C3024EC" w14:textId="77777777" w:rsidR="009B3F8C" w:rsidRPr="00DB327C" w:rsidRDefault="009B3F8C" w:rsidP="00B673AD">
            <w:pPr>
              <w:pStyle w:val="Tekstpodstawowy"/>
              <w:rPr>
                <w:lang w:val="pl-PL"/>
              </w:rPr>
            </w:pPr>
          </w:p>
        </w:tc>
        <w:tc>
          <w:tcPr>
            <w:tcW w:w="1985" w:type="dxa"/>
            <w:shd w:val="clear" w:color="auto" w:fill="auto"/>
          </w:tcPr>
          <w:p w14:paraId="6E053CBC" w14:textId="77777777" w:rsidR="009B3F8C" w:rsidRPr="00DB327C" w:rsidRDefault="009B3F8C" w:rsidP="00B673AD">
            <w:pPr>
              <w:pStyle w:val="Tekstpodstawowy"/>
              <w:rPr>
                <w:lang w:val="pl-PL"/>
              </w:rPr>
            </w:pPr>
          </w:p>
        </w:tc>
        <w:tc>
          <w:tcPr>
            <w:tcW w:w="4673" w:type="dxa"/>
            <w:shd w:val="clear" w:color="auto" w:fill="auto"/>
          </w:tcPr>
          <w:p w14:paraId="59F7F1AE" w14:textId="77777777" w:rsidR="009B3F8C" w:rsidRPr="00DB327C" w:rsidRDefault="009B3F8C" w:rsidP="00B673AD">
            <w:pPr>
              <w:pStyle w:val="Tekstpodstawowy"/>
              <w:rPr>
                <w:lang w:val="pl-PL"/>
              </w:rPr>
            </w:pPr>
          </w:p>
        </w:tc>
        <w:tc>
          <w:tcPr>
            <w:tcW w:w="2445" w:type="dxa"/>
            <w:shd w:val="clear" w:color="auto" w:fill="auto"/>
          </w:tcPr>
          <w:p w14:paraId="17FF83F1" w14:textId="77777777" w:rsidR="009B3F8C" w:rsidRPr="00DB327C" w:rsidRDefault="009B3F8C" w:rsidP="00B673AD">
            <w:pPr>
              <w:pStyle w:val="Tekstpodstawowy"/>
              <w:rPr>
                <w:lang w:val="pl-PL"/>
              </w:rPr>
            </w:pPr>
          </w:p>
        </w:tc>
      </w:tr>
      <w:tr w:rsidR="009B3F8C" w14:paraId="5264980D" w14:textId="77777777" w:rsidTr="00B673AD">
        <w:tc>
          <w:tcPr>
            <w:tcW w:w="675" w:type="dxa"/>
            <w:shd w:val="clear" w:color="auto" w:fill="auto"/>
          </w:tcPr>
          <w:p w14:paraId="778893A5" w14:textId="77777777" w:rsidR="009B3F8C" w:rsidRPr="00DB327C" w:rsidRDefault="009B3F8C" w:rsidP="00B673AD">
            <w:pPr>
              <w:pStyle w:val="Tekstpodstawowy"/>
              <w:rPr>
                <w:lang w:val="pl-PL"/>
              </w:rPr>
            </w:pPr>
          </w:p>
        </w:tc>
        <w:tc>
          <w:tcPr>
            <w:tcW w:w="1985" w:type="dxa"/>
            <w:shd w:val="clear" w:color="auto" w:fill="auto"/>
          </w:tcPr>
          <w:p w14:paraId="4D95209E" w14:textId="77777777" w:rsidR="009B3F8C" w:rsidRPr="00DB327C" w:rsidRDefault="009B3F8C" w:rsidP="00B673AD">
            <w:pPr>
              <w:pStyle w:val="Tekstpodstawowy"/>
              <w:rPr>
                <w:lang w:val="pl-PL"/>
              </w:rPr>
            </w:pPr>
          </w:p>
        </w:tc>
        <w:tc>
          <w:tcPr>
            <w:tcW w:w="4673" w:type="dxa"/>
            <w:shd w:val="clear" w:color="auto" w:fill="auto"/>
          </w:tcPr>
          <w:p w14:paraId="6D113B04" w14:textId="77777777" w:rsidR="009B3F8C" w:rsidRPr="00DB327C" w:rsidRDefault="009B3F8C" w:rsidP="00B673AD">
            <w:pPr>
              <w:pStyle w:val="Tekstpodstawowy"/>
              <w:rPr>
                <w:lang w:val="pl-PL"/>
              </w:rPr>
            </w:pPr>
          </w:p>
        </w:tc>
        <w:tc>
          <w:tcPr>
            <w:tcW w:w="2445" w:type="dxa"/>
            <w:shd w:val="clear" w:color="auto" w:fill="auto"/>
          </w:tcPr>
          <w:p w14:paraId="4911FEB1" w14:textId="77777777" w:rsidR="009B3F8C" w:rsidRPr="00DB327C" w:rsidRDefault="009B3F8C" w:rsidP="00B673AD">
            <w:pPr>
              <w:pStyle w:val="Tekstpodstawowy"/>
              <w:rPr>
                <w:lang w:val="pl-PL"/>
              </w:rPr>
            </w:pPr>
          </w:p>
        </w:tc>
      </w:tr>
      <w:tr w:rsidR="009B3F8C" w14:paraId="623192D0" w14:textId="77777777" w:rsidTr="00B673AD">
        <w:tc>
          <w:tcPr>
            <w:tcW w:w="675" w:type="dxa"/>
            <w:shd w:val="clear" w:color="auto" w:fill="auto"/>
          </w:tcPr>
          <w:p w14:paraId="782A1D0F" w14:textId="77777777" w:rsidR="009B3F8C" w:rsidRPr="00DB327C" w:rsidRDefault="009B3F8C" w:rsidP="00B673AD">
            <w:pPr>
              <w:pStyle w:val="Tekstpodstawowy"/>
              <w:rPr>
                <w:lang w:val="pl-PL"/>
              </w:rPr>
            </w:pPr>
          </w:p>
        </w:tc>
        <w:tc>
          <w:tcPr>
            <w:tcW w:w="1985" w:type="dxa"/>
            <w:shd w:val="clear" w:color="auto" w:fill="auto"/>
          </w:tcPr>
          <w:p w14:paraId="02A9CFB3" w14:textId="77777777" w:rsidR="009B3F8C" w:rsidRPr="00DB327C" w:rsidRDefault="009B3F8C" w:rsidP="00B673AD">
            <w:pPr>
              <w:pStyle w:val="Tekstpodstawowy"/>
              <w:rPr>
                <w:lang w:val="pl-PL"/>
              </w:rPr>
            </w:pPr>
          </w:p>
        </w:tc>
        <w:tc>
          <w:tcPr>
            <w:tcW w:w="4673" w:type="dxa"/>
            <w:shd w:val="clear" w:color="auto" w:fill="auto"/>
          </w:tcPr>
          <w:p w14:paraId="4791B442" w14:textId="77777777" w:rsidR="009B3F8C" w:rsidRPr="00DB327C" w:rsidRDefault="009B3F8C" w:rsidP="00B673AD">
            <w:pPr>
              <w:pStyle w:val="Tekstpodstawowy"/>
              <w:rPr>
                <w:lang w:val="pl-PL"/>
              </w:rPr>
            </w:pPr>
          </w:p>
        </w:tc>
        <w:tc>
          <w:tcPr>
            <w:tcW w:w="2445" w:type="dxa"/>
            <w:shd w:val="clear" w:color="auto" w:fill="auto"/>
          </w:tcPr>
          <w:p w14:paraId="3BBD2497" w14:textId="77777777" w:rsidR="009B3F8C" w:rsidRPr="00DB327C" w:rsidRDefault="009B3F8C" w:rsidP="00B673AD">
            <w:pPr>
              <w:pStyle w:val="Tekstpodstawowy"/>
              <w:rPr>
                <w:lang w:val="pl-PL"/>
              </w:rPr>
            </w:pPr>
          </w:p>
        </w:tc>
      </w:tr>
      <w:tr w:rsidR="009B3F8C" w14:paraId="66FC27A5" w14:textId="77777777" w:rsidTr="00B673AD">
        <w:tc>
          <w:tcPr>
            <w:tcW w:w="675" w:type="dxa"/>
            <w:shd w:val="clear" w:color="auto" w:fill="auto"/>
          </w:tcPr>
          <w:p w14:paraId="22DA2D3A" w14:textId="77777777" w:rsidR="009B3F8C" w:rsidRPr="00DB327C" w:rsidRDefault="009B3F8C" w:rsidP="00B673AD">
            <w:pPr>
              <w:pStyle w:val="Tekstpodstawowy"/>
              <w:rPr>
                <w:lang w:val="pl-PL"/>
              </w:rPr>
            </w:pPr>
          </w:p>
        </w:tc>
        <w:tc>
          <w:tcPr>
            <w:tcW w:w="1985" w:type="dxa"/>
            <w:shd w:val="clear" w:color="auto" w:fill="auto"/>
          </w:tcPr>
          <w:p w14:paraId="2705C09F" w14:textId="77777777" w:rsidR="009B3F8C" w:rsidRPr="00DB327C" w:rsidRDefault="009B3F8C" w:rsidP="00B673AD">
            <w:pPr>
              <w:pStyle w:val="Tekstpodstawowy"/>
              <w:rPr>
                <w:lang w:val="pl-PL"/>
              </w:rPr>
            </w:pPr>
          </w:p>
        </w:tc>
        <w:tc>
          <w:tcPr>
            <w:tcW w:w="4673" w:type="dxa"/>
            <w:shd w:val="clear" w:color="auto" w:fill="auto"/>
          </w:tcPr>
          <w:p w14:paraId="22BB503B" w14:textId="77777777" w:rsidR="009B3F8C" w:rsidRPr="00DB327C" w:rsidRDefault="009B3F8C" w:rsidP="00B673AD">
            <w:pPr>
              <w:pStyle w:val="Tekstpodstawowy"/>
              <w:rPr>
                <w:lang w:val="pl-PL"/>
              </w:rPr>
            </w:pPr>
          </w:p>
        </w:tc>
        <w:tc>
          <w:tcPr>
            <w:tcW w:w="2445" w:type="dxa"/>
            <w:shd w:val="clear" w:color="auto" w:fill="auto"/>
          </w:tcPr>
          <w:p w14:paraId="0701B151" w14:textId="77777777" w:rsidR="009B3F8C" w:rsidRPr="00DB327C" w:rsidRDefault="009B3F8C" w:rsidP="00B673AD">
            <w:pPr>
              <w:pStyle w:val="Tekstpodstawowy"/>
              <w:rPr>
                <w:lang w:val="pl-PL"/>
              </w:rPr>
            </w:pPr>
          </w:p>
        </w:tc>
      </w:tr>
    </w:tbl>
    <w:p w14:paraId="7289E01F" w14:textId="77777777" w:rsidR="009B3F8C" w:rsidRPr="009A1373" w:rsidRDefault="009B3F8C" w:rsidP="009B3F8C">
      <w:pPr>
        <w:pStyle w:val="Tekstpodstawowy"/>
        <w:rPr>
          <w:lang w:val="pl-PL"/>
        </w:rPr>
      </w:pPr>
    </w:p>
    <w:p w14:paraId="2E67F6C8" w14:textId="77777777" w:rsidR="009B3F8C" w:rsidRDefault="009B3F8C" w:rsidP="009B3F8C">
      <w:pPr>
        <w:pStyle w:val="Nagwek10"/>
        <w:ind w:left="7090"/>
        <w:jc w:val="right"/>
        <w:rPr>
          <w:b w:val="0"/>
        </w:rPr>
      </w:pPr>
    </w:p>
    <w:p w14:paraId="65731153" w14:textId="77777777" w:rsidR="009B3F8C" w:rsidRDefault="009B3F8C" w:rsidP="009B3F8C">
      <w:pPr>
        <w:pStyle w:val="Podtytu"/>
      </w:pPr>
    </w:p>
    <w:p w14:paraId="0A6C7F9D" w14:textId="77777777" w:rsidR="009B3F8C" w:rsidRDefault="009B3F8C" w:rsidP="009B3F8C">
      <w:pPr>
        <w:pStyle w:val="Tekstpodstawowy"/>
        <w:rPr>
          <w:lang w:val="pl-PL"/>
        </w:rPr>
      </w:pPr>
    </w:p>
    <w:p w14:paraId="7F685112" w14:textId="77777777" w:rsidR="009B3F8C" w:rsidRPr="00F14C8C" w:rsidRDefault="009B3F8C" w:rsidP="009B3F8C">
      <w:pPr>
        <w:pStyle w:val="Tekstpodstawowy"/>
        <w:rPr>
          <w:lang w:val="pl-PL"/>
        </w:rPr>
      </w:pPr>
    </w:p>
    <w:p w14:paraId="5FFB11BA" w14:textId="77777777" w:rsidR="009B3F8C" w:rsidRDefault="009B3F8C" w:rsidP="009B3F8C">
      <w:pPr>
        <w:pStyle w:val="Nagwek10"/>
        <w:ind w:left="7090"/>
        <w:jc w:val="right"/>
        <w:rPr>
          <w:b w:val="0"/>
        </w:rPr>
      </w:pPr>
    </w:p>
    <w:p w14:paraId="3DE405E1" w14:textId="77777777" w:rsidR="009B3F8C" w:rsidRDefault="009B3F8C" w:rsidP="009B3F8C">
      <w:pPr>
        <w:pStyle w:val="Nagwek10"/>
        <w:ind w:left="7090"/>
        <w:jc w:val="right"/>
        <w:rPr>
          <w:b w:val="0"/>
        </w:rPr>
      </w:pPr>
    </w:p>
    <w:p w14:paraId="6FC2657F" w14:textId="77777777" w:rsidR="009B3F8C" w:rsidRDefault="009B3F8C" w:rsidP="009B3F8C">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0FBCB466" w14:textId="77777777" w:rsidR="009B3F8C" w:rsidRDefault="009B3F8C" w:rsidP="009B3F8C">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556158E3" w14:textId="77777777" w:rsidR="009B3F8C" w:rsidRDefault="009B3F8C" w:rsidP="009B3F8C">
      <w:pPr>
        <w:rPr>
          <w:bCs/>
          <w:i/>
          <w:iCs/>
        </w:rPr>
      </w:pPr>
    </w:p>
    <w:p w14:paraId="129BE046" w14:textId="77777777" w:rsidR="009B3F8C" w:rsidRDefault="009B3F8C" w:rsidP="009B3F8C">
      <w:pPr>
        <w:pStyle w:val="Nagwek10"/>
        <w:ind w:left="7090"/>
        <w:jc w:val="right"/>
        <w:rPr>
          <w:b w:val="0"/>
        </w:rPr>
      </w:pPr>
    </w:p>
    <w:p w14:paraId="00F78ED0" w14:textId="77777777" w:rsidR="009B3F8C" w:rsidRDefault="009B3F8C" w:rsidP="009B3F8C">
      <w:pPr>
        <w:pStyle w:val="Podtytu"/>
      </w:pPr>
    </w:p>
    <w:p w14:paraId="342E6993" w14:textId="77777777" w:rsidR="009B3F8C" w:rsidRDefault="009B3F8C" w:rsidP="009B3F8C">
      <w:pPr>
        <w:pStyle w:val="Tekstpodstawowy"/>
        <w:rPr>
          <w:lang w:val="pl-PL"/>
        </w:rPr>
      </w:pPr>
    </w:p>
    <w:p w14:paraId="73950617" w14:textId="77777777" w:rsidR="009B3F8C" w:rsidRDefault="009B3F8C" w:rsidP="009B3F8C">
      <w:pPr>
        <w:pStyle w:val="Tekstpodstawowy"/>
        <w:rPr>
          <w:lang w:val="pl-PL"/>
        </w:rPr>
      </w:pPr>
    </w:p>
    <w:p w14:paraId="371795F5" w14:textId="77777777" w:rsidR="009B3F8C" w:rsidRDefault="009B3F8C" w:rsidP="009B3F8C">
      <w:pPr>
        <w:pStyle w:val="Tekstpodstawowy"/>
        <w:rPr>
          <w:lang w:val="pl-PL"/>
        </w:rPr>
      </w:pPr>
    </w:p>
    <w:p w14:paraId="1EE0A1F6" w14:textId="77777777" w:rsidR="009B3F8C" w:rsidRDefault="009B3F8C" w:rsidP="009B3F8C">
      <w:pPr>
        <w:pStyle w:val="Tekstpodstawowy"/>
        <w:rPr>
          <w:lang w:val="pl-PL"/>
        </w:rPr>
      </w:pPr>
    </w:p>
    <w:p w14:paraId="2AB2188F" w14:textId="77777777" w:rsidR="009B3F8C" w:rsidRPr="00F14C8C" w:rsidRDefault="009B3F8C" w:rsidP="009B3F8C">
      <w:pPr>
        <w:pStyle w:val="Tekstpodstawowy"/>
        <w:rPr>
          <w:lang w:val="pl-PL"/>
        </w:rPr>
      </w:pPr>
    </w:p>
    <w:p w14:paraId="0D64F6A7" w14:textId="77777777" w:rsidR="009B3F8C" w:rsidRDefault="009B3F8C" w:rsidP="009B3F8C">
      <w:pPr>
        <w:pStyle w:val="Nagwek10"/>
        <w:ind w:left="7090"/>
        <w:jc w:val="right"/>
        <w:rPr>
          <w:b w:val="0"/>
        </w:rPr>
      </w:pPr>
    </w:p>
    <w:p w14:paraId="755709D4" w14:textId="77777777" w:rsidR="009B3F8C" w:rsidRDefault="009B3F8C" w:rsidP="009B3F8C">
      <w:pPr>
        <w:pStyle w:val="Nagwek10"/>
        <w:ind w:left="7090"/>
        <w:jc w:val="right"/>
        <w:rPr>
          <w:b w:val="0"/>
        </w:rPr>
      </w:pPr>
    </w:p>
    <w:p w14:paraId="27210DD1" w14:textId="77777777" w:rsidR="009B3F8C" w:rsidRDefault="009B3F8C" w:rsidP="009B3F8C">
      <w:pPr>
        <w:pStyle w:val="Tekstpodstawowy"/>
        <w:spacing w:after="0"/>
        <w:rPr>
          <w:lang w:val="pl-PL"/>
        </w:rPr>
      </w:pPr>
    </w:p>
    <w:p w14:paraId="3A1BD1E2" w14:textId="77777777" w:rsidR="009B3F8C" w:rsidRDefault="009B3F8C" w:rsidP="009B3F8C">
      <w:pPr>
        <w:pStyle w:val="Tekstpodstawowy"/>
        <w:spacing w:after="0"/>
        <w:jc w:val="right"/>
        <w:rPr>
          <w:lang w:val="pl-PL"/>
        </w:rPr>
      </w:pPr>
    </w:p>
    <w:p w14:paraId="584FA577" w14:textId="77777777" w:rsidR="009B3F8C" w:rsidRDefault="009B3F8C" w:rsidP="009B3F8C">
      <w:pPr>
        <w:pStyle w:val="Tekstpodstawowy"/>
        <w:spacing w:after="0"/>
        <w:jc w:val="right"/>
        <w:rPr>
          <w:lang w:val="pl-PL"/>
        </w:rPr>
      </w:pPr>
    </w:p>
    <w:p w14:paraId="028BA252" w14:textId="77777777" w:rsidR="009B3F8C" w:rsidRDefault="009B3F8C" w:rsidP="009B3F8C">
      <w:pPr>
        <w:pStyle w:val="Tekstpodstawowy"/>
        <w:spacing w:after="0"/>
        <w:jc w:val="right"/>
        <w:rPr>
          <w:lang w:val="pl-PL"/>
        </w:rPr>
      </w:pPr>
    </w:p>
    <w:p w14:paraId="204E1588" w14:textId="77777777" w:rsidR="00C17D04" w:rsidRDefault="00C17D04" w:rsidP="009B3F8C">
      <w:pPr>
        <w:pStyle w:val="Tekstpodstawowy"/>
        <w:spacing w:after="0"/>
        <w:jc w:val="right"/>
        <w:rPr>
          <w:lang w:val="pl-PL"/>
        </w:rPr>
      </w:pPr>
    </w:p>
    <w:p w14:paraId="41DEE055" w14:textId="5A62EDEA" w:rsidR="009B3F8C" w:rsidRPr="009A1373" w:rsidRDefault="009B3F8C" w:rsidP="009B3F8C">
      <w:pPr>
        <w:pStyle w:val="Tekstpodstawowy"/>
        <w:spacing w:after="0"/>
        <w:jc w:val="right"/>
        <w:rPr>
          <w:lang w:val="pl-PL"/>
        </w:rPr>
      </w:pPr>
      <w:r>
        <w:rPr>
          <w:lang w:val="pl-PL"/>
        </w:rPr>
        <w:lastRenderedPageBreak/>
        <w:t>Załącznik nr 3</w:t>
      </w:r>
      <w:r w:rsidRPr="009A1373">
        <w:rPr>
          <w:lang w:val="pl-PL"/>
        </w:rPr>
        <w:t xml:space="preserve"> </w:t>
      </w:r>
    </w:p>
    <w:p w14:paraId="3BD62B7D" w14:textId="77777777" w:rsidR="00C93294" w:rsidRPr="009A1373" w:rsidRDefault="00C93294" w:rsidP="00C93294">
      <w:pPr>
        <w:pStyle w:val="Tekstpodstawowy"/>
        <w:spacing w:after="0"/>
        <w:jc w:val="right"/>
        <w:rPr>
          <w:lang w:val="pl-PL"/>
        </w:rPr>
      </w:pPr>
      <w:r>
        <w:rPr>
          <w:lang w:val="pl-PL"/>
        </w:rPr>
        <w:t>d</w:t>
      </w:r>
      <w:r w:rsidRPr="009A1373">
        <w:rPr>
          <w:lang w:val="pl-PL"/>
        </w:rPr>
        <w:t>o umowy</w:t>
      </w:r>
      <w:r>
        <w:rPr>
          <w:lang w:val="pl-PL"/>
        </w:rPr>
        <w:t xml:space="preserve"> nr SG.272….2025 z dnia ……..2025</w:t>
      </w:r>
      <w:r w:rsidRPr="009A1373">
        <w:rPr>
          <w:lang w:val="pl-PL"/>
        </w:rPr>
        <w:t xml:space="preserve"> r.</w:t>
      </w:r>
    </w:p>
    <w:p w14:paraId="224F3A2C" w14:textId="77777777" w:rsidR="00C93294" w:rsidRPr="00EA764B" w:rsidRDefault="00C93294" w:rsidP="00C93294">
      <w:pPr>
        <w:jc w:val="right"/>
      </w:pPr>
      <w:r w:rsidRPr="00EA764B">
        <w:rPr>
          <w:szCs w:val="24"/>
        </w:rPr>
        <w:t>na o</w:t>
      </w:r>
      <w:r w:rsidRPr="00EA764B">
        <w:t>dtworzenie parkingu dla samochodów osobowych</w:t>
      </w:r>
    </w:p>
    <w:p w14:paraId="5AD5314B" w14:textId="547762B4" w:rsidR="009B3F8C" w:rsidRDefault="00C93294" w:rsidP="00C93294">
      <w:pPr>
        <w:jc w:val="right"/>
      </w:pPr>
      <w:r w:rsidRPr="00EA764B">
        <w:t xml:space="preserve"> w Parku Zdrojowym im. M. Witczaka w Jastrzębiu-Zdroju</w:t>
      </w:r>
    </w:p>
    <w:p w14:paraId="77D800DE" w14:textId="77777777" w:rsidR="00C93294" w:rsidRDefault="00C93294" w:rsidP="00C93294">
      <w:pPr>
        <w:jc w:val="right"/>
      </w:pPr>
    </w:p>
    <w:p w14:paraId="3FD0FCE3" w14:textId="77777777" w:rsidR="009B3F8C" w:rsidRDefault="009B3F8C" w:rsidP="009B3F8C">
      <w:pPr>
        <w:pStyle w:val="Tekstpodstawowy"/>
      </w:pPr>
      <w:r>
        <w:t>……………………….                                    ………………..…………………, dnia …………….r.</w:t>
      </w:r>
    </w:p>
    <w:p w14:paraId="4F8266DB" w14:textId="77777777" w:rsidR="009B3F8C" w:rsidRPr="005D13A6" w:rsidRDefault="009B3F8C" w:rsidP="009B3F8C">
      <w:pPr>
        <w:pStyle w:val="Tekstpodstawowy"/>
        <w:rPr>
          <w:vertAlign w:val="superscript"/>
        </w:rPr>
      </w:pPr>
      <w:r>
        <w:rPr>
          <w:vertAlign w:val="superscript"/>
        </w:rPr>
        <w:t xml:space="preserve">         (</w:t>
      </w:r>
      <w:r>
        <w:rPr>
          <w:vertAlign w:val="superscript"/>
          <w:lang w:val="pl-PL"/>
        </w:rPr>
        <w:t>pełna nazwa/ firma, adres</w:t>
      </w:r>
      <w:r w:rsidRPr="005D13A6">
        <w:rPr>
          <w:vertAlign w:val="superscript"/>
        </w:rPr>
        <w:t>)</w:t>
      </w:r>
      <w:r>
        <w:rPr>
          <w:vertAlign w:val="superscript"/>
        </w:rPr>
        <w:tab/>
      </w:r>
      <w:r>
        <w:rPr>
          <w:vertAlign w:val="superscript"/>
        </w:rPr>
        <w:tab/>
      </w:r>
      <w:r>
        <w:rPr>
          <w:vertAlign w:val="superscript"/>
        </w:rPr>
        <w:tab/>
      </w:r>
      <w:r>
        <w:rPr>
          <w:vertAlign w:val="superscript"/>
        </w:rPr>
        <w:tab/>
      </w:r>
      <w:r>
        <w:rPr>
          <w:vertAlign w:val="superscript"/>
        </w:rPr>
        <w:tab/>
        <w:t xml:space="preserve">              (miejscowość)</w:t>
      </w:r>
    </w:p>
    <w:p w14:paraId="58B0C9F5" w14:textId="77777777" w:rsidR="009B3F8C" w:rsidRDefault="009B3F8C" w:rsidP="009B3F8C">
      <w:pPr>
        <w:pStyle w:val="Tekstpodstawowy"/>
      </w:pPr>
    </w:p>
    <w:p w14:paraId="11409326" w14:textId="77777777" w:rsidR="009B3F8C" w:rsidRDefault="009B3F8C" w:rsidP="009B3F8C">
      <w:pPr>
        <w:jc w:val="center"/>
        <w:rPr>
          <w:bCs/>
          <w:sz w:val="28"/>
          <w:szCs w:val="28"/>
        </w:rPr>
      </w:pPr>
      <w:r>
        <w:rPr>
          <w:bCs/>
          <w:sz w:val="28"/>
          <w:szCs w:val="28"/>
        </w:rPr>
        <w:t>-WZÓR-</w:t>
      </w:r>
    </w:p>
    <w:p w14:paraId="7559D5CB" w14:textId="77777777" w:rsidR="009B3F8C" w:rsidRDefault="009B3F8C" w:rsidP="009B3F8C">
      <w:pPr>
        <w:pStyle w:val="Tekstpodstawowy"/>
      </w:pPr>
    </w:p>
    <w:p w14:paraId="126BC768" w14:textId="77777777" w:rsidR="009B3F8C" w:rsidRPr="005D13A6" w:rsidRDefault="009B3F8C" w:rsidP="009B3F8C">
      <w:pPr>
        <w:pStyle w:val="Tekstpodstawowy"/>
        <w:jc w:val="center"/>
        <w:rPr>
          <w:b/>
        </w:rPr>
      </w:pPr>
      <w:r w:rsidRPr="005D13A6">
        <w:rPr>
          <w:b/>
        </w:rPr>
        <w:t>OŚWIADCZENIE</w:t>
      </w:r>
    </w:p>
    <w:p w14:paraId="4BCDA198" w14:textId="77777777" w:rsidR="009B3F8C" w:rsidRDefault="009B3F8C" w:rsidP="009B3F8C">
      <w:pPr>
        <w:pStyle w:val="Tekstpodstawowy"/>
      </w:pPr>
    </w:p>
    <w:p w14:paraId="2ABD22A1" w14:textId="77777777" w:rsidR="009B3F8C" w:rsidRDefault="009B3F8C" w:rsidP="009B3F8C">
      <w:pPr>
        <w:pStyle w:val="Tekstpodstawowy"/>
        <w:jc w:val="both"/>
      </w:pPr>
      <w:r>
        <w:t>Niniejszym zgodnie oświadczamy, iż wszelkie roszczenia Podwykonawcy tj. firmy ……………… ……………….. o wynagrodzenia z umowy o roboty budowlane nr …z dnia………….. r. zrealizowane w ramach zadania …………………, wymagalne do dnia złożenia niniejszego oświadczenia zostały zaspokojone w całości przez Wykonawcę, tj. firmę…………………………..</w:t>
      </w:r>
    </w:p>
    <w:p w14:paraId="34E64F3C" w14:textId="77777777" w:rsidR="009B3F8C" w:rsidRPr="00B904C0" w:rsidRDefault="009B3F8C" w:rsidP="009B3F8C">
      <w:pPr>
        <w:pStyle w:val="Tekstpodstawowy"/>
        <w:jc w:val="both"/>
        <w:rPr>
          <w:lang w:val="pl-PL"/>
        </w:rPr>
      </w:pPr>
      <w:r>
        <w:t>w pełnej wysokości. Między Podwykonawcą, a Wykonawcą nie istnieje żaden spór, który skutkuje lub może skutkować powstaniem lub zmianą roszczeń Podwykonawcy wobec Wykonawcy o zapłatę wynagrodzenia za wykonane roboty budowlane</w:t>
      </w:r>
      <w:r>
        <w:rPr>
          <w:lang w:val="pl-PL"/>
        </w:rPr>
        <w:t>*/usługi*/dostawy*</w:t>
      </w:r>
      <w:r>
        <w:t>, w okresie rozliczeniowym od dnia ……….. do dnia …………. za następujący zakres …………………………………. *</w:t>
      </w:r>
      <w:r>
        <w:rPr>
          <w:lang w:val="pl-PL"/>
        </w:rPr>
        <w:t>*</w:t>
      </w:r>
    </w:p>
    <w:p w14:paraId="027A74FC" w14:textId="77777777" w:rsidR="009B3F8C" w:rsidRDefault="009B3F8C" w:rsidP="009B3F8C">
      <w:pPr>
        <w:rPr>
          <w:b/>
        </w:rPr>
      </w:pPr>
    </w:p>
    <w:p w14:paraId="2EE6A643" w14:textId="77777777" w:rsidR="009B3F8C" w:rsidRDefault="009B3F8C" w:rsidP="009B3F8C">
      <w:pPr>
        <w:rPr>
          <w:b/>
        </w:rPr>
      </w:pPr>
    </w:p>
    <w:p w14:paraId="61853374" w14:textId="77777777" w:rsidR="009B3F8C" w:rsidRDefault="009B3F8C" w:rsidP="009B3F8C">
      <w:pPr>
        <w:rPr>
          <w:b/>
        </w:rPr>
      </w:pPr>
    </w:p>
    <w:p w14:paraId="4E13D530" w14:textId="77777777" w:rsidR="009B3F8C" w:rsidRDefault="009B3F8C" w:rsidP="009B3F8C">
      <w:pPr>
        <w:rPr>
          <w:b/>
        </w:rPr>
      </w:pPr>
    </w:p>
    <w:p w14:paraId="69E6696D" w14:textId="77777777" w:rsidR="009B3F8C" w:rsidRDefault="009B3F8C" w:rsidP="009B3F8C">
      <w:pPr>
        <w:rPr>
          <w:b/>
        </w:rPr>
      </w:pPr>
    </w:p>
    <w:p w14:paraId="47677661" w14:textId="77777777" w:rsidR="009B3F8C" w:rsidRDefault="009B3F8C" w:rsidP="009B3F8C">
      <w:pPr>
        <w:pStyle w:val="Tekstpodstawowy"/>
        <w:rPr>
          <w:bCs/>
        </w:rPr>
      </w:pPr>
      <w:r>
        <w:rPr>
          <w:bCs/>
        </w:rPr>
        <w:t xml:space="preserve">     ..................................................</w:t>
      </w:r>
      <w:r w:rsidRPr="00496FCC">
        <w:rPr>
          <w:bCs/>
        </w:rPr>
        <w:t xml:space="preserve"> </w:t>
      </w:r>
      <w:r>
        <w:rPr>
          <w:bCs/>
        </w:rPr>
        <w:t xml:space="preserve">                                            ......................................................                                         </w:t>
      </w:r>
    </w:p>
    <w:p w14:paraId="673543C6" w14:textId="77777777" w:rsidR="009B3F8C" w:rsidRDefault="009B3F8C" w:rsidP="009B3F8C">
      <w:pPr>
        <w:pStyle w:val="Tekstpodstawowy"/>
        <w:spacing w:after="0"/>
        <w:rPr>
          <w:i/>
          <w:iCs/>
          <w:sz w:val="28"/>
          <w:vertAlign w:val="superscript"/>
        </w:rPr>
      </w:pPr>
      <w:r>
        <w:rPr>
          <w:bCs/>
          <w:i/>
          <w:iCs/>
          <w:vertAlign w:val="superscript"/>
        </w:rPr>
        <w:t xml:space="preserve">     </w:t>
      </w:r>
      <w:r w:rsidRPr="00390557">
        <w:rPr>
          <w:bCs/>
          <w:i/>
          <w:iCs/>
          <w:vertAlign w:val="superscript"/>
        </w:rPr>
        <w:t xml:space="preserve">   </w:t>
      </w:r>
      <w:r w:rsidRPr="00390557">
        <w:rPr>
          <w:i/>
          <w:iCs/>
          <w:vertAlign w:val="superscript"/>
        </w:rPr>
        <w:t>Podpis i pieczątka osoby (osób) uprawnionej (</w:t>
      </w:r>
      <w:proofErr w:type="spellStart"/>
      <w:r w:rsidRPr="00390557">
        <w:rPr>
          <w:i/>
          <w:iCs/>
          <w:vertAlign w:val="superscript"/>
        </w:rPr>
        <w:t>ych</w:t>
      </w:r>
      <w:proofErr w:type="spellEnd"/>
      <w:r w:rsidRPr="00390557">
        <w:rPr>
          <w:i/>
          <w:iCs/>
          <w:vertAlign w:val="superscript"/>
        </w:rPr>
        <w:t>)</w:t>
      </w:r>
      <w:r w:rsidRPr="00390557">
        <w:rPr>
          <w:i/>
          <w:iCs/>
          <w:sz w:val="28"/>
          <w:vertAlign w:val="superscript"/>
        </w:rPr>
        <w:t xml:space="preserve"> </w:t>
      </w:r>
      <w:r w:rsidRPr="00390557">
        <w:rPr>
          <w:i/>
          <w:iCs/>
        </w:rPr>
        <w:t xml:space="preserve">                          </w:t>
      </w:r>
      <w:r>
        <w:rPr>
          <w:i/>
          <w:iCs/>
        </w:rPr>
        <w:t xml:space="preserve">         </w:t>
      </w:r>
      <w:r w:rsidRPr="00390557">
        <w:rPr>
          <w:i/>
          <w:iCs/>
        </w:rPr>
        <w:t xml:space="preserve">  </w:t>
      </w:r>
      <w:r>
        <w:rPr>
          <w:i/>
          <w:iCs/>
        </w:rPr>
        <w:t xml:space="preserve">    </w:t>
      </w:r>
      <w:r w:rsidRPr="00390557">
        <w:rPr>
          <w:i/>
          <w:iCs/>
          <w:vertAlign w:val="superscript"/>
        </w:rPr>
        <w:t>Podpis i pieczątka osoby (osób) uprawnionej (</w:t>
      </w:r>
      <w:proofErr w:type="spellStart"/>
      <w:r w:rsidRPr="00390557">
        <w:rPr>
          <w:i/>
          <w:iCs/>
          <w:vertAlign w:val="superscript"/>
        </w:rPr>
        <w:t>ych</w:t>
      </w:r>
      <w:proofErr w:type="spellEnd"/>
      <w:r w:rsidRPr="00390557">
        <w:rPr>
          <w:i/>
          <w:iCs/>
          <w:vertAlign w:val="superscript"/>
        </w:rPr>
        <w:t>)</w:t>
      </w:r>
      <w:r w:rsidRPr="00390557">
        <w:rPr>
          <w:i/>
          <w:iCs/>
          <w:sz w:val="28"/>
          <w:vertAlign w:val="superscript"/>
        </w:rPr>
        <w:t xml:space="preserve"> </w:t>
      </w:r>
    </w:p>
    <w:p w14:paraId="0175E949" w14:textId="77777777" w:rsidR="009B3F8C" w:rsidRPr="00390557" w:rsidRDefault="009B3F8C" w:rsidP="009B3F8C">
      <w:pPr>
        <w:pStyle w:val="Tekstpodstawowy"/>
        <w:spacing w:after="0"/>
        <w:ind w:firstLine="709"/>
        <w:rPr>
          <w:i/>
          <w:iCs/>
        </w:rPr>
      </w:pPr>
      <w:r>
        <w:rPr>
          <w:i/>
          <w:iCs/>
          <w:vertAlign w:val="superscript"/>
        </w:rPr>
        <w:t>d</w:t>
      </w:r>
      <w:r w:rsidRPr="00390557">
        <w:rPr>
          <w:i/>
          <w:iCs/>
          <w:vertAlign w:val="superscript"/>
        </w:rPr>
        <w:t>o występowania w</w:t>
      </w:r>
      <w:r>
        <w:rPr>
          <w:i/>
          <w:iCs/>
          <w:vertAlign w:val="superscript"/>
        </w:rPr>
        <w:t xml:space="preserve"> </w:t>
      </w:r>
      <w:r w:rsidRPr="00390557">
        <w:rPr>
          <w:i/>
          <w:iCs/>
          <w:vertAlign w:val="superscript"/>
        </w:rPr>
        <w:t xml:space="preserve">imieniu Wykonawcy       </w:t>
      </w:r>
      <w:r>
        <w:rPr>
          <w:i/>
          <w:iCs/>
          <w:vertAlign w:val="superscript"/>
        </w:rPr>
        <w:t xml:space="preserve">                                    </w:t>
      </w:r>
      <w:r>
        <w:rPr>
          <w:i/>
          <w:iCs/>
          <w:vertAlign w:val="superscript"/>
        </w:rPr>
        <w:tab/>
      </w:r>
      <w:r>
        <w:rPr>
          <w:i/>
          <w:iCs/>
          <w:vertAlign w:val="superscript"/>
        </w:rPr>
        <w:tab/>
        <w:t xml:space="preserve">     d</w:t>
      </w:r>
      <w:r w:rsidRPr="00390557">
        <w:rPr>
          <w:i/>
          <w:iCs/>
          <w:vertAlign w:val="superscript"/>
        </w:rPr>
        <w:t>o występowania w</w:t>
      </w:r>
      <w:r>
        <w:rPr>
          <w:i/>
          <w:iCs/>
          <w:vertAlign w:val="superscript"/>
        </w:rPr>
        <w:t xml:space="preserve"> imieniu Podw</w:t>
      </w:r>
      <w:r w:rsidRPr="00390557">
        <w:rPr>
          <w:i/>
          <w:iCs/>
          <w:vertAlign w:val="superscript"/>
        </w:rPr>
        <w:t>ykonawcy</w:t>
      </w:r>
    </w:p>
    <w:p w14:paraId="23834DA5" w14:textId="77777777" w:rsidR="009B3F8C" w:rsidRDefault="009B3F8C" w:rsidP="009B3F8C">
      <w:pPr>
        <w:pStyle w:val="Tekstpodstawowy"/>
      </w:pPr>
    </w:p>
    <w:p w14:paraId="7F46684A" w14:textId="77777777" w:rsidR="009B3F8C" w:rsidRDefault="009B3F8C" w:rsidP="009B3F8C">
      <w:pPr>
        <w:pStyle w:val="Tekstpodstawowy"/>
      </w:pPr>
    </w:p>
    <w:p w14:paraId="4B1BD0D0" w14:textId="77777777" w:rsidR="009B3F8C" w:rsidRPr="00B904C0" w:rsidRDefault="009B3F8C" w:rsidP="009B3F8C">
      <w:pPr>
        <w:pStyle w:val="Tekstpodstawowy"/>
        <w:rPr>
          <w:lang w:val="pl-PL"/>
        </w:rPr>
      </w:pPr>
      <w:r>
        <w:rPr>
          <w:lang w:val="pl-PL"/>
        </w:rPr>
        <w:t>* niepotrzebne skreślić</w:t>
      </w:r>
    </w:p>
    <w:p w14:paraId="0526896B" w14:textId="77777777" w:rsidR="009B3F8C" w:rsidRDefault="009B3F8C" w:rsidP="009B3F8C">
      <w:pPr>
        <w:pStyle w:val="Tekstpodstawowy"/>
      </w:pPr>
      <w:r>
        <w:t>*</w:t>
      </w:r>
      <w:r>
        <w:rPr>
          <w:lang w:val="pl-PL"/>
        </w:rPr>
        <w:t>*</w:t>
      </w:r>
      <w:r>
        <w:t>Oświadczenie powyższe dotyczy również Podwykonawców oraz ich dalszych Podwykonawców (w takiej sytuacji w miejsce słowa „Wykonawca” należy wpisać „Podwykonawca”, zaś w miejsce słowa „Podwykonawca” należy wpisać „dalszy Podwykonawca”.</w:t>
      </w:r>
    </w:p>
    <w:p w14:paraId="327276C8" w14:textId="77777777" w:rsidR="009B3F8C" w:rsidRDefault="009B3F8C" w:rsidP="009B3F8C">
      <w:pPr>
        <w:pStyle w:val="Tekstpodstawowy"/>
      </w:pPr>
    </w:p>
    <w:p w14:paraId="6C43B73D" w14:textId="77777777" w:rsidR="009B3F8C" w:rsidRDefault="009B3F8C" w:rsidP="009B3F8C">
      <w:pPr>
        <w:pStyle w:val="Nagwek10"/>
        <w:ind w:left="7090"/>
        <w:jc w:val="right"/>
        <w:rPr>
          <w:b w:val="0"/>
        </w:rPr>
      </w:pPr>
    </w:p>
    <w:p w14:paraId="7CD97E2A" w14:textId="77777777" w:rsidR="009B3F8C" w:rsidRDefault="009B3F8C" w:rsidP="009B3F8C">
      <w:pPr>
        <w:pStyle w:val="Nagwek10"/>
        <w:ind w:left="7090"/>
        <w:jc w:val="right"/>
        <w:rPr>
          <w:b w:val="0"/>
        </w:rPr>
      </w:pPr>
    </w:p>
    <w:p w14:paraId="3ECA1DC0" w14:textId="77777777" w:rsidR="009B3F8C" w:rsidRDefault="009B3F8C" w:rsidP="009B3F8C">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6AE41867" w14:textId="77777777" w:rsidR="009B3F8C" w:rsidRPr="0054798F" w:rsidRDefault="009B3F8C" w:rsidP="009B3F8C">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4B891676" w14:textId="77777777" w:rsidR="009B3F8C" w:rsidRDefault="009B3F8C" w:rsidP="009B3F8C">
      <w:pPr>
        <w:pStyle w:val="Tekstpodstawowy"/>
      </w:pPr>
    </w:p>
    <w:p w14:paraId="70FB2ADD" w14:textId="77777777" w:rsidR="009B3F8C" w:rsidRPr="0020737E" w:rsidRDefault="009B3F8C" w:rsidP="004D0C33"/>
    <w:sectPr w:rsidR="009B3F8C" w:rsidRPr="0020737E" w:rsidSect="00473575">
      <w:headerReference w:type="default" r:id="rId8"/>
      <w:footerReference w:type="default" r:id="rId9"/>
      <w:pgSz w:w="12240" w:h="15840"/>
      <w:pgMar w:top="919" w:right="1038" w:bottom="658" w:left="1077" w:header="720" w:footer="45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5D10" w14:textId="77777777" w:rsidR="00D30D3C" w:rsidRDefault="00D30D3C">
      <w:r>
        <w:separator/>
      </w:r>
    </w:p>
  </w:endnote>
  <w:endnote w:type="continuationSeparator" w:id="0">
    <w:p w14:paraId="7A265051" w14:textId="77777777" w:rsidR="00D30D3C" w:rsidRDefault="00D3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CE">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11050741"/>
      <w:docPartObj>
        <w:docPartGallery w:val="Page Numbers (Bottom of Page)"/>
        <w:docPartUnique/>
      </w:docPartObj>
    </w:sdtPr>
    <w:sdtEndPr/>
    <w:sdtContent>
      <w:p w14:paraId="399E7D67" w14:textId="262C4AD8" w:rsidR="00D30D3C" w:rsidRDefault="00D30D3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EDCD440" w14:textId="77777777" w:rsidR="00D30D3C" w:rsidRDefault="00D30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F84F" w14:textId="77777777" w:rsidR="00D30D3C" w:rsidRDefault="00D30D3C">
      <w:r>
        <w:separator/>
      </w:r>
    </w:p>
  </w:footnote>
  <w:footnote w:type="continuationSeparator" w:id="0">
    <w:p w14:paraId="5BC74AEC" w14:textId="77777777" w:rsidR="00D30D3C" w:rsidRDefault="00D3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3518" w14:textId="317717E2" w:rsidR="00D30D3C" w:rsidRDefault="00A550D4">
    <w:r>
      <w:t>SG.270.</w:t>
    </w:r>
    <w:r w:rsidR="003553A5">
      <w:t>2</w:t>
    </w:r>
    <w:r>
      <w:t>.202</w:t>
    </w:r>
    <w:r w:rsidR="003553A5">
      <w:t>5</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A89285FA"/>
    <w:name w:val="WW8Num3"/>
    <w:lvl w:ilvl="0">
      <w:start w:val="1"/>
      <w:numFmt w:val="decimal"/>
      <w:lvlText w:val="%1)"/>
      <w:lvlJc w:val="left"/>
      <w:pPr>
        <w:tabs>
          <w:tab w:val="num" w:pos="720"/>
        </w:tabs>
        <w:ind w:left="720" w:hanging="360"/>
      </w:pPr>
      <w:rPr>
        <w:rFonts w:ascii="Times New Roman" w:eastAsia="Times New Roman" w:hAnsi="Times New Roman" w:cs="Times New Roman"/>
        <w:b w:val="0"/>
        <w:szCs w:val="24"/>
      </w:rPr>
    </w:lvl>
  </w:abstractNum>
  <w:abstractNum w:abstractNumId="1" w15:restartNumberingAfterBreak="0">
    <w:nsid w:val="00000004"/>
    <w:multiLevelType w:val="singleLevel"/>
    <w:tmpl w:val="00000004"/>
    <w:name w:val="WW8Num4"/>
    <w:lvl w:ilvl="0">
      <w:start w:val="1"/>
      <w:numFmt w:val="lowerLetter"/>
      <w:suff w:val="nothing"/>
      <w:lvlText w:val="%1)"/>
      <w:lvlJc w:val="left"/>
      <w:pPr>
        <w:tabs>
          <w:tab w:val="num" w:pos="0"/>
        </w:tabs>
        <w:ind w:left="720" w:hanging="360"/>
      </w:pPr>
      <w:rPr>
        <w:rFonts w:ascii="Times New Roman" w:eastAsia="Times New Roman" w:hAnsi="Times New Roman" w:cs="Times New Roman"/>
        <w:szCs w:val="24"/>
      </w:rPr>
    </w:lvl>
  </w:abstractNum>
  <w:abstractNum w:abstractNumId="2" w15:restartNumberingAfterBreak="0">
    <w:nsid w:val="00000006"/>
    <w:multiLevelType w:val="multilevel"/>
    <w:tmpl w:val="00000006"/>
    <w:name w:val="WW8Num6"/>
    <w:lvl w:ilvl="0">
      <w:start w:val="1"/>
      <w:numFmt w:val="decimal"/>
      <w:lvlText w:val="%1."/>
      <w:lvlJc w:val="left"/>
      <w:pPr>
        <w:tabs>
          <w:tab w:val="num" w:pos="709"/>
        </w:tabs>
        <w:ind w:left="720" w:hanging="360"/>
      </w:pPr>
      <w:rPr>
        <w:b/>
        <w:sz w:val="22"/>
        <w:szCs w:val="22"/>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Cs/>
      </w:rPr>
    </w:lvl>
    <w:lvl w:ilvl="3">
      <w:start w:val="1"/>
      <w:numFmt w:val="decimal"/>
      <w:lvlText w:val="%4."/>
      <w:lvlJc w:val="left"/>
      <w:pPr>
        <w:tabs>
          <w:tab w:val="num" w:pos="2880"/>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rPr>
        <w:b/>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600"/>
        </w:tabs>
        <w:ind w:left="600" w:hanging="360"/>
      </w:pPr>
      <w:rPr>
        <w:rFonts w:ascii="Times New Roman" w:eastAsia="Times New Roman" w:hAnsi="Times New Roman" w:cs="Times New Roman"/>
      </w:rPr>
    </w:lvl>
  </w:abstractNum>
  <w:abstractNum w:abstractNumId="5" w15:restartNumberingAfterBreak="0">
    <w:nsid w:val="0000000B"/>
    <w:multiLevelType w:val="singleLevel"/>
    <w:tmpl w:val="AE92B3FC"/>
    <w:name w:val="WW8Num11"/>
    <w:lvl w:ilvl="0">
      <w:numFmt w:val="none"/>
      <w:lvlText w:val=""/>
      <w:lvlJc w:val="left"/>
      <w:pPr>
        <w:tabs>
          <w:tab w:val="num" w:pos="360"/>
        </w:tabs>
      </w:pPr>
    </w:lvl>
  </w:abstractNum>
  <w:abstractNum w:abstractNumId="6"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7" w15:restartNumberingAfterBreak="0">
    <w:nsid w:val="00000018"/>
    <w:multiLevelType w:val="singleLevel"/>
    <w:tmpl w:val="00000018"/>
    <w:name w:val="WW8Num24"/>
    <w:lvl w:ilvl="0">
      <w:start w:val="1"/>
      <w:numFmt w:val="none"/>
      <w:suff w:val="nothing"/>
      <w:lvlText w:val=""/>
      <w:lvlJc w:val="left"/>
      <w:pPr>
        <w:tabs>
          <w:tab w:val="num" w:pos="0"/>
        </w:tabs>
        <w:ind w:left="720" w:hanging="360"/>
      </w:pPr>
      <w:rPr>
        <w:rFonts w:ascii="Symbol" w:hAnsi="Symbol" w:cs="Symbol"/>
      </w:rPr>
    </w:lvl>
  </w:abstractNum>
  <w:abstractNum w:abstractNumId="8"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9" w15:restartNumberingAfterBreak="0">
    <w:nsid w:val="0000001D"/>
    <w:multiLevelType w:val="singleLevel"/>
    <w:tmpl w:val="0000001D"/>
    <w:name w:val="WW8Num29"/>
    <w:lvl w:ilvl="0">
      <w:start w:val="1"/>
      <w:numFmt w:val="decimal"/>
      <w:lvlText w:val="%1)"/>
      <w:lvlJc w:val="left"/>
      <w:pPr>
        <w:tabs>
          <w:tab w:val="num" w:pos="720"/>
        </w:tabs>
        <w:ind w:left="720" w:hanging="360"/>
      </w:pPr>
      <w:rPr>
        <w:rFonts w:ascii="Arial" w:eastAsia="Times New Roman" w:hAnsi="Arial" w:cs="Arial"/>
      </w:rPr>
    </w:lvl>
  </w:abstractNum>
  <w:abstractNum w:abstractNumId="10" w15:restartNumberingAfterBreak="0">
    <w:nsid w:val="00000020"/>
    <w:multiLevelType w:val="singleLevel"/>
    <w:tmpl w:val="00000020"/>
    <w:name w:val="WW8Num32"/>
    <w:lvl w:ilvl="0">
      <w:start w:val="1"/>
      <w:numFmt w:val="lowerLetter"/>
      <w:lvlText w:val="%1)"/>
      <w:lvlJc w:val="left"/>
      <w:pPr>
        <w:tabs>
          <w:tab w:val="num" w:pos="0"/>
        </w:tabs>
        <w:ind w:left="644" w:hanging="360"/>
      </w:pPr>
      <w:rPr>
        <w:rFonts w:hint="default"/>
      </w:rPr>
    </w:lvl>
  </w:abstractNum>
  <w:abstractNum w:abstractNumId="11" w15:restartNumberingAfterBreak="0">
    <w:nsid w:val="0000002C"/>
    <w:multiLevelType w:val="singleLevel"/>
    <w:tmpl w:val="0598E5AA"/>
    <w:name w:val="WW8Num44"/>
    <w:lvl w:ilvl="0">
      <w:start w:val="1"/>
      <w:numFmt w:val="decimal"/>
      <w:lvlText w:val="%1)"/>
      <w:lvlJc w:val="left"/>
      <w:pPr>
        <w:tabs>
          <w:tab w:val="num" w:pos="0"/>
        </w:tabs>
        <w:ind w:left="720" w:hanging="360"/>
      </w:pPr>
      <w:rPr>
        <w:rFonts w:ascii="Times New Roman" w:eastAsia="Times New Roman" w:hAnsi="Times New Roman" w:cs="Times New Roman"/>
        <w:b/>
        <w:bCs/>
        <w:szCs w:val="24"/>
      </w:rPr>
    </w:lvl>
  </w:abstractNum>
  <w:abstractNum w:abstractNumId="12" w15:restartNumberingAfterBreak="0">
    <w:nsid w:val="0000002E"/>
    <w:multiLevelType w:val="singleLevel"/>
    <w:tmpl w:val="0000002E"/>
    <w:name w:val="WW8Num46"/>
    <w:lvl w:ilvl="0">
      <w:start w:val="1"/>
      <w:numFmt w:val="decimal"/>
      <w:lvlText w:val="%1)"/>
      <w:lvlJc w:val="left"/>
      <w:pPr>
        <w:tabs>
          <w:tab w:val="num" w:pos="709"/>
        </w:tabs>
        <w:ind w:left="720" w:hanging="360"/>
      </w:pPr>
      <w:rPr>
        <w:rFonts w:hint="default"/>
        <w:b/>
        <w:szCs w:val="24"/>
      </w:rPr>
    </w:lvl>
  </w:abstractNum>
  <w:abstractNum w:abstractNumId="13" w15:restartNumberingAfterBreak="0">
    <w:nsid w:val="0000002F"/>
    <w:multiLevelType w:val="singleLevel"/>
    <w:tmpl w:val="0000002F"/>
    <w:name w:val="WW8Num47"/>
    <w:lvl w:ilvl="0">
      <w:start w:val="1"/>
      <w:numFmt w:val="decimal"/>
      <w:lvlText w:val="%1."/>
      <w:lvlJc w:val="left"/>
      <w:pPr>
        <w:tabs>
          <w:tab w:val="num" w:pos="0"/>
        </w:tabs>
        <w:ind w:left="720" w:hanging="360"/>
      </w:pPr>
      <w:rPr>
        <w:rFonts w:hint="default"/>
        <w:bCs/>
      </w:rPr>
    </w:lvl>
  </w:abstractNum>
  <w:abstractNum w:abstractNumId="14" w15:restartNumberingAfterBreak="0">
    <w:nsid w:val="00000031"/>
    <w:multiLevelType w:val="singleLevel"/>
    <w:tmpl w:val="00000031"/>
    <w:name w:val="WW8Num49"/>
    <w:lvl w:ilvl="0">
      <w:start w:val="9"/>
      <w:numFmt w:val="decimal"/>
      <w:lvlText w:val="%1."/>
      <w:lvlJc w:val="left"/>
      <w:pPr>
        <w:tabs>
          <w:tab w:val="num" w:pos="0"/>
        </w:tabs>
        <w:ind w:left="720" w:hanging="360"/>
      </w:pPr>
      <w:rPr>
        <w:rFonts w:hint="default"/>
        <w:iCs/>
        <w:szCs w:val="24"/>
      </w:rPr>
    </w:lvl>
  </w:abstractNum>
  <w:abstractNum w:abstractNumId="15" w15:restartNumberingAfterBreak="0">
    <w:nsid w:val="00000035"/>
    <w:multiLevelType w:val="singleLevel"/>
    <w:tmpl w:val="00000035"/>
    <w:name w:val="WW8Num53"/>
    <w:lvl w:ilvl="0">
      <w:start w:val="1"/>
      <w:numFmt w:val="decimal"/>
      <w:lvlText w:val="%1."/>
      <w:lvlJc w:val="left"/>
      <w:pPr>
        <w:tabs>
          <w:tab w:val="num" w:pos="709"/>
        </w:tabs>
        <w:ind w:left="502" w:hanging="360"/>
      </w:pPr>
      <w:rPr>
        <w:rFonts w:hint="default"/>
      </w:rPr>
    </w:lvl>
  </w:abstractNum>
  <w:abstractNum w:abstractNumId="16" w15:restartNumberingAfterBreak="0">
    <w:nsid w:val="00000037"/>
    <w:multiLevelType w:val="multilevel"/>
    <w:tmpl w:val="00000037"/>
    <w:name w:val="WW8Num55"/>
    <w:lvl w:ilvl="0">
      <w:start w:val="8"/>
      <w:numFmt w:val="decimal"/>
      <w:lvlText w:val="%1)"/>
      <w:lvlJc w:val="left"/>
      <w:pPr>
        <w:tabs>
          <w:tab w:val="num" w:pos="0"/>
        </w:tabs>
        <w:ind w:left="0" w:firstLine="0"/>
      </w:pPr>
      <w:rPr>
        <w:rFonts w:ascii="Times New Roman" w:hAnsi="Times New Roman" w:cs="Arial" w:hint="default"/>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8"/>
    <w:multiLevelType w:val="multilevel"/>
    <w:tmpl w:val="434AEAC6"/>
    <w:name w:val="WW8Num56"/>
    <w:lvl w:ilvl="0">
      <w:start w:val="1"/>
      <w:numFmt w:val="bullet"/>
      <w:lvlText w:val=""/>
      <w:lvlJc w:val="left"/>
      <w:pPr>
        <w:tabs>
          <w:tab w:val="num" w:pos="1184"/>
        </w:tabs>
        <w:ind w:left="1184" w:hanging="360"/>
      </w:pPr>
      <w:rPr>
        <w:rFonts w:ascii="Symbol" w:hAnsi="Symbol" w:cs="OpenSymbol"/>
        <w:color w:val="auto"/>
        <w:szCs w:val="24"/>
      </w:rPr>
    </w:lvl>
    <w:lvl w:ilvl="1">
      <w:start w:val="1"/>
      <w:numFmt w:val="bullet"/>
      <w:lvlText w:val="◦"/>
      <w:lvlJc w:val="left"/>
      <w:pPr>
        <w:tabs>
          <w:tab w:val="num" w:pos="1544"/>
        </w:tabs>
        <w:ind w:left="1544" w:hanging="360"/>
      </w:pPr>
      <w:rPr>
        <w:rFonts w:ascii="OpenSymbol" w:hAnsi="OpenSymbol" w:cs="OpenSymbol"/>
      </w:rPr>
    </w:lvl>
    <w:lvl w:ilvl="2">
      <w:start w:val="1"/>
      <w:numFmt w:val="bullet"/>
      <w:lvlText w:val="▪"/>
      <w:lvlJc w:val="left"/>
      <w:pPr>
        <w:tabs>
          <w:tab w:val="num" w:pos="1904"/>
        </w:tabs>
        <w:ind w:left="1904" w:hanging="360"/>
      </w:pPr>
      <w:rPr>
        <w:rFonts w:ascii="OpenSymbol" w:hAnsi="OpenSymbol" w:cs="OpenSymbol"/>
      </w:rPr>
    </w:lvl>
    <w:lvl w:ilvl="3">
      <w:start w:val="1"/>
      <w:numFmt w:val="bullet"/>
      <w:lvlText w:val=""/>
      <w:lvlJc w:val="left"/>
      <w:pPr>
        <w:tabs>
          <w:tab w:val="num" w:pos="2264"/>
        </w:tabs>
        <w:ind w:left="2264" w:hanging="360"/>
      </w:pPr>
      <w:rPr>
        <w:rFonts w:ascii="Symbol" w:hAnsi="Symbol" w:cs="OpenSymbol"/>
        <w:color w:val="CE181E"/>
        <w:szCs w:val="24"/>
      </w:rPr>
    </w:lvl>
    <w:lvl w:ilvl="4">
      <w:start w:val="1"/>
      <w:numFmt w:val="bullet"/>
      <w:lvlText w:val="◦"/>
      <w:lvlJc w:val="left"/>
      <w:pPr>
        <w:tabs>
          <w:tab w:val="num" w:pos="2624"/>
        </w:tabs>
        <w:ind w:left="2624" w:hanging="360"/>
      </w:pPr>
      <w:rPr>
        <w:rFonts w:ascii="OpenSymbol" w:hAnsi="OpenSymbol" w:cs="OpenSymbol"/>
      </w:rPr>
    </w:lvl>
    <w:lvl w:ilvl="5">
      <w:start w:val="1"/>
      <w:numFmt w:val="bullet"/>
      <w:lvlText w:val="▪"/>
      <w:lvlJc w:val="left"/>
      <w:pPr>
        <w:tabs>
          <w:tab w:val="num" w:pos="2984"/>
        </w:tabs>
        <w:ind w:left="2984" w:hanging="360"/>
      </w:pPr>
      <w:rPr>
        <w:rFonts w:ascii="OpenSymbol" w:hAnsi="OpenSymbol" w:cs="OpenSymbol"/>
      </w:rPr>
    </w:lvl>
    <w:lvl w:ilvl="6">
      <w:start w:val="1"/>
      <w:numFmt w:val="bullet"/>
      <w:lvlText w:val=""/>
      <w:lvlJc w:val="left"/>
      <w:pPr>
        <w:tabs>
          <w:tab w:val="num" w:pos="3344"/>
        </w:tabs>
        <w:ind w:left="3344" w:hanging="360"/>
      </w:pPr>
      <w:rPr>
        <w:rFonts w:ascii="Symbol" w:hAnsi="Symbol" w:cs="OpenSymbol"/>
        <w:color w:val="CE181E"/>
        <w:szCs w:val="24"/>
      </w:rPr>
    </w:lvl>
    <w:lvl w:ilvl="7">
      <w:start w:val="1"/>
      <w:numFmt w:val="bullet"/>
      <w:lvlText w:val="◦"/>
      <w:lvlJc w:val="left"/>
      <w:pPr>
        <w:tabs>
          <w:tab w:val="num" w:pos="3704"/>
        </w:tabs>
        <w:ind w:left="3704" w:hanging="360"/>
      </w:pPr>
      <w:rPr>
        <w:rFonts w:ascii="OpenSymbol" w:hAnsi="OpenSymbol" w:cs="OpenSymbol"/>
      </w:rPr>
    </w:lvl>
    <w:lvl w:ilvl="8">
      <w:start w:val="1"/>
      <w:numFmt w:val="bullet"/>
      <w:lvlText w:val="▪"/>
      <w:lvlJc w:val="left"/>
      <w:pPr>
        <w:tabs>
          <w:tab w:val="num" w:pos="4064"/>
        </w:tabs>
        <w:ind w:left="4064" w:hanging="360"/>
      </w:pPr>
      <w:rPr>
        <w:rFonts w:ascii="OpenSymbol" w:hAnsi="OpenSymbol" w:cs="OpenSymbol"/>
      </w:rPr>
    </w:lvl>
  </w:abstractNum>
  <w:abstractNum w:abstractNumId="18" w15:restartNumberingAfterBreak="0">
    <w:nsid w:val="010B3739"/>
    <w:multiLevelType w:val="hybridMultilevel"/>
    <w:tmpl w:val="91D29C54"/>
    <w:lvl w:ilvl="0" w:tplc="F992D8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57630B4"/>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B9E68ED"/>
    <w:multiLevelType w:val="hybridMultilevel"/>
    <w:tmpl w:val="141AA3A4"/>
    <w:lvl w:ilvl="0" w:tplc="000000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A33A5A"/>
    <w:multiLevelType w:val="hybridMultilevel"/>
    <w:tmpl w:val="BF862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413042"/>
    <w:multiLevelType w:val="hybridMultilevel"/>
    <w:tmpl w:val="1092F224"/>
    <w:name w:val="WW8Num92"/>
    <w:lvl w:ilvl="0" w:tplc="000000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5413C"/>
    <w:multiLevelType w:val="singleLevel"/>
    <w:tmpl w:val="00000016"/>
    <w:lvl w:ilvl="0">
      <w:start w:val="1"/>
      <w:numFmt w:val="decimal"/>
      <w:lvlText w:val="%1."/>
      <w:lvlJc w:val="left"/>
      <w:pPr>
        <w:tabs>
          <w:tab w:val="num" w:pos="720"/>
        </w:tabs>
        <w:ind w:left="720" w:hanging="360"/>
      </w:pPr>
    </w:lvl>
  </w:abstractNum>
  <w:abstractNum w:abstractNumId="25" w15:restartNumberingAfterBreak="0">
    <w:nsid w:val="290550F5"/>
    <w:multiLevelType w:val="multilevel"/>
    <w:tmpl w:val="31226C72"/>
    <w:lvl w:ilvl="0">
      <w:start w:val="1"/>
      <w:numFmt w:val="none"/>
      <w:pStyle w:val="Nagwek1"/>
      <w:suff w:val="nothing"/>
      <w:lvlText w:val=""/>
      <w:lvlJc w:val="left"/>
      <w:pPr>
        <w:tabs>
          <w:tab w:val="num" w:pos="0"/>
        </w:tabs>
        <w:ind w:left="432" w:hanging="432"/>
      </w:pPr>
      <w:rPr>
        <w:b w:val="0"/>
        <w:sz w:val="22"/>
        <w:szCs w:val="22"/>
        <w:lang w:eastAsia="pl-P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29E02DF8"/>
    <w:multiLevelType w:val="hybridMultilevel"/>
    <w:tmpl w:val="8DEE87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5B42B5"/>
    <w:multiLevelType w:val="hybridMultilevel"/>
    <w:tmpl w:val="C86A3E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6D3055D"/>
    <w:multiLevelType w:val="hybridMultilevel"/>
    <w:tmpl w:val="FF422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3D6378"/>
    <w:multiLevelType w:val="hybridMultilevel"/>
    <w:tmpl w:val="A30CB3EC"/>
    <w:name w:val="WW8Num113"/>
    <w:lvl w:ilvl="0" w:tplc="547CA490">
      <w:numFmt w:val="none"/>
      <w:lvlText w:val=""/>
      <w:lvlJc w:val="left"/>
      <w:pPr>
        <w:tabs>
          <w:tab w:val="num" w:pos="360"/>
        </w:tabs>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951DFA"/>
    <w:multiLevelType w:val="multilevel"/>
    <w:tmpl w:val="AACC0A0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3B0445E0"/>
    <w:multiLevelType w:val="multilevel"/>
    <w:tmpl w:val="DF24F090"/>
    <w:lvl w:ilvl="0">
      <w:start w:val="1"/>
      <w:numFmt w:val="decimal"/>
      <w:pStyle w:val="Listapunktowana41"/>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B9A3AE6"/>
    <w:multiLevelType w:val="hybridMultilevel"/>
    <w:tmpl w:val="9844F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CE85124"/>
    <w:multiLevelType w:val="hybridMultilevel"/>
    <w:tmpl w:val="28ACA65A"/>
    <w:name w:val="WW8Num1132"/>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E5765"/>
    <w:multiLevelType w:val="hybridMultilevel"/>
    <w:tmpl w:val="2DBCEAEC"/>
    <w:lvl w:ilvl="0" w:tplc="2ADA627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F77A0E"/>
    <w:multiLevelType w:val="hybridMultilevel"/>
    <w:tmpl w:val="866ECDCA"/>
    <w:name w:val="WW8Num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786753"/>
    <w:multiLevelType w:val="multilevel"/>
    <w:tmpl w:val="2D14C720"/>
    <w:lvl w:ilvl="0">
      <w:start w:val="1"/>
      <w:numFmt w:val="decimal"/>
      <w:lvlText w:val="%1)"/>
      <w:lvlJc w:val="left"/>
      <w:pPr>
        <w:tabs>
          <w:tab w:val="num" w:pos="0"/>
        </w:tabs>
        <w:ind w:left="865" w:hanging="360"/>
      </w:pPr>
      <w:rPr>
        <w:sz w:val="16"/>
        <w:szCs w:val="16"/>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29F02DE"/>
    <w:multiLevelType w:val="hybridMultilevel"/>
    <w:tmpl w:val="D7E884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30382F"/>
    <w:multiLevelType w:val="hybridMultilevel"/>
    <w:tmpl w:val="29843168"/>
    <w:lvl w:ilvl="0" w:tplc="5F02230A">
      <w:start w:val="1"/>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63590A"/>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6B0350"/>
    <w:multiLevelType w:val="multilevel"/>
    <w:tmpl w:val="9AAA0C78"/>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9BF5984"/>
    <w:multiLevelType w:val="hybridMultilevel"/>
    <w:tmpl w:val="EDD21702"/>
    <w:lvl w:ilvl="0" w:tplc="5EDA52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B81F71"/>
    <w:multiLevelType w:val="hybridMultilevel"/>
    <w:tmpl w:val="B8D2E954"/>
    <w:lvl w:ilvl="0" w:tplc="55FADF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0564992"/>
    <w:multiLevelType w:val="multilevel"/>
    <w:tmpl w:val="A5428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28215F3"/>
    <w:multiLevelType w:val="multilevel"/>
    <w:tmpl w:val="ECB8FD5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59393A90"/>
    <w:multiLevelType w:val="multilevel"/>
    <w:tmpl w:val="EF041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C3B188D"/>
    <w:multiLevelType w:val="hybridMultilevel"/>
    <w:tmpl w:val="922AE0C8"/>
    <w:lvl w:ilvl="0" w:tplc="F726F1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DB82906"/>
    <w:multiLevelType w:val="hybridMultilevel"/>
    <w:tmpl w:val="E33295F8"/>
    <w:lvl w:ilvl="0" w:tplc="BE1E3F0A">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8" w15:restartNumberingAfterBreak="0">
    <w:nsid w:val="5EC15D73"/>
    <w:multiLevelType w:val="hybridMultilevel"/>
    <w:tmpl w:val="A154B4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1875669"/>
    <w:multiLevelType w:val="multilevel"/>
    <w:tmpl w:val="65C238DE"/>
    <w:lvl w:ilvl="0">
      <w:start w:val="1"/>
      <w:numFmt w:val="none"/>
      <w:suff w:val="nothing"/>
      <w:lvlText w:val=""/>
      <w:lvlJc w:val="left"/>
      <w:pPr>
        <w:tabs>
          <w:tab w:val="num" w:pos="0"/>
        </w:tabs>
        <w:ind w:left="432" w:hanging="432"/>
      </w:pPr>
      <w:rPr>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6349338E"/>
    <w:multiLevelType w:val="hybridMultilevel"/>
    <w:tmpl w:val="409E7FC8"/>
    <w:lvl w:ilvl="0" w:tplc="FFA60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7C7C4F"/>
    <w:multiLevelType w:val="multilevel"/>
    <w:tmpl w:val="6CB6FA8C"/>
    <w:lvl w:ilvl="0">
      <w:start w:val="1"/>
      <w:numFmt w:val="upperRoman"/>
      <w:lvlText w:val="%1."/>
      <w:lvlJc w:val="left"/>
      <w:pPr>
        <w:tabs>
          <w:tab w:val="num" w:pos="709"/>
        </w:tabs>
        <w:ind w:left="10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6127F"/>
    <w:multiLevelType w:val="hybridMultilevel"/>
    <w:tmpl w:val="85C66416"/>
    <w:lvl w:ilvl="0" w:tplc="D39A3A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AD63FE"/>
    <w:multiLevelType w:val="hybridMultilevel"/>
    <w:tmpl w:val="9E8A8EEC"/>
    <w:lvl w:ilvl="0" w:tplc="257080F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1450B5"/>
    <w:multiLevelType w:val="multilevel"/>
    <w:tmpl w:val="DD7A4CEE"/>
    <w:name w:val="WW8Num112"/>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3AD065B"/>
    <w:multiLevelType w:val="hybridMultilevel"/>
    <w:tmpl w:val="FB30EC86"/>
    <w:name w:val="WW8Num11322"/>
    <w:lvl w:ilvl="0" w:tplc="61080C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7B71B4"/>
    <w:multiLevelType w:val="multilevel"/>
    <w:tmpl w:val="8E6E9EC4"/>
    <w:lvl w:ilvl="0">
      <w:start w:val="1"/>
      <w:numFmt w:val="lowerLetter"/>
      <w:lvlText w:val="%1)"/>
      <w:lvlJc w:val="left"/>
      <w:pPr>
        <w:tabs>
          <w:tab w:val="num" w:pos="709"/>
        </w:tabs>
        <w:ind w:left="86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80B0D16"/>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C0A6775"/>
    <w:multiLevelType w:val="hybridMultilevel"/>
    <w:tmpl w:val="EA48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F22C1A"/>
    <w:multiLevelType w:val="hybridMultilevel"/>
    <w:tmpl w:val="6DC48B74"/>
    <w:lvl w:ilvl="0" w:tplc="000000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8621528">
    <w:abstractNumId w:val="25"/>
  </w:num>
  <w:num w:numId="2" w16cid:durableId="796796126">
    <w:abstractNumId w:val="49"/>
  </w:num>
  <w:num w:numId="3" w16cid:durableId="519197974">
    <w:abstractNumId w:val="31"/>
  </w:num>
  <w:num w:numId="4" w16cid:durableId="1641839588">
    <w:abstractNumId w:val="36"/>
  </w:num>
  <w:num w:numId="5" w16cid:durableId="1508330132">
    <w:abstractNumId w:val="51"/>
  </w:num>
  <w:num w:numId="6" w16cid:durableId="501241330">
    <w:abstractNumId w:val="40"/>
  </w:num>
  <w:num w:numId="7" w16cid:durableId="1076824347">
    <w:abstractNumId w:val="56"/>
  </w:num>
  <w:num w:numId="8" w16cid:durableId="1671643963">
    <w:abstractNumId w:val="19"/>
  </w:num>
  <w:num w:numId="9" w16cid:durableId="1679693096">
    <w:abstractNumId w:val="45"/>
  </w:num>
  <w:num w:numId="10" w16cid:durableId="1975484297">
    <w:abstractNumId w:val="39"/>
  </w:num>
  <w:num w:numId="11" w16cid:durableId="852299455">
    <w:abstractNumId w:val="22"/>
  </w:num>
  <w:num w:numId="12" w16cid:durableId="670989830">
    <w:abstractNumId w:val="8"/>
  </w:num>
  <w:num w:numId="13" w16cid:durableId="564681374">
    <w:abstractNumId w:val="23"/>
  </w:num>
  <w:num w:numId="14" w16cid:durableId="2100177249">
    <w:abstractNumId w:val="58"/>
  </w:num>
  <w:num w:numId="15" w16cid:durableId="849683633">
    <w:abstractNumId w:val="48"/>
  </w:num>
  <w:num w:numId="16" w16cid:durableId="1776554917">
    <w:abstractNumId w:val="27"/>
  </w:num>
  <w:num w:numId="17" w16cid:durableId="403726524">
    <w:abstractNumId w:val="38"/>
  </w:num>
  <w:num w:numId="18" w16cid:durableId="580523010">
    <w:abstractNumId w:val="41"/>
  </w:num>
  <w:num w:numId="19" w16cid:durableId="1426220852">
    <w:abstractNumId w:val="20"/>
  </w:num>
  <w:num w:numId="20" w16cid:durableId="426077577">
    <w:abstractNumId w:val="42"/>
  </w:num>
  <w:num w:numId="21" w16cid:durableId="1739009213">
    <w:abstractNumId w:val="59"/>
  </w:num>
  <w:num w:numId="22" w16cid:durableId="1903981293">
    <w:abstractNumId w:val="46"/>
  </w:num>
  <w:num w:numId="23" w16cid:durableId="1473448688">
    <w:abstractNumId w:val="50"/>
  </w:num>
  <w:num w:numId="24" w16cid:durableId="1948662052">
    <w:abstractNumId w:val="18"/>
  </w:num>
  <w:num w:numId="25" w16cid:durableId="128322060">
    <w:abstractNumId w:val="26"/>
  </w:num>
  <w:num w:numId="26" w16cid:durableId="790132925">
    <w:abstractNumId w:val="32"/>
  </w:num>
  <w:num w:numId="27" w16cid:durableId="839656839">
    <w:abstractNumId w:val="30"/>
  </w:num>
  <w:num w:numId="28" w16cid:durableId="1120997030">
    <w:abstractNumId w:val="53"/>
  </w:num>
  <w:num w:numId="29" w16cid:durableId="2137482998">
    <w:abstractNumId w:val="52"/>
  </w:num>
  <w:num w:numId="30" w16cid:durableId="299238184">
    <w:abstractNumId w:val="34"/>
  </w:num>
  <w:num w:numId="31" w16cid:durableId="1398823040">
    <w:abstractNumId w:val="54"/>
  </w:num>
  <w:num w:numId="32" w16cid:durableId="1300303929">
    <w:abstractNumId w:val="44"/>
  </w:num>
  <w:num w:numId="33" w16cid:durableId="2139102226">
    <w:abstractNumId w:val="24"/>
  </w:num>
  <w:num w:numId="34" w16cid:durableId="71631773">
    <w:abstractNumId w:val="55"/>
  </w:num>
  <w:num w:numId="35" w16cid:durableId="1220048630">
    <w:abstractNumId w:val="35"/>
  </w:num>
  <w:num w:numId="36" w16cid:durableId="1080833493">
    <w:abstractNumId w:val="21"/>
  </w:num>
  <w:num w:numId="37" w16cid:durableId="2070497513">
    <w:abstractNumId w:val="28"/>
  </w:num>
  <w:num w:numId="38" w16cid:durableId="953318550">
    <w:abstractNumId w:val="47"/>
  </w:num>
  <w:num w:numId="39" w16cid:durableId="632641501">
    <w:abstractNumId w:val="57"/>
  </w:num>
  <w:num w:numId="40" w16cid:durableId="521863966">
    <w:abstractNumId w:val="43"/>
  </w:num>
  <w:num w:numId="41" w16cid:durableId="894270455">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defaultTabStop w:val="709"/>
  <w:hyphenationZone w:val="425"/>
  <w:characterSpacingControl w:val="doNotCompress"/>
  <w:hdrShapeDefaults>
    <o:shapedefaults v:ext="edit" spidmax="1638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B5"/>
    <w:rsid w:val="000010C9"/>
    <w:rsid w:val="00003C84"/>
    <w:rsid w:val="000043A1"/>
    <w:rsid w:val="00005953"/>
    <w:rsid w:val="00007E49"/>
    <w:rsid w:val="00015A64"/>
    <w:rsid w:val="00022AEC"/>
    <w:rsid w:val="000258A3"/>
    <w:rsid w:val="00026A98"/>
    <w:rsid w:val="000279F6"/>
    <w:rsid w:val="00033DC8"/>
    <w:rsid w:val="0004485B"/>
    <w:rsid w:val="00061397"/>
    <w:rsid w:val="0006186C"/>
    <w:rsid w:val="00063776"/>
    <w:rsid w:val="00065F0B"/>
    <w:rsid w:val="0007546A"/>
    <w:rsid w:val="0007737B"/>
    <w:rsid w:val="00080218"/>
    <w:rsid w:val="000821C4"/>
    <w:rsid w:val="00090303"/>
    <w:rsid w:val="000A1A70"/>
    <w:rsid w:val="000A2AAB"/>
    <w:rsid w:val="000A6BF1"/>
    <w:rsid w:val="000A6D78"/>
    <w:rsid w:val="000B0C59"/>
    <w:rsid w:val="000B45E0"/>
    <w:rsid w:val="000B7FF4"/>
    <w:rsid w:val="000C54F4"/>
    <w:rsid w:val="000C5E19"/>
    <w:rsid w:val="000D0D56"/>
    <w:rsid w:val="000E66BF"/>
    <w:rsid w:val="000F6C6C"/>
    <w:rsid w:val="0012792F"/>
    <w:rsid w:val="00130BEF"/>
    <w:rsid w:val="001315F4"/>
    <w:rsid w:val="00137B76"/>
    <w:rsid w:val="00144E59"/>
    <w:rsid w:val="001453B0"/>
    <w:rsid w:val="0014776F"/>
    <w:rsid w:val="001501F0"/>
    <w:rsid w:val="00160671"/>
    <w:rsid w:val="00170915"/>
    <w:rsid w:val="001738B2"/>
    <w:rsid w:val="00177044"/>
    <w:rsid w:val="0018021B"/>
    <w:rsid w:val="001814D3"/>
    <w:rsid w:val="001826A0"/>
    <w:rsid w:val="00190F89"/>
    <w:rsid w:val="001A12B5"/>
    <w:rsid w:val="001A154A"/>
    <w:rsid w:val="001A69AB"/>
    <w:rsid w:val="001B27D4"/>
    <w:rsid w:val="001B55B2"/>
    <w:rsid w:val="001B5E65"/>
    <w:rsid w:val="001B74F1"/>
    <w:rsid w:val="001C4EA8"/>
    <w:rsid w:val="001E3C65"/>
    <w:rsid w:val="001E4177"/>
    <w:rsid w:val="001F6037"/>
    <w:rsid w:val="001F7226"/>
    <w:rsid w:val="0020113E"/>
    <w:rsid w:val="002028B9"/>
    <w:rsid w:val="0020737E"/>
    <w:rsid w:val="00207A8E"/>
    <w:rsid w:val="00213469"/>
    <w:rsid w:val="002135F3"/>
    <w:rsid w:val="00213811"/>
    <w:rsid w:val="00215CBF"/>
    <w:rsid w:val="00237D91"/>
    <w:rsid w:val="00244872"/>
    <w:rsid w:val="00245635"/>
    <w:rsid w:val="00245EF5"/>
    <w:rsid w:val="00251FF3"/>
    <w:rsid w:val="00253041"/>
    <w:rsid w:val="00253517"/>
    <w:rsid w:val="00257F7D"/>
    <w:rsid w:val="00265074"/>
    <w:rsid w:val="0026587F"/>
    <w:rsid w:val="002747FA"/>
    <w:rsid w:val="00276E8E"/>
    <w:rsid w:val="00280AE8"/>
    <w:rsid w:val="002918E4"/>
    <w:rsid w:val="002924D4"/>
    <w:rsid w:val="002D5809"/>
    <w:rsid w:val="002D7B3B"/>
    <w:rsid w:val="002E78D8"/>
    <w:rsid w:val="002F397B"/>
    <w:rsid w:val="00302ADE"/>
    <w:rsid w:val="0030389C"/>
    <w:rsid w:val="003052A6"/>
    <w:rsid w:val="003068DA"/>
    <w:rsid w:val="00313E3D"/>
    <w:rsid w:val="003147AB"/>
    <w:rsid w:val="00321067"/>
    <w:rsid w:val="003237BC"/>
    <w:rsid w:val="00326921"/>
    <w:rsid w:val="00330C7D"/>
    <w:rsid w:val="00330E74"/>
    <w:rsid w:val="003313E9"/>
    <w:rsid w:val="00343697"/>
    <w:rsid w:val="003448FA"/>
    <w:rsid w:val="00344E74"/>
    <w:rsid w:val="00350318"/>
    <w:rsid w:val="00350919"/>
    <w:rsid w:val="003553A5"/>
    <w:rsid w:val="00371866"/>
    <w:rsid w:val="00372929"/>
    <w:rsid w:val="00375567"/>
    <w:rsid w:val="00382977"/>
    <w:rsid w:val="003878B1"/>
    <w:rsid w:val="00387C34"/>
    <w:rsid w:val="00387DA1"/>
    <w:rsid w:val="00395741"/>
    <w:rsid w:val="003A1926"/>
    <w:rsid w:val="003A6623"/>
    <w:rsid w:val="003C6E81"/>
    <w:rsid w:val="003D29C8"/>
    <w:rsid w:val="003E0DAE"/>
    <w:rsid w:val="003E23C1"/>
    <w:rsid w:val="003F29BD"/>
    <w:rsid w:val="003F2B59"/>
    <w:rsid w:val="003F7CE1"/>
    <w:rsid w:val="00400739"/>
    <w:rsid w:val="00401BED"/>
    <w:rsid w:val="00406EF7"/>
    <w:rsid w:val="00407D56"/>
    <w:rsid w:val="00414AD3"/>
    <w:rsid w:val="0042228E"/>
    <w:rsid w:val="00426FB2"/>
    <w:rsid w:val="004307FB"/>
    <w:rsid w:val="004353CA"/>
    <w:rsid w:val="004379F0"/>
    <w:rsid w:val="00446528"/>
    <w:rsid w:val="00453DAF"/>
    <w:rsid w:val="0045479C"/>
    <w:rsid w:val="004567EA"/>
    <w:rsid w:val="00457AF5"/>
    <w:rsid w:val="00461543"/>
    <w:rsid w:val="00467C1A"/>
    <w:rsid w:val="00473575"/>
    <w:rsid w:val="0047421C"/>
    <w:rsid w:val="00475F34"/>
    <w:rsid w:val="00483DF1"/>
    <w:rsid w:val="004861DB"/>
    <w:rsid w:val="00486CBB"/>
    <w:rsid w:val="00486D3F"/>
    <w:rsid w:val="0049101D"/>
    <w:rsid w:val="00492DD3"/>
    <w:rsid w:val="0049564D"/>
    <w:rsid w:val="004B06C1"/>
    <w:rsid w:val="004B2201"/>
    <w:rsid w:val="004B4FB9"/>
    <w:rsid w:val="004D0C33"/>
    <w:rsid w:val="004D5FC7"/>
    <w:rsid w:val="004D652F"/>
    <w:rsid w:val="004F3895"/>
    <w:rsid w:val="004F3E71"/>
    <w:rsid w:val="004F5085"/>
    <w:rsid w:val="004F5240"/>
    <w:rsid w:val="00501B26"/>
    <w:rsid w:val="00503FAF"/>
    <w:rsid w:val="00510173"/>
    <w:rsid w:val="00511D75"/>
    <w:rsid w:val="00514187"/>
    <w:rsid w:val="005153E7"/>
    <w:rsid w:val="00521E06"/>
    <w:rsid w:val="005349DF"/>
    <w:rsid w:val="0054676B"/>
    <w:rsid w:val="0054798F"/>
    <w:rsid w:val="005525EA"/>
    <w:rsid w:val="00557AA4"/>
    <w:rsid w:val="0057572A"/>
    <w:rsid w:val="00576A79"/>
    <w:rsid w:val="00581884"/>
    <w:rsid w:val="0058711C"/>
    <w:rsid w:val="0058735E"/>
    <w:rsid w:val="00593E86"/>
    <w:rsid w:val="005944A6"/>
    <w:rsid w:val="00594EB2"/>
    <w:rsid w:val="00596772"/>
    <w:rsid w:val="005A0753"/>
    <w:rsid w:val="005B3FBA"/>
    <w:rsid w:val="005C4C35"/>
    <w:rsid w:val="005C5800"/>
    <w:rsid w:val="005D54DE"/>
    <w:rsid w:val="005D7F3F"/>
    <w:rsid w:val="005E425D"/>
    <w:rsid w:val="005E60DE"/>
    <w:rsid w:val="005F51E3"/>
    <w:rsid w:val="00601C45"/>
    <w:rsid w:val="00603874"/>
    <w:rsid w:val="006114C4"/>
    <w:rsid w:val="00623094"/>
    <w:rsid w:val="00642909"/>
    <w:rsid w:val="00643C95"/>
    <w:rsid w:val="00652B3B"/>
    <w:rsid w:val="0065653F"/>
    <w:rsid w:val="0065792A"/>
    <w:rsid w:val="006639E8"/>
    <w:rsid w:val="0066430F"/>
    <w:rsid w:val="00666BF2"/>
    <w:rsid w:val="006714B7"/>
    <w:rsid w:val="006725A6"/>
    <w:rsid w:val="00673767"/>
    <w:rsid w:val="00684761"/>
    <w:rsid w:val="0068495B"/>
    <w:rsid w:val="006849CE"/>
    <w:rsid w:val="006924F8"/>
    <w:rsid w:val="00692BCF"/>
    <w:rsid w:val="0069341B"/>
    <w:rsid w:val="00694335"/>
    <w:rsid w:val="00696969"/>
    <w:rsid w:val="006A0B23"/>
    <w:rsid w:val="006A6F8B"/>
    <w:rsid w:val="006B1140"/>
    <w:rsid w:val="006B490E"/>
    <w:rsid w:val="006B58DC"/>
    <w:rsid w:val="006B5F86"/>
    <w:rsid w:val="006B7B28"/>
    <w:rsid w:val="006D3E04"/>
    <w:rsid w:val="006E259A"/>
    <w:rsid w:val="006E6FA3"/>
    <w:rsid w:val="006E7F2A"/>
    <w:rsid w:val="006F6E48"/>
    <w:rsid w:val="00700314"/>
    <w:rsid w:val="0070217D"/>
    <w:rsid w:val="00710046"/>
    <w:rsid w:val="00710D2C"/>
    <w:rsid w:val="00713E97"/>
    <w:rsid w:val="00723C98"/>
    <w:rsid w:val="007249D2"/>
    <w:rsid w:val="00724F2D"/>
    <w:rsid w:val="0074173F"/>
    <w:rsid w:val="00757F2F"/>
    <w:rsid w:val="00765302"/>
    <w:rsid w:val="007774C5"/>
    <w:rsid w:val="00786CFD"/>
    <w:rsid w:val="007877C1"/>
    <w:rsid w:val="00791D64"/>
    <w:rsid w:val="007936A8"/>
    <w:rsid w:val="00793D94"/>
    <w:rsid w:val="00794F15"/>
    <w:rsid w:val="007976D0"/>
    <w:rsid w:val="007A3866"/>
    <w:rsid w:val="007A4D27"/>
    <w:rsid w:val="007A639E"/>
    <w:rsid w:val="007A63BA"/>
    <w:rsid w:val="007B6281"/>
    <w:rsid w:val="007C0CA2"/>
    <w:rsid w:val="007C55B2"/>
    <w:rsid w:val="007D10EC"/>
    <w:rsid w:val="007D24B1"/>
    <w:rsid w:val="007D543B"/>
    <w:rsid w:val="007D5A67"/>
    <w:rsid w:val="007E51C8"/>
    <w:rsid w:val="007F33B7"/>
    <w:rsid w:val="007F7323"/>
    <w:rsid w:val="007F77B1"/>
    <w:rsid w:val="008042C3"/>
    <w:rsid w:val="00805099"/>
    <w:rsid w:val="008168F9"/>
    <w:rsid w:val="00821E1B"/>
    <w:rsid w:val="00827B6B"/>
    <w:rsid w:val="00830E86"/>
    <w:rsid w:val="00830EFF"/>
    <w:rsid w:val="00831466"/>
    <w:rsid w:val="00840557"/>
    <w:rsid w:val="008428F7"/>
    <w:rsid w:val="00845228"/>
    <w:rsid w:val="008462AA"/>
    <w:rsid w:val="00856971"/>
    <w:rsid w:val="00862D91"/>
    <w:rsid w:val="0086377A"/>
    <w:rsid w:val="00865039"/>
    <w:rsid w:val="00876050"/>
    <w:rsid w:val="00890C63"/>
    <w:rsid w:val="0089144F"/>
    <w:rsid w:val="008973C9"/>
    <w:rsid w:val="008A3A58"/>
    <w:rsid w:val="008C5138"/>
    <w:rsid w:val="008D0415"/>
    <w:rsid w:val="008D37BF"/>
    <w:rsid w:val="008D37C8"/>
    <w:rsid w:val="008D4D29"/>
    <w:rsid w:val="008D5C47"/>
    <w:rsid w:val="008E2486"/>
    <w:rsid w:val="008E624F"/>
    <w:rsid w:val="008F2459"/>
    <w:rsid w:val="008F633F"/>
    <w:rsid w:val="008F7933"/>
    <w:rsid w:val="00900323"/>
    <w:rsid w:val="00901195"/>
    <w:rsid w:val="00905E57"/>
    <w:rsid w:val="00910CBF"/>
    <w:rsid w:val="00913F42"/>
    <w:rsid w:val="00915228"/>
    <w:rsid w:val="00917CCB"/>
    <w:rsid w:val="00924846"/>
    <w:rsid w:val="00932835"/>
    <w:rsid w:val="00935E7A"/>
    <w:rsid w:val="009360E1"/>
    <w:rsid w:val="00936CC6"/>
    <w:rsid w:val="009415CD"/>
    <w:rsid w:val="00941E8C"/>
    <w:rsid w:val="00951AE7"/>
    <w:rsid w:val="00960D75"/>
    <w:rsid w:val="009749D8"/>
    <w:rsid w:val="00976EE0"/>
    <w:rsid w:val="00977930"/>
    <w:rsid w:val="009863A0"/>
    <w:rsid w:val="00991A58"/>
    <w:rsid w:val="009923B8"/>
    <w:rsid w:val="0099314A"/>
    <w:rsid w:val="0099772A"/>
    <w:rsid w:val="009A1776"/>
    <w:rsid w:val="009A2CEC"/>
    <w:rsid w:val="009A2F02"/>
    <w:rsid w:val="009A6DA3"/>
    <w:rsid w:val="009B3F8C"/>
    <w:rsid w:val="009C4E70"/>
    <w:rsid w:val="009D0517"/>
    <w:rsid w:val="009D7AB9"/>
    <w:rsid w:val="009E07EE"/>
    <w:rsid w:val="009E1017"/>
    <w:rsid w:val="009E2EBC"/>
    <w:rsid w:val="009F1019"/>
    <w:rsid w:val="009F3DE9"/>
    <w:rsid w:val="00A01456"/>
    <w:rsid w:val="00A0489C"/>
    <w:rsid w:val="00A134B5"/>
    <w:rsid w:val="00A14EE8"/>
    <w:rsid w:val="00A17974"/>
    <w:rsid w:val="00A21FF1"/>
    <w:rsid w:val="00A355C0"/>
    <w:rsid w:val="00A36B52"/>
    <w:rsid w:val="00A4048F"/>
    <w:rsid w:val="00A50645"/>
    <w:rsid w:val="00A54E8E"/>
    <w:rsid w:val="00A550D4"/>
    <w:rsid w:val="00A57AEF"/>
    <w:rsid w:val="00A61568"/>
    <w:rsid w:val="00A635EE"/>
    <w:rsid w:val="00A64C41"/>
    <w:rsid w:val="00A65EB4"/>
    <w:rsid w:val="00A702FE"/>
    <w:rsid w:val="00A71EA3"/>
    <w:rsid w:val="00A80C0E"/>
    <w:rsid w:val="00A84D94"/>
    <w:rsid w:val="00A95885"/>
    <w:rsid w:val="00A96980"/>
    <w:rsid w:val="00A96CA4"/>
    <w:rsid w:val="00AA7B81"/>
    <w:rsid w:val="00AB2036"/>
    <w:rsid w:val="00AB399B"/>
    <w:rsid w:val="00AC1FB2"/>
    <w:rsid w:val="00AC5B3D"/>
    <w:rsid w:val="00AD2CD6"/>
    <w:rsid w:val="00AD5294"/>
    <w:rsid w:val="00AD7B3A"/>
    <w:rsid w:val="00AE146E"/>
    <w:rsid w:val="00AE319A"/>
    <w:rsid w:val="00AE457D"/>
    <w:rsid w:val="00AF0C78"/>
    <w:rsid w:val="00AF191C"/>
    <w:rsid w:val="00AF588D"/>
    <w:rsid w:val="00B010C9"/>
    <w:rsid w:val="00B03E28"/>
    <w:rsid w:val="00B11BC5"/>
    <w:rsid w:val="00B146CA"/>
    <w:rsid w:val="00B16197"/>
    <w:rsid w:val="00B1710A"/>
    <w:rsid w:val="00B17F52"/>
    <w:rsid w:val="00B223DB"/>
    <w:rsid w:val="00B24570"/>
    <w:rsid w:val="00B308C0"/>
    <w:rsid w:val="00B3356B"/>
    <w:rsid w:val="00B46FBE"/>
    <w:rsid w:val="00B52C55"/>
    <w:rsid w:val="00B57863"/>
    <w:rsid w:val="00B73287"/>
    <w:rsid w:val="00B81C87"/>
    <w:rsid w:val="00B81E34"/>
    <w:rsid w:val="00B91FB0"/>
    <w:rsid w:val="00B94514"/>
    <w:rsid w:val="00BA5386"/>
    <w:rsid w:val="00BB151A"/>
    <w:rsid w:val="00BB53A1"/>
    <w:rsid w:val="00BC3363"/>
    <w:rsid w:val="00BC6828"/>
    <w:rsid w:val="00BE55C3"/>
    <w:rsid w:val="00BF23FF"/>
    <w:rsid w:val="00BF4F55"/>
    <w:rsid w:val="00C01C24"/>
    <w:rsid w:val="00C02EAF"/>
    <w:rsid w:val="00C070E4"/>
    <w:rsid w:val="00C132ED"/>
    <w:rsid w:val="00C17D04"/>
    <w:rsid w:val="00C17D0F"/>
    <w:rsid w:val="00C478C8"/>
    <w:rsid w:val="00C53F13"/>
    <w:rsid w:val="00C54B83"/>
    <w:rsid w:val="00C565CD"/>
    <w:rsid w:val="00C56A60"/>
    <w:rsid w:val="00C73BA2"/>
    <w:rsid w:val="00C73D74"/>
    <w:rsid w:val="00C77C55"/>
    <w:rsid w:val="00C77E01"/>
    <w:rsid w:val="00C81178"/>
    <w:rsid w:val="00C93294"/>
    <w:rsid w:val="00CA0E7F"/>
    <w:rsid w:val="00CA6E68"/>
    <w:rsid w:val="00CB7229"/>
    <w:rsid w:val="00CC6A5C"/>
    <w:rsid w:val="00CD0386"/>
    <w:rsid w:val="00D03274"/>
    <w:rsid w:val="00D05F11"/>
    <w:rsid w:val="00D13932"/>
    <w:rsid w:val="00D17445"/>
    <w:rsid w:val="00D20C09"/>
    <w:rsid w:val="00D22C25"/>
    <w:rsid w:val="00D22CCF"/>
    <w:rsid w:val="00D30D3C"/>
    <w:rsid w:val="00D3462C"/>
    <w:rsid w:val="00D36573"/>
    <w:rsid w:val="00D4071C"/>
    <w:rsid w:val="00D43D83"/>
    <w:rsid w:val="00D55B1A"/>
    <w:rsid w:val="00D56AEF"/>
    <w:rsid w:val="00D622D4"/>
    <w:rsid w:val="00D62579"/>
    <w:rsid w:val="00D73677"/>
    <w:rsid w:val="00D824BC"/>
    <w:rsid w:val="00D95015"/>
    <w:rsid w:val="00DA1EE9"/>
    <w:rsid w:val="00DC07F5"/>
    <w:rsid w:val="00DD5AF8"/>
    <w:rsid w:val="00DE125A"/>
    <w:rsid w:val="00DE3BBE"/>
    <w:rsid w:val="00DF3FBA"/>
    <w:rsid w:val="00E01441"/>
    <w:rsid w:val="00E01D8B"/>
    <w:rsid w:val="00E04077"/>
    <w:rsid w:val="00E07629"/>
    <w:rsid w:val="00E23579"/>
    <w:rsid w:val="00E23D76"/>
    <w:rsid w:val="00E26B1A"/>
    <w:rsid w:val="00E302FD"/>
    <w:rsid w:val="00E369C9"/>
    <w:rsid w:val="00E47729"/>
    <w:rsid w:val="00E50115"/>
    <w:rsid w:val="00E525D4"/>
    <w:rsid w:val="00E57A6B"/>
    <w:rsid w:val="00E62741"/>
    <w:rsid w:val="00E71799"/>
    <w:rsid w:val="00E83345"/>
    <w:rsid w:val="00E83AFE"/>
    <w:rsid w:val="00E857D5"/>
    <w:rsid w:val="00E85FDF"/>
    <w:rsid w:val="00E8745B"/>
    <w:rsid w:val="00E930A3"/>
    <w:rsid w:val="00E9321D"/>
    <w:rsid w:val="00E9328E"/>
    <w:rsid w:val="00E97F33"/>
    <w:rsid w:val="00EA0447"/>
    <w:rsid w:val="00EA2268"/>
    <w:rsid w:val="00EA4F45"/>
    <w:rsid w:val="00EA764B"/>
    <w:rsid w:val="00EC28D0"/>
    <w:rsid w:val="00EC4B5C"/>
    <w:rsid w:val="00EC6A60"/>
    <w:rsid w:val="00EC728A"/>
    <w:rsid w:val="00ED1B16"/>
    <w:rsid w:val="00ED2BBC"/>
    <w:rsid w:val="00ED46EA"/>
    <w:rsid w:val="00ED7F7C"/>
    <w:rsid w:val="00EE1FB3"/>
    <w:rsid w:val="00EE474C"/>
    <w:rsid w:val="00EE6CA2"/>
    <w:rsid w:val="00EF1E86"/>
    <w:rsid w:val="00EF2B27"/>
    <w:rsid w:val="00F04B36"/>
    <w:rsid w:val="00F12C00"/>
    <w:rsid w:val="00F12E66"/>
    <w:rsid w:val="00F23917"/>
    <w:rsid w:val="00F251A0"/>
    <w:rsid w:val="00F313B9"/>
    <w:rsid w:val="00F448E4"/>
    <w:rsid w:val="00F4631D"/>
    <w:rsid w:val="00F85841"/>
    <w:rsid w:val="00F85C10"/>
    <w:rsid w:val="00F91047"/>
    <w:rsid w:val="00F94049"/>
    <w:rsid w:val="00FA02E7"/>
    <w:rsid w:val="00FA3E9D"/>
    <w:rsid w:val="00FA5996"/>
    <w:rsid w:val="00FA5FA9"/>
    <w:rsid w:val="00FA645D"/>
    <w:rsid w:val="00FB0431"/>
    <w:rsid w:val="00FC708E"/>
    <w:rsid w:val="00FC71AD"/>
    <w:rsid w:val="00FD4BF0"/>
    <w:rsid w:val="00FD724B"/>
    <w:rsid w:val="00FD757A"/>
    <w:rsid w:val="00FD79D3"/>
    <w:rsid w:val="00FD7D36"/>
    <w:rsid w:val="00FE3097"/>
    <w:rsid w:val="00FE696E"/>
    <w:rsid w:val="00FF01C9"/>
    <w:rsid w:val="00FF157F"/>
    <w:rsid w:val="00FF7D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D5DABFC"/>
  <w15:docId w15:val="{B22179BB-53B5-4B85-8514-9FFF0FA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D56"/>
    <w:rPr>
      <w:sz w:val="24"/>
      <w:lang w:eastAsia="zh-CN"/>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uiPriority w:val="9"/>
    <w:qFormat/>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6220C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pPr>
      <w:keepNext/>
      <w:numPr>
        <w:ilvl w:val="5"/>
        <w:numId w:val="1"/>
      </w:numPr>
      <w:spacing w:before="120" w:line="320" w:lineRule="atLeast"/>
      <w:ind w:left="1416" w:firstLine="708"/>
      <w:jc w:val="center"/>
      <w:outlineLvl w:val="5"/>
    </w:pPr>
    <w:rPr>
      <w:b/>
    </w:rPr>
  </w:style>
  <w:style w:type="paragraph" w:styleId="Nagwek7">
    <w:name w:val="heading 7"/>
    <w:basedOn w:val="Normalny"/>
    <w:next w:val="Normalny"/>
    <w:link w:val="Nagwek7Znak"/>
    <w:uiPriority w:val="9"/>
    <w:unhideWhenUsed/>
    <w:qFormat/>
    <w:rsid w:val="006220CC"/>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6220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2"/>
      <w:szCs w:val="22"/>
      <w:lang w:eastAsia="pl-P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2"/>
      <w:szCs w:val="22"/>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val="0"/>
      <w:szCs w:val="24"/>
    </w:rPr>
  </w:style>
  <w:style w:type="character" w:customStyle="1" w:styleId="WW8Num4z0">
    <w:name w:val="WW8Num4z0"/>
    <w:qFormat/>
    <w:rPr>
      <w:rFonts w:ascii="Times New Roman" w:eastAsia="Times New Roman" w:hAnsi="Times New Roman" w:cs="Times New Roman"/>
      <w:szCs w:val="24"/>
    </w:rPr>
  </w:style>
  <w:style w:type="character" w:customStyle="1" w:styleId="WW8Num5z0">
    <w:name w:val="WW8Num5z0"/>
    <w:qFormat/>
    <w:rPr>
      <w:rFonts w:ascii="Times New Roman" w:eastAsia="Times New Roman" w:hAnsi="Times New Roman" w:cs="Times New Roman"/>
      <w:sz w:val="22"/>
      <w:szCs w:val="22"/>
      <w:lang w:eastAsia="pl-PL"/>
    </w:rPr>
  </w:style>
  <w:style w:type="character" w:customStyle="1" w:styleId="WW8Num6z0">
    <w:name w:val="WW8Num6z0"/>
    <w:qFormat/>
    <w:rPr>
      <w:b/>
      <w:sz w:val="22"/>
      <w:szCs w:val="22"/>
    </w:rPr>
  </w:style>
  <w:style w:type="character" w:customStyle="1" w:styleId="WW8Num6z1">
    <w:name w:val="WW8Num6z1"/>
    <w:qFormat/>
    <w:rPr>
      <w:b/>
      <w:bCs/>
    </w:rPr>
  </w:style>
  <w:style w:type="character" w:customStyle="1" w:styleId="WW8Num6z2">
    <w:name w:val="WW8Num6z2"/>
    <w:qFormat/>
    <w:rPr>
      <w:bCs/>
    </w:rPr>
  </w:style>
  <w:style w:type="character" w:customStyle="1" w:styleId="WW8Num6z3">
    <w:name w:val="WW8Num6z3"/>
    <w:qFormat/>
    <w:rPr>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8z0">
    <w:name w:val="WW8Num8z0"/>
    <w:qFormat/>
    <w:rPr>
      <w:rFonts w:ascii="Symbol" w:hAnsi="Symbol" w:cs="Symbol"/>
      <w:sz w:val="22"/>
      <w:szCs w:val="22"/>
      <w:lang w:eastAsia="pl-PL"/>
    </w:rPr>
  </w:style>
  <w:style w:type="character" w:customStyle="1" w:styleId="WW8Num9z0">
    <w:name w:val="WW8Num9z0"/>
    <w:qFormat/>
    <w:rPr>
      <w:rFonts w:ascii="Arial" w:eastAsia="Times New Roman" w:hAnsi="Arial" w:cs="Arial"/>
      <w:szCs w:val="24"/>
      <w:lang w:val="pl-PL"/>
    </w:rPr>
  </w:style>
  <w:style w:type="character" w:customStyle="1" w:styleId="WW8Num10z0">
    <w:name w:val="WW8Num10z0"/>
    <w:qFormat/>
    <w:rPr>
      <w:b/>
    </w:rPr>
  </w:style>
  <w:style w:type="character" w:customStyle="1" w:styleId="WW8Num11z0">
    <w:name w:val="WW8Num11z0"/>
    <w:qFormat/>
    <w:rPr>
      <w:b/>
      <w:szCs w:val="24"/>
      <w:lang w:eastAsia="pl-PL"/>
    </w:rPr>
  </w:style>
  <w:style w:type="character" w:customStyle="1" w:styleId="WW8Num12z0">
    <w:name w:val="WW8Num12z0"/>
    <w:qFormat/>
    <w:rPr>
      <w:b/>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style>
  <w:style w:type="character" w:customStyle="1" w:styleId="WW8Num16z0">
    <w:name w:val="WW8Num16z0"/>
    <w:qFormat/>
    <w:rPr>
      <w:rFonts w:ascii="Times New Roman" w:eastAsia="Times New Roman" w:hAnsi="Times New Roman" w:cs="Times New Roman"/>
      <w:bCs/>
    </w:rPr>
  </w:style>
  <w:style w:type="character" w:customStyle="1" w:styleId="WW8Num17z0">
    <w:name w:val="WW8Num17z0"/>
    <w:qFormat/>
    <w:rPr>
      <w:sz w:val="16"/>
      <w:szCs w:val="16"/>
      <w:vertAlign w:val="superscript"/>
    </w:rPr>
  </w:style>
  <w:style w:type="character" w:customStyle="1" w:styleId="WW8Num18z0">
    <w:name w:val="WW8Num18z0"/>
    <w:qFormat/>
    <w:rPr>
      <w:b/>
    </w:rPr>
  </w:style>
  <w:style w:type="character" w:customStyle="1" w:styleId="WW8Num19z0">
    <w:name w:val="WW8Num19z0"/>
    <w:qFormat/>
    <w:rPr>
      <w:b/>
      <w:bCs/>
      <w:szCs w:val="24"/>
    </w:rPr>
  </w:style>
  <w:style w:type="character" w:customStyle="1" w:styleId="WW8Num20z0">
    <w:name w:val="WW8Num20z0"/>
    <w:qFormat/>
    <w:rPr>
      <w:bCs/>
      <w:szCs w:val="24"/>
    </w:rPr>
  </w:style>
  <w:style w:type="character" w:customStyle="1" w:styleId="WW8Num21z0">
    <w:name w:val="WW8Num21z0"/>
    <w:qFormat/>
    <w:rPr>
      <w:bCs/>
      <w:color w:val="auto"/>
      <w:szCs w:val="24"/>
    </w:rPr>
  </w:style>
  <w:style w:type="character" w:customStyle="1" w:styleId="WW8Num22z0">
    <w:name w:val="WW8Num22z0"/>
    <w:qFormat/>
    <w:rPr>
      <w:b/>
      <w:i w:val="0"/>
      <w:iCs/>
      <w:szCs w:val="24"/>
      <w:lang w:eastAsia="ar-SA"/>
    </w:rPr>
  </w:style>
  <w:style w:type="character" w:customStyle="1" w:styleId="WW8Num22z1">
    <w:name w:val="WW8Num22z1"/>
    <w:qFormat/>
  </w:style>
  <w:style w:type="character" w:customStyle="1" w:styleId="WW8Num23z0">
    <w:name w:val="WW8Num23z0"/>
    <w:qFormat/>
    <w:rPr>
      <w:b/>
    </w:rPr>
  </w:style>
  <w:style w:type="character" w:customStyle="1" w:styleId="WW8Num24z0">
    <w:name w:val="WW8Num24z0"/>
    <w:qFormat/>
    <w:rPr>
      <w:bCs/>
      <w:szCs w:val="24"/>
    </w:rPr>
  </w:style>
  <w:style w:type="character" w:customStyle="1" w:styleId="WW8Num25z0">
    <w:name w:val="WW8Num25z0"/>
    <w:qFormat/>
    <w:rPr>
      <w:b/>
    </w:rPr>
  </w:style>
  <w:style w:type="character" w:customStyle="1" w:styleId="WW8Num26z0">
    <w:name w:val="WW8Num26z0"/>
    <w:qFormat/>
    <w:rPr>
      <w:bCs/>
      <w:szCs w:val="24"/>
    </w:rPr>
  </w:style>
  <w:style w:type="character" w:customStyle="1" w:styleId="WW8Num27z0">
    <w:name w:val="WW8Num27z0"/>
    <w:qFormat/>
    <w:rPr>
      <w:b/>
    </w:rPr>
  </w:style>
  <w:style w:type="character" w:customStyle="1" w:styleId="WW8Num28z0">
    <w:name w:val="WW8Num28z0"/>
    <w:qFormat/>
    <w:rPr>
      <w:b/>
    </w:rPr>
  </w:style>
  <w:style w:type="character" w:customStyle="1" w:styleId="WW8Num29z0">
    <w:name w:val="WW8Num29z0"/>
    <w:qFormat/>
  </w:style>
  <w:style w:type="character" w:customStyle="1" w:styleId="WW8Num30z0">
    <w:name w:val="WW8Num30z0"/>
    <w:qFormat/>
    <w:rPr>
      <w:b/>
      <w:bCs/>
      <w:szCs w:val="24"/>
    </w:rPr>
  </w:style>
  <w:style w:type="character" w:customStyle="1" w:styleId="WW8Num31z0">
    <w:name w:val="WW8Num31z0"/>
    <w:qFormat/>
    <w:rPr>
      <w:bCs/>
      <w:szCs w:val="24"/>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rPr>
      <w:b/>
    </w:rPr>
  </w:style>
  <w:style w:type="character" w:customStyle="1" w:styleId="WW8Num35z0">
    <w:name w:val="WW8Num35z0"/>
    <w:qFormat/>
    <w:rPr>
      <w:b/>
    </w:rPr>
  </w:style>
  <w:style w:type="character" w:customStyle="1" w:styleId="WW8Num36z0">
    <w:name w:val="WW8Num36z0"/>
    <w:qFormat/>
    <w:rPr>
      <w:rFonts w:ascii="Symbol" w:hAnsi="Symbol" w:cs="Symbol"/>
      <w:color w:val="000000"/>
      <w:szCs w:val="24"/>
    </w:rPr>
  </w:style>
  <w:style w:type="character" w:customStyle="1" w:styleId="WW8Num37z0">
    <w:name w:val="WW8Num37z0"/>
    <w:qFormat/>
    <w:rPr>
      <w:rFonts w:ascii="Symbol" w:hAnsi="Symbol" w:cs="Symbol"/>
    </w:rPr>
  </w:style>
  <w:style w:type="character" w:customStyle="1" w:styleId="WW8Num37z2">
    <w:name w:val="WW8Num37z2"/>
    <w:qFormat/>
    <w:rPr>
      <w:rFonts w:ascii="Wingdings" w:hAnsi="Wingdings" w:cs="Wingdings"/>
    </w:rPr>
  </w:style>
  <w:style w:type="character" w:customStyle="1" w:styleId="WW8Num37z4">
    <w:name w:val="WW8Num37z4"/>
    <w:qFormat/>
    <w:rPr>
      <w:rFonts w:ascii="Courier New" w:hAnsi="Courier New" w:cs="Courier New"/>
    </w:rPr>
  </w:style>
  <w:style w:type="character" w:customStyle="1" w:styleId="WW8Num38z0">
    <w:name w:val="WW8Num38z0"/>
    <w:qFormat/>
    <w:rPr>
      <w:color w:val="auto"/>
    </w:rPr>
  </w:style>
  <w:style w:type="character" w:customStyle="1" w:styleId="WW8Num39z0">
    <w:name w:val="WW8Num39z0"/>
    <w:qFormat/>
  </w:style>
  <w:style w:type="character" w:customStyle="1" w:styleId="WW8Num40z0">
    <w:name w:val="WW8Num40z0"/>
    <w:qFormat/>
    <w:rPr>
      <w:b/>
    </w:rPr>
  </w:style>
  <w:style w:type="character" w:customStyle="1" w:styleId="WW8Num41z0">
    <w:name w:val="WW8Num41z0"/>
    <w:qFormat/>
  </w:style>
  <w:style w:type="character" w:customStyle="1" w:styleId="WW8Num42z0">
    <w:name w:val="WW8Num42z0"/>
    <w:qFormat/>
    <w:rPr>
      <w:bCs/>
      <w:szCs w:val="24"/>
    </w:rPr>
  </w:style>
  <w:style w:type="character" w:customStyle="1" w:styleId="WW8Num43z0">
    <w:name w:val="WW8Num43z0"/>
    <w:qFormat/>
  </w:style>
  <w:style w:type="character" w:customStyle="1" w:styleId="WW8Num44z0">
    <w:name w:val="WW8Num44z0"/>
    <w:qFormat/>
    <w:rPr>
      <w:b/>
      <w:bCs/>
      <w:szCs w:val="24"/>
    </w:rPr>
  </w:style>
  <w:style w:type="character" w:customStyle="1" w:styleId="WW8Num45z0">
    <w:name w:val="WW8Num45z0"/>
    <w:qFormat/>
    <w:rPr>
      <w:rFonts w:ascii="Symbol" w:hAnsi="Symbol" w:cs="Symbol"/>
      <w:sz w:val="21"/>
      <w:szCs w:val="21"/>
      <w:lang w:eastAsia="pl-PL"/>
    </w:rPr>
  </w:style>
  <w:style w:type="character" w:customStyle="1" w:styleId="WW8Num46z0">
    <w:name w:val="WW8Num46z0"/>
    <w:qFormat/>
    <w:rPr>
      <w:b/>
      <w:szCs w:val="24"/>
    </w:rPr>
  </w:style>
  <w:style w:type="character" w:customStyle="1" w:styleId="WW8Num47z0">
    <w:name w:val="WW8Num47z0"/>
    <w:qFormat/>
    <w:rPr>
      <w:bCs/>
    </w:rPr>
  </w:style>
  <w:style w:type="character" w:customStyle="1" w:styleId="WW8Num48z0">
    <w:name w:val="WW8Num48z0"/>
    <w:qFormat/>
  </w:style>
  <w:style w:type="character" w:customStyle="1" w:styleId="WW8Num49z0">
    <w:name w:val="WW8Num49z0"/>
    <w:qFormat/>
    <w:rPr>
      <w:iCs/>
      <w:szCs w:val="24"/>
    </w:rPr>
  </w:style>
  <w:style w:type="character" w:customStyle="1" w:styleId="WW8Num50z0">
    <w:name w:val="WW8Num50z0"/>
    <w:qFormat/>
  </w:style>
  <w:style w:type="character" w:customStyle="1" w:styleId="WW8Num51z0">
    <w:name w:val="WW8Num51z0"/>
    <w:qFormat/>
    <w:rPr>
      <w:b/>
      <w:bCs/>
      <w:szCs w:val="24"/>
    </w:rPr>
  </w:style>
  <w:style w:type="character" w:customStyle="1" w:styleId="WW8Num52z0">
    <w:name w:val="WW8Num52z0"/>
    <w:qFormat/>
  </w:style>
  <w:style w:type="character" w:customStyle="1" w:styleId="WW8Num53z0">
    <w:name w:val="WW8Num53z0"/>
    <w:qFormat/>
  </w:style>
  <w:style w:type="character" w:customStyle="1" w:styleId="WW8Num54z0">
    <w:name w:val="WW8Num54z0"/>
    <w:qFormat/>
    <w:rPr>
      <w:rFonts w:ascii="Times New Roman" w:hAnsi="Times New Roman" w:cs="Arial"/>
    </w:rPr>
  </w:style>
  <w:style w:type="character" w:customStyle="1" w:styleId="WW8Num54z1">
    <w:name w:val="WW8Num54z1"/>
    <w:qFormat/>
    <w:rPr>
      <w:b/>
      <w:sz w:val="16"/>
      <w:szCs w:val="16"/>
      <w:lang w:eastAsia="pl-PL"/>
    </w:rPr>
  </w:style>
  <w:style w:type="character" w:customStyle="1" w:styleId="WW8Num54z2">
    <w:name w:val="WW8Num54z2"/>
    <w:qFormat/>
  </w:style>
  <w:style w:type="character" w:customStyle="1" w:styleId="WW8Num54z3">
    <w:name w:val="WW8Num54z3"/>
    <w:qFormat/>
    <w:rPr>
      <w:szCs w:val="24"/>
    </w:rPr>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Arial"/>
    </w:rPr>
  </w:style>
  <w:style w:type="character" w:customStyle="1" w:styleId="WW8Num55z1">
    <w:name w:val="WW8Num55z1"/>
    <w:qFormat/>
    <w:rPr>
      <w:b/>
      <w:sz w:val="16"/>
      <w:szCs w:val="16"/>
      <w:lang w:eastAsia="pl-PL"/>
    </w:rPr>
  </w:style>
  <w:style w:type="character" w:customStyle="1" w:styleId="WW8Num55z2">
    <w:name w:val="WW8Num55z2"/>
    <w:qFormat/>
  </w:style>
  <w:style w:type="character" w:customStyle="1" w:styleId="WW8Num55z3">
    <w:name w:val="WW8Num55z3"/>
    <w:qFormat/>
    <w:rPr>
      <w:szCs w:val="24"/>
    </w:rPr>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OpenSymbol"/>
      <w:color w:val="CE181E"/>
      <w:szCs w:val="24"/>
    </w:rPr>
  </w:style>
  <w:style w:type="character" w:customStyle="1" w:styleId="WW8Num56z1">
    <w:name w:val="WW8Num56z1"/>
    <w:qFormat/>
    <w:rPr>
      <w:rFonts w:ascii="OpenSymbol" w:hAnsi="OpenSymbol" w:cs="OpenSymbol"/>
    </w:rPr>
  </w:style>
  <w:style w:type="character" w:customStyle="1" w:styleId="WW8Num57z0">
    <w:name w:val="WW8Num57z0"/>
    <w:qFormat/>
    <w:rPr>
      <w:rFonts w:ascii="Symbol" w:hAnsi="Symbol" w:cs="OpenSymbol"/>
      <w:color w:val="CE181E"/>
    </w:rPr>
  </w:style>
  <w:style w:type="character" w:customStyle="1" w:styleId="WW8Num57z1">
    <w:name w:val="WW8Num57z1"/>
    <w:qFormat/>
    <w:rPr>
      <w:rFonts w:ascii="OpenSymbol" w:hAnsi="OpenSymbol" w:cs="OpenSymbol"/>
    </w:rPr>
  </w:style>
  <w:style w:type="character" w:customStyle="1" w:styleId="WW8Num53z1">
    <w:name w:val="WW8Num53z1"/>
    <w:qFormat/>
    <w:rPr>
      <w:b/>
      <w:sz w:val="16"/>
      <w:szCs w:val="16"/>
      <w:lang w:eastAsia="pl-PL"/>
    </w:rPr>
  </w:style>
  <w:style w:type="character" w:customStyle="1" w:styleId="WW8Num53z2">
    <w:name w:val="WW8Num53z2"/>
    <w:qFormat/>
  </w:style>
  <w:style w:type="character" w:customStyle="1" w:styleId="WW8Num53z3">
    <w:name w:val="WW8Num53z3"/>
    <w:qFormat/>
    <w:rPr>
      <w:szCs w:val="24"/>
    </w:rPr>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6z2">
    <w:name w:val="WW8Num56z2"/>
    <w:qFormat/>
  </w:style>
  <w:style w:type="character" w:customStyle="1" w:styleId="WW8Num56z3">
    <w:name w:val="WW8Num56z3"/>
    <w:qFormat/>
    <w:rPr>
      <w:szCs w:val="24"/>
    </w:rPr>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11z1">
    <w:name w:val="WW8Num11z1"/>
    <w:qFormat/>
    <w:rPr>
      <w:b/>
      <w:bCs/>
    </w:rPr>
  </w:style>
  <w:style w:type="character" w:customStyle="1" w:styleId="WW8Num11z2">
    <w:name w:val="WW8Num11z2"/>
    <w:qFormat/>
    <w:rPr>
      <w:bCs/>
    </w:rPr>
  </w:style>
  <w:style w:type="character" w:customStyle="1" w:styleId="WW8Num11z3">
    <w:name w:val="WW8Num11z3"/>
    <w:qFormat/>
    <w:rPr>
      <w:szCs w:val="24"/>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2">
    <w:name w:val="WW8Num13z2"/>
    <w:qFormat/>
    <w:rPr>
      <w:rFonts w:ascii="Symbol" w:hAnsi="Symbol" w:cs="Symbol"/>
    </w:rPr>
  </w:style>
  <w:style w:type="character" w:customStyle="1" w:styleId="WW8Num16z1">
    <w:name w:val="WW8Num16z1"/>
    <w:qFormat/>
    <w:rPr>
      <w:b/>
      <w:color w:val="000000"/>
      <w:sz w:val="2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3">
    <w:name w:val="WW8Num37z3"/>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1">
    <w:name w:val="WW8Num51z1"/>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b/>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b/>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rPr>
      <w:rFonts w:ascii="Symbol" w:eastAsia="Times New Roman" w:hAnsi="Symbol" w:cs="Times New Roman"/>
    </w:rPr>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b/>
      <w:bCs/>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bCs/>
      <w:szCs w:val="24"/>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b/>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b/>
    </w:rPr>
  </w:style>
  <w:style w:type="character" w:customStyle="1" w:styleId="WW8Num67z0">
    <w:name w:val="WW8Num67z0"/>
    <w:qFormat/>
    <w:rPr>
      <w:rFonts w:ascii="Symbol" w:hAnsi="Symbol" w:cs="Symbol"/>
      <w:color w:val="000000"/>
      <w:szCs w:val="24"/>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8z0">
    <w:name w:val="WW8Num68z0"/>
    <w:qFormat/>
    <w:rPr>
      <w:rFonts w:ascii="Symbol" w:hAnsi="Symbol" w:cs="Symbol"/>
    </w:rPr>
  </w:style>
  <w:style w:type="character" w:customStyle="1" w:styleId="WW8Num68z2">
    <w:name w:val="WW8Num68z2"/>
    <w:qFormat/>
    <w:rPr>
      <w:rFonts w:ascii="Wingdings" w:hAnsi="Wingdings" w:cs="Wingdings"/>
    </w:rPr>
  </w:style>
  <w:style w:type="character" w:customStyle="1" w:styleId="WW8Num68z4">
    <w:name w:val="WW8Num68z4"/>
    <w:qFormat/>
    <w:rPr>
      <w:rFonts w:ascii="Courier New" w:hAnsi="Courier New" w:cs="Courier New"/>
    </w:rPr>
  </w:style>
  <w:style w:type="character" w:customStyle="1" w:styleId="WW8Num69z0">
    <w:name w:val="WW8Num69z0"/>
    <w:qFormat/>
    <w:rPr>
      <w:color w:val="auto"/>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b/>
    </w:rPr>
  </w:style>
  <w:style w:type="character" w:customStyle="1" w:styleId="WW8Num70z1">
    <w:name w:val="WW8Num70z1"/>
    <w:qFormat/>
    <w:rPr>
      <w:rFonts w:ascii="Times New Roman" w:eastAsia="Times New Roman" w:hAnsi="Times New Roman" w:cs="Times New Roman"/>
    </w:rPr>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b/>
    </w:rPr>
  </w:style>
  <w:style w:type="character" w:customStyle="1" w:styleId="WW8Num72z1">
    <w:name w:val="WW8Num72z1"/>
    <w:qFormat/>
    <w:rPr>
      <w:b/>
    </w:rPr>
  </w:style>
  <w:style w:type="character" w:customStyle="1" w:styleId="WW8Num73z0">
    <w:name w:val="WW8Num73z0"/>
    <w:qFormat/>
  </w:style>
  <w:style w:type="character" w:customStyle="1" w:styleId="WW8Num74z0">
    <w:name w:val="WW8Num74z0"/>
    <w:qFormat/>
    <w:rPr>
      <w:bCs/>
      <w:szCs w:val="24"/>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szCs w:val="24"/>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Symbol" w:hAnsi="Symbol" w:cs="Symbol"/>
      <w:sz w:val="21"/>
      <w:szCs w:val="21"/>
      <w:lang w:eastAsia="pl-PL"/>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8z0">
    <w:name w:val="WW8Num78z0"/>
    <w:qFormat/>
    <w:rPr>
      <w:b/>
      <w:szCs w:val="24"/>
    </w:rPr>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bCs/>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b w:val="0"/>
    </w:rPr>
  </w:style>
  <w:style w:type="character" w:customStyle="1" w:styleId="WW8Num81z0">
    <w:name w:val="WW8Num81z0"/>
    <w:qFormat/>
  </w:style>
  <w:style w:type="character" w:customStyle="1" w:styleId="WW8Num82z0">
    <w:name w:val="WW8Num82z0"/>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iCs/>
      <w:szCs w:val="24"/>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b/>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b/>
      <w:bCs/>
      <w:szCs w:val="24"/>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Times New Roman" w:hAnsi="Times New Roman" w:cs="Arial"/>
    </w:rPr>
  </w:style>
  <w:style w:type="character" w:customStyle="1" w:styleId="WW8Num89z1">
    <w:name w:val="WW8Num89z1"/>
    <w:qFormat/>
    <w:rPr>
      <w:b/>
      <w:sz w:val="16"/>
      <w:szCs w:val="16"/>
      <w:lang w:eastAsia="pl-PL"/>
    </w:rPr>
  </w:style>
  <w:style w:type="character" w:customStyle="1" w:styleId="WW8Num89z2">
    <w:name w:val="WW8Num89z2"/>
    <w:qFormat/>
  </w:style>
  <w:style w:type="character" w:customStyle="1" w:styleId="WW8Num89z3">
    <w:name w:val="WW8Num89z3"/>
    <w:qFormat/>
    <w:rPr>
      <w:szCs w:val="24"/>
    </w:rPr>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Domylnaczcionkaakapitu4">
    <w:name w:val="Domyślna czcionka akapitu4"/>
    <w:qFormat/>
  </w:style>
  <w:style w:type="character" w:customStyle="1" w:styleId="WW8Num35z2">
    <w:name w:val="WW8Num35z2"/>
    <w:qFormat/>
    <w:rPr>
      <w:rFonts w:ascii="Times New Roman" w:eastAsia="Times New Roman" w:hAnsi="Times New Roman" w:cs="Times New Roman"/>
    </w:rPr>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13z1">
    <w:name w:val="WW8Num13z1"/>
    <w:qFormat/>
    <w:rPr>
      <w:rFonts w:ascii="Symbol" w:hAnsi="Symbol" w:cs="Symbol"/>
    </w:rPr>
  </w:style>
  <w:style w:type="character" w:customStyle="1" w:styleId="WW8Num66z1">
    <w:name w:val="WW8Num66z1"/>
    <w:qFormat/>
    <w:rPr>
      <w:b/>
      <w:color w:val="000000"/>
      <w:sz w:val="20"/>
    </w:rPr>
  </w:style>
  <w:style w:type="character" w:customStyle="1" w:styleId="WW8Num68z1">
    <w:name w:val="WW8Num68z1"/>
    <w:qFormat/>
    <w:rPr>
      <w:rFonts w:ascii="Tahoma" w:eastAsia="Times New Roman" w:hAnsi="Tahoma" w:cs="Tahoma"/>
    </w:rPr>
  </w:style>
  <w:style w:type="character" w:customStyle="1" w:styleId="WW8Num92z1">
    <w:name w:val="WW8Num92z1"/>
    <w:qFormat/>
    <w:rPr>
      <w:rFonts w:ascii="Symbol" w:hAnsi="Symbol" w:cs="Symbol"/>
    </w:rPr>
  </w:style>
  <w:style w:type="character" w:customStyle="1" w:styleId="WW8Num98z0">
    <w:name w:val="WW8Num98z0"/>
    <w:qFormat/>
    <w:rPr>
      <w:rFonts w:ascii="Arial" w:eastAsia="Times New Roman" w:hAnsi="Arial" w:cs="Arial"/>
    </w:rPr>
  </w:style>
  <w:style w:type="character" w:customStyle="1" w:styleId="WW8Num102z0">
    <w:name w:val="WW8Num102z0"/>
    <w:qFormat/>
    <w:rPr>
      <w:b w:val="0"/>
    </w:rPr>
  </w:style>
  <w:style w:type="character" w:customStyle="1" w:styleId="WW8Num109z0">
    <w:name w:val="WW8Num109z0"/>
    <w:qFormat/>
    <w:rPr>
      <w:b/>
    </w:rPr>
  </w:style>
  <w:style w:type="character" w:customStyle="1" w:styleId="WW8Num111z1">
    <w:name w:val="WW8Num111z1"/>
    <w:qFormat/>
    <w:rPr>
      <w:rFonts w:ascii="Symbol" w:hAnsi="Symbol" w:cs="Symbol"/>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BezodstpwZnak">
    <w:name w:val="Bez odstępów Znak"/>
    <w:qFormat/>
    <w:rPr>
      <w:rFonts w:ascii="Calibri" w:hAnsi="Calibri" w:cs="Calibri"/>
      <w:sz w:val="22"/>
      <w:szCs w:val="22"/>
      <w:lang w:val="pl-PL" w:bidi="ar-SA"/>
    </w:rPr>
  </w:style>
  <w:style w:type="character" w:customStyle="1" w:styleId="Znakiprzypiswdolnych">
    <w:name w:val="Znaki przypisów dolnych"/>
    <w:qFormat/>
    <w:rPr>
      <w:vertAlign w:val="superscript"/>
    </w:rPr>
  </w:style>
  <w:style w:type="character" w:customStyle="1" w:styleId="TekstpodstawowyZnak">
    <w:name w:val="Tekst podstawowy Znak"/>
    <w:qFormat/>
    <w:rPr>
      <w:sz w:val="24"/>
      <w:lang w:eastAsia="zh-CN"/>
    </w:rPr>
  </w:style>
  <w:style w:type="character" w:customStyle="1" w:styleId="czeinternetowe">
    <w:name w:val="Łącze internetowe"/>
    <w:rPr>
      <w:color w:val="0000FF"/>
      <w:u w:val="single"/>
    </w:rPr>
  </w:style>
  <w:style w:type="character" w:customStyle="1" w:styleId="Tekstpodstawowy3Znak">
    <w:name w:val="Tekst podstawowy 3 Znak"/>
    <w:link w:val="Tekstpodstawowy3"/>
    <w:qFormat/>
    <w:rPr>
      <w:sz w:val="16"/>
      <w:szCs w:val="16"/>
    </w:rPr>
  </w:style>
  <w:style w:type="character" w:customStyle="1" w:styleId="TytuZnak">
    <w:name w:val="Tytuł Znak"/>
    <w:link w:val="Tytu"/>
    <w:qFormat/>
    <w:rPr>
      <w:b/>
      <w:sz w:val="24"/>
    </w:rPr>
  </w:style>
  <w:style w:type="character" w:customStyle="1" w:styleId="highlight">
    <w:name w:val="highlight"/>
    <w:qFormat/>
  </w:style>
  <w:style w:type="character" w:customStyle="1" w:styleId="AkapitzlistZnak">
    <w:name w:val="Akapit z listą Znak"/>
    <w:aliases w:val="lubu 1)_wypkt. Znak,Sl_Akapit z listą Znak,maz_wyliczenie Znak,opis dzialania Znak,K-P_odwolanie Znak,A_wyliczenie Znak,Akapit z listą5 Znak,CW_Lista Znak,Numerowanie Znak,List Paragraph Znak,normalny tekst Znak,Wypunktowanie Znak"/>
    <w:uiPriority w:val="34"/>
    <w:qFormat/>
    <w:rPr>
      <w:sz w:val="24"/>
      <w:lang w:eastAsia="zh-CN"/>
    </w:rPr>
  </w:style>
  <w:style w:type="character" w:customStyle="1" w:styleId="PodtytuZnak">
    <w:name w:val="Podtytuł Znak"/>
    <w:qFormat/>
    <w:rPr>
      <w:rFonts w:ascii="Arial" w:hAnsi="Arial" w:cs="Arial"/>
      <w:sz w:val="24"/>
      <w:lang w:eastAsia="zh-CN"/>
    </w:rPr>
  </w:style>
  <w:style w:type="character" w:customStyle="1" w:styleId="Wyrnienie">
    <w:name w:val="Wyróżnienie"/>
    <w:qFormat/>
    <w:rPr>
      <w:i/>
      <w:iCs/>
    </w:rPr>
  </w:style>
  <w:style w:type="character" w:customStyle="1" w:styleId="NagwekZnak">
    <w:name w:val="Nagłówek Znak"/>
    <w:uiPriority w:val="99"/>
    <w:qFormat/>
    <w:rPr>
      <w:sz w:val="28"/>
      <w:lang w:eastAsia="zh-CN"/>
    </w:rPr>
  </w:style>
  <w:style w:type="character" w:customStyle="1" w:styleId="Nagwek4Znak">
    <w:name w:val="Nagłówek 4 Znak"/>
    <w:uiPriority w:val="9"/>
    <w:qFormat/>
    <w:rPr>
      <w:rFonts w:ascii="Calibri" w:eastAsia="Times New Roman" w:hAnsi="Calibri" w:cs="Times New Roman"/>
      <w:b/>
      <w:bCs/>
      <w:sz w:val="28"/>
      <w:szCs w:val="28"/>
      <w:lang w:eastAsia="zh-CN"/>
    </w:rPr>
  </w:style>
  <w:style w:type="character" w:customStyle="1" w:styleId="Znakiwypunktowania">
    <w:name w:val="Znaki wypunktowania"/>
    <w:qFormat/>
    <w:rPr>
      <w:rFonts w:ascii="OpenSymbol" w:eastAsia="OpenSymbol" w:hAnsi="OpenSymbol" w:cs="OpenSymbol"/>
    </w:rPr>
  </w:style>
  <w:style w:type="character" w:customStyle="1" w:styleId="StopkaZnak">
    <w:name w:val="Stopka Znak"/>
    <w:basedOn w:val="Domylnaczcionkaakapitu"/>
    <w:link w:val="Stopka"/>
    <w:uiPriority w:val="99"/>
    <w:qFormat/>
    <w:rsid w:val="001907E7"/>
    <w:rPr>
      <w:sz w:val="24"/>
      <w:lang w:eastAsia="zh-CN"/>
    </w:rPr>
  </w:style>
  <w:style w:type="character" w:customStyle="1" w:styleId="Nierozpoznanawzmianka1">
    <w:name w:val="Nierozpoznana wzmianka1"/>
    <w:basedOn w:val="Domylnaczcionkaakapitu"/>
    <w:uiPriority w:val="99"/>
    <w:semiHidden/>
    <w:unhideWhenUsed/>
    <w:qFormat/>
    <w:rsid w:val="0026042D"/>
    <w:rPr>
      <w:color w:val="605E5C"/>
      <w:shd w:val="clear" w:color="auto" w:fill="E1DFDD"/>
    </w:rPr>
  </w:style>
  <w:style w:type="character" w:customStyle="1" w:styleId="Nagwek5Znak">
    <w:name w:val="Nagłówek 5 Znak"/>
    <w:basedOn w:val="Domylnaczcionkaakapitu"/>
    <w:link w:val="Nagwek5"/>
    <w:uiPriority w:val="9"/>
    <w:qFormat/>
    <w:rsid w:val="006220CC"/>
    <w:rPr>
      <w:rFonts w:asciiTheme="majorHAnsi" w:eastAsiaTheme="majorEastAsia" w:hAnsiTheme="majorHAnsi" w:cstheme="majorBidi"/>
      <w:color w:val="2F5496" w:themeColor="accent1" w:themeShade="BF"/>
      <w:sz w:val="24"/>
      <w:lang w:eastAsia="zh-CN"/>
    </w:rPr>
  </w:style>
  <w:style w:type="character" w:customStyle="1" w:styleId="Nagwek7Znak">
    <w:name w:val="Nagłówek 7 Znak"/>
    <w:basedOn w:val="Domylnaczcionkaakapitu"/>
    <w:link w:val="Nagwek7"/>
    <w:uiPriority w:val="9"/>
    <w:qFormat/>
    <w:rsid w:val="006220CC"/>
    <w:rPr>
      <w:rFonts w:asciiTheme="majorHAnsi" w:eastAsiaTheme="majorEastAsia" w:hAnsiTheme="majorHAnsi" w:cstheme="majorBidi"/>
      <w:i/>
      <w:iCs/>
      <w:color w:val="1F3763" w:themeColor="accent1" w:themeShade="7F"/>
      <w:sz w:val="24"/>
      <w:lang w:eastAsia="zh-CN"/>
    </w:rPr>
  </w:style>
  <w:style w:type="character" w:customStyle="1" w:styleId="Nagwek8Znak">
    <w:name w:val="Nagłówek 8 Znak"/>
    <w:basedOn w:val="Domylnaczcionkaakapitu"/>
    <w:link w:val="Nagwek8"/>
    <w:uiPriority w:val="9"/>
    <w:qFormat/>
    <w:rsid w:val="006220CC"/>
    <w:rPr>
      <w:rFonts w:asciiTheme="majorHAnsi" w:eastAsiaTheme="majorEastAsia" w:hAnsiTheme="majorHAnsi" w:cstheme="majorBidi"/>
      <w:color w:val="272727" w:themeColor="text1" w:themeTint="D8"/>
      <w:sz w:val="21"/>
      <w:szCs w:val="21"/>
      <w:lang w:eastAsia="zh-CN"/>
    </w:rPr>
  </w:style>
  <w:style w:type="character" w:customStyle="1" w:styleId="Nagwek1Znak">
    <w:name w:val="Nagłówek 1 Znak"/>
    <w:basedOn w:val="Domylnaczcionkaakapitu"/>
    <w:link w:val="Nagwek1"/>
    <w:qFormat/>
    <w:rsid w:val="006220CC"/>
    <w:rPr>
      <w:rFonts w:ascii="Arial" w:hAnsi="Arial" w:cs="Arial"/>
      <w:b/>
      <w:bCs/>
      <w:kern w:val="2"/>
      <w:sz w:val="32"/>
      <w:szCs w:val="32"/>
      <w:lang w:eastAsia="zh-CN"/>
    </w:rPr>
  </w:style>
  <w:style w:type="character" w:styleId="Pogrubienie">
    <w:name w:val="Strong"/>
    <w:basedOn w:val="Domylnaczcionkaakapitu"/>
    <w:uiPriority w:val="22"/>
    <w:qFormat/>
    <w:rsid w:val="006220CC"/>
    <w:rPr>
      <w:b/>
      <w:bCs/>
    </w:rPr>
  </w:style>
  <w:style w:type="character" w:customStyle="1" w:styleId="Nagwek2Znak">
    <w:name w:val="Nagłówek 2 Znak"/>
    <w:basedOn w:val="Domylnaczcionkaakapitu"/>
    <w:link w:val="Nagwek2"/>
    <w:qFormat/>
    <w:rsid w:val="006220CC"/>
    <w:rPr>
      <w:rFonts w:ascii="Arial" w:hAnsi="Arial" w:cs="Arial"/>
      <w:b/>
      <w:bCs/>
      <w:i/>
      <w:iCs/>
      <w:sz w:val="28"/>
      <w:szCs w:val="28"/>
      <w:lang w:eastAsia="zh-CN"/>
    </w:rPr>
  </w:style>
  <w:style w:type="character" w:customStyle="1" w:styleId="Nagwek3Znak">
    <w:name w:val="Nagłówek 3 Znak"/>
    <w:basedOn w:val="Domylnaczcionkaakapitu"/>
    <w:link w:val="Nagwek3"/>
    <w:qFormat/>
    <w:rsid w:val="006220CC"/>
    <w:rPr>
      <w:rFonts w:ascii="Arial" w:hAnsi="Arial" w:cs="Arial"/>
      <w:b/>
      <w:bCs/>
      <w:sz w:val="26"/>
      <w:szCs w:val="26"/>
      <w:lang w:eastAsia="zh-CN"/>
    </w:rPr>
  </w:style>
  <w:style w:type="character" w:customStyle="1" w:styleId="Nagwek6Znak">
    <w:name w:val="Nagłówek 6 Znak"/>
    <w:basedOn w:val="Domylnaczcionkaakapitu"/>
    <w:link w:val="Nagwek6"/>
    <w:qFormat/>
    <w:rsid w:val="006220CC"/>
    <w:rPr>
      <w:b/>
      <w:sz w:val="24"/>
      <w:lang w:eastAsia="zh-CN"/>
    </w:rPr>
  </w:style>
  <w:style w:type="paragraph" w:styleId="Nagwek">
    <w:name w:val="header"/>
    <w:basedOn w:val="Normalny"/>
    <w:next w:val="Tekstpodstawowy"/>
    <w:uiPriority w:val="99"/>
    <w:pPr>
      <w:tabs>
        <w:tab w:val="center" w:pos="4536"/>
        <w:tab w:val="right" w:pos="9072"/>
      </w:tabs>
    </w:pPr>
    <w:rPr>
      <w:sz w:val="28"/>
    </w:rPr>
  </w:style>
  <w:style w:type="paragraph" w:styleId="Tekstpodstawowy">
    <w:name w:val="Body Text"/>
    <w:basedOn w:val="Normalny"/>
    <w:pPr>
      <w:spacing w:after="120"/>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style>
  <w:style w:type="paragraph" w:customStyle="1" w:styleId="Nagwek40">
    <w:name w:val="Nagłówek4"/>
    <w:basedOn w:val="Normalny"/>
    <w:next w:val="Podtytu"/>
    <w:qFormat/>
    <w:pPr>
      <w:spacing w:line="100" w:lineRule="atLeast"/>
      <w:jc w:val="center"/>
    </w:pPr>
    <w:rPr>
      <w:b/>
    </w:rPr>
  </w:style>
  <w:style w:type="paragraph" w:customStyle="1" w:styleId="Nagwek30">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Legenda2">
    <w:name w:val="Legenda2"/>
    <w:basedOn w:val="Normalny"/>
    <w:qFormat/>
    <w:pPr>
      <w:suppressLineNumbers/>
      <w:spacing w:before="120" w:after="120"/>
    </w:pPr>
    <w:rPr>
      <w:rFonts w:cs="Mangal"/>
      <w:i/>
      <w:iCs/>
      <w:szCs w:val="24"/>
    </w:rPr>
  </w:style>
  <w:style w:type="paragraph" w:customStyle="1" w:styleId="Nagwek20">
    <w:name w:val="Nagłówek2"/>
    <w:basedOn w:val="Normalny"/>
    <w:next w:val="Tekstpodstawowy"/>
    <w:qFormat/>
    <w:pPr>
      <w:keepNext/>
      <w:spacing w:before="240" w:after="120"/>
    </w:pPr>
    <w:rPr>
      <w:rFonts w:ascii="Arial" w:eastAsia="Microsoft YaHei" w:hAnsi="Arial" w:cs="Mangal"/>
      <w:sz w:val="28"/>
      <w:szCs w:val="28"/>
    </w:rPr>
  </w:style>
  <w:style w:type="paragraph" w:customStyle="1" w:styleId="Legenda1">
    <w:name w:val="Legenda1"/>
    <w:basedOn w:val="Normalny"/>
    <w:qFormat/>
    <w:pPr>
      <w:suppressLineNumbers/>
      <w:spacing w:before="120" w:after="120"/>
    </w:pPr>
    <w:rPr>
      <w:rFonts w:cs="Mangal"/>
      <w:i/>
      <w:iCs/>
      <w:szCs w:val="24"/>
    </w:rPr>
  </w:style>
  <w:style w:type="paragraph" w:customStyle="1" w:styleId="Nagwek10">
    <w:name w:val="Nagłówek1"/>
    <w:basedOn w:val="Normalny"/>
    <w:next w:val="Podtytu"/>
    <w:qFormat/>
    <w:pPr>
      <w:spacing w:line="100" w:lineRule="atLeast"/>
      <w:jc w:val="center"/>
    </w:pPr>
    <w:rPr>
      <w:b/>
    </w:rPr>
  </w:style>
  <w:style w:type="paragraph" w:customStyle="1" w:styleId="Podpis1">
    <w:name w:val="Podpis1"/>
    <w:basedOn w:val="Normalny"/>
    <w:qFormat/>
    <w:pPr>
      <w:suppressLineNumbers/>
      <w:spacing w:before="120" w:after="120"/>
    </w:pPr>
    <w:rPr>
      <w:rFonts w:cs="Mangal"/>
      <w:i/>
      <w:iCs/>
      <w:szCs w:val="24"/>
    </w:rPr>
  </w:style>
  <w:style w:type="paragraph" w:styleId="Podpis">
    <w:name w:val="Signature"/>
    <w:basedOn w:val="Normalny"/>
    <w:pPr>
      <w:suppressLineNumbers/>
      <w:spacing w:before="120" w:after="120"/>
    </w:pPr>
    <w:rPr>
      <w:i/>
      <w:sz w:val="20"/>
    </w:rPr>
  </w:style>
  <w:style w:type="paragraph" w:customStyle="1" w:styleId="NormalnyWeb1">
    <w:name w:val="Normalny (Web)1"/>
    <w:basedOn w:val="Normalny"/>
    <w:qFormat/>
    <w:pPr>
      <w:spacing w:before="100" w:after="119"/>
    </w:pPr>
  </w:style>
  <w:style w:type="paragraph" w:customStyle="1" w:styleId="WW-Tekstpodstawowy2">
    <w:name w:val="WW-Tekst podstawowy 2"/>
    <w:basedOn w:val="Normalny"/>
    <w:qFormat/>
    <w:rPr>
      <w:b/>
    </w:rPr>
  </w:style>
  <w:style w:type="paragraph" w:styleId="Podtytu">
    <w:name w:val="Subtitle"/>
    <w:basedOn w:val="Normalny"/>
    <w:next w:val="Tekstpodstawowy"/>
    <w:qFormat/>
    <w:pPr>
      <w:spacing w:after="60"/>
      <w:jc w:val="center"/>
    </w:pPr>
    <w:rPr>
      <w:rFonts w:ascii="Arial" w:hAnsi="Arial" w:cs="Arial"/>
    </w:rPr>
  </w:style>
  <w:style w:type="paragraph" w:customStyle="1" w:styleId="Tekstpodstawowy21">
    <w:name w:val="Tekst podstawowy 21"/>
    <w:basedOn w:val="Normalny"/>
    <w:qFormat/>
    <w:pPr>
      <w:jc w:val="both"/>
    </w:pPr>
  </w:style>
  <w:style w:type="paragraph" w:styleId="Tekstpodstawowywcity">
    <w:name w:val="Body Text Indent"/>
    <w:basedOn w:val="Normalny"/>
    <w:pPr>
      <w:ind w:left="180" w:hanging="180"/>
    </w:pPr>
    <w:rPr>
      <w:szCs w:val="24"/>
    </w:rPr>
  </w:style>
  <w:style w:type="paragraph" w:customStyle="1" w:styleId="Tekstpodstawowywcity31">
    <w:name w:val="Tekst podstawowy wcięty 31"/>
    <w:basedOn w:val="Normalny"/>
    <w:qFormat/>
    <w:pPr>
      <w:ind w:firstLine="540"/>
      <w:jc w:val="both"/>
    </w:pPr>
    <w:rPr>
      <w:szCs w:val="24"/>
    </w:rPr>
  </w:style>
  <w:style w:type="paragraph" w:customStyle="1" w:styleId="Tekstpodstawowywcity21">
    <w:name w:val="Tekst podstawowy wcięty 21"/>
    <w:basedOn w:val="Normalny"/>
    <w:qFormat/>
    <w:pPr>
      <w:ind w:left="571"/>
      <w:jc w:val="both"/>
    </w:pPr>
  </w:style>
  <w:style w:type="paragraph" w:styleId="NormalnyWeb">
    <w:name w:val="Normal (Web)"/>
    <w:basedOn w:val="Normalny"/>
    <w:qFormat/>
    <w:pPr>
      <w:spacing w:before="100" w:after="119"/>
    </w:pPr>
    <w:rPr>
      <w:szCs w:val="24"/>
    </w:rPr>
  </w:style>
  <w:style w:type="paragraph" w:styleId="Tekstdymka">
    <w:name w:val="Balloon Text"/>
    <w:basedOn w:val="Normalny"/>
    <w:qFormat/>
    <w:rPr>
      <w:rFonts w:ascii="Tahoma" w:hAnsi="Tahoma" w:cs="Tahoma"/>
      <w:sz w:val="16"/>
      <w:szCs w:val="16"/>
    </w:rPr>
  </w:style>
  <w:style w:type="paragraph" w:customStyle="1" w:styleId="pkt">
    <w:name w:val="pkt"/>
    <w:basedOn w:val="Normalny"/>
    <w:qFormat/>
    <w:pPr>
      <w:spacing w:before="60" w:after="60"/>
      <w:ind w:left="851" w:hanging="295"/>
      <w:jc w:val="both"/>
    </w:pPr>
  </w:style>
  <w:style w:type="paragraph" w:customStyle="1" w:styleId="XYPunkt">
    <w:name w:val="X.Y Punkt"/>
    <w:basedOn w:val="Normalny"/>
    <w:qFormat/>
    <w:pPr>
      <w:spacing w:after="120"/>
      <w:ind w:left="567" w:right="567" w:hanging="567"/>
      <w:jc w:val="both"/>
    </w:pPr>
  </w:style>
  <w:style w:type="paragraph" w:styleId="Bezodstpw">
    <w:name w:val="No Spacing"/>
    <w:qFormat/>
    <w:rPr>
      <w:rFonts w:ascii="Calibri" w:eastAsia="Arial" w:hAnsi="Calibri" w:cs="Calibri"/>
      <w:sz w:val="22"/>
      <w:szCs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rPr>
  </w:style>
  <w:style w:type="paragraph" w:customStyle="1" w:styleId="western">
    <w:name w:val="western"/>
    <w:basedOn w:val="Normalny"/>
    <w:qFormat/>
    <w:pPr>
      <w:spacing w:before="100" w:after="119"/>
    </w:pPr>
    <w:rPr>
      <w:color w:val="000000"/>
      <w:szCs w:val="24"/>
    </w:rPr>
  </w:style>
  <w:style w:type="paragraph" w:customStyle="1" w:styleId="Tekstpodstawowy32">
    <w:name w:val="Tekst podstawowy 32"/>
    <w:basedOn w:val="Normalny"/>
    <w:qFormat/>
    <w:pPr>
      <w:spacing w:after="120"/>
    </w:pPr>
    <w:rPr>
      <w:sz w:val="16"/>
      <w:szCs w:val="16"/>
    </w:rPr>
  </w:style>
  <w:style w:type="paragraph" w:customStyle="1" w:styleId="p1">
    <w:name w:val="p1"/>
    <w:basedOn w:val="Normalny"/>
    <w:qFormat/>
    <w:pPr>
      <w:spacing w:before="100" w:after="100"/>
    </w:pPr>
    <w:rPr>
      <w:szCs w:val="24"/>
    </w:rPr>
  </w:style>
  <w:style w:type="paragraph" w:customStyle="1" w:styleId="p2">
    <w:name w:val="p2"/>
    <w:basedOn w:val="Normalny"/>
    <w:qFormat/>
    <w:pPr>
      <w:spacing w:before="100" w:after="100"/>
    </w:pPr>
    <w:rPr>
      <w:szCs w:val="24"/>
    </w:rPr>
  </w:style>
  <w:style w:type="paragraph" w:customStyle="1" w:styleId="p0">
    <w:name w:val="p0"/>
    <w:basedOn w:val="Normalny"/>
    <w:qFormat/>
    <w:pPr>
      <w:spacing w:before="100" w:after="100"/>
    </w:pPr>
    <w:rPr>
      <w:szCs w:val="24"/>
    </w:rPr>
  </w:style>
  <w:style w:type="paragraph" w:customStyle="1" w:styleId="nop1">
    <w:name w:val="nop1"/>
    <w:basedOn w:val="Normalny"/>
    <w:qFormat/>
    <w:pPr>
      <w:spacing w:before="100" w:after="100"/>
    </w:pPr>
    <w:rPr>
      <w:szCs w:val="24"/>
    </w:rPr>
  </w:style>
  <w:style w:type="paragraph" w:styleId="Akapitzlist">
    <w:name w:val="List Paragraph"/>
    <w:aliases w:val="lubu 1)_wypkt.,Sl_Akapit z listą,maz_wyliczenie,opis dzialania,K-P_odwolanie,A_wyliczenie,Akapit z listą5,CW_Lista,Numerowanie,List Paragraph,normalny tekst,Wypunktowanie,L1,2 heading,wypunktowanie,Akapit z list¹,Obiekt,List Paragraph1"/>
    <w:basedOn w:val="Normalny"/>
    <w:uiPriority w:val="34"/>
    <w:qFormat/>
    <w:pPr>
      <w:ind w:left="708"/>
    </w:pPr>
  </w:style>
  <w:style w:type="paragraph" w:customStyle="1" w:styleId="Listapunktowana41">
    <w:name w:val="Lista punktowana 41"/>
    <w:basedOn w:val="Normalny"/>
    <w:qFormat/>
    <w:pPr>
      <w:numPr>
        <w:numId w:val="3"/>
      </w:numPr>
      <w:spacing w:after="200" w:line="276" w:lineRule="auto"/>
      <w:contextualSpacing/>
    </w:pPr>
    <w:rPr>
      <w:rFonts w:ascii="Calibri" w:eastAsia="Calibri" w:hAnsi="Calibri" w:cs="Calibri"/>
      <w:sz w:val="22"/>
      <w:szCs w:val="22"/>
    </w:rPr>
  </w:style>
  <w:style w:type="paragraph" w:customStyle="1" w:styleId="Standard">
    <w:name w:val="Standard"/>
    <w:qFormat/>
    <w:pPr>
      <w:widowControl w:val="0"/>
    </w:pPr>
    <w:rPr>
      <w:rFonts w:eastAsia="Arial Unicode MS" w:cs="Tahoma"/>
      <w:kern w:val="2"/>
      <w:sz w:val="24"/>
      <w:szCs w:val="24"/>
      <w:lang w:eastAsia="zh-CN"/>
    </w:rPr>
  </w:style>
  <w:style w:type="paragraph" w:customStyle="1" w:styleId="Tekstpodstawowy31">
    <w:name w:val="Tekst podstawowy 31"/>
    <w:basedOn w:val="Normalny"/>
    <w:qFormat/>
    <w:pPr>
      <w:jc w:val="both"/>
    </w:pPr>
  </w:style>
  <w:style w:type="paragraph" w:customStyle="1" w:styleId="Gwkaistopka">
    <w:name w:val="Główka i stopka"/>
    <w:basedOn w:val="Normalny"/>
    <w:qFormat/>
  </w:style>
  <w:style w:type="paragraph" w:customStyle="1" w:styleId="Default">
    <w:name w:val="Default"/>
    <w:qFormat/>
    <w:rsid w:val="007F6EB4"/>
    <w:rPr>
      <w:rFonts w:ascii="Calibri" w:eastAsiaTheme="minorHAnsi" w:hAnsi="Calibri" w:cs="Calibri"/>
      <w:color w:val="000000"/>
      <w:sz w:val="24"/>
      <w:szCs w:val="24"/>
      <w:lang w:eastAsia="en-US"/>
    </w:rPr>
  </w:style>
  <w:style w:type="paragraph" w:styleId="Stopka">
    <w:name w:val="footer"/>
    <w:basedOn w:val="Normalny"/>
    <w:link w:val="StopkaZnak"/>
    <w:uiPriority w:val="99"/>
    <w:unhideWhenUsed/>
    <w:rsid w:val="001907E7"/>
    <w:pPr>
      <w:tabs>
        <w:tab w:val="center" w:pos="4536"/>
        <w:tab w:val="right" w:pos="9072"/>
      </w:tabs>
    </w:pPr>
  </w:style>
  <w:style w:type="character" w:styleId="Uwydatnienie">
    <w:name w:val="Emphasis"/>
    <w:basedOn w:val="Domylnaczcionkaakapitu"/>
    <w:qFormat/>
    <w:rsid w:val="00FD4BF0"/>
    <w:rPr>
      <w:i/>
      <w:iCs/>
    </w:rPr>
  </w:style>
  <w:style w:type="character" w:customStyle="1" w:styleId="alb">
    <w:name w:val="a_lb"/>
    <w:basedOn w:val="Domylnaczcionkaakapitu"/>
    <w:rsid w:val="007936A8"/>
  </w:style>
  <w:style w:type="table" w:styleId="Tabela-Siatka">
    <w:name w:val="Table Grid"/>
    <w:basedOn w:val="Standardowy"/>
    <w:uiPriority w:val="59"/>
    <w:rsid w:val="00C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395741"/>
    <w:pPr>
      <w:overflowPunct w:val="0"/>
      <w:autoSpaceDE w:val="0"/>
      <w:spacing w:before="100" w:after="119"/>
      <w:textAlignment w:val="baseline"/>
    </w:pPr>
  </w:style>
  <w:style w:type="character" w:styleId="Hipercze">
    <w:name w:val="Hyperlink"/>
    <w:uiPriority w:val="99"/>
    <w:unhideWhenUsed/>
    <w:rsid w:val="00395741"/>
    <w:rPr>
      <w:color w:val="0000FF"/>
      <w:u w:val="single"/>
    </w:rPr>
  </w:style>
  <w:style w:type="paragraph" w:styleId="Tekstpodstawowy3">
    <w:name w:val="Body Text 3"/>
    <w:basedOn w:val="Normalny"/>
    <w:link w:val="Tekstpodstawowy3Znak"/>
    <w:rsid w:val="00395741"/>
    <w:pPr>
      <w:widowControl w:val="0"/>
      <w:suppressAutoHyphens/>
      <w:overflowPunct w:val="0"/>
      <w:autoSpaceDE w:val="0"/>
      <w:autoSpaceDN w:val="0"/>
      <w:adjustRightInd w:val="0"/>
      <w:spacing w:after="120"/>
      <w:textAlignment w:val="baseline"/>
    </w:pPr>
    <w:rPr>
      <w:sz w:val="16"/>
      <w:szCs w:val="16"/>
      <w:lang w:eastAsia="pl-PL"/>
    </w:rPr>
  </w:style>
  <w:style w:type="character" w:customStyle="1" w:styleId="Tekstpodstawowy3Znak1">
    <w:name w:val="Tekst podstawowy 3 Znak1"/>
    <w:basedOn w:val="Domylnaczcionkaakapitu"/>
    <w:uiPriority w:val="99"/>
    <w:semiHidden/>
    <w:rsid w:val="00395741"/>
    <w:rPr>
      <w:sz w:val="16"/>
      <w:szCs w:val="16"/>
      <w:lang w:eastAsia="zh-CN"/>
    </w:rPr>
  </w:style>
  <w:style w:type="paragraph" w:styleId="Tytu">
    <w:name w:val="Title"/>
    <w:basedOn w:val="Normalny"/>
    <w:next w:val="Podtytu"/>
    <w:link w:val="TytuZnak"/>
    <w:qFormat/>
    <w:rsid w:val="00395741"/>
    <w:pPr>
      <w:suppressAutoHyphens/>
      <w:overflowPunct w:val="0"/>
      <w:autoSpaceDE w:val="0"/>
      <w:autoSpaceDN w:val="0"/>
      <w:adjustRightInd w:val="0"/>
      <w:spacing w:line="100" w:lineRule="atLeast"/>
      <w:jc w:val="center"/>
      <w:textAlignment w:val="baseline"/>
    </w:pPr>
    <w:rPr>
      <w:b/>
      <w:lang w:eastAsia="pl-PL"/>
    </w:rPr>
  </w:style>
  <w:style w:type="character" w:customStyle="1" w:styleId="TytuZnak1">
    <w:name w:val="Tytuł Znak1"/>
    <w:basedOn w:val="Domylnaczcionkaakapitu"/>
    <w:uiPriority w:val="10"/>
    <w:rsid w:val="00395741"/>
    <w:rPr>
      <w:rFonts w:asciiTheme="majorHAnsi" w:eastAsiaTheme="majorEastAsia" w:hAnsiTheme="majorHAnsi" w:cstheme="majorBidi"/>
      <w:spacing w:val="-10"/>
      <w:kern w:val="28"/>
      <w:sz w:val="56"/>
      <w:szCs w:val="56"/>
      <w:lang w:eastAsia="zh-CN"/>
    </w:rPr>
  </w:style>
  <w:style w:type="paragraph" w:styleId="Listapunktowana4">
    <w:name w:val="List Bullet 4"/>
    <w:aliases w:val="Lista wypunktowana 4"/>
    <w:basedOn w:val="Normalny"/>
    <w:unhideWhenUsed/>
    <w:rsid w:val="00395741"/>
    <w:pPr>
      <w:numPr>
        <w:numId w:val="11"/>
      </w:numPr>
      <w:spacing w:after="200" w:line="276" w:lineRule="auto"/>
      <w:contextualSpacing/>
    </w:pPr>
    <w:rPr>
      <w:rFonts w:ascii="Calibri" w:eastAsia="Calibri" w:hAnsi="Calibri"/>
      <w:sz w:val="22"/>
      <w:szCs w:val="22"/>
      <w:lang w:eastAsia="en-US"/>
    </w:rPr>
  </w:style>
  <w:style w:type="numbering" w:customStyle="1" w:styleId="Biecalista1">
    <w:name w:val="Bieżąca lista1"/>
    <w:uiPriority w:val="99"/>
    <w:rsid w:val="00F1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4604">
      <w:bodyDiv w:val="1"/>
      <w:marLeft w:val="0"/>
      <w:marRight w:val="0"/>
      <w:marTop w:val="0"/>
      <w:marBottom w:val="0"/>
      <w:divBdr>
        <w:top w:val="none" w:sz="0" w:space="0" w:color="auto"/>
        <w:left w:val="none" w:sz="0" w:space="0" w:color="auto"/>
        <w:bottom w:val="none" w:sz="0" w:space="0" w:color="auto"/>
        <w:right w:val="none" w:sz="0" w:space="0" w:color="auto"/>
      </w:divBdr>
    </w:div>
    <w:div w:id="903568903">
      <w:bodyDiv w:val="1"/>
      <w:marLeft w:val="0"/>
      <w:marRight w:val="0"/>
      <w:marTop w:val="0"/>
      <w:marBottom w:val="0"/>
      <w:divBdr>
        <w:top w:val="none" w:sz="0" w:space="0" w:color="auto"/>
        <w:left w:val="none" w:sz="0" w:space="0" w:color="auto"/>
        <w:bottom w:val="none" w:sz="0" w:space="0" w:color="auto"/>
        <w:right w:val="none" w:sz="0" w:space="0" w:color="auto"/>
      </w:divBdr>
    </w:div>
    <w:div w:id="1027297450">
      <w:bodyDiv w:val="1"/>
      <w:marLeft w:val="0"/>
      <w:marRight w:val="0"/>
      <w:marTop w:val="0"/>
      <w:marBottom w:val="0"/>
      <w:divBdr>
        <w:top w:val="none" w:sz="0" w:space="0" w:color="auto"/>
        <w:left w:val="none" w:sz="0" w:space="0" w:color="auto"/>
        <w:bottom w:val="none" w:sz="0" w:space="0" w:color="auto"/>
        <w:right w:val="none" w:sz="0" w:space="0" w:color="auto"/>
      </w:divBdr>
    </w:div>
    <w:div w:id="1573585594">
      <w:bodyDiv w:val="1"/>
      <w:marLeft w:val="0"/>
      <w:marRight w:val="0"/>
      <w:marTop w:val="0"/>
      <w:marBottom w:val="0"/>
      <w:divBdr>
        <w:top w:val="none" w:sz="0" w:space="0" w:color="auto"/>
        <w:left w:val="none" w:sz="0" w:space="0" w:color="auto"/>
        <w:bottom w:val="none" w:sz="0" w:space="0" w:color="auto"/>
        <w:right w:val="none" w:sz="0" w:space="0" w:color="auto"/>
      </w:divBdr>
      <w:divsChild>
        <w:div w:id="1531724673">
          <w:marLeft w:val="0"/>
          <w:marRight w:val="0"/>
          <w:marTop w:val="0"/>
          <w:marBottom w:val="0"/>
          <w:divBdr>
            <w:top w:val="none" w:sz="0" w:space="0" w:color="auto"/>
            <w:left w:val="none" w:sz="0" w:space="0" w:color="auto"/>
            <w:bottom w:val="none" w:sz="0" w:space="0" w:color="auto"/>
            <w:right w:val="none" w:sz="0" w:space="0" w:color="auto"/>
          </w:divBdr>
          <w:divsChild>
            <w:div w:id="1073240657">
              <w:marLeft w:val="0"/>
              <w:marRight w:val="0"/>
              <w:marTop w:val="0"/>
              <w:marBottom w:val="0"/>
              <w:divBdr>
                <w:top w:val="none" w:sz="0" w:space="0" w:color="auto"/>
                <w:left w:val="none" w:sz="0" w:space="0" w:color="auto"/>
                <w:bottom w:val="none" w:sz="0" w:space="0" w:color="auto"/>
                <w:right w:val="none" w:sz="0" w:space="0" w:color="auto"/>
              </w:divBdr>
            </w:div>
            <w:div w:id="76169982">
              <w:marLeft w:val="0"/>
              <w:marRight w:val="0"/>
              <w:marTop w:val="0"/>
              <w:marBottom w:val="0"/>
              <w:divBdr>
                <w:top w:val="none" w:sz="0" w:space="0" w:color="auto"/>
                <w:left w:val="none" w:sz="0" w:space="0" w:color="auto"/>
                <w:bottom w:val="none" w:sz="0" w:space="0" w:color="auto"/>
                <w:right w:val="none" w:sz="0" w:space="0" w:color="auto"/>
              </w:divBdr>
            </w:div>
            <w:div w:id="555093796">
              <w:marLeft w:val="0"/>
              <w:marRight w:val="0"/>
              <w:marTop w:val="0"/>
              <w:marBottom w:val="0"/>
              <w:divBdr>
                <w:top w:val="none" w:sz="0" w:space="0" w:color="auto"/>
                <w:left w:val="none" w:sz="0" w:space="0" w:color="auto"/>
                <w:bottom w:val="none" w:sz="0" w:space="0" w:color="auto"/>
                <w:right w:val="none" w:sz="0" w:space="0" w:color="auto"/>
              </w:divBdr>
            </w:div>
          </w:divsChild>
        </w:div>
        <w:div w:id="839007725">
          <w:marLeft w:val="0"/>
          <w:marRight w:val="0"/>
          <w:marTop w:val="0"/>
          <w:marBottom w:val="0"/>
          <w:divBdr>
            <w:top w:val="none" w:sz="0" w:space="0" w:color="auto"/>
            <w:left w:val="none" w:sz="0" w:space="0" w:color="auto"/>
            <w:bottom w:val="none" w:sz="0" w:space="0" w:color="auto"/>
            <w:right w:val="none" w:sz="0" w:space="0" w:color="auto"/>
          </w:divBdr>
          <w:divsChild>
            <w:div w:id="1342707172">
              <w:marLeft w:val="0"/>
              <w:marRight w:val="0"/>
              <w:marTop w:val="0"/>
              <w:marBottom w:val="0"/>
              <w:divBdr>
                <w:top w:val="none" w:sz="0" w:space="0" w:color="auto"/>
                <w:left w:val="none" w:sz="0" w:space="0" w:color="auto"/>
                <w:bottom w:val="none" w:sz="0" w:space="0" w:color="auto"/>
                <w:right w:val="none" w:sz="0" w:space="0" w:color="auto"/>
              </w:divBdr>
            </w:div>
            <w:div w:id="1805343398">
              <w:marLeft w:val="0"/>
              <w:marRight w:val="0"/>
              <w:marTop w:val="0"/>
              <w:marBottom w:val="0"/>
              <w:divBdr>
                <w:top w:val="none" w:sz="0" w:space="0" w:color="auto"/>
                <w:left w:val="none" w:sz="0" w:space="0" w:color="auto"/>
                <w:bottom w:val="none" w:sz="0" w:space="0" w:color="auto"/>
                <w:right w:val="none" w:sz="0" w:space="0" w:color="auto"/>
              </w:divBdr>
            </w:div>
            <w:div w:id="1202283411">
              <w:marLeft w:val="0"/>
              <w:marRight w:val="0"/>
              <w:marTop w:val="0"/>
              <w:marBottom w:val="0"/>
              <w:divBdr>
                <w:top w:val="none" w:sz="0" w:space="0" w:color="auto"/>
                <w:left w:val="none" w:sz="0" w:space="0" w:color="auto"/>
                <w:bottom w:val="none" w:sz="0" w:space="0" w:color="auto"/>
                <w:right w:val="none" w:sz="0" w:space="0" w:color="auto"/>
              </w:divBdr>
            </w:div>
            <w:div w:id="340161519">
              <w:marLeft w:val="0"/>
              <w:marRight w:val="0"/>
              <w:marTop w:val="0"/>
              <w:marBottom w:val="0"/>
              <w:divBdr>
                <w:top w:val="none" w:sz="0" w:space="0" w:color="auto"/>
                <w:left w:val="none" w:sz="0" w:space="0" w:color="auto"/>
                <w:bottom w:val="none" w:sz="0" w:space="0" w:color="auto"/>
                <w:right w:val="none" w:sz="0" w:space="0" w:color="auto"/>
              </w:divBdr>
            </w:div>
          </w:divsChild>
        </w:div>
        <w:div w:id="1402095004">
          <w:marLeft w:val="0"/>
          <w:marRight w:val="0"/>
          <w:marTop w:val="0"/>
          <w:marBottom w:val="0"/>
          <w:divBdr>
            <w:top w:val="none" w:sz="0" w:space="0" w:color="auto"/>
            <w:left w:val="none" w:sz="0" w:space="0" w:color="auto"/>
            <w:bottom w:val="none" w:sz="0" w:space="0" w:color="auto"/>
            <w:right w:val="none" w:sz="0" w:space="0" w:color="auto"/>
          </w:divBdr>
        </w:div>
        <w:div w:id="132648734">
          <w:marLeft w:val="0"/>
          <w:marRight w:val="0"/>
          <w:marTop w:val="0"/>
          <w:marBottom w:val="0"/>
          <w:divBdr>
            <w:top w:val="none" w:sz="0" w:space="0" w:color="auto"/>
            <w:left w:val="none" w:sz="0" w:space="0" w:color="auto"/>
            <w:bottom w:val="none" w:sz="0" w:space="0" w:color="auto"/>
            <w:right w:val="none" w:sz="0" w:space="0" w:color="auto"/>
          </w:divBdr>
        </w:div>
        <w:div w:id="2033336377">
          <w:marLeft w:val="0"/>
          <w:marRight w:val="0"/>
          <w:marTop w:val="0"/>
          <w:marBottom w:val="0"/>
          <w:divBdr>
            <w:top w:val="none" w:sz="0" w:space="0" w:color="auto"/>
            <w:left w:val="none" w:sz="0" w:space="0" w:color="auto"/>
            <w:bottom w:val="none" w:sz="0" w:space="0" w:color="auto"/>
            <w:right w:val="none" w:sz="0" w:space="0" w:color="auto"/>
          </w:divBdr>
        </w:div>
        <w:div w:id="1409040027">
          <w:marLeft w:val="0"/>
          <w:marRight w:val="0"/>
          <w:marTop w:val="0"/>
          <w:marBottom w:val="0"/>
          <w:divBdr>
            <w:top w:val="none" w:sz="0" w:space="0" w:color="auto"/>
            <w:left w:val="none" w:sz="0" w:space="0" w:color="auto"/>
            <w:bottom w:val="none" w:sz="0" w:space="0" w:color="auto"/>
            <w:right w:val="none" w:sz="0" w:space="0" w:color="auto"/>
          </w:divBdr>
          <w:divsChild>
            <w:div w:id="1608268261">
              <w:marLeft w:val="0"/>
              <w:marRight w:val="0"/>
              <w:marTop w:val="0"/>
              <w:marBottom w:val="0"/>
              <w:divBdr>
                <w:top w:val="none" w:sz="0" w:space="0" w:color="auto"/>
                <w:left w:val="none" w:sz="0" w:space="0" w:color="auto"/>
                <w:bottom w:val="none" w:sz="0" w:space="0" w:color="auto"/>
                <w:right w:val="none" w:sz="0" w:space="0" w:color="auto"/>
              </w:divBdr>
            </w:div>
            <w:div w:id="1566407396">
              <w:marLeft w:val="0"/>
              <w:marRight w:val="0"/>
              <w:marTop w:val="0"/>
              <w:marBottom w:val="0"/>
              <w:divBdr>
                <w:top w:val="none" w:sz="0" w:space="0" w:color="auto"/>
                <w:left w:val="none" w:sz="0" w:space="0" w:color="auto"/>
                <w:bottom w:val="none" w:sz="0" w:space="0" w:color="auto"/>
                <w:right w:val="none" w:sz="0" w:space="0" w:color="auto"/>
              </w:divBdr>
              <w:divsChild>
                <w:div w:id="557475158">
                  <w:marLeft w:val="0"/>
                  <w:marRight w:val="0"/>
                  <w:marTop w:val="0"/>
                  <w:marBottom w:val="0"/>
                  <w:divBdr>
                    <w:top w:val="none" w:sz="0" w:space="0" w:color="auto"/>
                    <w:left w:val="none" w:sz="0" w:space="0" w:color="auto"/>
                    <w:bottom w:val="none" w:sz="0" w:space="0" w:color="auto"/>
                    <w:right w:val="none" w:sz="0" w:space="0" w:color="auto"/>
                  </w:divBdr>
                </w:div>
                <w:div w:id="1274367441">
                  <w:marLeft w:val="0"/>
                  <w:marRight w:val="0"/>
                  <w:marTop w:val="0"/>
                  <w:marBottom w:val="0"/>
                  <w:divBdr>
                    <w:top w:val="none" w:sz="0" w:space="0" w:color="auto"/>
                    <w:left w:val="none" w:sz="0" w:space="0" w:color="auto"/>
                    <w:bottom w:val="none" w:sz="0" w:space="0" w:color="auto"/>
                    <w:right w:val="none" w:sz="0" w:space="0" w:color="auto"/>
                  </w:divBdr>
                </w:div>
              </w:divsChild>
            </w:div>
            <w:div w:id="8352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30F5-9F4A-4A81-9DAB-37804FE3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10270</Words>
  <Characters>61620</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Unknown</dc:creator>
  <dc:description/>
  <cp:lastModifiedBy>Grzegorz</cp:lastModifiedBy>
  <cp:revision>3</cp:revision>
  <cp:lastPrinted>2025-05-14T10:41:00Z</cp:lastPrinted>
  <dcterms:created xsi:type="dcterms:W3CDTF">2025-05-15T08:11:00Z</dcterms:created>
  <dcterms:modified xsi:type="dcterms:W3CDTF">2025-05-15T08:13:00Z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115699881</vt:i4>
  </property>
</Properties>
</file>