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D3CC" w14:textId="77777777" w:rsidR="00382A5B" w:rsidRDefault="00382A5B" w:rsidP="008E7F95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C6F80B3" w14:textId="0A5831B8" w:rsidR="007A4CB4" w:rsidRPr="007A4CB4" w:rsidRDefault="00175AFF" w:rsidP="00D8055F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6DE3AC07" w14:textId="77777777" w:rsidR="00EE7B5F" w:rsidRPr="009E1E6F" w:rsidRDefault="00EE7B5F" w:rsidP="00EE7B5F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9E1E6F">
        <w:rPr>
          <w:rFonts w:ascii="Calibri" w:hAnsi="Calibri" w:cs="Calibri"/>
          <w:b/>
          <w:iCs/>
          <w:sz w:val="22"/>
          <w:szCs w:val="22"/>
          <w:lang w:eastAsia="en-US"/>
        </w:rPr>
        <w:t xml:space="preserve">Wymagania i parametry techniczne </w:t>
      </w:r>
    </w:p>
    <w:p w14:paraId="0238E55A" w14:textId="0C67096A" w:rsidR="009E1E6F" w:rsidRPr="00691326" w:rsidRDefault="00EE7B5F" w:rsidP="00691326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 w:cs="Calibri"/>
          <w:b/>
          <w:bCs/>
          <w:sz w:val="22"/>
          <w:szCs w:val="22"/>
        </w:rPr>
      </w:pPr>
      <w:r w:rsidRPr="009E1E6F">
        <w:rPr>
          <w:rFonts w:ascii="Calibri" w:hAnsi="Calibri" w:cs="Calibri"/>
          <w:b/>
          <w:iCs/>
          <w:sz w:val="22"/>
          <w:szCs w:val="22"/>
          <w:lang w:eastAsia="en-US"/>
        </w:rPr>
        <w:t xml:space="preserve">na dostawę  </w:t>
      </w:r>
      <w:r w:rsidR="002671CF" w:rsidRPr="002671CF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spawarki do zamykania obudów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1"/>
        <w:gridCol w:w="7"/>
        <w:gridCol w:w="5308"/>
        <w:gridCol w:w="1701"/>
      </w:tblGrid>
      <w:tr w:rsidR="002671CF" w:rsidRPr="000E34E8" w14:paraId="013C0B3E" w14:textId="77777777" w:rsidTr="00632D9F">
        <w:trPr>
          <w:trHeight w:val="251"/>
        </w:trPr>
        <w:tc>
          <w:tcPr>
            <w:tcW w:w="568" w:type="dxa"/>
          </w:tcPr>
          <w:p w14:paraId="05C91B95" w14:textId="3FAE66EB" w:rsidR="002671CF" w:rsidRPr="000E34E8" w:rsidRDefault="00632D9F" w:rsidP="002671CF">
            <w:pPr>
              <w:spacing w:before="100" w:after="100"/>
              <w:ind w:right="4"/>
              <w:rPr>
                <w:rFonts w:asciiTheme="minorHAnsi" w:hAnsiTheme="minorHAnsi" w:cstheme="minorHAnsi"/>
                <w:b/>
                <w:snapToGrid w:val="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napToGrid w:val="0"/>
                <w:lang w:val="en-GB"/>
              </w:rPr>
              <w:t>L</w:t>
            </w:r>
            <w:r w:rsidR="002671CF" w:rsidRPr="000E34E8">
              <w:rPr>
                <w:rFonts w:asciiTheme="minorHAnsi" w:hAnsiTheme="minorHAnsi" w:cstheme="minorHAnsi"/>
                <w:b/>
                <w:snapToGrid w:val="0"/>
                <w:lang w:val="en-GB"/>
              </w:rPr>
              <w:t>p</w:t>
            </w:r>
            <w:proofErr w:type="spellEnd"/>
          </w:p>
          <w:p w14:paraId="0F33C466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b/>
                <w:snapToGrid w:val="0"/>
                <w:lang w:val="en-GB"/>
              </w:rPr>
            </w:pPr>
          </w:p>
        </w:tc>
        <w:tc>
          <w:tcPr>
            <w:tcW w:w="2411" w:type="dxa"/>
          </w:tcPr>
          <w:p w14:paraId="5002496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b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b/>
                <w:snapToGrid w:val="0"/>
                <w:lang w:val="en-GB"/>
              </w:rPr>
              <w:t>Nazwa</w:t>
            </w:r>
            <w:proofErr w:type="spellEnd"/>
            <w:r w:rsidRPr="000E34E8">
              <w:rPr>
                <w:rFonts w:asciiTheme="minorHAnsi" w:hAnsiTheme="minorHAnsi" w:cstheme="minorHAnsi"/>
                <w:b/>
                <w:snapToGrid w:val="0"/>
                <w:lang w:val="en-GB"/>
              </w:rPr>
              <w:t xml:space="preserve"> </w:t>
            </w:r>
            <w:proofErr w:type="spellStart"/>
            <w:r w:rsidRPr="000E34E8">
              <w:rPr>
                <w:rFonts w:asciiTheme="minorHAnsi" w:hAnsiTheme="minorHAnsi" w:cstheme="minorHAnsi"/>
                <w:b/>
                <w:snapToGrid w:val="0"/>
                <w:lang w:val="en-GB"/>
              </w:rPr>
              <w:t>parametru</w:t>
            </w:r>
            <w:proofErr w:type="spellEnd"/>
            <w:r w:rsidRPr="000E34E8">
              <w:rPr>
                <w:rFonts w:asciiTheme="minorHAnsi" w:hAnsiTheme="minorHAnsi" w:cstheme="minorHAnsi"/>
                <w:b/>
                <w:snapToGrid w:val="0"/>
                <w:lang w:val="en-GB"/>
              </w:rPr>
              <w:t xml:space="preserve"> </w:t>
            </w:r>
          </w:p>
          <w:p w14:paraId="02C6F82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b/>
                <w:snapToGrid w:val="0"/>
                <w:lang w:val="en-GB"/>
              </w:rPr>
            </w:pPr>
          </w:p>
        </w:tc>
        <w:tc>
          <w:tcPr>
            <w:tcW w:w="5315" w:type="dxa"/>
            <w:gridSpan w:val="2"/>
          </w:tcPr>
          <w:p w14:paraId="262A635B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b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b/>
                <w:snapToGrid w:val="0"/>
                <w:lang w:val="en-GB"/>
              </w:rPr>
              <w:t>Wymaganie</w:t>
            </w:r>
            <w:proofErr w:type="spellEnd"/>
            <w:r w:rsidRPr="000E34E8">
              <w:rPr>
                <w:rFonts w:asciiTheme="minorHAnsi" w:hAnsiTheme="minorHAnsi" w:cstheme="minorHAnsi"/>
                <w:b/>
                <w:snapToGrid w:val="0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4332719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b/>
                <w:snapToGrid w:val="0"/>
              </w:rPr>
            </w:pPr>
            <w:r w:rsidRPr="000E34E8">
              <w:rPr>
                <w:rFonts w:asciiTheme="minorHAnsi" w:hAnsiTheme="minorHAnsi" w:cstheme="minorHAnsi"/>
                <w:b/>
                <w:snapToGrid w:val="0"/>
              </w:rPr>
              <w:t>Kolumna do wypełnienia przez wykonawcę*</w:t>
            </w:r>
          </w:p>
        </w:tc>
      </w:tr>
      <w:tr w:rsidR="002671CF" w:rsidRPr="000E34E8" w14:paraId="36BC6761" w14:textId="77777777" w:rsidTr="00632D9F">
        <w:trPr>
          <w:trHeight w:val="251"/>
        </w:trPr>
        <w:tc>
          <w:tcPr>
            <w:tcW w:w="568" w:type="dxa"/>
          </w:tcPr>
          <w:p w14:paraId="77880025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632D9F">
              <w:rPr>
                <w:rFonts w:asciiTheme="minorHAnsi" w:hAnsiTheme="minorHAnsi" w:cstheme="minorHAnsi"/>
                <w:snapToGrid w:val="0"/>
                <w:lang w:val="en-GB"/>
              </w:rPr>
              <w:t>1.</w:t>
            </w:r>
          </w:p>
        </w:tc>
        <w:tc>
          <w:tcPr>
            <w:tcW w:w="2411" w:type="dxa"/>
          </w:tcPr>
          <w:p w14:paraId="6FF09CD1" w14:textId="4DC03312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>Typ</w:t>
            </w:r>
            <w:proofErr w:type="spellEnd"/>
          </w:p>
        </w:tc>
        <w:tc>
          <w:tcPr>
            <w:tcW w:w="5315" w:type="dxa"/>
            <w:gridSpan w:val="2"/>
          </w:tcPr>
          <w:p w14:paraId="7CBD0132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</w:p>
        </w:tc>
        <w:tc>
          <w:tcPr>
            <w:tcW w:w="1701" w:type="dxa"/>
          </w:tcPr>
          <w:p w14:paraId="79E3E45B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>Podać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</w:p>
        </w:tc>
      </w:tr>
      <w:tr w:rsidR="002671CF" w:rsidRPr="000E34E8" w14:paraId="7276B4E3" w14:textId="77777777" w:rsidTr="00632D9F">
        <w:trPr>
          <w:trHeight w:val="251"/>
        </w:trPr>
        <w:tc>
          <w:tcPr>
            <w:tcW w:w="568" w:type="dxa"/>
          </w:tcPr>
          <w:p w14:paraId="74D6B280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632D9F">
              <w:rPr>
                <w:rFonts w:asciiTheme="minorHAnsi" w:hAnsiTheme="minorHAnsi" w:cstheme="minorHAnsi"/>
                <w:snapToGrid w:val="0"/>
                <w:lang w:val="en-GB"/>
              </w:rPr>
              <w:t>2.</w:t>
            </w:r>
          </w:p>
        </w:tc>
        <w:tc>
          <w:tcPr>
            <w:tcW w:w="2411" w:type="dxa"/>
          </w:tcPr>
          <w:p w14:paraId="6B8AD687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Producent</w:t>
            </w:r>
          </w:p>
        </w:tc>
        <w:tc>
          <w:tcPr>
            <w:tcW w:w="5315" w:type="dxa"/>
            <w:gridSpan w:val="2"/>
          </w:tcPr>
          <w:p w14:paraId="4854E6F6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</w:p>
        </w:tc>
        <w:tc>
          <w:tcPr>
            <w:tcW w:w="1701" w:type="dxa"/>
          </w:tcPr>
          <w:p w14:paraId="7C2D573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>Podać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</w:p>
        </w:tc>
      </w:tr>
      <w:tr w:rsidR="002671CF" w:rsidRPr="000E34E8" w14:paraId="3904FE6F" w14:textId="77777777" w:rsidTr="00632D9F">
        <w:trPr>
          <w:trHeight w:val="251"/>
        </w:trPr>
        <w:tc>
          <w:tcPr>
            <w:tcW w:w="568" w:type="dxa"/>
          </w:tcPr>
          <w:p w14:paraId="4F064A65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632D9F">
              <w:rPr>
                <w:rFonts w:asciiTheme="minorHAnsi" w:hAnsiTheme="minorHAnsi" w:cstheme="minorHAnsi"/>
                <w:snapToGrid w:val="0"/>
                <w:lang w:val="en-GB"/>
              </w:rPr>
              <w:t>3.</w:t>
            </w:r>
          </w:p>
        </w:tc>
        <w:tc>
          <w:tcPr>
            <w:tcW w:w="2411" w:type="dxa"/>
          </w:tcPr>
          <w:p w14:paraId="3F60EE1E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Kraj pochodzenia</w:t>
            </w:r>
          </w:p>
        </w:tc>
        <w:tc>
          <w:tcPr>
            <w:tcW w:w="5315" w:type="dxa"/>
            <w:gridSpan w:val="2"/>
          </w:tcPr>
          <w:p w14:paraId="049BBE2F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</w:p>
        </w:tc>
        <w:tc>
          <w:tcPr>
            <w:tcW w:w="1701" w:type="dxa"/>
          </w:tcPr>
          <w:p w14:paraId="65DBB6E9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>Podać</w:t>
            </w:r>
            <w:proofErr w:type="spellEnd"/>
          </w:p>
        </w:tc>
      </w:tr>
      <w:tr w:rsidR="002671CF" w:rsidRPr="000E34E8" w14:paraId="04F9E00C" w14:textId="77777777" w:rsidTr="00632D9F">
        <w:trPr>
          <w:trHeight w:val="251"/>
        </w:trPr>
        <w:tc>
          <w:tcPr>
            <w:tcW w:w="568" w:type="dxa"/>
          </w:tcPr>
          <w:p w14:paraId="0FA1B07C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632D9F">
              <w:rPr>
                <w:rFonts w:asciiTheme="minorHAnsi" w:hAnsiTheme="minorHAnsi" w:cstheme="minorHAnsi"/>
                <w:snapToGrid w:val="0"/>
                <w:lang w:val="en-GB"/>
              </w:rPr>
              <w:t>4.</w:t>
            </w:r>
          </w:p>
        </w:tc>
        <w:tc>
          <w:tcPr>
            <w:tcW w:w="2411" w:type="dxa"/>
          </w:tcPr>
          <w:p w14:paraId="0E9B63A8" w14:textId="54FECB0A" w:rsidR="002671CF" w:rsidRPr="00111F85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</w:pPr>
            <w:proofErr w:type="spellStart"/>
            <w:r w:rsidRPr="00111F8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Rok</w:t>
            </w:r>
            <w:proofErr w:type="spellEnd"/>
            <w:r w:rsidRPr="00111F8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11F8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produkcji</w:t>
            </w:r>
            <w:proofErr w:type="spellEnd"/>
          </w:p>
        </w:tc>
        <w:tc>
          <w:tcPr>
            <w:tcW w:w="5315" w:type="dxa"/>
            <w:gridSpan w:val="2"/>
          </w:tcPr>
          <w:p w14:paraId="7A4AE690" w14:textId="578E8BEF" w:rsidR="002671CF" w:rsidRPr="00111F85" w:rsidRDefault="00A85D91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color w:val="000000" w:themeColor="text1"/>
                <w:lang w:val="en-GB"/>
              </w:rPr>
            </w:pPr>
            <w:r w:rsidRPr="00111F85">
              <w:rPr>
                <w:rFonts w:asciiTheme="minorHAnsi" w:hAnsiTheme="minorHAnsi" w:cstheme="minorHAnsi"/>
                <w:snapToGrid w:val="0"/>
                <w:color w:val="000000" w:themeColor="text1"/>
                <w:lang w:val="en-GB"/>
              </w:rPr>
              <w:t>2022</w:t>
            </w:r>
          </w:p>
        </w:tc>
        <w:tc>
          <w:tcPr>
            <w:tcW w:w="1701" w:type="dxa"/>
          </w:tcPr>
          <w:p w14:paraId="267C2DE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>Potwierdzić</w:t>
            </w:r>
            <w:proofErr w:type="spellEnd"/>
          </w:p>
        </w:tc>
      </w:tr>
      <w:tr w:rsidR="002671CF" w:rsidRPr="000E34E8" w14:paraId="626318DA" w14:textId="77777777" w:rsidTr="00632D9F">
        <w:trPr>
          <w:trHeight w:val="251"/>
        </w:trPr>
        <w:tc>
          <w:tcPr>
            <w:tcW w:w="568" w:type="dxa"/>
          </w:tcPr>
          <w:p w14:paraId="0114D9C5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632D9F">
              <w:rPr>
                <w:rFonts w:asciiTheme="minorHAnsi" w:hAnsiTheme="minorHAnsi" w:cstheme="minorHAnsi"/>
                <w:snapToGrid w:val="0"/>
                <w:lang w:val="en-GB"/>
              </w:rPr>
              <w:t>5.</w:t>
            </w:r>
          </w:p>
        </w:tc>
        <w:tc>
          <w:tcPr>
            <w:tcW w:w="2411" w:type="dxa"/>
          </w:tcPr>
          <w:p w14:paraId="17F310E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Główne zastosowanie</w:t>
            </w:r>
          </w:p>
        </w:tc>
        <w:tc>
          <w:tcPr>
            <w:tcW w:w="5315" w:type="dxa"/>
            <w:gridSpan w:val="2"/>
          </w:tcPr>
          <w:p w14:paraId="24B175DC" w14:textId="149C8DF6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Urządzenie do oporowego, hermetycznego zgrzewania obudów tranzystorowych typu TO.</w:t>
            </w:r>
          </w:p>
        </w:tc>
        <w:tc>
          <w:tcPr>
            <w:tcW w:w="1701" w:type="dxa"/>
          </w:tcPr>
          <w:p w14:paraId="47033DB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</w:tc>
      </w:tr>
      <w:tr w:rsidR="002671CF" w:rsidRPr="000E34E8" w14:paraId="6C0B5502" w14:textId="77777777" w:rsidTr="00632D9F">
        <w:trPr>
          <w:trHeight w:val="251"/>
        </w:trPr>
        <w:tc>
          <w:tcPr>
            <w:tcW w:w="568" w:type="dxa"/>
            <w:vMerge w:val="restart"/>
          </w:tcPr>
          <w:p w14:paraId="0EBD43B5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6.</w:t>
            </w:r>
          </w:p>
        </w:tc>
        <w:tc>
          <w:tcPr>
            <w:tcW w:w="2411" w:type="dxa"/>
            <w:vMerge w:val="restart"/>
          </w:tcPr>
          <w:p w14:paraId="0DDB286F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Podstawowe wymagania  </w:t>
            </w:r>
          </w:p>
        </w:tc>
        <w:tc>
          <w:tcPr>
            <w:tcW w:w="5315" w:type="dxa"/>
            <w:gridSpan w:val="2"/>
          </w:tcPr>
          <w:p w14:paraId="578156D2" w14:textId="18DDEB6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6.1. 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>Tryb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>pracy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>ręczny</w:t>
            </w:r>
            <w:proofErr w:type="spellEnd"/>
          </w:p>
        </w:tc>
        <w:tc>
          <w:tcPr>
            <w:tcW w:w="1701" w:type="dxa"/>
          </w:tcPr>
          <w:p w14:paraId="17ECA1E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</w:tc>
      </w:tr>
      <w:tr w:rsidR="002671CF" w:rsidRPr="000E34E8" w14:paraId="0B276162" w14:textId="77777777" w:rsidTr="00632D9F">
        <w:trPr>
          <w:trHeight w:val="251"/>
        </w:trPr>
        <w:tc>
          <w:tcPr>
            <w:tcW w:w="568" w:type="dxa"/>
            <w:vMerge/>
          </w:tcPr>
          <w:p w14:paraId="09C91BE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033F147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77DC642A" w14:textId="47295CE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6.2. Urządzenie do zgrzewania obudów typu TO w zakresie rozmiarów od TO-18 do TO-3 lub szerszym</w:t>
            </w:r>
          </w:p>
        </w:tc>
        <w:tc>
          <w:tcPr>
            <w:tcW w:w="1701" w:type="dxa"/>
          </w:tcPr>
          <w:p w14:paraId="5CFB877B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Potwierdzić</w:t>
            </w:r>
          </w:p>
          <w:p w14:paraId="38896D0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4CAC2195" w14:textId="77777777" w:rsidTr="00632D9F">
        <w:trPr>
          <w:trHeight w:val="251"/>
        </w:trPr>
        <w:tc>
          <w:tcPr>
            <w:tcW w:w="568" w:type="dxa"/>
            <w:vMerge/>
          </w:tcPr>
          <w:p w14:paraId="00CFB1EA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3AE91229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1A6A728F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6.3.  Moduł monitorujący pracę urządzenia w czasie rzeczywistym. Mierzone parametry:</w:t>
            </w:r>
          </w:p>
          <w:p w14:paraId="6AFE110F" w14:textId="65D68DB6" w:rsidR="002671CF" w:rsidRPr="000E34E8" w:rsidRDefault="00111F85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- siła docisku</w:t>
            </w:r>
          </w:p>
          <w:p w14:paraId="2FE15487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- prąd</w:t>
            </w:r>
          </w:p>
          <w:p w14:paraId="7274899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- napięcie</w:t>
            </w:r>
          </w:p>
          <w:p w14:paraId="62C10EC6" w14:textId="4E83CB01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- czas</w:t>
            </w:r>
          </w:p>
        </w:tc>
        <w:tc>
          <w:tcPr>
            <w:tcW w:w="1701" w:type="dxa"/>
          </w:tcPr>
          <w:p w14:paraId="23609E7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</w:tc>
      </w:tr>
      <w:tr w:rsidR="002671CF" w:rsidRPr="000E34E8" w14:paraId="4D140D3B" w14:textId="77777777" w:rsidTr="00632D9F">
        <w:trPr>
          <w:trHeight w:val="251"/>
        </w:trPr>
        <w:tc>
          <w:tcPr>
            <w:tcW w:w="568" w:type="dxa"/>
            <w:vMerge/>
          </w:tcPr>
          <w:p w14:paraId="02912F9E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16DC75C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23785605" w14:textId="310FD349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6.4.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>Zasilanie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: 230V </w:t>
            </w:r>
          </w:p>
        </w:tc>
        <w:tc>
          <w:tcPr>
            <w:tcW w:w="1701" w:type="dxa"/>
          </w:tcPr>
          <w:p w14:paraId="5A88CC57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</w:tc>
      </w:tr>
      <w:tr w:rsidR="002671CF" w:rsidRPr="000E34E8" w14:paraId="03734055" w14:textId="77777777" w:rsidTr="00632D9F">
        <w:trPr>
          <w:trHeight w:val="529"/>
        </w:trPr>
        <w:tc>
          <w:tcPr>
            <w:tcW w:w="568" w:type="dxa"/>
            <w:vMerge/>
          </w:tcPr>
          <w:p w14:paraId="154C724B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30C9634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38F1EE23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6.5. Przepustowość: nie mniej niż 10 cykli zgrzewania/h</w:t>
            </w:r>
          </w:p>
        </w:tc>
        <w:tc>
          <w:tcPr>
            <w:tcW w:w="1701" w:type="dxa"/>
          </w:tcPr>
          <w:p w14:paraId="344984AA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Potwierdzić</w:t>
            </w:r>
          </w:p>
        </w:tc>
      </w:tr>
      <w:tr w:rsidR="002671CF" w:rsidRPr="000E34E8" w14:paraId="120CBE6B" w14:textId="77777777" w:rsidTr="00632D9F">
        <w:trPr>
          <w:trHeight w:val="639"/>
        </w:trPr>
        <w:tc>
          <w:tcPr>
            <w:tcW w:w="568" w:type="dxa"/>
          </w:tcPr>
          <w:p w14:paraId="7777B6C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7.</w:t>
            </w:r>
          </w:p>
        </w:tc>
        <w:tc>
          <w:tcPr>
            <w:tcW w:w="2411" w:type="dxa"/>
          </w:tcPr>
          <w:p w14:paraId="46AC999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Głowica zgrzewająca</w:t>
            </w:r>
          </w:p>
          <w:p w14:paraId="668DC5EB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67EEB6D0" w14:textId="758CBC4B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Siła docisku regulowana w zakresie od </w:t>
            </w:r>
            <w:r w:rsidR="00052184">
              <w:rPr>
                <w:rFonts w:asciiTheme="minorHAnsi" w:hAnsiTheme="minorHAnsi" w:cstheme="minorHAnsi"/>
                <w:snapToGrid w:val="0"/>
              </w:rPr>
              <w:t>10</w:t>
            </w:r>
            <w:r w:rsidRPr="000E34E8">
              <w:rPr>
                <w:rFonts w:asciiTheme="minorHAnsi" w:hAnsiTheme="minorHAnsi" w:cstheme="minorHAnsi"/>
                <w:snapToGrid w:val="0"/>
              </w:rPr>
              <w:t>-1</w:t>
            </w:r>
            <w:r w:rsidR="00052184">
              <w:rPr>
                <w:rFonts w:asciiTheme="minorHAnsi" w:hAnsiTheme="minorHAnsi" w:cstheme="minorHAnsi"/>
                <w:snapToGrid w:val="0"/>
              </w:rPr>
              <w:t>2</w:t>
            </w:r>
            <w:r w:rsidRPr="000E34E8">
              <w:rPr>
                <w:rFonts w:asciiTheme="minorHAnsi" w:hAnsiTheme="minorHAnsi" w:cstheme="minorHAnsi"/>
                <w:snapToGrid w:val="0"/>
              </w:rPr>
              <w:t xml:space="preserve">00N lub szerszym </w:t>
            </w:r>
          </w:p>
        </w:tc>
        <w:tc>
          <w:tcPr>
            <w:tcW w:w="1701" w:type="dxa"/>
          </w:tcPr>
          <w:p w14:paraId="4BE83FB9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27E1873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671CF" w:rsidRPr="000E34E8" w14:paraId="3E8D32CA" w14:textId="77777777" w:rsidTr="00632D9F">
        <w:trPr>
          <w:trHeight w:val="425"/>
        </w:trPr>
        <w:tc>
          <w:tcPr>
            <w:tcW w:w="568" w:type="dxa"/>
          </w:tcPr>
          <w:p w14:paraId="0DF1D143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8.</w:t>
            </w:r>
          </w:p>
        </w:tc>
        <w:tc>
          <w:tcPr>
            <w:tcW w:w="2411" w:type="dxa"/>
          </w:tcPr>
          <w:p w14:paraId="10F5A84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Obudowa</w:t>
            </w:r>
          </w:p>
        </w:tc>
        <w:tc>
          <w:tcPr>
            <w:tcW w:w="5315" w:type="dxa"/>
            <w:gridSpan w:val="2"/>
          </w:tcPr>
          <w:p w14:paraId="3B4529FF" w14:textId="46B5AAD8" w:rsidR="002671CF" w:rsidRPr="000E34E8" w:rsidRDefault="00704D1E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8.1.</w:t>
            </w:r>
            <w:r w:rsidR="002671CF" w:rsidRPr="000E34E8">
              <w:rPr>
                <w:rFonts w:asciiTheme="minorHAnsi" w:hAnsiTheme="minorHAnsi" w:cstheme="minorHAnsi"/>
                <w:snapToGrid w:val="0"/>
              </w:rPr>
              <w:t xml:space="preserve">Urządzenie przystosowane do podłączenia do istniejącej instalacji odciągowej w laboratorium Zamawiającego (zewnętrzna średnica </w:t>
            </w:r>
            <w:r w:rsidR="002671CF" w:rsidRPr="000E34E8">
              <w:rPr>
                <w:rFonts w:asciiTheme="minorHAnsi" w:hAnsiTheme="minorHAnsi" w:cstheme="minorHAnsi"/>
                <w:snapToGrid w:val="0"/>
              </w:rPr>
              <w:sym w:font="Symbol" w:char="F0C6"/>
            </w:r>
            <w:r w:rsidR="002671CF" w:rsidRPr="000E34E8">
              <w:rPr>
                <w:rFonts w:asciiTheme="minorHAnsi" w:hAnsiTheme="minorHAnsi" w:cstheme="minorHAnsi"/>
                <w:snapToGrid w:val="0"/>
              </w:rPr>
              <w:t>250mm)</w:t>
            </w:r>
          </w:p>
        </w:tc>
        <w:tc>
          <w:tcPr>
            <w:tcW w:w="1701" w:type="dxa"/>
          </w:tcPr>
          <w:p w14:paraId="6768E7B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Potwierdzić</w:t>
            </w:r>
          </w:p>
        </w:tc>
      </w:tr>
      <w:tr w:rsidR="000E34E8" w:rsidRPr="000E34E8" w14:paraId="3EBB2120" w14:textId="77777777" w:rsidTr="00632D9F">
        <w:trPr>
          <w:trHeight w:val="425"/>
        </w:trPr>
        <w:tc>
          <w:tcPr>
            <w:tcW w:w="568" w:type="dxa"/>
            <w:vMerge w:val="restart"/>
          </w:tcPr>
          <w:p w14:paraId="0D08ACA4" w14:textId="77777777" w:rsidR="000E34E8" w:rsidRPr="00632D9F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9.</w:t>
            </w:r>
          </w:p>
        </w:tc>
        <w:tc>
          <w:tcPr>
            <w:tcW w:w="2411" w:type="dxa"/>
            <w:vMerge w:val="restart"/>
          </w:tcPr>
          <w:p w14:paraId="20D3CB39" w14:textId="77777777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i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Zgrzewanie w atmosferze gazu obojętnego</w:t>
            </w:r>
          </w:p>
        </w:tc>
        <w:tc>
          <w:tcPr>
            <w:tcW w:w="5315" w:type="dxa"/>
            <w:gridSpan w:val="2"/>
          </w:tcPr>
          <w:p w14:paraId="782813A8" w14:textId="4A7D31F2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i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9.1. Zgrzewanie w atmosferze gazu obojętnego (np. azot, argon)</w:t>
            </w:r>
            <w:r w:rsidR="00052184">
              <w:rPr>
                <w:rFonts w:asciiTheme="minorHAnsi" w:hAnsiTheme="minorHAnsi" w:cstheme="minorHAnsi"/>
                <w:snapToGrid w:val="0"/>
              </w:rPr>
              <w:t xml:space="preserve"> - </w:t>
            </w:r>
            <w:proofErr w:type="spellStart"/>
            <w:r w:rsidR="00052184">
              <w:rPr>
                <w:rFonts w:asciiTheme="minorHAnsi" w:hAnsiTheme="minorHAnsi" w:cstheme="minorHAnsi"/>
                <w:snapToGrid w:val="0"/>
              </w:rPr>
              <w:t>glovebox</w:t>
            </w:r>
            <w:proofErr w:type="spellEnd"/>
          </w:p>
        </w:tc>
        <w:tc>
          <w:tcPr>
            <w:tcW w:w="1701" w:type="dxa"/>
          </w:tcPr>
          <w:p w14:paraId="34871EF3" w14:textId="77777777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Potwierdzić</w:t>
            </w:r>
          </w:p>
        </w:tc>
      </w:tr>
      <w:tr w:rsidR="000E34E8" w:rsidRPr="000E34E8" w14:paraId="282BD98E" w14:textId="77777777" w:rsidTr="00632D9F">
        <w:trPr>
          <w:trHeight w:val="425"/>
        </w:trPr>
        <w:tc>
          <w:tcPr>
            <w:tcW w:w="568" w:type="dxa"/>
            <w:vMerge/>
          </w:tcPr>
          <w:p w14:paraId="2BF2A217" w14:textId="77777777" w:rsidR="000E34E8" w:rsidRPr="00632D9F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1641218D" w14:textId="77777777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i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5BB0E5DA" w14:textId="77777777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9.2. Etapy procesu zgrzewania obudowy w atmosferze gazu obojętnego: </w:t>
            </w:r>
          </w:p>
          <w:p w14:paraId="2C6ECEE9" w14:textId="77777777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odpompowanie powietrza z komory procesowej,</w:t>
            </w:r>
          </w:p>
          <w:p w14:paraId="32049E02" w14:textId="77777777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wypełnienie komory gazem obojętnym,</w:t>
            </w:r>
          </w:p>
          <w:p w14:paraId="7D4CED63" w14:textId="77777777" w:rsid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zgrzewanie</w:t>
            </w:r>
            <w:r w:rsidR="00052184">
              <w:rPr>
                <w:rFonts w:asciiTheme="minorHAnsi" w:hAnsiTheme="minorHAnsi" w:cstheme="minorHAnsi"/>
                <w:snapToGrid w:val="0"/>
              </w:rPr>
              <w:t>;</w:t>
            </w:r>
          </w:p>
          <w:p w14:paraId="762E72A3" w14:textId="1132D9A6" w:rsidR="00052184" w:rsidRPr="000E34E8" w:rsidRDefault="00052184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lastRenderedPageBreak/>
              <w:t xml:space="preserve">grzanie do temperatury minimum 300 </w:t>
            </w:r>
            <w:r>
              <w:rPr>
                <w:rFonts w:asciiTheme="minorHAnsi" w:hAnsiTheme="minorHAnsi" w:cstheme="minorHAnsi"/>
                <w:snapToGrid w:val="0"/>
              </w:rPr>
              <w:sym w:font="Symbol" w:char="F0B0"/>
            </w:r>
            <w:r>
              <w:rPr>
                <w:rFonts w:asciiTheme="minorHAnsi" w:hAnsiTheme="minorHAnsi" w:cstheme="minorHAnsi"/>
                <w:snapToGrid w:val="0"/>
              </w:rPr>
              <w:t xml:space="preserve">C; pompa o wydajności </w:t>
            </w:r>
            <w:proofErr w:type="spellStart"/>
            <w:r>
              <w:rPr>
                <w:rFonts w:asciiTheme="minorHAnsi" w:hAnsiTheme="minorHAnsi" w:cstheme="minorHAnsi"/>
                <w:snapToGrid w:val="0"/>
              </w:rPr>
              <w:t>miniumu</w:t>
            </w:r>
            <w:proofErr w:type="spellEnd"/>
            <w:r>
              <w:rPr>
                <w:rFonts w:asciiTheme="minorHAnsi" w:hAnsiTheme="minorHAnsi" w:cstheme="minorHAnsi"/>
                <w:snapToGrid w:val="0"/>
              </w:rPr>
              <w:t xml:space="preserve"> 15 m3/h</w:t>
            </w:r>
          </w:p>
        </w:tc>
        <w:tc>
          <w:tcPr>
            <w:tcW w:w="1701" w:type="dxa"/>
          </w:tcPr>
          <w:p w14:paraId="6EF0D518" w14:textId="77777777" w:rsidR="000E34E8" w:rsidRPr="000E34E8" w:rsidRDefault="000E34E8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lastRenderedPageBreak/>
              <w:t>Potwierdzić</w:t>
            </w:r>
          </w:p>
        </w:tc>
      </w:tr>
      <w:tr w:rsidR="002671CF" w:rsidRPr="000E34E8" w14:paraId="71EFB5D9" w14:textId="77777777" w:rsidTr="00632D9F">
        <w:trPr>
          <w:trHeight w:val="425"/>
        </w:trPr>
        <w:tc>
          <w:tcPr>
            <w:tcW w:w="568" w:type="dxa"/>
          </w:tcPr>
          <w:p w14:paraId="3545DC5A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lastRenderedPageBreak/>
              <w:t>10.</w:t>
            </w:r>
          </w:p>
        </w:tc>
        <w:tc>
          <w:tcPr>
            <w:tcW w:w="2411" w:type="dxa"/>
          </w:tcPr>
          <w:p w14:paraId="54233246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Bezpieczeństwo</w:t>
            </w:r>
          </w:p>
          <w:p w14:paraId="452A2D2B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502C3079" w14:textId="7DEA4B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Zabezpieczenia dla operatora wymuszające oburęczne naciśnięcie dwóch przycisków inicjujących proces zgrzewania</w:t>
            </w:r>
          </w:p>
        </w:tc>
        <w:tc>
          <w:tcPr>
            <w:tcW w:w="1701" w:type="dxa"/>
          </w:tcPr>
          <w:p w14:paraId="4A4C734A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Potwierdzić</w:t>
            </w:r>
          </w:p>
        </w:tc>
      </w:tr>
      <w:tr w:rsidR="002671CF" w:rsidRPr="000E34E8" w14:paraId="1DAAB66A" w14:textId="77777777" w:rsidTr="00632D9F">
        <w:trPr>
          <w:trHeight w:val="425"/>
        </w:trPr>
        <w:tc>
          <w:tcPr>
            <w:tcW w:w="568" w:type="dxa"/>
            <w:vMerge w:val="restart"/>
          </w:tcPr>
          <w:p w14:paraId="1420291D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11.</w:t>
            </w:r>
          </w:p>
        </w:tc>
        <w:tc>
          <w:tcPr>
            <w:tcW w:w="2411" w:type="dxa"/>
            <w:vMerge w:val="restart"/>
          </w:tcPr>
          <w:p w14:paraId="30D60AF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Narzędzia</w:t>
            </w:r>
          </w:p>
          <w:p w14:paraId="1E6E650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i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0C261D67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11.1.  Zestaw elektrod (elektroda górna i dolna) odpowiednich do zgrzewania obudów TO-39 w atmosferze gazu obojętnego</w:t>
            </w:r>
          </w:p>
        </w:tc>
        <w:tc>
          <w:tcPr>
            <w:tcW w:w="1701" w:type="dxa"/>
          </w:tcPr>
          <w:p w14:paraId="2D42AED1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72395CD1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671CF" w:rsidRPr="000E34E8" w14:paraId="32574A31" w14:textId="77777777" w:rsidTr="00632D9F">
        <w:trPr>
          <w:trHeight w:val="821"/>
        </w:trPr>
        <w:tc>
          <w:tcPr>
            <w:tcW w:w="568" w:type="dxa"/>
            <w:vMerge/>
          </w:tcPr>
          <w:p w14:paraId="3924B6FB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508C970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3C8B755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11.2.  Zestaw elektrod (elektroda górna i dolna) odpowiednich do zgrzewania obudów TO-18 w atmosferze gazu obojętnego</w:t>
            </w:r>
          </w:p>
        </w:tc>
        <w:tc>
          <w:tcPr>
            <w:tcW w:w="1701" w:type="dxa"/>
          </w:tcPr>
          <w:p w14:paraId="4D2227A2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Potwierdzić</w:t>
            </w:r>
          </w:p>
        </w:tc>
      </w:tr>
      <w:tr w:rsidR="00D2295C" w:rsidRPr="000E34E8" w14:paraId="45321950" w14:textId="77777777" w:rsidTr="00632D9F">
        <w:trPr>
          <w:trHeight w:val="832"/>
        </w:trPr>
        <w:tc>
          <w:tcPr>
            <w:tcW w:w="568" w:type="dxa"/>
            <w:vMerge/>
          </w:tcPr>
          <w:p w14:paraId="59C6198F" w14:textId="77777777" w:rsidR="00D2295C" w:rsidRPr="00632D9F" w:rsidRDefault="00D2295C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1FCF6209" w14:textId="77777777" w:rsidR="00D2295C" w:rsidRPr="000E34E8" w:rsidRDefault="00D2295C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71F0BA00" w14:textId="34607DD0" w:rsidR="00D2295C" w:rsidRPr="000E34E8" w:rsidRDefault="00D2295C" w:rsidP="00632D9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11.3.  Zestaw elektrod (elektroda górna i dolna) odpowiednich do zgrzewania obudów TO-3 w atmosferze gazu obojętnego</w:t>
            </w:r>
          </w:p>
        </w:tc>
        <w:tc>
          <w:tcPr>
            <w:tcW w:w="1701" w:type="dxa"/>
          </w:tcPr>
          <w:p w14:paraId="3B1C7DD3" w14:textId="77777777" w:rsidR="00D2295C" w:rsidRPr="000E34E8" w:rsidRDefault="00D2295C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4F13C9D0" w14:textId="2161DCE9" w:rsidR="00D2295C" w:rsidRPr="000E34E8" w:rsidRDefault="00D2295C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6206A2C1" w14:textId="77777777" w:rsidTr="00632D9F">
        <w:trPr>
          <w:trHeight w:val="251"/>
        </w:trPr>
        <w:tc>
          <w:tcPr>
            <w:tcW w:w="568" w:type="dxa"/>
            <w:vMerge w:val="restart"/>
          </w:tcPr>
          <w:p w14:paraId="66B653F3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12.</w:t>
            </w:r>
          </w:p>
        </w:tc>
        <w:tc>
          <w:tcPr>
            <w:tcW w:w="2418" w:type="dxa"/>
            <w:gridSpan w:val="2"/>
            <w:vMerge w:val="restart"/>
          </w:tcPr>
          <w:p w14:paraId="7BBF757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Technologia</w:t>
            </w:r>
          </w:p>
          <w:p w14:paraId="7B09DDB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08" w:type="dxa"/>
          </w:tcPr>
          <w:p w14:paraId="4576FF3E" w14:textId="4264A9BD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12.1. Technologia i parametry zgrzewania (ang.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</w:rPr>
              <w:t>recipe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</w:rPr>
              <w:t>) dla  obudowy TO-39</w:t>
            </w:r>
          </w:p>
        </w:tc>
        <w:tc>
          <w:tcPr>
            <w:tcW w:w="1701" w:type="dxa"/>
          </w:tcPr>
          <w:p w14:paraId="012ACCF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Potwierdzić</w:t>
            </w:r>
          </w:p>
        </w:tc>
      </w:tr>
      <w:tr w:rsidR="002671CF" w:rsidRPr="000E34E8" w14:paraId="1B77059E" w14:textId="77777777" w:rsidTr="00632D9F">
        <w:trPr>
          <w:trHeight w:val="251"/>
        </w:trPr>
        <w:tc>
          <w:tcPr>
            <w:tcW w:w="568" w:type="dxa"/>
            <w:vMerge/>
          </w:tcPr>
          <w:p w14:paraId="339EC3B2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8" w:type="dxa"/>
            <w:gridSpan w:val="2"/>
            <w:vMerge/>
          </w:tcPr>
          <w:p w14:paraId="6CC65316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08" w:type="dxa"/>
          </w:tcPr>
          <w:p w14:paraId="0F6E618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12.2. Dokumentacja pozwalająca na samodzielne wykonanie elektrod</w:t>
            </w:r>
          </w:p>
        </w:tc>
        <w:tc>
          <w:tcPr>
            <w:tcW w:w="1701" w:type="dxa"/>
          </w:tcPr>
          <w:p w14:paraId="189FB56F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42002ACE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0858B5D6" w14:textId="77777777" w:rsidTr="00632D9F">
        <w:trPr>
          <w:trHeight w:val="251"/>
        </w:trPr>
        <w:tc>
          <w:tcPr>
            <w:tcW w:w="568" w:type="dxa"/>
          </w:tcPr>
          <w:p w14:paraId="401F3DA3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13.</w:t>
            </w:r>
          </w:p>
        </w:tc>
        <w:tc>
          <w:tcPr>
            <w:tcW w:w="2411" w:type="dxa"/>
          </w:tcPr>
          <w:p w14:paraId="098C7BBF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Test akceptacyjny  </w:t>
            </w:r>
          </w:p>
          <w:p w14:paraId="6D74069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172D64D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13.1. Zgrzanie po 50szt. obudów TO-39 – w fabryce i w miejscu instalacji</w:t>
            </w:r>
          </w:p>
          <w:p w14:paraId="43813B9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13.2. Zgrzanie po 50szt. obudów TO-18 – w fabryce i w miejscu instalacji</w:t>
            </w:r>
          </w:p>
          <w:p w14:paraId="4FD7899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13.3. Zgrzanie po 50szt. obudów TO-3 – w fabryce i w miejscu instalacji</w:t>
            </w:r>
          </w:p>
          <w:p w14:paraId="1AC52943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13.4. Test szczelności dla 10 sztuk obudów z każdego rodzaju,  szczelność powyżej  3x10-9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</w:rPr>
              <w:t>atm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</w:rPr>
              <w:t xml:space="preserve">-cc/sec.- w fabryce </w:t>
            </w:r>
          </w:p>
          <w:p w14:paraId="18CCC1EA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Obudowy do testów dostarcza Zamawiający</w:t>
            </w:r>
          </w:p>
        </w:tc>
        <w:tc>
          <w:tcPr>
            <w:tcW w:w="1701" w:type="dxa"/>
          </w:tcPr>
          <w:p w14:paraId="0237E7EE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35C95899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0543C09F" w14:textId="77777777" w:rsidTr="00632D9F">
        <w:trPr>
          <w:trHeight w:val="269"/>
        </w:trPr>
        <w:tc>
          <w:tcPr>
            <w:tcW w:w="568" w:type="dxa"/>
            <w:vMerge w:val="restart"/>
          </w:tcPr>
          <w:p w14:paraId="4E448B76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14.</w:t>
            </w:r>
          </w:p>
        </w:tc>
        <w:tc>
          <w:tcPr>
            <w:tcW w:w="2411" w:type="dxa"/>
            <w:vMerge w:val="restart"/>
          </w:tcPr>
          <w:p w14:paraId="36A71AF7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US"/>
              </w:rPr>
            </w:pP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>Instalacja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>i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>szkolenie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US"/>
              </w:rPr>
              <w:t xml:space="preserve"> </w:t>
            </w:r>
          </w:p>
          <w:p w14:paraId="43C23B3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  <w:tc>
          <w:tcPr>
            <w:tcW w:w="5315" w:type="dxa"/>
            <w:gridSpan w:val="2"/>
          </w:tcPr>
          <w:p w14:paraId="0B414E40" w14:textId="3036E3E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14.1.Dostawa i montaż w laboratorium Łukasiewicz - </w:t>
            </w:r>
            <w:proofErr w:type="spellStart"/>
            <w:r w:rsidRPr="000E34E8">
              <w:rPr>
                <w:rFonts w:asciiTheme="minorHAnsi" w:hAnsiTheme="minorHAnsi" w:cstheme="minorHAnsi"/>
                <w:snapToGrid w:val="0"/>
              </w:rPr>
              <w:t>IMiF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</w:rPr>
              <w:t xml:space="preserve"> w Piasecznie </w:t>
            </w:r>
          </w:p>
        </w:tc>
        <w:tc>
          <w:tcPr>
            <w:tcW w:w="1701" w:type="dxa"/>
          </w:tcPr>
          <w:p w14:paraId="6363A24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00562E8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6553A530" w14:textId="77777777" w:rsidTr="00632D9F">
        <w:trPr>
          <w:trHeight w:val="503"/>
        </w:trPr>
        <w:tc>
          <w:tcPr>
            <w:tcW w:w="568" w:type="dxa"/>
            <w:vMerge/>
          </w:tcPr>
          <w:p w14:paraId="1341437F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411" w:type="dxa"/>
            <w:vMerge/>
          </w:tcPr>
          <w:p w14:paraId="49C715A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449CA6C7" w14:textId="7769382A" w:rsidR="002671CF" w:rsidRPr="000E34E8" w:rsidRDefault="002671CF" w:rsidP="00B5112A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14.</w:t>
            </w:r>
            <w:r w:rsidR="00B5112A">
              <w:rPr>
                <w:rFonts w:asciiTheme="minorHAnsi" w:hAnsiTheme="minorHAnsi" w:cstheme="minorHAnsi"/>
                <w:snapToGrid w:val="0"/>
              </w:rPr>
              <w:t>2</w:t>
            </w:r>
            <w:r w:rsidRPr="000E34E8">
              <w:rPr>
                <w:rFonts w:asciiTheme="minorHAnsi" w:hAnsiTheme="minorHAnsi" w:cstheme="minorHAnsi"/>
                <w:snapToGrid w:val="0"/>
              </w:rPr>
              <w:t>. Dwudniowe szkolenie po instalacji urządzenia w miejscu instalacji</w:t>
            </w:r>
          </w:p>
        </w:tc>
        <w:tc>
          <w:tcPr>
            <w:tcW w:w="1701" w:type="dxa"/>
          </w:tcPr>
          <w:p w14:paraId="48B6F38A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2DA9C76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400DC599" w14:textId="77777777" w:rsidTr="00632D9F">
        <w:trPr>
          <w:trHeight w:val="251"/>
        </w:trPr>
        <w:tc>
          <w:tcPr>
            <w:tcW w:w="568" w:type="dxa"/>
          </w:tcPr>
          <w:p w14:paraId="54F51C6B" w14:textId="77777777" w:rsidR="002671CF" w:rsidRPr="00632D9F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632D9F">
              <w:rPr>
                <w:rFonts w:asciiTheme="minorHAnsi" w:hAnsiTheme="minorHAnsi" w:cstheme="minorHAnsi"/>
                <w:snapToGrid w:val="0"/>
              </w:rPr>
              <w:t>15.</w:t>
            </w:r>
          </w:p>
        </w:tc>
        <w:tc>
          <w:tcPr>
            <w:tcW w:w="2411" w:type="dxa"/>
          </w:tcPr>
          <w:p w14:paraId="5A5029F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Instrukcja obsługi, oprogramowanie, dokumentacja</w:t>
            </w:r>
          </w:p>
        </w:tc>
        <w:tc>
          <w:tcPr>
            <w:tcW w:w="5315" w:type="dxa"/>
            <w:gridSpan w:val="2"/>
          </w:tcPr>
          <w:p w14:paraId="50677EB7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w języku polskim lub angielskim </w:t>
            </w:r>
          </w:p>
        </w:tc>
        <w:tc>
          <w:tcPr>
            <w:tcW w:w="1701" w:type="dxa"/>
          </w:tcPr>
          <w:p w14:paraId="2D7507FA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7DBFBEF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054136DA" w14:textId="77777777" w:rsidTr="00632D9F">
        <w:trPr>
          <w:trHeight w:val="771"/>
        </w:trPr>
        <w:tc>
          <w:tcPr>
            <w:tcW w:w="568" w:type="dxa"/>
          </w:tcPr>
          <w:p w14:paraId="6B625D84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16.</w:t>
            </w:r>
          </w:p>
        </w:tc>
        <w:tc>
          <w:tcPr>
            <w:tcW w:w="2411" w:type="dxa"/>
          </w:tcPr>
          <w:p w14:paraId="37AA701D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Dostępność części zamiennych</w:t>
            </w:r>
          </w:p>
          <w:p w14:paraId="209BD663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5FF7FBBE" w14:textId="380263A3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Zapewniona w ciągu </w:t>
            </w:r>
            <w:r w:rsidR="00052184">
              <w:rPr>
                <w:rFonts w:asciiTheme="minorHAnsi" w:hAnsiTheme="minorHAnsi" w:cstheme="minorHAnsi"/>
                <w:snapToGrid w:val="0"/>
              </w:rPr>
              <w:t>7</w:t>
            </w:r>
            <w:r w:rsidRPr="000E34E8">
              <w:rPr>
                <w:rFonts w:asciiTheme="minorHAnsi" w:hAnsiTheme="minorHAnsi" w:cstheme="minorHAnsi"/>
                <w:snapToGrid w:val="0"/>
              </w:rPr>
              <w:t xml:space="preserve"> lat od dat</w:t>
            </w:r>
            <w:r w:rsidR="000E34E8">
              <w:rPr>
                <w:rFonts w:asciiTheme="minorHAnsi" w:hAnsiTheme="minorHAnsi" w:cstheme="minorHAnsi"/>
                <w:snapToGrid w:val="0"/>
              </w:rPr>
              <w:t>y podpisania protokołu odbioru</w:t>
            </w:r>
          </w:p>
        </w:tc>
        <w:tc>
          <w:tcPr>
            <w:tcW w:w="1701" w:type="dxa"/>
          </w:tcPr>
          <w:p w14:paraId="4781870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  <w:p w14:paraId="4F262408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671CF" w:rsidRPr="000E34E8" w14:paraId="2B4E2E3F" w14:textId="77777777" w:rsidTr="00632D9F">
        <w:trPr>
          <w:trHeight w:val="251"/>
        </w:trPr>
        <w:tc>
          <w:tcPr>
            <w:tcW w:w="568" w:type="dxa"/>
          </w:tcPr>
          <w:p w14:paraId="461552E8" w14:textId="6D58A0FB" w:rsidR="002671CF" w:rsidRPr="000E34E8" w:rsidRDefault="00DA3B71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17. </w:t>
            </w:r>
          </w:p>
        </w:tc>
        <w:tc>
          <w:tcPr>
            <w:tcW w:w="2411" w:type="dxa"/>
          </w:tcPr>
          <w:p w14:paraId="3B1A5A2F" w14:textId="7C24A57B" w:rsidR="002671CF" w:rsidRPr="000E34E8" w:rsidRDefault="00DA3B71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proofErr w:type="spellStart"/>
            <w:r w:rsidRPr="00DA3B71">
              <w:rPr>
                <w:rFonts w:asciiTheme="minorHAnsi" w:hAnsiTheme="minorHAnsi" w:cstheme="minorHAnsi"/>
                <w:snapToGrid w:val="0"/>
                <w:lang w:val="en-US"/>
              </w:rPr>
              <w:t>Wymagania</w:t>
            </w:r>
            <w:proofErr w:type="spellEnd"/>
            <w:r w:rsidRPr="00DA3B71">
              <w:rPr>
                <w:rFonts w:asciiTheme="minorHAnsi" w:hAnsiTheme="minorHAnsi" w:cstheme="minorHAnsi"/>
                <w:snapToGrid w:val="0"/>
                <w:lang w:val="en-US"/>
              </w:rPr>
              <w:t xml:space="preserve"> dot. </w:t>
            </w:r>
            <w:proofErr w:type="spellStart"/>
            <w:r w:rsidRPr="00DA3B71">
              <w:rPr>
                <w:rFonts w:asciiTheme="minorHAnsi" w:hAnsiTheme="minorHAnsi" w:cstheme="minorHAnsi"/>
                <w:snapToGrid w:val="0"/>
                <w:lang w:val="en-US"/>
              </w:rPr>
              <w:t>Serwisu</w:t>
            </w:r>
            <w:proofErr w:type="spellEnd"/>
          </w:p>
        </w:tc>
        <w:tc>
          <w:tcPr>
            <w:tcW w:w="5315" w:type="dxa"/>
            <w:gridSpan w:val="2"/>
          </w:tcPr>
          <w:p w14:paraId="7D0296FC" w14:textId="723FCB2A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Zdalne diagnozowanie stanu technicznego urządzenia oraz zdalne wsparcie aplikacyjne (via Internet) </w:t>
            </w:r>
          </w:p>
          <w:p w14:paraId="6767408C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1701" w:type="dxa"/>
          </w:tcPr>
          <w:p w14:paraId="7F24369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</w:tc>
      </w:tr>
      <w:tr w:rsidR="002671CF" w:rsidRPr="000E34E8" w14:paraId="3BE19C89" w14:textId="77777777" w:rsidTr="00632D9F">
        <w:trPr>
          <w:trHeight w:val="251"/>
        </w:trPr>
        <w:tc>
          <w:tcPr>
            <w:tcW w:w="568" w:type="dxa"/>
          </w:tcPr>
          <w:p w14:paraId="7150EB25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>18.</w:t>
            </w:r>
          </w:p>
        </w:tc>
        <w:tc>
          <w:tcPr>
            <w:tcW w:w="2411" w:type="dxa"/>
          </w:tcPr>
          <w:p w14:paraId="4859D67D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Wsparcie techniczne  </w:t>
            </w:r>
          </w:p>
          <w:p w14:paraId="70CD1493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069B4610" w14:textId="4EB548B1" w:rsidR="002671CF" w:rsidRPr="000E34E8" w:rsidRDefault="002671CF" w:rsidP="00111F85">
            <w:pPr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Zapewnione w ciągu </w:t>
            </w:r>
            <w:r w:rsidR="00FB2AA4">
              <w:rPr>
                <w:rFonts w:asciiTheme="minorHAnsi" w:hAnsiTheme="minorHAnsi" w:cstheme="minorHAnsi"/>
                <w:snapToGrid w:val="0"/>
              </w:rPr>
              <w:t>7</w:t>
            </w:r>
            <w:r w:rsidR="00FB2AA4" w:rsidRPr="000E34E8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Pr="000E34E8">
              <w:rPr>
                <w:rFonts w:asciiTheme="minorHAnsi" w:hAnsiTheme="minorHAnsi" w:cstheme="minorHAnsi"/>
                <w:snapToGrid w:val="0"/>
              </w:rPr>
              <w:t xml:space="preserve">lat od daty podpisania protokołu odbioru </w:t>
            </w:r>
          </w:p>
        </w:tc>
        <w:tc>
          <w:tcPr>
            <w:tcW w:w="1701" w:type="dxa"/>
          </w:tcPr>
          <w:p w14:paraId="0DDB94A1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Potwierdzić  </w:t>
            </w:r>
          </w:p>
        </w:tc>
      </w:tr>
      <w:tr w:rsidR="002671CF" w:rsidRPr="000E34E8" w14:paraId="793519C5" w14:textId="77777777" w:rsidTr="00632D9F">
        <w:trPr>
          <w:trHeight w:val="251"/>
        </w:trPr>
        <w:tc>
          <w:tcPr>
            <w:tcW w:w="568" w:type="dxa"/>
          </w:tcPr>
          <w:p w14:paraId="696BEA78" w14:textId="14EF1E0C" w:rsidR="002671CF" w:rsidRPr="000E34E8" w:rsidRDefault="00632D9F" w:rsidP="00632D9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19</w:t>
            </w:r>
            <w:r w:rsidR="002671CF" w:rsidRPr="000E34E8">
              <w:rPr>
                <w:rFonts w:asciiTheme="minorHAnsi" w:hAnsiTheme="minorHAnsi" w:cstheme="minorHAnsi"/>
                <w:snapToGrid w:val="0"/>
              </w:rPr>
              <w:t>.</w:t>
            </w:r>
          </w:p>
        </w:tc>
        <w:tc>
          <w:tcPr>
            <w:tcW w:w="2411" w:type="dxa"/>
          </w:tcPr>
          <w:p w14:paraId="6C0EF939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Serwis pogwarancyjny  </w:t>
            </w:r>
          </w:p>
          <w:p w14:paraId="4F6632CA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315" w:type="dxa"/>
            <w:gridSpan w:val="2"/>
          </w:tcPr>
          <w:p w14:paraId="1EB75417" w14:textId="1BB29E65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</w:rPr>
            </w:pPr>
            <w:r w:rsidRPr="000E34E8">
              <w:rPr>
                <w:rFonts w:asciiTheme="minorHAnsi" w:hAnsiTheme="minorHAnsi" w:cstheme="minorHAnsi"/>
                <w:snapToGrid w:val="0"/>
              </w:rPr>
              <w:t xml:space="preserve">Zapewniony w ciągu </w:t>
            </w:r>
            <w:r w:rsidR="00FB2AA4">
              <w:rPr>
                <w:rFonts w:asciiTheme="minorHAnsi" w:hAnsiTheme="minorHAnsi" w:cstheme="minorHAnsi"/>
                <w:snapToGrid w:val="0"/>
              </w:rPr>
              <w:t>7</w:t>
            </w:r>
            <w:r w:rsidRPr="000E34E8">
              <w:rPr>
                <w:rFonts w:asciiTheme="minorHAnsi" w:hAnsiTheme="minorHAnsi" w:cstheme="minorHAnsi"/>
                <w:snapToGrid w:val="0"/>
              </w:rPr>
              <w:t xml:space="preserve"> lat od daty podpisania protokołu odbioru </w:t>
            </w:r>
          </w:p>
        </w:tc>
        <w:tc>
          <w:tcPr>
            <w:tcW w:w="1701" w:type="dxa"/>
          </w:tcPr>
          <w:p w14:paraId="7A21AEA0" w14:textId="77777777" w:rsidR="002671CF" w:rsidRPr="000E34E8" w:rsidRDefault="002671CF" w:rsidP="002671CF">
            <w:pPr>
              <w:spacing w:before="100" w:after="100"/>
              <w:ind w:right="4"/>
              <w:rPr>
                <w:rFonts w:asciiTheme="minorHAnsi" w:hAnsiTheme="minorHAnsi" w:cstheme="minorHAnsi"/>
                <w:snapToGrid w:val="0"/>
                <w:lang w:val="en-GB"/>
              </w:rPr>
            </w:pPr>
            <w:proofErr w:type="spellStart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>Potwierdzić</w:t>
            </w:r>
            <w:proofErr w:type="spellEnd"/>
            <w:r w:rsidRPr="000E34E8">
              <w:rPr>
                <w:rFonts w:asciiTheme="minorHAnsi" w:hAnsiTheme="minorHAnsi" w:cstheme="minorHAnsi"/>
                <w:snapToGrid w:val="0"/>
                <w:lang w:val="en-GB"/>
              </w:rPr>
              <w:t xml:space="preserve"> </w:t>
            </w:r>
          </w:p>
        </w:tc>
      </w:tr>
    </w:tbl>
    <w:p w14:paraId="67E0E399" w14:textId="77777777" w:rsidR="00691326" w:rsidRDefault="00691326" w:rsidP="008E7F9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885859" w14:textId="77777777" w:rsidR="00691326" w:rsidRDefault="00691326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7E2166" w14:textId="52CAAB5B" w:rsidR="00FB6E7B" w:rsidRPr="001701F7" w:rsidRDefault="001701F7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496B417" w14:textId="77777777" w:rsidR="00610F8D" w:rsidRPr="00610F8D" w:rsidRDefault="00610F8D" w:rsidP="00610F8D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64879D89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41B3800A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10F8D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610F8D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610F8D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1E43CF5C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2A76BA17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7CDCAA4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E3B798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706F6AB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131DDA8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1F4872D1" w14:textId="77777777" w:rsidTr="00427A03">
        <w:trPr>
          <w:trHeight w:val="349"/>
        </w:trPr>
        <w:tc>
          <w:tcPr>
            <w:tcW w:w="4644" w:type="dxa"/>
          </w:tcPr>
          <w:p w14:paraId="4111403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610F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4DD92AB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610F8D" w:rsidRPr="00610F8D" w14:paraId="1E200B03" w14:textId="77777777" w:rsidTr="00427A03">
        <w:trPr>
          <w:trHeight w:val="349"/>
        </w:trPr>
        <w:tc>
          <w:tcPr>
            <w:tcW w:w="4644" w:type="dxa"/>
          </w:tcPr>
          <w:p w14:paraId="3969889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20A968A3" w14:textId="3475C0F2" w:rsidR="00610F8D" w:rsidRPr="00610F8D" w:rsidRDefault="00610F8D" w:rsidP="00042981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</w:t>
            </w:r>
            <w:r w:rsidR="00042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Mikroelektroniki i Fotoniki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al. Lotników 32/46, 02-668 Warszawa</w:t>
            </w:r>
          </w:p>
        </w:tc>
      </w:tr>
      <w:tr w:rsidR="00610F8D" w:rsidRPr="00610F8D" w14:paraId="57018BEC" w14:textId="77777777" w:rsidTr="00427A03">
        <w:trPr>
          <w:trHeight w:val="485"/>
        </w:trPr>
        <w:tc>
          <w:tcPr>
            <w:tcW w:w="4644" w:type="dxa"/>
          </w:tcPr>
          <w:p w14:paraId="4E5324B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4645" w:type="dxa"/>
          </w:tcPr>
          <w:p w14:paraId="66B55EC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610F8D" w:rsidRPr="00610F8D" w14:paraId="26E841B5" w14:textId="77777777" w:rsidTr="00427A03">
        <w:trPr>
          <w:trHeight w:val="484"/>
        </w:trPr>
        <w:tc>
          <w:tcPr>
            <w:tcW w:w="4644" w:type="dxa"/>
          </w:tcPr>
          <w:p w14:paraId="7161CD3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Tytuł lub krótki opis udzielanego zamówienia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D155846" w14:textId="3419F590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="002671CF" w:rsidRPr="002671C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spawarki do zamykania obudów</w:t>
            </w:r>
          </w:p>
        </w:tc>
      </w:tr>
      <w:tr w:rsidR="00610F8D" w:rsidRPr="00610F8D" w14:paraId="538EFB3F" w14:textId="77777777" w:rsidTr="00427A03">
        <w:trPr>
          <w:trHeight w:val="484"/>
        </w:trPr>
        <w:tc>
          <w:tcPr>
            <w:tcW w:w="4644" w:type="dxa"/>
          </w:tcPr>
          <w:p w14:paraId="372D932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 referencyjny nadany sprawie przez instytucję zamawiającą lub podmiot zamawiający (</w:t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6A72DCD6" w14:textId="03168077" w:rsidR="00610F8D" w:rsidRPr="00610F8D" w:rsidRDefault="00A85D91" w:rsidP="00382A5B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</w:t>
            </w:r>
            <w:r w:rsidR="00610F8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0E34E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382A5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7/2022</w:t>
            </w:r>
          </w:p>
        </w:tc>
      </w:tr>
    </w:tbl>
    <w:p w14:paraId="2F49833E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610F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323CB5D2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5E17FA07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7AED6F51" w14:textId="77777777" w:rsidTr="00427A03">
        <w:tc>
          <w:tcPr>
            <w:tcW w:w="4644" w:type="dxa"/>
          </w:tcPr>
          <w:p w14:paraId="58DFB5F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19555D6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17B542BB" w14:textId="77777777" w:rsidTr="00427A03">
        <w:tc>
          <w:tcPr>
            <w:tcW w:w="4644" w:type="dxa"/>
          </w:tcPr>
          <w:p w14:paraId="01D45F08" w14:textId="77777777" w:rsidR="00610F8D" w:rsidRPr="00610F8D" w:rsidRDefault="00610F8D" w:rsidP="00610F8D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B4E58E6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610F8D" w14:paraId="4112171E" w14:textId="77777777" w:rsidTr="00427A03">
        <w:trPr>
          <w:trHeight w:val="1372"/>
        </w:trPr>
        <w:tc>
          <w:tcPr>
            <w:tcW w:w="4644" w:type="dxa"/>
          </w:tcPr>
          <w:p w14:paraId="1FCDBBE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32AD663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136ACF6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69962B90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610F8D" w14:paraId="1798A07C" w14:textId="77777777" w:rsidTr="00427A03">
        <w:tc>
          <w:tcPr>
            <w:tcW w:w="4644" w:type="dxa"/>
          </w:tcPr>
          <w:p w14:paraId="6E0DB1A3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64AEF5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610F8D" w14:paraId="7776B8BB" w14:textId="77777777" w:rsidTr="00427A03">
        <w:trPr>
          <w:trHeight w:val="2002"/>
        </w:trPr>
        <w:tc>
          <w:tcPr>
            <w:tcW w:w="4644" w:type="dxa"/>
          </w:tcPr>
          <w:p w14:paraId="5551605B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2DEA5C73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2E9760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2160D01E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1A1CDAE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005A44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537B4C7F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3C3279C8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610F8D" w14:paraId="4F508101" w14:textId="77777777" w:rsidTr="00427A03">
        <w:tc>
          <w:tcPr>
            <w:tcW w:w="4644" w:type="dxa"/>
          </w:tcPr>
          <w:p w14:paraId="2099DE4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9F1763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0127AC98" w14:textId="77777777" w:rsidTr="00427A03">
        <w:tc>
          <w:tcPr>
            <w:tcW w:w="4644" w:type="dxa"/>
          </w:tcPr>
          <w:p w14:paraId="5E71F49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54C0BD36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610F8D" w14:paraId="3531846B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A14ECE0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Jedynie w przypadku gdy zamówienie jest zastrzeżone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czy wykonawca jest zakładem pracy 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chronionej, „przedsiębiorstwem społecznym”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D04D47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610F8D" w:rsidRPr="00610F8D" w14:paraId="4332C213" w14:textId="77777777" w:rsidTr="00427A03">
        <w:tc>
          <w:tcPr>
            <w:tcW w:w="4644" w:type="dxa"/>
          </w:tcPr>
          <w:p w14:paraId="47B1DEB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DBA67F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610F8D" w:rsidRPr="00610F8D" w14:paraId="0CA0B291" w14:textId="77777777" w:rsidTr="00427A03">
        <w:tc>
          <w:tcPr>
            <w:tcW w:w="4644" w:type="dxa"/>
          </w:tcPr>
          <w:p w14:paraId="0D4C22DB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3CE1D7C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F1F5A7D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Czy wpis do wykazu lub wydane zaświadczenie obejmują wszystkie wymagane kryteria kwalifikacji?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WYŁĄCZNIE jeżeli jest to wymagane w stosownym ogłoszeniu lub dokumentach zamówienia:</w:t>
            </w:r>
            <w:r w:rsidRPr="00610F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0DF308C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D563B1B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0266940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610F8D" w:rsidRPr="00610F8D" w14:paraId="271498FE" w14:textId="77777777" w:rsidTr="00427A03">
        <w:tc>
          <w:tcPr>
            <w:tcW w:w="4644" w:type="dxa"/>
          </w:tcPr>
          <w:p w14:paraId="0BEF10F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6D6A6E4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18E147FC" w14:textId="77777777" w:rsidTr="00427A03">
        <w:tc>
          <w:tcPr>
            <w:tcW w:w="4644" w:type="dxa"/>
          </w:tcPr>
          <w:p w14:paraId="5C3E18F8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5550D3FC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610F8D" w14:paraId="5041305B" w14:textId="77777777" w:rsidTr="00427A03">
        <w:tc>
          <w:tcPr>
            <w:tcW w:w="9289" w:type="dxa"/>
            <w:gridSpan w:val="2"/>
            <w:shd w:val="clear" w:color="auto" w:fill="BFBFBF"/>
          </w:tcPr>
          <w:p w14:paraId="1593556F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610F8D" w:rsidRPr="00610F8D" w14:paraId="0597843F" w14:textId="77777777" w:rsidTr="00427A03">
        <w:tc>
          <w:tcPr>
            <w:tcW w:w="4644" w:type="dxa"/>
          </w:tcPr>
          <w:p w14:paraId="6FE8F34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56C95A3C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610F8D" w:rsidRPr="00610F8D" w14:paraId="7D8CB52E" w14:textId="77777777" w:rsidTr="00427A03">
        <w:tc>
          <w:tcPr>
            <w:tcW w:w="4644" w:type="dxa"/>
          </w:tcPr>
          <w:p w14:paraId="20B90D33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63C2CB9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1F4FBDEA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A0FAF35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6C143B7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51358C34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B: Informacje na temat przedstawicieli wykonawcy</w:t>
      </w:r>
    </w:p>
    <w:p w14:paraId="0E508AB3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610F8D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610F8D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610F8D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17188239" w14:textId="77777777" w:rsidTr="00427A03">
        <w:tc>
          <w:tcPr>
            <w:tcW w:w="4644" w:type="dxa"/>
          </w:tcPr>
          <w:p w14:paraId="42E5A66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</w:tcPr>
          <w:p w14:paraId="7F2DB22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3F7CC8F1" w14:textId="77777777" w:rsidTr="00427A03">
        <w:tc>
          <w:tcPr>
            <w:tcW w:w="4644" w:type="dxa"/>
          </w:tcPr>
          <w:p w14:paraId="2248888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53AA188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610F8D" w14:paraId="18BCB620" w14:textId="77777777" w:rsidTr="00427A03">
        <w:tc>
          <w:tcPr>
            <w:tcW w:w="4644" w:type="dxa"/>
          </w:tcPr>
          <w:p w14:paraId="313598B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030BC8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5B78B1E8" w14:textId="77777777" w:rsidTr="00427A03">
        <w:tc>
          <w:tcPr>
            <w:tcW w:w="4644" w:type="dxa"/>
          </w:tcPr>
          <w:p w14:paraId="1AA3968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10D1CB8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2CB87E4F" w14:textId="77777777" w:rsidTr="00427A03">
        <w:tc>
          <w:tcPr>
            <w:tcW w:w="4644" w:type="dxa"/>
          </w:tcPr>
          <w:p w14:paraId="404E0B4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0D12FE7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610F8D" w:rsidRPr="00610F8D" w14:paraId="1F998392" w14:textId="77777777" w:rsidTr="00427A03">
        <w:tc>
          <w:tcPr>
            <w:tcW w:w="4644" w:type="dxa"/>
          </w:tcPr>
          <w:p w14:paraId="3CD2723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7073A54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5E284C14" w14:textId="77777777" w:rsidTr="00427A03">
        <w:tc>
          <w:tcPr>
            <w:tcW w:w="4644" w:type="dxa"/>
          </w:tcPr>
          <w:p w14:paraId="5F59309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BAAAFD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AFB830A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6F46E2D7" w14:textId="77777777" w:rsidTr="00427A03">
        <w:tc>
          <w:tcPr>
            <w:tcW w:w="4644" w:type="dxa"/>
          </w:tcPr>
          <w:p w14:paraId="2DDF066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60065DB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15A4E47C" w14:textId="77777777" w:rsidTr="00427A03">
        <w:tc>
          <w:tcPr>
            <w:tcW w:w="4644" w:type="dxa"/>
          </w:tcPr>
          <w:p w14:paraId="0D79416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7FCDCF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71DE2B35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610F8D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610F8D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610F8D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610F8D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10F8D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10F8D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610F8D">
        <w:rPr>
          <w:rFonts w:asciiTheme="minorHAnsi" w:hAnsiTheme="minorHAnsi" w:cstheme="minorHAnsi"/>
          <w:sz w:val="22"/>
          <w:szCs w:val="22"/>
        </w:rPr>
        <w:t>.</w:t>
      </w:r>
    </w:p>
    <w:p w14:paraId="732C7900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0C2AF2CF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312D0905" w14:textId="77777777" w:rsidTr="00427A03">
        <w:tc>
          <w:tcPr>
            <w:tcW w:w="4644" w:type="dxa"/>
          </w:tcPr>
          <w:p w14:paraId="66B1A1C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7981A1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2240794A" w14:textId="77777777" w:rsidTr="00427A03">
        <w:tc>
          <w:tcPr>
            <w:tcW w:w="4644" w:type="dxa"/>
          </w:tcPr>
          <w:p w14:paraId="27BFCE8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0463A08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7D11784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41D12586" w14:textId="066867A1" w:rsidR="00610F8D" w:rsidRPr="00610F8D" w:rsidRDefault="00610F8D" w:rsidP="00BA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994F56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07855EED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229764EB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25075567" w14:textId="77777777" w:rsidR="00610F8D" w:rsidRPr="00610F8D" w:rsidRDefault="00610F8D" w:rsidP="009831BD">
      <w:pPr>
        <w:numPr>
          <w:ilvl w:val="0"/>
          <w:numId w:val="7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610F8D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641594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610F8D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B9C9B59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bookmarkStart w:id="1" w:name="_DV_M1264"/>
      <w:bookmarkEnd w:id="1"/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610F8D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  <w:bookmarkStart w:id="2" w:name="_DV_M1266"/>
      <w:bookmarkEnd w:id="2"/>
    </w:p>
    <w:p w14:paraId="12004AE0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304526ED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67F32ABC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610F8D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1A4B941F" w14:textId="77777777" w:rsidTr="00427A03">
        <w:tc>
          <w:tcPr>
            <w:tcW w:w="4644" w:type="dxa"/>
          </w:tcPr>
          <w:p w14:paraId="76BB69E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EDB9E1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2917E0B2" w14:textId="77777777" w:rsidTr="00427A03">
        <w:tc>
          <w:tcPr>
            <w:tcW w:w="4644" w:type="dxa"/>
          </w:tcPr>
          <w:p w14:paraId="607E279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2C21D9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</w:p>
          <w:p w14:paraId="4BF5A06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610F8D" w:rsidRPr="00610F8D" w14:paraId="5687CDC2" w14:textId="77777777" w:rsidTr="00427A03">
        <w:tc>
          <w:tcPr>
            <w:tcW w:w="4644" w:type="dxa"/>
          </w:tcPr>
          <w:p w14:paraId="1413CC8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699416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506F3D1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610F8D" w:rsidRPr="00610F8D" w14:paraId="04F1E540" w14:textId="77777777" w:rsidTr="00427A03">
        <w:tc>
          <w:tcPr>
            <w:tcW w:w="4644" w:type="dxa"/>
          </w:tcPr>
          <w:p w14:paraId="32ED77F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5B2065E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610F8D" w:rsidRPr="00610F8D" w14:paraId="330F50B3" w14:textId="77777777" w:rsidTr="00427A03">
        <w:tc>
          <w:tcPr>
            <w:tcW w:w="4644" w:type="dxa"/>
          </w:tcPr>
          <w:p w14:paraId="4EF480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14F917B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6D97A39D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610F8D" w:rsidRPr="00610F8D" w14:paraId="4138A78D" w14:textId="77777777" w:rsidTr="00427A03">
        <w:tc>
          <w:tcPr>
            <w:tcW w:w="4644" w:type="dxa"/>
          </w:tcPr>
          <w:p w14:paraId="6D6CADE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D58581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22517756" w14:textId="77777777" w:rsidTr="00427A03">
        <w:tc>
          <w:tcPr>
            <w:tcW w:w="4644" w:type="dxa"/>
          </w:tcPr>
          <w:p w14:paraId="3580986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21645D0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610F8D" w:rsidRPr="00610F8D" w14:paraId="153E1425" w14:textId="77777777" w:rsidTr="00427A03">
        <w:trPr>
          <w:cantSplit/>
          <w:trHeight w:val="470"/>
        </w:trPr>
        <w:tc>
          <w:tcPr>
            <w:tcW w:w="4644" w:type="dxa"/>
            <w:vMerge w:val="restart"/>
          </w:tcPr>
          <w:p w14:paraId="2A5BF50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24D3349B" w14:textId="77777777" w:rsidR="00610F8D" w:rsidRPr="00610F8D" w:rsidRDefault="00610F8D" w:rsidP="00610F8D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5595E0D8" w14:textId="77777777" w:rsidR="00610F8D" w:rsidRPr="00610F8D" w:rsidRDefault="00610F8D" w:rsidP="009831BD">
            <w:pPr>
              <w:numPr>
                <w:ilvl w:val="0"/>
                <w:numId w:val="78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71DFA3B2" w14:textId="77777777" w:rsidR="00610F8D" w:rsidRPr="00610F8D" w:rsidRDefault="00610F8D" w:rsidP="009831BD">
            <w:pPr>
              <w:numPr>
                <w:ilvl w:val="0"/>
                <w:numId w:val="78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2B97CCB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7995556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0FB4BB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394243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610F8D" w:rsidRPr="00610F8D" w14:paraId="07966E2D" w14:textId="77777777" w:rsidTr="00427A03">
        <w:trPr>
          <w:cantSplit/>
          <w:trHeight w:val="1977"/>
        </w:trPr>
        <w:tc>
          <w:tcPr>
            <w:tcW w:w="4644" w:type="dxa"/>
            <w:vMerge/>
          </w:tcPr>
          <w:p w14:paraId="099791E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16C5292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4C99085" w14:textId="77777777" w:rsidR="00610F8D" w:rsidRPr="00610F8D" w:rsidRDefault="00610F8D" w:rsidP="00610F8D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63BA0ABE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33AFF5A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396301D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64AE03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2189480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A9DBD91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007E28EA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2F44632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0358D9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518572E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610F8D" w:rsidRPr="00610F8D" w14:paraId="6403505F" w14:textId="77777777" w:rsidTr="00427A03">
        <w:tc>
          <w:tcPr>
            <w:tcW w:w="4644" w:type="dxa"/>
          </w:tcPr>
          <w:p w14:paraId="310D6EC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6B602F4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6E2F3DBA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C: Podstawy związane z niewypłacalnością, konfliktem interesów lub wykroczeniami zawodowymi</w:t>
      </w:r>
      <w:r w:rsidRPr="00610F8D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255FF405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6614233B" w14:textId="77777777" w:rsidTr="00427A03">
        <w:tc>
          <w:tcPr>
            <w:tcW w:w="4644" w:type="dxa"/>
          </w:tcPr>
          <w:p w14:paraId="6D21299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Informacje dotyczące ewentualnej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niewypłacalności, konfliktu interesów lub wykroczeń zawodowych</w:t>
            </w:r>
          </w:p>
        </w:tc>
        <w:tc>
          <w:tcPr>
            <w:tcW w:w="4645" w:type="dxa"/>
          </w:tcPr>
          <w:p w14:paraId="2C44CA5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610F8D" w:rsidRPr="00610F8D" w14:paraId="1A23FF05" w14:textId="77777777" w:rsidTr="00427A03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D98794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wykonawca,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D7199B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610F8D" w:rsidRPr="00610F8D" w14:paraId="584939B8" w14:textId="77777777" w:rsidTr="00427A03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71FB12F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814929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301B5E68" w14:textId="77777777" w:rsidTr="00427A03">
        <w:tc>
          <w:tcPr>
            <w:tcW w:w="4644" w:type="dxa"/>
          </w:tcPr>
          <w:p w14:paraId="0C3839E3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64117E79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0E2DCCF7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0E1CCD8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204F3C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30812C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5F43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36ED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143047B" w14:textId="77777777" w:rsidR="00610F8D" w:rsidRPr="00610F8D" w:rsidRDefault="00610F8D" w:rsidP="009831BD">
            <w:pPr>
              <w:numPr>
                <w:ilvl w:val="0"/>
                <w:numId w:val="77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230FA91E" w14:textId="77777777" w:rsidR="00610F8D" w:rsidRPr="00610F8D" w:rsidRDefault="00610F8D" w:rsidP="00610F8D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AD7B3D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4AFE344A" w14:textId="77777777" w:rsidTr="00427A03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50175B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0D3D8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610F8D" w:rsidRPr="00610F8D" w14:paraId="609AE70F" w14:textId="77777777" w:rsidTr="00427A03">
        <w:trPr>
          <w:cantSplit/>
          <w:trHeight w:val="303"/>
        </w:trPr>
        <w:tc>
          <w:tcPr>
            <w:tcW w:w="4644" w:type="dxa"/>
            <w:vMerge/>
          </w:tcPr>
          <w:p w14:paraId="1528E95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D8C0B5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44F89F8C" w14:textId="77777777" w:rsidTr="00427A03">
        <w:trPr>
          <w:cantSplit/>
          <w:trHeight w:val="515"/>
        </w:trPr>
        <w:tc>
          <w:tcPr>
            <w:tcW w:w="4644" w:type="dxa"/>
            <w:vMerge w:val="restart"/>
          </w:tcPr>
          <w:p w14:paraId="319F12FA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EA7C33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37507F2D" w14:textId="77777777" w:rsidTr="00427A03">
        <w:trPr>
          <w:cantSplit/>
          <w:trHeight w:val="514"/>
        </w:trPr>
        <w:tc>
          <w:tcPr>
            <w:tcW w:w="4644" w:type="dxa"/>
            <w:vMerge/>
          </w:tcPr>
          <w:p w14:paraId="110D88CA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F45796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6984D756" w14:textId="77777777" w:rsidTr="00427A03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262BB1BF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54EC26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07E0FC20" w14:textId="77777777" w:rsidTr="00427A03">
        <w:trPr>
          <w:trHeight w:val="1544"/>
        </w:trPr>
        <w:tc>
          <w:tcPr>
            <w:tcW w:w="4644" w:type="dxa"/>
          </w:tcPr>
          <w:p w14:paraId="2845EA11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D31504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03D925FF" w14:textId="77777777" w:rsidTr="00427A03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5D350CAC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734136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31ADD11D" w14:textId="77777777" w:rsidTr="00427A03">
        <w:trPr>
          <w:cantSplit/>
          <w:trHeight w:val="931"/>
        </w:trPr>
        <w:tc>
          <w:tcPr>
            <w:tcW w:w="4644" w:type="dxa"/>
            <w:vMerge/>
          </w:tcPr>
          <w:p w14:paraId="3C93575E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B8B7F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3DB3F392" w14:textId="77777777" w:rsidTr="00427A03">
        <w:tc>
          <w:tcPr>
            <w:tcW w:w="4644" w:type="dxa"/>
          </w:tcPr>
          <w:p w14:paraId="743C011A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Czy wykonawca może potwierdzić, że: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D032BC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3B94064D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7C9288F4" w14:textId="77777777" w:rsidTr="00427A03">
        <w:tc>
          <w:tcPr>
            <w:tcW w:w="4644" w:type="dxa"/>
          </w:tcPr>
          <w:p w14:paraId="38C27EC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8868B1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62811012" w14:textId="77777777" w:rsidTr="00427A03">
        <w:tc>
          <w:tcPr>
            <w:tcW w:w="4644" w:type="dxa"/>
          </w:tcPr>
          <w:p w14:paraId="1C9D012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E4259E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610F8D" w:rsidRPr="00610F8D" w14:paraId="0DD5A654" w14:textId="77777777" w:rsidTr="00427A03">
        <w:tc>
          <w:tcPr>
            <w:tcW w:w="4644" w:type="dxa"/>
          </w:tcPr>
          <w:p w14:paraId="0C52721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51F0616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585AAC4C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2990B9E6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lastRenderedPageBreak/>
        <w:t>Część IV: Kryteria kwalifikacji</w:t>
      </w:r>
    </w:p>
    <w:p w14:paraId="303881AD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610F8D">
        <w:rPr>
          <w:rFonts w:asciiTheme="minorHAnsi" w:hAnsiTheme="minorHAnsi" w:cstheme="minorHAnsi"/>
          <w:sz w:val="22"/>
          <w:szCs w:val="22"/>
        </w:rPr>
        <w:sym w:font="Symbol" w:char="F061"/>
      </w:r>
      <w:r w:rsidRPr="00610F8D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02D38A84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08759411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610F8D" w:rsidRPr="00610F8D" w14:paraId="345031BA" w14:textId="77777777" w:rsidTr="00427A03">
        <w:tc>
          <w:tcPr>
            <w:tcW w:w="4606" w:type="dxa"/>
          </w:tcPr>
          <w:p w14:paraId="21BE06C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1217C0E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610F8D" w14:paraId="4AB4AA11" w14:textId="77777777" w:rsidTr="00427A03">
        <w:trPr>
          <w:trHeight w:val="384"/>
        </w:trPr>
        <w:tc>
          <w:tcPr>
            <w:tcW w:w="4606" w:type="dxa"/>
            <w:tcBorders>
              <w:tl2br w:val="single" w:sz="4" w:space="0" w:color="auto"/>
            </w:tcBorders>
          </w:tcPr>
          <w:p w14:paraId="0390799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  <w:tcBorders>
              <w:tl2br w:val="single" w:sz="4" w:space="0" w:color="auto"/>
            </w:tcBorders>
          </w:tcPr>
          <w:p w14:paraId="589441F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0FED28D8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184491B5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3774D706" w14:textId="77777777" w:rsidTr="00427A03">
        <w:tc>
          <w:tcPr>
            <w:tcW w:w="4644" w:type="dxa"/>
          </w:tcPr>
          <w:p w14:paraId="199678D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3CA595E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610F8D" w14:paraId="376A1FE4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869D0A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E77725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4F79539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7D562EB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W odniesieniu do zamówień publicznych na usługi: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E4B07D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7C89C65C" w14:textId="77777777" w:rsidR="00610F8D" w:rsidRPr="00610F8D" w:rsidRDefault="00610F8D" w:rsidP="00BA6E8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4C8BC230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2644FE51" w14:textId="77777777" w:rsidTr="00427A03">
        <w:tc>
          <w:tcPr>
            <w:tcW w:w="4644" w:type="dxa"/>
          </w:tcPr>
          <w:p w14:paraId="28A5949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73412C1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09FF2BE5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FDD376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4A42DC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97E368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5A9B417B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D43A8E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7B3DFB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165C59C4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12BF42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E419E2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2C86D0F7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FEC7EC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wymaganego(-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EC7A80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(określenie wymaganego wskaźnika – stosunek X do Y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5F40D8A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4B0B703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5) W ramach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DBE73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2C9EC2E5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5C5668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FBF2D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1A7A0E8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76D4DCB0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460FBCAD" w14:textId="77777777" w:rsidTr="00427A03">
        <w:tc>
          <w:tcPr>
            <w:tcW w:w="4644" w:type="dxa"/>
          </w:tcPr>
          <w:p w14:paraId="5F23482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DV_M4300"/>
            <w:bookmarkStart w:id="5" w:name="_DV_M4301"/>
            <w:bookmarkEnd w:id="4"/>
            <w:bookmarkEnd w:id="5"/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679479C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5181B707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4C6115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D93FDF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Liczba lat (okres ten został wskazany w stosownym ogłoszeniu lub dokumentach zamówienia): […]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15FF744F" w14:textId="77777777" w:rsidTr="00427A03">
        <w:tc>
          <w:tcPr>
            <w:tcW w:w="4644" w:type="dxa"/>
          </w:tcPr>
          <w:p w14:paraId="78577562" w14:textId="3458C81E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1b) Jedynie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zrealizował następujące główne dostawy określonego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rodzaju lub wyświadczył następujące główne usługi określonego rodzaju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Przy sporządzaniu wykazu proszę podać kwoty, daty i odbiorców, zarówno publicznych, jak i prywatnych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4E3F3BB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610F8D" w:rsidRPr="00610F8D" w14:paraId="00AA6B94" w14:textId="77777777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CDB3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73886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0471E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52CF5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610F8D" w:rsidRPr="00610F8D" w14:paraId="5B59FCCB" w14:textId="77777777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C590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0F303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7AD4C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E752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643E6F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F8D" w:rsidRPr="00610F8D" w14:paraId="15D58853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041DBC7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2) Może skorzystać z usług następujących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3D4CD5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610F8D" w14:paraId="4CA12BCB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BDBA13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3C44BE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2BE62401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E19F83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5543E4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0BCF355D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6FFF7A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4CCB1D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610F8D" w:rsidRPr="00610F8D" w14:paraId="066B45CC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273EE35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6) Następującym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2A5319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610F8D" w:rsidRPr="00610F8D" w14:paraId="25F55828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C61467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będzie mógł stosować następujące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AD985F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[……]</w:t>
            </w:r>
          </w:p>
        </w:tc>
      </w:tr>
      <w:tr w:rsidR="00610F8D" w:rsidRPr="00610F8D" w14:paraId="012114F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043C0E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8) Wielkość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4D78D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610F8D" w:rsidRPr="00610F8D" w14:paraId="7671D5D7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D2EFBA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E7A573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77015CFC" w14:textId="77777777" w:rsidTr="00427A03">
        <w:tc>
          <w:tcPr>
            <w:tcW w:w="4644" w:type="dxa"/>
          </w:tcPr>
          <w:p w14:paraId="08257DA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21528D3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79510545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0A592B1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610F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9D7728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235DACCC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44427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proszę wyjaśnić dlaczego, i wskazać, jakie inne środki dowodowe mogą zostać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przedstawione: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5B2B1D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5BBAD537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29928748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7E0C1EFB" w14:textId="77777777" w:rsidTr="00427A03">
        <w:tc>
          <w:tcPr>
            <w:tcW w:w="4644" w:type="dxa"/>
          </w:tcPr>
          <w:p w14:paraId="755CA90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CC48A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610F8D" w14:paraId="19EC3CBC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20D8E2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D142C1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50CBC58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6E2ABA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DEDCD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3466A610" w14:textId="77777777" w:rsidR="00610F8D" w:rsidRPr="00610F8D" w:rsidRDefault="00610F8D" w:rsidP="00610F8D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0FD869B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7921DD7E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br/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lastRenderedPageBreak/>
        <w:t>Dotyczy jedynie procedury ograniczonej, procedury konkurencyjnej z negocjacjami, dialogu konkurencyjnego i partnerstwa innowacyjnego:</w:t>
      </w:r>
    </w:p>
    <w:p w14:paraId="233B2E46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635A954B" w14:textId="77777777" w:rsidTr="00427A03">
        <w:tc>
          <w:tcPr>
            <w:tcW w:w="4644" w:type="dxa"/>
          </w:tcPr>
          <w:p w14:paraId="306B04E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14A6F03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610F8D" w14:paraId="2B5EA45D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251E4F3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6D2ADB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474E7AE" w14:textId="77777777" w:rsidR="00610F8D" w:rsidRPr="00610F8D" w:rsidRDefault="00610F8D" w:rsidP="00BA6E8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03E8CB77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4D25220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3A54A73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6375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876375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5725F9CA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876375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876375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876375">
        <w:rPr>
          <w:rFonts w:asciiTheme="minorHAnsi" w:hAnsiTheme="minorHAnsi" w:cstheme="minorHAnsi"/>
          <w:sz w:val="18"/>
          <w:szCs w:val="22"/>
        </w:rPr>
        <w:t>.</w:t>
      </w:r>
    </w:p>
    <w:p w14:paraId="66EC9651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76375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876375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876375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1D4F9CC3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4021CB7" w14:textId="6E5C43E8" w:rsidR="001701F7" w:rsidRPr="001701F7" w:rsidRDefault="00610F8D" w:rsidP="001701F7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</w:t>
      </w:r>
      <w:r w:rsidR="001701F7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61926169" w14:textId="77777777" w:rsidR="00876375" w:rsidRDefault="003A3E00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2F55469" w14:textId="77777777" w:rsidR="00876375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42A8B" w14:textId="77777777" w:rsidR="00876375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C1AC14" w14:textId="77777777" w:rsidR="000E34E8" w:rsidRDefault="000E34E8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66293" w14:textId="4282E239" w:rsidR="006863DC" w:rsidRPr="00632D9F" w:rsidRDefault="00876375" w:rsidP="00632D9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3E82CE7" w14:textId="707E90B8" w:rsidR="00FB6E7B" w:rsidRPr="006863DC" w:rsidRDefault="00FB6E7B" w:rsidP="006863DC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D0F85BD" w14:textId="77777777" w:rsidR="004E7CFC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147BB0" w14:textId="77777777" w:rsidR="001701F7" w:rsidRPr="007A4CB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8C1C" w14:textId="3876B767" w:rsidR="00781569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p w14:paraId="322D7674" w14:textId="77777777" w:rsidR="00632D9F" w:rsidRPr="007A4CB4" w:rsidRDefault="00632D9F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FF4" w14:textId="77777777" w:rsidR="00700781" w:rsidRPr="007A4CB4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03E6F" w14:textId="77777777" w:rsidR="00632D9F" w:rsidRDefault="00632D9F" w:rsidP="00772316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675127" w14:textId="13B2B8B7" w:rsidR="003C2B10" w:rsidRPr="00772316" w:rsidRDefault="00C57A6D" w:rsidP="00772316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7A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Dostawa  </w:t>
            </w:r>
            <w:r w:rsidR="002671CF" w:rsidRPr="002671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spawarki do zamykania obudów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44D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7A4CB4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7A4CB4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043FF" w14:textId="1422A17E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76375" w:rsidRPr="00876375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  <w:r w:rsidR="000D2AC7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  <w:p w14:paraId="577D63A7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7A4CB4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44BFB73C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7A4CB4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6375" w:rsidRPr="00876375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  <w:r w:rsidR="000D2AC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4C8D05D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537F9759" w:rsidR="004E7CFC" w:rsidRPr="007A4CB4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7A4CB4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6375" w:rsidRPr="00876375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  <w:r w:rsidR="00E53BD3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  <w:p w14:paraId="4534664A" w14:textId="77777777" w:rsidR="004E7CFC" w:rsidRPr="007A4CB4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1373A9" w:rsidRPr="007A4CB4" w14:paraId="4A35CFC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3B0" w14:textId="06A838C9" w:rsidR="001373A9" w:rsidRPr="007A4CB4" w:rsidRDefault="00382A5B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373A9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A7" w14:textId="0BC84E39" w:rsidR="001373A9" w:rsidRPr="007A4CB4" w:rsidRDefault="001373A9" w:rsidP="00C861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Pr="007A4C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 </w:t>
            </w:r>
            <w:r w:rsidR="00C57A6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772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3263" w:rsidRPr="007A4CB4">
              <w:rPr>
                <w:rFonts w:asciiTheme="minorHAnsi" w:hAnsiTheme="minorHAnsi" w:cstheme="minorHAnsi"/>
                <w:b/>
                <w:sz w:val="22"/>
                <w:szCs w:val="22"/>
              </w:rPr>
              <w:t>mies</w:t>
            </w:r>
            <w:r w:rsidR="00717616" w:rsidRPr="007A4CB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86188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5E9" w14:textId="18F5C014" w:rsidR="001373A9" w:rsidRPr="007A4CB4" w:rsidRDefault="000C22DE" w:rsidP="00772316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88F31F" wp14:editId="7EE3E11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B9152F3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7A4C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="001373A9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:……………………..</w:t>
            </w:r>
            <w:r w:rsidR="007723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2316" w:rsidRPr="0077231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0890D873" w:rsidR="00F02396" w:rsidRPr="007A4CB4" w:rsidRDefault="00382A5B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38C16D5A" w:rsidR="00F02396" w:rsidRPr="007A4CB4" w:rsidRDefault="00382A5B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5C210CED" w:rsidR="00F02396" w:rsidRPr="007A4CB4" w:rsidRDefault="008818D4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85F6F" w14:textId="3A990938" w:rsidR="008818D4" w:rsidRPr="0073711D" w:rsidRDefault="008818D4" w:rsidP="008818D4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Oświadczam, iż jestem:</w:t>
            </w:r>
          </w:p>
          <w:p w14:paraId="35F1F234" w14:textId="77777777" w:rsidR="008818D4" w:rsidRPr="0073711D" w:rsidRDefault="008818D4" w:rsidP="008818D4">
            <w:pPr>
              <w:numPr>
                <w:ilvl w:val="0"/>
                <w:numId w:val="10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Mikroprzedsiębiorcą</w:t>
            </w:r>
            <w:proofErr w:type="spellEnd"/>
          </w:p>
          <w:p w14:paraId="1DE5764E" w14:textId="77777777" w:rsidR="008818D4" w:rsidRPr="0073711D" w:rsidRDefault="008818D4" w:rsidP="008818D4">
            <w:pPr>
              <w:numPr>
                <w:ilvl w:val="0"/>
                <w:numId w:val="10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Małe przedsiębiorstwo</w:t>
            </w:r>
          </w:p>
          <w:p w14:paraId="06F857C5" w14:textId="77777777" w:rsidR="008818D4" w:rsidRPr="0073711D" w:rsidRDefault="008818D4" w:rsidP="008818D4">
            <w:pPr>
              <w:numPr>
                <w:ilvl w:val="0"/>
                <w:numId w:val="10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004BD459" w14:textId="77777777" w:rsidR="008818D4" w:rsidRPr="0073711D" w:rsidRDefault="008818D4" w:rsidP="008818D4">
            <w:pPr>
              <w:numPr>
                <w:ilvl w:val="0"/>
                <w:numId w:val="10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81DFB26" w14:textId="77777777" w:rsidR="008818D4" w:rsidRPr="0073711D" w:rsidRDefault="008818D4" w:rsidP="008818D4">
            <w:pPr>
              <w:numPr>
                <w:ilvl w:val="0"/>
                <w:numId w:val="10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3138D013" w14:textId="77777777" w:rsidR="008818D4" w:rsidRPr="0073711D" w:rsidRDefault="008818D4" w:rsidP="008818D4">
            <w:pPr>
              <w:numPr>
                <w:ilvl w:val="0"/>
                <w:numId w:val="10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7371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6B934716" w14:textId="77777777" w:rsidR="008818D4" w:rsidRPr="0073711D" w:rsidRDefault="008818D4" w:rsidP="008818D4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0C1AFD33" w:rsidR="00F02396" w:rsidRPr="007A4CB4" w:rsidRDefault="008818D4" w:rsidP="008818D4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0E385C26" w:rsidR="00735989" w:rsidRPr="007A4CB4" w:rsidRDefault="00382A5B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1DF79334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382A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188B6AD4" w:rsidR="000538F1" w:rsidRPr="007A4CB4" w:rsidRDefault="00382A5B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5D31410C" w:rsidR="004E7CFC" w:rsidRPr="007A4CB4" w:rsidRDefault="0048060B" w:rsidP="00382A5B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82A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25A236F5" w:rsidR="004E7CFC" w:rsidRPr="007A4CB4" w:rsidRDefault="004F7AD9" w:rsidP="00382A5B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82A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6CFA4678" w:rsidR="004E7CFC" w:rsidRPr="007A4CB4" w:rsidRDefault="00F02396" w:rsidP="00382A5B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82A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D621B3" w14:textId="77777777" w:rsidR="00BF0CD7" w:rsidRPr="007A4CB4" w:rsidRDefault="00BF0CD7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D7A560" w14:textId="77777777" w:rsidR="00BF0CD7" w:rsidRPr="007A4CB4" w:rsidRDefault="00BF0CD7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F00314" w14:textId="77777777" w:rsidR="00BF0CD7" w:rsidRPr="007A4CB4" w:rsidRDefault="00BF0CD7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B300BE" w14:textId="77777777" w:rsidR="00BF0CD7" w:rsidRPr="007A4CB4" w:rsidRDefault="00BF0CD7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1D819E" w14:textId="77777777" w:rsidR="00D8055F" w:rsidRDefault="00D8055F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50FF5A" w14:textId="77777777" w:rsidR="00D8055F" w:rsidRPr="007A4CB4" w:rsidRDefault="00D8055F" w:rsidP="00BF0CD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FC00533" w14:textId="77777777" w:rsidR="0066296E" w:rsidRDefault="0066296E" w:rsidP="0066296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947AE7" w14:textId="77777777" w:rsidR="0066296E" w:rsidRDefault="0066296E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099080" w14:textId="77777777" w:rsidR="00111F85" w:rsidRDefault="00111F85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9831BD">
      <w:pPr>
        <w:numPr>
          <w:ilvl w:val="0"/>
          <w:numId w:val="76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9831BD">
      <w:pPr>
        <w:numPr>
          <w:ilvl w:val="0"/>
          <w:numId w:val="76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9831BD">
      <w:pPr>
        <w:numPr>
          <w:ilvl w:val="0"/>
          <w:numId w:val="76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9831BD">
      <w:pPr>
        <w:numPr>
          <w:ilvl w:val="0"/>
          <w:numId w:val="76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6A13AFA5" w14:textId="61A2CAB9" w:rsidR="007E5AB5" w:rsidRPr="001701F7" w:rsidRDefault="007E5AB5" w:rsidP="009831BD">
      <w:pPr>
        <w:numPr>
          <w:ilvl w:val="0"/>
          <w:numId w:val="76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art. 109 ust. 1 pkt 4 ustawy.</w:t>
      </w: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3429DB40" w:rsidR="007E5AB5" w:rsidRPr="001701F7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UWAGA: </w:t>
      </w:r>
      <w:r w:rsidRP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NINIEJSZE OŚWIADCZENIE SKŁADA </w:t>
      </w:r>
      <w:r w:rsidRPr="001701F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ODRĘBNIE </w:t>
      </w:r>
      <w:r w:rsidRP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KAŻDY Z WYKONA</w:t>
      </w:r>
      <w:r w:rsid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WCÓW WSPÓLNIE UBIEGAJĄCYCH SIĘ </w:t>
      </w:r>
      <w:r w:rsidRP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2104BA60" w14:textId="77777777" w:rsidR="007E5AB5" w:rsidRPr="001701F7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</w:pP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7D3740F0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C3403B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3F9D1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25BFBC" w14:textId="77777777" w:rsidR="00E53BD3" w:rsidRPr="00983C82" w:rsidRDefault="00E53BD3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FFCEC3" w14:textId="77777777" w:rsidR="00983C82" w:rsidRPr="00983C82" w:rsidRDefault="00983C82" w:rsidP="001701F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F92E9A" w14:textId="3EB21A29" w:rsidR="007E5AB5" w:rsidRPr="00691326" w:rsidRDefault="00C57A6D" w:rsidP="00691326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 składam/y oświadczenie w zakresie art. 108 ust. 1 pkt 5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9831BD">
      <w:pPr>
        <w:numPr>
          <w:ilvl w:val="0"/>
          <w:numId w:val="7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9831BD">
      <w:pPr>
        <w:numPr>
          <w:ilvl w:val="0"/>
          <w:numId w:val="75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983C8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83C82">
        <w:rPr>
          <w:rFonts w:asciiTheme="minorHAnsi" w:hAnsiTheme="minorHAnsi" w:cstheme="minorHAnsi"/>
          <w:sz w:val="18"/>
          <w:szCs w:val="18"/>
        </w:rPr>
        <w:t xml:space="preserve">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5E2CC4F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P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1081724" w14:textId="77777777" w:rsidR="00632D9F" w:rsidRDefault="00632D9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6CB2B8" w14:textId="77777777" w:rsidR="00632D9F" w:rsidRDefault="00632D9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11133C" w14:textId="77777777" w:rsidR="00632D9F" w:rsidRDefault="00632D9F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1A269D7" w14:textId="77777777" w:rsidR="00691326" w:rsidRDefault="0069132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EA0913" w14:textId="1C34D603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9831BD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9831BD">
      <w:pPr>
        <w:numPr>
          <w:ilvl w:val="1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9831BD">
      <w:pPr>
        <w:numPr>
          <w:ilvl w:val="1"/>
          <w:numId w:val="12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9831BD">
      <w:pPr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9831BD">
      <w:pPr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9831BD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232F5E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4801EF" w14:textId="77777777"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7F08CA" w14:textId="77777777"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80F47E" w14:textId="77777777"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03047B7" w14:textId="77777777" w:rsidR="007E5AB5" w:rsidRDefault="007E5AB5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10175F" w14:textId="77777777" w:rsidR="00C24B96" w:rsidRDefault="00C24B96" w:rsidP="0007660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C5D3B1A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D8AB0" w14:textId="77777777" w:rsidR="00983C82" w:rsidRDefault="00983C82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90904D" w14:textId="33207B36" w:rsidR="00041289" w:rsidRDefault="00E13A35" w:rsidP="001701F7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7</w:t>
      </w:r>
      <w:r w:rsidR="00EE7B5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2938B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 SWZ</w:t>
      </w:r>
    </w:p>
    <w:p w14:paraId="5EC339DD" w14:textId="77777777" w:rsidR="00691326" w:rsidRDefault="00691326" w:rsidP="001701F7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366475" w14:textId="322619E1" w:rsidR="00691326" w:rsidRDefault="00691326" w:rsidP="00691326">
      <w:pPr>
        <w:spacing w:before="240" w:after="120" w:line="276" w:lineRule="auto"/>
        <w:ind w:left="3540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2B8C51B" w14:textId="77777777" w:rsidR="00691326" w:rsidRPr="007A36FA" w:rsidRDefault="00691326" w:rsidP="00691326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256E662A" w14:textId="77777777" w:rsidR="00691326" w:rsidRPr="007A36FA" w:rsidRDefault="00691326" w:rsidP="00691326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Pr="00257341">
        <w:rPr>
          <w:rFonts w:asciiTheme="minorHAnsi" w:hAnsiTheme="minorHAnsi" w:cstheme="minorHAnsi"/>
          <w:b/>
          <w:bCs/>
          <w:sz w:val="22"/>
          <w:szCs w:val="22"/>
        </w:rPr>
        <w:t>spawarki do zamykania obudów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691326" w:rsidRPr="007A36FA" w14:paraId="094FFBBB" w14:textId="77777777" w:rsidTr="00F254FF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C6E" w14:textId="77777777" w:rsidR="00691326" w:rsidRPr="007A36FA" w:rsidRDefault="00691326" w:rsidP="00F254FF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F4344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03C" w14:textId="77777777" w:rsidR="00691326" w:rsidRPr="007A36FA" w:rsidRDefault="00691326" w:rsidP="00F254FF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6E10B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545" w14:textId="77777777" w:rsidR="00691326" w:rsidRPr="007A36FA" w:rsidRDefault="00691326" w:rsidP="00F254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C5C7A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7F0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FF74E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F1B24" w14:textId="77777777" w:rsidR="00691326" w:rsidRPr="007A36FA" w:rsidRDefault="00691326" w:rsidP="00F254FF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10991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08D9098C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691326" w:rsidRPr="007A36FA" w14:paraId="5719BD18" w14:textId="77777777" w:rsidTr="00F254FF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6E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D27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2FE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B3C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A925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91326" w:rsidRPr="007A36FA" w14:paraId="7AD62E17" w14:textId="77777777" w:rsidTr="00F254FF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498" w14:textId="77777777" w:rsidR="00691326" w:rsidRPr="007A36FA" w:rsidRDefault="00691326" w:rsidP="00F254F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AA6" w14:textId="77777777" w:rsidR="00691326" w:rsidRPr="007A36FA" w:rsidRDefault="00691326" w:rsidP="00F254FF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B53" w14:textId="77777777" w:rsidR="00691326" w:rsidRPr="007A36FA" w:rsidRDefault="00691326" w:rsidP="00F254FF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A89" w14:textId="77777777" w:rsidR="00691326" w:rsidRPr="007A36FA" w:rsidRDefault="00691326" w:rsidP="00F254FF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1A20" w14:textId="77777777" w:rsidR="00691326" w:rsidRPr="007A36FA" w:rsidRDefault="00691326" w:rsidP="00F254FF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5B31AED" w14:textId="77777777" w:rsidR="00691326" w:rsidRPr="007A36FA" w:rsidRDefault="00691326" w:rsidP="00691326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431C9F3C" w14:textId="77777777" w:rsidR="00691326" w:rsidRPr="007A36FA" w:rsidRDefault="00691326" w:rsidP="00691326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C158FEC" w14:textId="77777777" w:rsidR="00691326" w:rsidRPr="007A36FA" w:rsidRDefault="00691326" w:rsidP="00691326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223F2362" w14:textId="77777777" w:rsidR="00691326" w:rsidRPr="007A36FA" w:rsidRDefault="00691326" w:rsidP="00691326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 xml:space="preserve">podpis osoby/ osób uprawnionej/ uprawnionych </w:t>
      </w:r>
    </w:p>
    <w:p w14:paraId="6B3D277D" w14:textId="77777777" w:rsidR="00691326" w:rsidRPr="007A36FA" w:rsidRDefault="00691326" w:rsidP="00691326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  <w:t xml:space="preserve"> do reprezentowania Wykonawcy</w:t>
      </w:r>
    </w:p>
    <w:p w14:paraId="028FCE8C" w14:textId="77777777" w:rsidR="00691326" w:rsidRDefault="00691326" w:rsidP="001701F7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03E3AF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27608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6F95B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888F9D7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9E58884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5B320DE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400DAA8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16287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DCCDA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8B20B" w14:textId="77777777" w:rsidR="00691326" w:rsidRDefault="00691326" w:rsidP="002938B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34240" w14:textId="77777777" w:rsidR="007A36FA" w:rsidRDefault="007A36FA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D55DA4" w14:textId="77777777" w:rsidR="00632D9F" w:rsidRDefault="00632D9F" w:rsidP="007A36FA">
      <w:pPr>
        <w:spacing w:before="240" w:after="120" w:line="276" w:lineRule="auto"/>
        <w:ind w:left="3540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E6128" w14:textId="77777777" w:rsidR="006A22C9" w:rsidRDefault="006A22C9" w:rsidP="008E7F95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_GoBack"/>
      <w:bookmarkEnd w:id="12"/>
    </w:p>
    <w:p w14:paraId="58E20EED" w14:textId="77777777" w:rsidR="006A22C9" w:rsidRDefault="006A22C9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B8065" w14:textId="77777777" w:rsidR="006A22C9" w:rsidRPr="00D540C7" w:rsidRDefault="006A22C9" w:rsidP="006A22C9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9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FD971E3" w14:textId="77777777" w:rsidR="006A22C9" w:rsidRPr="00D540C7" w:rsidRDefault="006A22C9" w:rsidP="006A22C9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03F31172" w14:textId="77777777" w:rsidR="006A22C9" w:rsidRPr="00D540C7" w:rsidRDefault="006A22C9" w:rsidP="006A22C9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F0FF2F" w14:textId="77777777" w:rsidR="006A22C9" w:rsidRPr="00D540C7" w:rsidRDefault="006A22C9" w:rsidP="006A22C9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1E7A6D77" w14:textId="77777777" w:rsidR="006A22C9" w:rsidRPr="00D540C7" w:rsidRDefault="006A22C9" w:rsidP="006A22C9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9C63B55" w14:textId="77777777" w:rsidR="006A22C9" w:rsidRPr="00D540C7" w:rsidRDefault="006A22C9" w:rsidP="006A22C9">
      <w:pPr>
        <w:rPr>
          <w:rFonts w:asciiTheme="minorHAnsi" w:hAnsiTheme="minorHAnsi" w:cstheme="minorHAnsi"/>
          <w:b/>
          <w:sz w:val="22"/>
          <w:szCs w:val="22"/>
        </w:rPr>
      </w:pPr>
    </w:p>
    <w:p w14:paraId="24DF0233" w14:textId="77777777" w:rsidR="006A22C9" w:rsidRPr="00D540C7" w:rsidRDefault="006A22C9" w:rsidP="006A22C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41B99" w14:textId="77777777" w:rsidR="006A22C9" w:rsidRPr="00D540C7" w:rsidRDefault="006A22C9" w:rsidP="006A22C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0D83717C" w14:textId="77777777" w:rsidR="006A22C9" w:rsidRPr="00D540C7" w:rsidRDefault="006A22C9" w:rsidP="006A22C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06A55EAB" w14:textId="77777777" w:rsidR="006A22C9" w:rsidRPr="00D540C7" w:rsidRDefault="006A22C9" w:rsidP="006A22C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2D7794" w14:textId="77777777" w:rsidR="006A22C9" w:rsidRPr="00D540C7" w:rsidRDefault="006A22C9" w:rsidP="006A22C9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5117C0" w14:textId="77777777" w:rsidR="006A22C9" w:rsidRPr="00D540C7" w:rsidRDefault="006A22C9" w:rsidP="006A22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7A08CFF4" w14:textId="77777777" w:rsidR="006A22C9" w:rsidRPr="00D540C7" w:rsidRDefault="006A22C9" w:rsidP="006A22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1EAE1D" w14:textId="77777777" w:rsidR="006A22C9" w:rsidRPr="00A754BF" w:rsidRDefault="006A22C9" w:rsidP="006A22C9">
      <w:pPr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D540C7">
        <w:rPr>
          <w:rFonts w:asciiTheme="minorHAnsi" w:hAnsiTheme="minorHAnsi" w:cstheme="minorHAnsi"/>
          <w:sz w:val="22"/>
          <w:szCs w:val="22"/>
        </w:rPr>
        <w:t>.</w:t>
      </w:r>
      <w:r w:rsidRPr="00D540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40C7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170A6CB9" w14:textId="77777777" w:rsidR="006A22C9" w:rsidRPr="00D540C7" w:rsidRDefault="006A22C9" w:rsidP="006A22C9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5F9B50D" w14:textId="77777777" w:rsidR="006A22C9" w:rsidRPr="00D540C7" w:rsidRDefault="006A22C9" w:rsidP="006A22C9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7A35DE8" w14:textId="77777777" w:rsidR="006A22C9" w:rsidRPr="008E1521" w:rsidRDefault="006A22C9" w:rsidP="006A22C9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3156713D" w14:textId="77777777" w:rsidR="006A22C9" w:rsidRPr="008E1521" w:rsidRDefault="006A22C9" w:rsidP="006A22C9">
      <w:pPr>
        <w:jc w:val="center"/>
        <w:rPr>
          <w:rFonts w:ascii="Verdana" w:hAnsi="Verdana"/>
        </w:rPr>
      </w:pPr>
    </w:p>
    <w:p w14:paraId="5C42F079" w14:textId="77777777" w:rsidR="006A22C9" w:rsidRPr="009A1715" w:rsidRDefault="006A22C9" w:rsidP="006A22C9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0F103E75" w14:textId="77777777" w:rsidR="006A22C9" w:rsidRDefault="006A22C9" w:rsidP="006A22C9">
      <w:pPr>
        <w:numPr>
          <w:ilvl w:val="0"/>
          <w:numId w:val="105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</w:t>
      </w:r>
    </w:p>
    <w:p w14:paraId="7D38C293" w14:textId="77777777" w:rsidR="006A22C9" w:rsidRPr="00E67B46" w:rsidRDefault="006A22C9" w:rsidP="006A22C9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058D8AD3" w14:textId="77777777" w:rsidR="006A22C9" w:rsidRPr="00E67B46" w:rsidRDefault="006A22C9" w:rsidP="006A22C9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2213793A" w14:textId="77777777" w:rsidR="006A22C9" w:rsidRPr="00E67B46" w:rsidRDefault="006A22C9" w:rsidP="006A22C9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</w:p>
    <w:p w14:paraId="601E5EDD" w14:textId="77777777" w:rsidR="006A22C9" w:rsidRPr="00E67B46" w:rsidRDefault="006A22C9" w:rsidP="006A22C9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082A385A" w14:textId="77777777" w:rsidR="006A22C9" w:rsidRPr="009A1715" w:rsidRDefault="006A22C9" w:rsidP="006A22C9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56C09608" w14:textId="77777777" w:rsidR="006A22C9" w:rsidRPr="00E67B46" w:rsidRDefault="006A22C9" w:rsidP="006A22C9">
      <w:pPr>
        <w:numPr>
          <w:ilvl w:val="0"/>
          <w:numId w:val="105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354899BB" w14:textId="77777777" w:rsidR="006A22C9" w:rsidRPr="00E67B46" w:rsidRDefault="006A22C9" w:rsidP="006A22C9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3D3E7932" w14:textId="77777777" w:rsidR="006A22C9" w:rsidRPr="00E67B46" w:rsidRDefault="006A22C9" w:rsidP="006A22C9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20BC39F9" w14:textId="77777777" w:rsidR="006A22C9" w:rsidRPr="0059689D" w:rsidRDefault="006A22C9" w:rsidP="006A22C9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14:paraId="7008D1E2" w14:textId="77777777" w:rsidR="006A22C9" w:rsidRPr="009A1715" w:rsidRDefault="006A22C9" w:rsidP="006A22C9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1D68AF6F" w14:textId="77777777" w:rsidR="006A22C9" w:rsidRPr="0059689D" w:rsidRDefault="006A22C9" w:rsidP="006A22C9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541EF131" w14:textId="77777777" w:rsidR="006A22C9" w:rsidRPr="009A1715" w:rsidRDefault="006A22C9" w:rsidP="006A22C9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4217C3A9" w14:textId="77777777" w:rsidR="006A22C9" w:rsidRPr="009A1715" w:rsidRDefault="006A22C9" w:rsidP="006A22C9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24BA0296" w14:textId="77777777" w:rsidR="006A22C9" w:rsidRPr="00744E7F" w:rsidRDefault="006A22C9" w:rsidP="006A22C9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0F020651" w14:textId="77777777" w:rsidR="006A22C9" w:rsidRPr="00D540C7" w:rsidRDefault="006A22C9" w:rsidP="006A22C9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BB91263" w14:textId="77777777" w:rsidR="006A22C9" w:rsidRPr="00D540C7" w:rsidRDefault="006A22C9" w:rsidP="006A22C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034C4F" w14:textId="77777777" w:rsidR="006A22C9" w:rsidRPr="00D540C7" w:rsidRDefault="006A22C9" w:rsidP="006A22C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40C7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7936591" w14:textId="77777777" w:rsidR="006A22C9" w:rsidRPr="00D540C7" w:rsidRDefault="006A22C9" w:rsidP="006A22C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CAC309C" w14:textId="77777777" w:rsidR="006A22C9" w:rsidRPr="00D540C7" w:rsidRDefault="006A22C9" w:rsidP="006A22C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4D1AEB5" w14:textId="77777777" w:rsidR="006A22C9" w:rsidRPr="00A754BF" w:rsidRDefault="006A22C9" w:rsidP="006A22C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0B282E06" w14:textId="77777777" w:rsidR="006A22C9" w:rsidRPr="00744E7F" w:rsidRDefault="006A22C9" w:rsidP="006A22C9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1F7A4E9C" w14:textId="77777777" w:rsidR="006A22C9" w:rsidRPr="00D540C7" w:rsidRDefault="006A22C9" w:rsidP="006A22C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2267384" w14:textId="77777777" w:rsidR="006A22C9" w:rsidRPr="00D540C7" w:rsidRDefault="006A22C9" w:rsidP="006A22C9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82A5551" w14:textId="77777777" w:rsidR="006A22C9" w:rsidRPr="00A754BF" w:rsidRDefault="006A22C9" w:rsidP="006A22C9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*    niewłaściwe skreślić   </w:t>
      </w:r>
    </w:p>
    <w:p w14:paraId="5B17A70B" w14:textId="77777777" w:rsidR="006A22C9" w:rsidRDefault="006A22C9" w:rsidP="006A22C9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3637A4E" w14:textId="77777777" w:rsidR="006A22C9" w:rsidRPr="007A36FA" w:rsidRDefault="006A22C9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A22C9" w:rsidRPr="007A36FA" w:rsidSect="001701F7">
      <w:footerReference w:type="default" r:id="rId9"/>
      <w:headerReference w:type="first" r:id="rId10"/>
      <w:footerReference w:type="first" r:id="rId11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6BF0F" w16cid:durableId="23FDBF8B"/>
  <w16cid:commentId w16cid:paraId="264B9CDF" w16cid:durableId="23FDCA92"/>
  <w16cid:commentId w16cid:paraId="01CC965C" w16cid:durableId="23FDBF8C"/>
  <w16cid:commentId w16cid:paraId="30F3B855" w16cid:durableId="23FDCA27"/>
  <w16cid:commentId w16cid:paraId="11F15EC5" w16cid:durableId="23FDBF8D"/>
  <w16cid:commentId w16cid:paraId="2CAFAFD0" w16cid:durableId="23FDCA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03E38" w14:textId="77777777" w:rsidR="005769EE" w:rsidRDefault="005769EE">
      <w:r>
        <w:separator/>
      </w:r>
    </w:p>
  </w:endnote>
  <w:endnote w:type="continuationSeparator" w:id="0">
    <w:p w14:paraId="7CEAA1D0" w14:textId="77777777" w:rsidR="005769EE" w:rsidRDefault="0057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5F048567" w:rsidR="00FE6AD1" w:rsidRDefault="00FE6AD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7F95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78F633D2" w14:textId="6ADA9618" w:rsidR="00FE6AD1" w:rsidRPr="00FA0E1E" w:rsidRDefault="00FE6AD1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F2/17/2022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2E3FBE32" w:rsidR="00FE6AD1" w:rsidRPr="009A52DD" w:rsidRDefault="00FE6AD1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17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22</w:t>
    </w:r>
  </w:p>
  <w:p w14:paraId="576A9968" w14:textId="77777777" w:rsidR="00FE6AD1" w:rsidRDefault="00FE6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BC55D" w14:textId="77777777" w:rsidR="005769EE" w:rsidRDefault="005769EE">
      <w:r>
        <w:separator/>
      </w:r>
    </w:p>
  </w:footnote>
  <w:footnote w:type="continuationSeparator" w:id="0">
    <w:p w14:paraId="3C75A837" w14:textId="77777777" w:rsidR="005769EE" w:rsidRDefault="005769EE">
      <w:r>
        <w:continuationSeparator/>
      </w:r>
    </w:p>
  </w:footnote>
  <w:footnote w:id="1">
    <w:p w14:paraId="404CD6EE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DE369C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DE1E9D3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D3ED64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346CF7A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E922D00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D51CE2" w14:textId="77777777" w:rsidR="00FE6AD1" w:rsidRDefault="00FE6AD1" w:rsidP="00610F8D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2C1F9AB" w14:textId="77777777" w:rsidR="00FE6AD1" w:rsidRDefault="00FE6AD1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769400B7" w14:textId="77777777" w:rsidR="00FE6AD1" w:rsidRDefault="00FE6AD1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26EC6664" w14:textId="77777777" w:rsidR="00FE6AD1" w:rsidRDefault="00FE6AD1" w:rsidP="00610F8D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620D22F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42C3655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6F2D2BE0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2F917C7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911FA3F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1BA0B44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4F1B60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ADA0C64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A1A1BFE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B09393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F1A3FFF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D16126D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2CD8B95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2709E82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7DB0B9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1F19EB1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61E54F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FA6EF07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22CA587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D6F88B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309D7CB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A864C9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62F24EC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9A84A85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83FD9E2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4969FD2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17E2AA2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0365F8B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0FC3767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6E65770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DB5488A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EACC2DB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4BC149D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6FA8B2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CA79074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35D792D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FE6E52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DAF164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46B6C9C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8326A00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11946DB" w14:textId="77777777" w:rsidR="00FE6AD1" w:rsidRDefault="00FE6AD1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8F13" w14:textId="7E0506CB" w:rsidR="00FE6AD1" w:rsidRDefault="00FE6AD1">
    <w:pPr>
      <w:pStyle w:val="Nagwek"/>
    </w:pPr>
    <w:r>
      <w:rPr>
        <w:noProof/>
      </w:rPr>
      <w:drawing>
        <wp:inline distT="0" distB="0" distL="0" distR="0" wp14:anchorId="7B26A503" wp14:editId="726A95E2">
          <wp:extent cx="575500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876380"/>
    <w:multiLevelType w:val="hybridMultilevel"/>
    <w:tmpl w:val="C3923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8B3D74"/>
    <w:multiLevelType w:val="hybridMultilevel"/>
    <w:tmpl w:val="8DDC96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EC79F9"/>
    <w:multiLevelType w:val="hybridMultilevel"/>
    <w:tmpl w:val="B46C3C0C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4B23774"/>
    <w:multiLevelType w:val="hybridMultilevel"/>
    <w:tmpl w:val="3EF2300A"/>
    <w:lvl w:ilvl="0" w:tplc="F362A066">
      <w:numFmt w:val="bullet"/>
      <w:lvlText w:val="-"/>
      <w:lvlJc w:val="left"/>
      <w:pPr>
        <w:ind w:left="1011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4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A51BFD"/>
    <w:multiLevelType w:val="hybridMultilevel"/>
    <w:tmpl w:val="A20AF28E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297955"/>
    <w:multiLevelType w:val="hybridMultilevel"/>
    <w:tmpl w:val="F6BE6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732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823396"/>
    <w:multiLevelType w:val="hybridMultilevel"/>
    <w:tmpl w:val="69820EEC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CF1746"/>
    <w:multiLevelType w:val="hybridMultilevel"/>
    <w:tmpl w:val="2988BA20"/>
    <w:lvl w:ilvl="0" w:tplc="04150011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3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9">
    <w:nsid w:val="243D6005"/>
    <w:multiLevelType w:val="hybridMultilevel"/>
    <w:tmpl w:val="CC08D252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4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5">
    <w:nsid w:val="2A246CC2"/>
    <w:multiLevelType w:val="hybridMultilevel"/>
    <w:tmpl w:val="28EE7D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8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E758D7"/>
    <w:multiLevelType w:val="hybridMultilevel"/>
    <w:tmpl w:val="DA406B4C"/>
    <w:lvl w:ilvl="0" w:tplc="04150017">
      <w:start w:val="1"/>
      <w:numFmt w:val="lowerLetter"/>
      <w:lvlText w:val="%1)"/>
      <w:lvlJc w:val="left"/>
      <w:pPr>
        <w:ind w:left="2478" w:hanging="360"/>
      </w:pPr>
    </w:lvl>
    <w:lvl w:ilvl="1" w:tplc="04150019" w:tentative="1">
      <w:start w:val="1"/>
      <w:numFmt w:val="lowerLetter"/>
      <w:lvlText w:val="%2."/>
      <w:lvlJc w:val="left"/>
      <w:pPr>
        <w:ind w:left="3198" w:hanging="360"/>
      </w:pPr>
    </w:lvl>
    <w:lvl w:ilvl="2" w:tplc="0415001B" w:tentative="1">
      <w:start w:val="1"/>
      <w:numFmt w:val="lowerRoman"/>
      <w:lvlText w:val="%3."/>
      <w:lvlJc w:val="right"/>
      <w:pPr>
        <w:ind w:left="3918" w:hanging="180"/>
      </w:pPr>
    </w:lvl>
    <w:lvl w:ilvl="3" w:tplc="0415000F" w:tentative="1">
      <w:start w:val="1"/>
      <w:numFmt w:val="decimal"/>
      <w:lvlText w:val="%4."/>
      <w:lvlJc w:val="left"/>
      <w:pPr>
        <w:ind w:left="4638" w:hanging="360"/>
      </w:pPr>
    </w:lvl>
    <w:lvl w:ilvl="4" w:tplc="04150019" w:tentative="1">
      <w:start w:val="1"/>
      <w:numFmt w:val="lowerLetter"/>
      <w:lvlText w:val="%5."/>
      <w:lvlJc w:val="left"/>
      <w:pPr>
        <w:ind w:left="5358" w:hanging="360"/>
      </w:pPr>
    </w:lvl>
    <w:lvl w:ilvl="5" w:tplc="0415001B" w:tentative="1">
      <w:start w:val="1"/>
      <w:numFmt w:val="lowerRoman"/>
      <w:lvlText w:val="%6."/>
      <w:lvlJc w:val="right"/>
      <w:pPr>
        <w:ind w:left="6078" w:hanging="180"/>
      </w:pPr>
    </w:lvl>
    <w:lvl w:ilvl="6" w:tplc="0415000F" w:tentative="1">
      <w:start w:val="1"/>
      <w:numFmt w:val="decimal"/>
      <w:lvlText w:val="%7."/>
      <w:lvlJc w:val="left"/>
      <w:pPr>
        <w:ind w:left="6798" w:hanging="360"/>
      </w:pPr>
    </w:lvl>
    <w:lvl w:ilvl="7" w:tplc="04150019" w:tentative="1">
      <w:start w:val="1"/>
      <w:numFmt w:val="lowerLetter"/>
      <w:lvlText w:val="%8."/>
      <w:lvlJc w:val="left"/>
      <w:pPr>
        <w:ind w:left="7518" w:hanging="360"/>
      </w:pPr>
    </w:lvl>
    <w:lvl w:ilvl="8" w:tplc="041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3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4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293EC3"/>
    <w:multiLevelType w:val="hybridMultilevel"/>
    <w:tmpl w:val="93641154"/>
    <w:lvl w:ilvl="0" w:tplc="02EA21F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54F28BC"/>
    <w:multiLevelType w:val="multilevel"/>
    <w:tmpl w:val="11ECFF9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080"/>
      </w:pPr>
      <w:rPr>
        <w:rFonts w:hint="default"/>
      </w:rPr>
    </w:lvl>
  </w:abstractNum>
  <w:abstractNum w:abstractNumId="6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>
    <w:nsid w:val="474F59F4"/>
    <w:multiLevelType w:val="hybridMultilevel"/>
    <w:tmpl w:val="7DFA6418"/>
    <w:lvl w:ilvl="0" w:tplc="133ADCCE">
      <w:start w:val="1"/>
      <w:numFmt w:val="lowerLetter"/>
      <w:lvlText w:val="%1."/>
      <w:lvlJc w:val="left"/>
      <w:pPr>
        <w:ind w:left="1353" w:hanging="360"/>
      </w:pPr>
      <w:rPr>
        <w:rFonts w:ascii="Times New Roman" w:eastAsiaTheme="minorHAnsi" w:hAnsi="Times New Roman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4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9D350D"/>
    <w:multiLevelType w:val="hybridMultilevel"/>
    <w:tmpl w:val="CAB2CA1C"/>
    <w:lvl w:ilvl="0" w:tplc="68143A7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9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3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4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5F296A14"/>
    <w:multiLevelType w:val="hybridMultilevel"/>
    <w:tmpl w:val="8502339E"/>
    <w:lvl w:ilvl="0" w:tplc="B726CC9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CE508F"/>
    <w:multiLevelType w:val="hybridMultilevel"/>
    <w:tmpl w:val="8224370C"/>
    <w:lvl w:ilvl="0" w:tplc="4844A75C">
      <w:start w:val="1"/>
      <w:numFmt w:val="lowerLetter"/>
      <w:lvlText w:val="%1."/>
      <w:lvlJc w:val="left"/>
      <w:pPr>
        <w:ind w:left="1522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81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6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BC2915"/>
    <w:multiLevelType w:val="hybridMultilevel"/>
    <w:tmpl w:val="67D00E82"/>
    <w:lvl w:ilvl="0" w:tplc="9F529F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2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6FCC3E22"/>
    <w:multiLevelType w:val="hybridMultilevel"/>
    <w:tmpl w:val="AD5E7BF0"/>
    <w:lvl w:ilvl="0" w:tplc="4844A75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8C69C5"/>
    <w:multiLevelType w:val="singleLevel"/>
    <w:tmpl w:val="4BE04B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95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6">
    <w:nsid w:val="738F7FC4"/>
    <w:multiLevelType w:val="singleLevel"/>
    <w:tmpl w:val="421A6FC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</w:abstractNum>
  <w:abstractNum w:abstractNumId="9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>
    <w:nsid w:val="73F722FB"/>
    <w:multiLevelType w:val="hybridMultilevel"/>
    <w:tmpl w:val="074EA768"/>
    <w:lvl w:ilvl="0" w:tplc="041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E376A1"/>
    <w:multiLevelType w:val="hybridMultilevel"/>
    <w:tmpl w:val="9ED26DD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75BF6E97"/>
    <w:multiLevelType w:val="hybridMultilevel"/>
    <w:tmpl w:val="C4B00F14"/>
    <w:lvl w:ilvl="0" w:tplc="9EC20F8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46133E"/>
    <w:multiLevelType w:val="hybridMultilevel"/>
    <w:tmpl w:val="B26E9826"/>
    <w:lvl w:ilvl="0" w:tplc="02EA21F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362A06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4"/>
  </w:num>
  <w:num w:numId="2">
    <w:abstractNumId w:val="71"/>
    <w:lvlOverride w:ilvl="0">
      <w:startOverride w:val="1"/>
    </w:lvlOverride>
  </w:num>
  <w:num w:numId="3">
    <w:abstractNumId w:val="56"/>
    <w:lvlOverride w:ilvl="0">
      <w:startOverride w:val="1"/>
    </w:lvlOverride>
  </w:num>
  <w:num w:numId="4">
    <w:abstractNumId w:val="38"/>
  </w:num>
  <w:num w:numId="5">
    <w:abstractNumId w:val="21"/>
  </w:num>
  <w:num w:numId="6">
    <w:abstractNumId w:val="42"/>
  </w:num>
  <w:num w:numId="7">
    <w:abstractNumId w:val="37"/>
  </w:num>
  <w:num w:numId="8">
    <w:abstractNumId w:val="19"/>
  </w:num>
  <w:num w:numId="9">
    <w:abstractNumId w:val="33"/>
  </w:num>
  <w:num w:numId="10">
    <w:abstractNumId w:val="104"/>
  </w:num>
  <w:num w:numId="11">
    <w:abstractNumId w:val="20"/>
  </w:num>
  <w:num w:numId="12">
    <w:abstractNumId w:val="92"/>
  </w:num>
  <w:num w:numId="13">
    <w:abstractNumId w:val="27"/>
  </w:num>
  <w:num w:numId="14">
    <w:abstractNumId w:val="44"/>
  </w:num>
  <w:num w:numId="15">
    <w:abstractNumId w:val="53"/>
  </w:num>
  <w:num w:numId="16">
    <w:abstractNumId w:val="78"/>
  </w:num>
  <w:num w:numId="17">
    <w:abstractNumId w:val="41"/>
  </w:num>
  <w:num w:numId="18">
    <w:abstractNumId w:val="91"/>
  </w:num>
  <w:num w:numId="19">
    <w:abstractNumId w:val="68"/>
  </w:num>
  <w:num w:numId="20">
    <w:abstractNumId w:val="106"/>
  </w:num>
  <w:num w:numId="21">
    <w:abstractNumId w:val="10"/>
  </w:num>
  <w:num w:numId="22">
    <w:abstractNumId w:val="9"/>
  </w:num>
  <w:num w:numId="23">
    <w:abstractNumId w:val="34"/>
  </w:num>
  <w:num w:numId="24">
    <w:abstractNumId w:val="14"/>
  </w:num>
  <w:num w:numId="25">
    <w:abstractNumId w:val="90"/>
  </w:num>
  <w:num w:numId="26">
    <w:abstractNumId w:val="7"/>
  </w:num>
  <w:num w:numId="27">
    <w:abstractNumId w:val="36"/>
  </w:num>
  <w:num w:numId="28">
    <w:abstractNumId w:val="46"/>
  </w:num>
  <w:num w:numId="29">
    <w:abstractNumId w:val="11"/>
  </w:num>
  <w:num w:numId="30">
    <w:abstractNumId w:val="18"/>
  </w:num>
  <w:num w:numId="31">
    <w:abstractNumId w:val="85"/>
  </w:num>
  <w:num w:numId="32">
    <w:abstractNumId w:val="97"/>
  </w:num>
  <w:num w:numId="33">
    <w:abstractNumId w:val="48"/>
  </w:num>
  <w:num w:numId="34">
    <w:abstractNumId w:val="35"/>
  </w:num>
  <w:num w:numId="35">
    <w:abstractNumId w:val="63"/>
  </w:num>
  <w:num w:numId="36">
    <w:abstractNumId w:val="8"/>
  </w:num>
  <w:num w:numId="37">
    <w:abstractNumId w:val="58"/>
  </w:num>
  <w:num w:numId="38">
    <w:abstractNumId w:val="79"/>
  </w:num>
  <w:num w:numId="39">
    <w:abstractNumId w:val="89"/>
  </w:num>
  <w:num w:numId="40">
    <w:abstractNumId w:val="17"/>
  </w:num>
  <w:num w:numId="41">
    <w:abstractNumId w:val="72"/>
  </w:num>
  <w:num w:numId="42">
    <w:abstractNumId w:val="55"/>
  </w:num>
  <w:num w:numId="43">
    <w:abstractNumId w:val="70"/>
  </w:num>
  <w:num w:numId="44">
    <w:abstractNumId w:val="88"/>
  </w:num>
  <w:num w:numId="45">
    <w:abstractNumId w:val="86"/>
  </w:num>
  <w:num w:numId="46">
    <w:abstractNumId w:val="74"/>
  </w:num>
  <w:num w:numId="47">
    <w:abstractNumId w:val="83"/>
  </w:num>
  <w:num w:numId="48">
    <w:abstractNumId w:val="107"/>
  </w:num>
  <w:num w:numId="49">
    <w:abstractNumId w:val="40"/>
  </w:num>
  <w:num w:numId="50">
    <w:abstractNumId w:val="61"/>
  </w:num>
  <w:num w:numId="51">
    <w:abstractNumId w:val="65"/>
  </w:num>
  <w:num w:numId="52">
    <w:abstractNumId w:val="52"/>
  </w:num>
  <w:num w:numId="53">
    <w:abstractNumId w:val="47"/>
  </w:num>
  <w:num w:numId="54">
    <w:abstractNumId w:val="59"/>
  </w:num>
  <w:num w:numId="55">
    <w:abstractNumId w:val="22"/>
  </w:num>
  <w:num w:numId="56">
    <w:abstractNumId w:val="98"/>
  </w:num>
  <w:num w:numId="57">
    <w:abstractNumId w:val="51"/>
  </w:num>
  <w:num w:numId="58">
    <w:abstractNumId w:val="29"/>
  </w:num>
  <w:num w:numId="59">
    <w:abstractNumId w:val="50"/>
  </w:num>
  <w:num w:numId="60">
    <w:abstractNumId w:val="69"/>
  </w:num>
  <w:num w:numId="61">
    <w:abstractNumId w:val="60"/>
  </w:num>
  <w:num w:numId="62">
    <w:abstractNumId w:val="57"/>
  </w:num>
  <w:num w:numId="63">
    <w:abstractNumId w:val="23"/>
  </w:num>
  <w:num w:numId="64">
    <w:abstractNumId w:val="45"/>
  </w:num>
  <w:num w:numId="65">
    <w:abstractNumId w:val="102"/>
  </w:num>
  <w:num w:numId="66">
    <w:abstractNumId w:val="93"/>
  </w:num>
  <w:num w:numId="67">
    <w:abstractNumId w:val="66"/>
  </w:num>
  <w:num w:numId="68">
    <w:abstractNumId w:val="62"/>
  </w:num>
  <w:num w:numId="69">
    <w:abstractNumId w:val="87"/>
  </w:num>
  <w:num w:numId="70">
    <w:abstractNumId w:val="75"/>
  </w:num>
  <w:num w:numId="71">
    <w:abstractNumId w:val="39"/>
  </w:num>
  <w:num w:numId="72">
    <w:abstractNumId w:val="80"/>
  </w:num>
  <w:num w:numId="73">
    <w:abstractNumId w:val="100"/>
  </w:num>
  <w:num w:numId="74">
    <w:abstractNumId w:val="77"/>
  </w:num>
  <w:num w:numId="75">
    <w:abstractNumId w:val="43"/>
  </w:num>
  <w:num w:numId="76">
    <w:abstractNumId w:val="24"/>
  </w:num>
  <w:num w:numId="77">
    <w:abstractNumId w:val="71"/>
  </w:num>
  <w:num w:numId="78">
    <w:abstractNumId w:val="56"/>
  </w:num>
  <w:num w:numId="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</w:num>
  <w:num w:numId="81">
    <w:abstractNumId w:val="49"/>
  </w:num>
  <w:num w:numId="82">
    <w:abstractNumId w:val="67"/>
  </w:num>
  <w:num w:numId="83">
    <w:abstractNumId w:val="99"/>
  </w:num>
  <w:num w:numId="84">
    <w:abstractNumId w:val="31"/>
  </w:num>
  <w:num w:numId="85">
    <w:abstractNumId w:val="73"/>
  </w:num>
  <w:num w:numId="86">
    <w:abstractNumId w:val="26"/>
  </w:num>
  <w:num w:numId="87">
    <w:abstractNumId w:val="84"/>
  </w:num>
  <w:num w:numId="88">
    <w:abstractNumId w:val="64"/>
  </w:num>
  <w:num w:numId="89">
    <w:abstractNumId w:val="54"/>
  </w:num>
  <w:num w:numId="90">
    <w:abstractNumId w:val="82"/>
  </w:num>
  <w:num w:numId="91">
    <w:abstractNumId w:val="96"/>
  </w:num>
  <w:num w:numId="92">
    <w:abstractNumId w:val="81"/>
  </w:num>
  <w:num w:numId="93">
    <w:abstractNumId w:val="13"/>
  </w:num>
  <w:num w:numId="94">
    <w:abstractNumId w:val="95"/>
  </w:num>
  <w:num w:numId="95">
    <w:abstractNumId w:val="76"/>
  </w:num>
  <w:num w:numId="96">
    <w:abstractNumId w:val="30"/>
  </w:num>
  <w:num w:numId="97">
    <w:abstractNumId w:val="103"/>
  </w:num>
  <w:num w:numId="98">
    <w:abstractNumId w:val="28"/>
  </w:num>
  <w:num w:numId="99">
    <w:abstractNumId w:val="32"/>
  </w:num>
  <w:num w:numId="100">
    <w:abstractNumId w:val="12"/>
  </w:num>
  <w:num w:numId="101">
    <w:abstractNumId w:val="101"/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"/>
  </w:num>
  <w:num w:numId="104">
    <w:abstractNumId w:val="105"/>
  </w:num>
  <w:num w:numId="105">
    <w:abstractNumId w:val="1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4B9C"/>
    <w:rsid w:val="00005969"/>
    <w:rsid w:val="000112B0"/>
    <w:rsid w:val="000140AC"/>
    <w:rsid w:val="000145A9"/>
    <w:rsid w:val="00015C29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91C"/>
    <w:rsid w:val="00037571"/>
    <w:rsid w:val="00040AA4"/>
    <w:rsid w:val="00040E89"/>
    <w:rsid w:val="00041289"/>
    <w:rsid w:val="00041FA1"/>
    <w:rsid w:val="00042981"/>
    <w:rsid w:val="00043D5A"/>
    <w:rsid w:val="000472AF"/>
    <w:rsid w:val="00047C4D"/>
    <w:rsid w:val="0005207D"/>
    <w:rsid w:val="00052184"/>
    <w:rsid w:val="000538F1"/>
    <w:rsid w:val="000543FA"/>
    <w:rsid w:val="0005472C"/>
    <w:rsid w:val="0005610A"/>
    <w:rsid w:val="00061DBD"/>
    <w:rsid w:val="00063401"/>
    <w:rsid w:val="00064A3F"/>
    <w:rsid w:val="00065ACD"/>
    <w:rsid w:val="000750A4"/>
    <w:rsid w:val="00076603"/>
    <w:rsid w:val="00081999"/>
    <w:rsid w:val="00082800"/>
    <w:rsid w:val="00086AA9"/>
    <w:rsid w:val="00087C5F"/>
    <w:rsid w:val="0009059D"/>
    <w:rsid w:val="0009185C"/>
    <w:rsid w:val="00093406"/>
    <w:rsid w:val="00093D3F"/>
    <w:rsid w:val="00093FEE"/>
    <w:rsid w:val="00094A2E"/>
    <w:rsid w:val="000960F0"/>
    <w:rsid w:val="00096C03"/>
    <w:rsid w:val="000A13A3"/>
    <w:rsid w:val="000A5BBC"/>
    <w:rsid w:val="000A674B"/>
    <w:rsid w:val="000B0870"/>
    <w:rsid w:val="000B11C0"/>
    <w:rsid w:val="000B29B7"/>
    <w:rsid w:val="000B355B"/>
    <w:rsid w:val="000B3717"/>
    <w:rsid w:val="000B7D36"/>
    <w:rsid w:val="000C05DF"/>
    <w:rsid w:val="000C08EE"/>
    <w:rsid w:val="000C22DE"/>
    <w:rsid w:val="000D198D"/>
    <w:rsid w:val="000D2AC7"/>
    <w:rsid w:val="000D5BE2"/>
    <w:rsid w:val="000E34E8"/>
    <w:rsid w:val="000E4CB7"/>
    <w:rsid w:val="000E6035"/>
    <w:rsid w:val="000F4D7C"/>
    <w:rsid w:val="000F7B6B"/>
    <w:rsid w:val="00106F16"/>
    <w:rsid w:val="001077C6"/>
    <w:rsid w:val="00111F85"/>
    <w:rsid w:val="00115E9D"/>
    <w:rsid w:val="00116BE5"/>
    <w:rsid w:val="001177BC"/>
    <w:rsid w:val="00120EF7"/>
    <w:rsid w:val="00121B23"/>
    <w:rsid w:val="00121D6C"/>
    <w:rsid w:val="001223E0"/>
    <w:rsid w:val="00122DB8"/>
    <w:rsid w:val="00125596"/>
    <w:rsid w:val="00126D1C"/>
    <w:rsid w:val="0013292F"/>
    <w:rsid w:val="00134ECA"/>
    <w:rsid w:val="00135273"/>
    <w:rsid w:val="0013619D"/>
    <w:rsid w:val="0013662E"/>
    <w:rsid w:val="001373A9"/>
    <w:rsid w:val="001454BD"/>
    <w:rsid w:val="00145B12"/>
    <w:rsid w:val="001464B1"/>
    <w:rsid w:val="001476F6"/>
    <w:rsid w:val="00153810"/>
    <w:rsid w:val="00162515"/>
    <w:rsid w:val="0016504F"/>
    <w:rsid w:val="001656F8"/>
    <w:rsid w:val="00165E76"/>
    <w:rsid w:val="00166D1B"/>
    <w:rsid w:val="00167D4B"/>
    <w:rsid w:val="001701F7"/>
    <w:rsid w:val="0017325D"/>
    <w:rsid w:val="00173E31"/>
    <w:rsid w:val="00175AFF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A91"/>
    <w:rsid w:val="00196CDE"/>
    <w:rsid w:val="001A128E"/>
    <w:rsid w:val="001A2212"/>
    <w:rsid w:val="001A27D2"/>
    <w:rsid w:val="001A2DBA"/>
    <w:rsid w:val="001A48CB"/>
    <w:rsid w:val="001A4B48"/>
    <w:rsid w:val="001A76C9"/>
    <w:rsid w:val="001B1A4A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3D79"/>
    <w:rsid w:val="001C4DDD"/>
    <w:rsid w:val="001C5D16"/>
    <w:rsid w:val="001C5D9A"/>
    <w:rsid w:val="001C7DFF"/>
    <w:rsid w:val="001D0B12"/>
    <w:rsid w:val="001D27D9"/>
    <w:rsid w:val="001D39DA"/>
    <w:rsid w:val="001D6311"/>
    <w:rsid w:val="001D65E9"/>
    <w:rsid w:val="001D7454"/>
    <w:rsid w:val="001E2384"/>
    <w:rsid w:val="001F0E95"/>
    <w:rsid w:val="001F1BD6"/>
    <w:rsid w:val="001F39F2"/>
    <w:rsid w:val="001F42A2"/>
    <w:rsid w:val="001F5311"/>
    <w:rsid w:val="001F58DB"/>
    <w:rsid w:val="001F5FB8"/>
    <w:rsid w:val="001F5FE1"/>
    <w:rsid w:val="001F6072"/>
    <w:rsid w:val="001F782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A39"/>
    <w:rsid w:val="0022362E"/>
    <w:rsid w:val="00227161"/>
    <w:rsid w:val="00231410"/>
    <w:rsid w:val="002317AB"/>
    <w:rsid w:val="00233E28"/>
    <w:rsid w:val="0023482C"/>
    <w:rsid w:val="0023522B"/>
    <w:rsid w:val="0023553B"/>
    <w:rsid w:val="00235A13"/>
    <w:rsid w:val="00240ED4"/>
    <w:rsid w:val="002414C7"/>
    <w:rsid w:val="00242928"/>
    <w:rsid w:val="0024502A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57341"/>
    <w:rsid w:val="002575DC"/>
    <w:rsid w:val="00261C41"/>
    <w:rsid w:val="00264B2E"/>
    <w:rsid w:val="00265DBB"/>
    <w:rsid w:val="00266015"/>
    <w:rsid w:val="002671CF"/>
    <w:rsid w:val="0026781E"/>
    <w:rsid w:val="00270B1F"/>
    <w:rsid w:val="00270F9B"/>
    <w:rsid w:val="002713E9"/>
    <w:rsid w:val="002717BA"/>
    <w:rsid w:val="0027259E"/>
    <w:rsid w:val="00275606"/>
    <w:rsid w:val="00277DC2"/>
    <w:rsid w:val="00277F97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43C6"/>
    <w:rsid w:val="00294F77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32A"/>
    <w:rsid w:val="002D6E8D"/>
    <w:rsid w:val="002E22B4"/>
    <w:rsid w:val="002E2A1C"/>
    <w:rsid w:val="002E2E73"/>
    <w:rsid w:val="002E46A4"/>
    <w:rsid w:val="002E7C54"/>
    <w:rsid w:val="002F05AC"/>
    <w:rsid w:val="002F05C4"/>
    <w:rsid w:val="002F283A"/>
    <w:rsid w:val="002F41BE"/>
    <w:rsid w:val="002F42D8"/>
    <w:rsid w:val="002F5DBD"/>
    <w:rsid w:val="002F76AB"/>
    <w:rsid w:val="0030049D"/>
    <w:rsid w:val="003078A8"/>
    <w:rsid w:val="00310D8A"/>
    <w:rsid w:val="003166B8"/>
    <w:rsid w:val="00316F26"/>
    <w:rsid w:val="00317BB5"/>
    <w:rsid w:val="00320E1A"/>
    <w:rsid w:val="00331641"/>
    <w:rsid w:val="003335FC"/>
    <w:rsid w:val="00333B25"/>
    <w:rsid w:val="0033411E"/>
    <w:rsid w:val="00336F56"/>
    <w:rsid w:val="00340982"/>
    <w:rsid w:val="003410ED"/>
    <w:rsid w:val="00344563"/>
    <w:rsid w:val="00351805"/>
    <w:rsid w:val="00352289"/>
    <w:rsid w:val="003528B9"/>
    <w:rsid w:val="00352CAA"/>
    <w:rsid w:val="003549D2"/>
    <w:rsid w:val="00354B94"/>
    <w:rsid w:val="003550E7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D8"/>
    <w:rsid w:val="00380679"/>
    <w:rsid w:val="003808A5"/>
    <w:rsid w:val="00380DEC"/>
    <w:rsid w:val="00382A5B"/>
    <w:rsid w:val="00383073"/>
    <w:rsid w:val="00383481"/>
    <w:rsid w:val="0038396D"/>
    <w:rsid w:val="0038542F"/>
    <w:rsid w:val="00386D26"/>
    <w:rsid w:val="00386DCF"/>
    <w:rsid w:val="0039523E"/>
    <w:rsid w:val="00397701"/>
    <w:rsid w:val="003A0170"/>
    <w:rsid w:val="003A14EB"/>
    <w:rsid w:val="003A173D"/>
    <w:rsid w:val="003A3E00"/>
    <w:rsid w:val="003A54F9"/>
    <w:rsid w:val="003A5C7A"/>
    <w:rsid w:val="003B3884"/>
    <w:rsid w:val="003B46C0"/>
    <w:rsid w:val="003B5648"/>
    <w:rsid w:val="003B68A7"/>
    <w:rsid w:val="003B76C6"/>
    <w:rsid w:val="003B776E"/>
    <w:rsid w:val="003C047A"/>
    <w:rsid w:val="003C0C0B"/>
    <w:rsid w:val="003C15FB"/>
    <w:rsid w:val="003C1CD2"/>
    <w:rsid w:val="003C2B10"/>
    <w:rsid w:val="003C44DD"/>
    <w:rsid w:val="003C5C50"/>
    <w:rsid w:val="003C6E15"/>
    <w:rsid w:val="003C7602"/>
    <w:rsid w:val="003D04DB"/>
    <w:rsid w:val="003D093B"/>
    <w:rsid w:val="003D0D44"/>
    <w:rsid w:val="003D4BD6"/>
    <w:rsid w:val="003D5A66"/>
    <w:rsid w:val="003D6FC0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F3E78"/>
    <w:rsid w:val="003F59A0"/>
    <w:rsid w:val="003F775F"/>
    <w:rsid w:val="003F796C"/>
    <w:rsid w:val="0040008C"/>
    <w:rsid w:val="004009FB"/>
    <w:rsid w:val="00403487"/>
    <w:rsid w:val="004044C5"/>
    <w:rsid w:val="00405C20"/>
    <w:rsid w:val="00406A09"/>
    <w:rsid w:val="00407627"/>
    <w:rsid w:val="00410B01"/>
    <w:rsid w:val="0041377A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60B5"/>
    <w:rsid w:val="00437B3A"/>
    <w:rsid w:val="00444705"/>
    <w:rsid w:val="004461A3"/>
    <w:rsid w:val="0044658F"/>
    <w:rsid w:val="00447454"/>
    <w:rsid w:val="004511E4"/>
    <w:rsid w:val="00452550"/>
    <w:rsid w:val="00453EDD"/>
    <w:rsid w:val="00454CEE"/>
    <w:rsid w:val="00455850"/>
    <w:rsid w:val="004568CE"/>
    <w:rsid w:val="00460BB1"/>
    <w:rsid w:val="00462F33"/>
    <w:rsid w:val="00464E61"/>
    <w:rsid w:val="0046621E"/>
    <w:rsid w:val="004678B8"/>
    <w:rsid w:val="00471732"/>
    <w:rsid w:val="00471B40"/>
    <w:rsid w:val="00472CE4"/>
    <w:rsid w:val="0047454D"/>
    <w:rsid w:val="00474FB2"/>
    <w:rsid w:val="004756B8"/>
    <w:rsid w:val="00475C0A"/>
    <w:rsid w:val="0048060B"/>
    <w:rsid w:val="0048132F"/>
    <w:rsid w:val="0048165D"/>
    <w:rsid w:val="00484ADB"/>
    <w:rsid w:val="00484EA9"/>
    <w:rsid w:val="0048716D"/>
    <w:rsid w:val="00487AF3"/>
    <w:rsid w:val="0049266A"/>
    <w:rsid w:val="00493FC1"/>
    <w:rsid w:val="00494092"/>
    <w:rsid w:val="00494ABF"/>
    <w:rsid w:val="004A14DE"/>
    <w:rsid w:val="004B2A5F"/>
    <w:rsid w:val="004B39F3"/>
    <w:rsid w:val="004B7BEC"/>
    <w:rsid w:val="004C05A5"/>
    <w:rsid w:val="004C134B"/>
    <w:rsid w:val="004C1CA4"/>
    <w:rsid w:val="004C2FEA"/>
    <w:rsid w:val="004C7142"/>
    <w:rsid w:val="004C74FE"/>
    <w:rsid w:val="004D0D93"/>
    <w:rsid w:val="004D537E"/>
    <w:rsid w:val="004E1F7A"/>
    <w:rsid w:val="004E2003"/>
    <w:rsid w:val="004E46C6"/>
    <w:rsid w:val="004E5E8C"/>
    <w:rsid w:val="004E6ABB"/>
    <w:rsid w:val="004E703C"/>
    <w:rsid w:val="004E7CFC"/>
    <w:rsid w:val="004F0E07"/>
    <w:rsid w:val="004F332C"/>
    <w:rsid w:val="004F3726"/>
    <w:rsid w:val="004F4CA5"/>
    <w:rsid w:val="004F5C4F"/>
    <w:rsid w:val="004F6F12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1D2C"/>
    <w:rsid w:val="00512654"/>
    <w:rsid w:val="00512FA5"/>
    <w:rsid w:val="00513D2D"/>
    <w:rsid w:val="00514FE8"/>
    <w:rsid w:val="00515169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751F"/>
    <w:rsid w:val="00531F8D"/>
    <w:rsid w:val="005327EF"/>
    <w:rsid w:val="00532DF0"/>
    <w:rsid w:val="00533151"/>
    <w:rsid w:val="005343DC"/>
    <w:rsid w:val="0053785C"/>
    <w:rsid w:val="005419B4"/>
    <w:rsid w:val="005546B4"/>
    <w:rsid w:val="00554DF0"/>
    <w:rsid w:val="005609FC"/>
    <w:rsid w:val="00560E36"/>
    <w:rsid w:val="005611E0"/>
    <w:rsid w:val="0056482D"/>
    <w:rsid w:val="00564D42"/>
    <w:rsid w:val="00566E12"/>
    <w:rsid w:val="00567D6B"/>
    <w:rsid w:val="00573497"/>
    <w:rsid w:val="00574148"/>
    <w:rsid w:val="00576002"/>
    <w:rsid w:val="005769EE"/>
    <w:rsid w:val="00577400"/>
    <w:rsid w:val="005778B1"/>
    <w:rsid w:val="00580135"/>
    <w:rsid w:val="0058020A"/>
    <w:rsid w:val="00583BD8"/>
    <w:rsid w:val="00584E70"/>
    <w:rsid w:val="0058704D"/>
    <w:rsid w:val="00587E36"/>
    <w:rsid w:val="00590EB5"/>
    <w:rsid w:val="00590EC1"/>
    <w:rsid w:val="005929FF"/>
    <w:rsid w:val="00594F37"/>
    <w:rsid w:val="00596664"/>
    <w:rsid w:val="005A236B"/>
    <w:rsid w:val="005A24E5"/>
    <w:rsid w:val="005A2903"/>
    <w:rsid w:val="005A3680"/>
    <w:rsid w:val="005A428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15B4"/>
    <w:rsid w:val="005C1722"/>
    <w:rsid w:val="005C2E90"/>
    <w:rsid w:val="005C371B"/>
    <w:rsid w:val="005C53D1"/>
    <w:rsid w:val="005C57E6"/>
    <w:rsid w:val="005C7384"/>
    <w:rsid w:val="005C7CAB"/>
    <w:rsid w:val="005D14A4"/>
    <w:rsid w:val="005D2BE0"/>
    <w:rsid w:val="005D58D6"/>
    <w:rsid w:val="005E0C00"/>
    <w:rsid w:val="005E346E"/>
    <w:rsid w:val="005E5865"/>
    <w:rsid w:val="005E7FB6"/>
    <w:rsid w:val="005F2BF4"/>
    <w:rsid w:val="005F41A0"/>
    <w:rsid w:val="005F5375"/>
    <w:rsid w:val="006016FC"/>
    <w:rsid w:val="00601850"/>
    <w:rsid w:val="00602BAA"/>
    <w:rsid w:val="006033B4"/>
    <w:rsid w:val="00603D6C"/>
    <w:rsid w:val="0060420F"/>
    <w:rsid w:val="00607D49"/>
    <w:rsid w:val="00607FAB"/>
    <w:rsid w:val="00610F8D"/>
    <w:rsid w:val="00612775"/>
    <w:rsid w:val="00613E0D"/>
    <w:rsid w:val="00613E33"/>
    <w:rsid w:val="0061547F"/>
    <w:rsid w:val="006168E4"/>
    <w:rsid w:val="0062097C"/>
    <w:rsid w:val="006229E3"/>
    <w:rsid w:val="00625970"/>
    <w:rsid w:val="0062654E"/>
    <w:rsid w:val="00626F2E"/>
    <w:rsid w:val="00630F46"/>
    <w:rsid w:val="00632D9F"/>
    <w:rsid w:val="0063380B"/>
    <w:rsid w:val="00634F4D"/>
    <w:rsid w:val="0063668D"/>
    <w:rsid w:val="00637F2A"/>
    <w:rsid w:val="00640881"/>
    <w:rsid w:val="00640B35"/>
    <w:rsid w:val="006428E9"/>
    <w:rsid w:val="00645FB6"/>
    <w:rsid w:val="00646488"/>
    <w:rsid w:val="00650580"/>
    <w:rsid w:val="00655D4B"/>
    <w:rsid w:val="00655EAE"/>
    <w:rsid w:val="006602AF"/>
    <w:rsid w:val="0066040B"/>
    <w:rsid w:val="0066064D"/>
    <w:rsid w:val="00660929"/>
    <w:rsid w:val="0066296E"/>
    <w:rsid w:val="00662CED"/>
    <w:rsid w:val="00664A28"/>
    <w:rsid w:val="00664E86"/>
    <w:rsid w:val="006669BE"/>
    <w:rsid w:val="0066799D"/>
    <w:rsid w:val="0067135D"/>
    <w:rsid w:val="006714B7"/>
    <w:rsid w:val="00671F28"/>
    <w:rsid w:val="00672958"/>
    <w:rsid w:val="006754FB"/>
    <w:rsid w:val="006764CE"/>
    <w:rsid w:val="00676960"/>
    <w:rsid w:val="00682665"/>
    <w:rsid w:val="006838D5"/>
    <w:rsid w:val="00685C83"/>
    <w:rsid w:val="006863DC"/>
    <w:rsid w:val="00690090"/>
    <w:rsid w:val="00690AD8"/>
    <w:rsid w:val="00691301"/>
    <w:rsid w:val="00691326"/>
    <w:rsid w:val="00692483"/>
    <w:rsid w:val="00694D55"/>
    <w:rsid w:val="0069564D"/>
    <w:rsid w:val="00695F45"/>
    <w:rsid w:val="00697614"/>
    <w:rsid w:val="006A0B61"/>
    <w:rsid w:val="006A1571"/>
    <w:rsid w:val="006A22C9"/>
    <w:rsid w:val="006A233D"/>
    <w:rsid w:val="006A2360"/>
    <w:rsid w:val="006A392A"/>
    <w:rsid w:val="006A4903"/>
    <w:rsid w:val="006A6EB7"/>
    <w:rsid w:val="006B204B"/>
    <w:rsid w:val="006B53AD"/>
    <w:rsid w:val="006B7446"/>
    <w:rsid w:val="006C0D2D"/>
    <w:rsid w:val="006C1F77"/>
    <w:rsid w:val="006C2555"/>
    <w:rsid w:val="006C7392"/>
    <w:rsid w:val="006C7CA6"/>
    <w:rsid w:val="006D0CB9"/>
    <w:rsid w:val="006D32BC"/>
    <w:rsid w:val="006D43D5"/>
    <w:rsid w:val="006D4891"/>
    <w:rsid w:val="006D48E0"/>
    <w:rsid w:val="006D5B41"/>
    <w:rsid w:val="006D63D1"/>
    <w:rsid w:val="006E0532"/>
    <w:rsid w:val="006E37EB"/>
    <w:rsid w:val="006E5E16"/>
    <w:rsid w:val="006F0AAA"/>
    <w:rsid w:val="006F0D75"/>
    <w:rsid w:val="006F1898"/>
    <w:rsid w:val="006F3262"/>
    <w:rsid w:val="006F405D"/>
    <w:rsid w:val="00700781"/>
    <w:rsid w:val="00703EE5"/>
    <w:rsid w:val="00703F3A"/>
    <w:rsid w:val="00704D1E"/>
    <w:rsid w:val="00710237"/>
    <w:rsid w:val="00713F17"/>
    <w:rsid w:val="00715589"/>
    <w:rsid w:val="00715926"/>
    <w:rsid w:val="00716E52"/>
    <w:rsid w:val="00717616"/>
    <w:rsid w:val="00720447"/>
    <w:rsid w:val="007236A6"/>
    <w:rsid w:val="007238ED"/>
    <w:rsid w:val="00725579"/>
    <w:rsid w:val="00727FB9"/>
    <w:rsid w:val="00731E66"/>
    <w:rsid w:val="007328A7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5555"/>
    <w:rsid w:val="00755DE1"/>
    <w:rsid w:val="0075715F"/>
    <w:rsid w:val="00757F40"/>
    <w:rsid w:val="00761C70"/>
    <w:rsid w:val="007626B6"/>
    <w:rsid w:val="007626ED"/>
    <w:rsid w:val="00763263"/>
    <w:rsid w:val="00771003"/>
    <w:rsid w:val="00771310"/>
    <w:rsid w:val="00771467"/>
    <w:rsid w:val="00772316"/>
    <w:rsid w:val="0077316E"/>
    <w:rsid w:val="0077359F"/>
    <w:rsid w:val="007744A2"/>
    <w:rsid w:val="0077577B"/>
    <w:rsid w:val="007802CD"/>
    <w:rsid w:val="00781569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A0D1C"/>
    <w:rsid w:val="007A0FB1"/>
    <w:rsid w:val="007A1A03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48E5"/>
    <w:rsid w:val="007C635A"/>
    <w:rsid w:val="007D0C95"/>
    <w:rsid w:val="007D1925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78F"/>
    <w:rsid w:val="007F492B"/>
    <w:rsid w:val="007F76CA"/>
    <w:rsid w:val="007F7B98"/>
    <w:rsid w:val="00800B77"/>
    <w:rsid w:val="008011DB"/>
    <w:rsid w:val="008027D9"/>
    <w:rsid w:val="00802AC1"/>
    <w:rsid w:val="00802DCB"/>
    <w:rsid w:val="00803AF1"/>
    <w:rsid w:val="00805837"/>
    <w:rsid w:val="0080686E"/>
    <w:rsid w:val="008069B3"/>
    <w:rsid w:val="00810AC2"/>
    <w:rsid w:val="00810CD4"/>
    <w:rsid w:val="00811811"/>
    <w:rsid w:val="00814048"/>
    <w:rsid w:val="00816109"/>
    <w:rsid w:val="00816DAC"/>
    <w:rsid w:val="00817503"/>
    <w:rsid w:val="00820B24"/>
    <w:rsid w:val="00822943"/>
    <w:rsid w:val="008265F1"/>
    <w:rsid w:val="00833F06"/>
    <w:rsid w:val="00834824"/>
    <w:rsid w:val="00835658"/>
    <w:rsid w:val="00835ADC"/>
    <w:rsid w:val="00840E08"/>
    <w:rsid w:val="00842B2E"/>
    <w:rsid w:val="00843558"/>
    <w:rsid w:val="00843B41"/>
    <w:rsid w:val="0085123B"/>
    <w:rsid w:val="00852640"/>
    <w:rsid w:val="00853C26"/>
    <w:rsid w:val="008565A4"/>
    <w:rsid w:val="00860F46"/>
    <w:rsid w:val="00866A1A"/>
    <w:rsid w:val="00866CB8"/>
    <w:rsid w:val="00870EF5"/>
    <w:rsid w:val="008731D8"/>
    <w:rsid w:val="0087394F"/>
    <w:rsid w:val="00876375"/>
    <w:rsid w:val="008818D4"/>
    <w:rsid w:val="00882741"/>
    <w:rsid w:val="008839CF"/>
    <w:rsid w:val="00886601"/>
    <w:rsid w:val="00887CEE"/>
    <w:rsid w:val="008914C5"/>
    <w:rsid w:val="008930DD"/>
    <w:rsid w:val="00893702"/>
    <w:rsid w:val="008951F6"/>
    <w:rsid w:val="00895B89"/>
    <w:rsid w:val="008A38C0"/>
    <w:rsid w:val="008A3A87"/>
    <w:rsid w:val="008A3B9B"/>
    <w:rsid w:val="008A3F8C"/>
    <w:rsid w:val="008A5E68"/>
    <w:rsid w:val="008A67C0"/>
    <w:rsid w:val="008A757A"/>
    <w:rsid w:val="008A7817"/>
    <w:rsid w:val="008B2A22"/>
    <w:rsid w:val="008B586F"/>
    <w:rsid w:val="008B6568"/>
    <w:rsid w:val="008C194E"/>
    <w:rsid w:val="008C20D8"/>
    <w:rsid w:val="008C27E4"/>
    <w:rsid w:val="008C73DA"/>
    <w:rsid w:val="008C7816"/>
    <w:rsid w:val="008C7C47"/>
    <w:rsid w:val="008D10D7"/>
    <w:rsid w:val="008D197A"/>
    <w:rsid w:val="008D229D"/>
    <w:rsid w:val="008D24C9"/>
    <w:rsid w:val="008D3514"/>
    <w:rsid w:val="008D746B"/>
    <w:rsid w:val="008D7513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E7F95"/>
    <w:rsid w:val="008F0DDE"/>
    <w:rsid w:val="008F3818"/>
    <w:rsid w:val="008F5E5D"/>
    <w:rsid w:val="008F6565"/>
    <w:rsid w:val="008F7294"/>
    <w:rsid w:val="0090256A"/>
    <w:rsid w:val="009034DA"/>
    <w:rsid w:val="00905D23"/>
    <w:rsid w:val="00905D93"/>
    <w:rsid w:val="0091083D"/>
    <w:rsid w:val="0091206A"/>
    <w:rsid w:val="009124A0"/>
    <w:rsid w:val="00913640"/>
    <w:rsid w:val="009136B8"/>
    <w:rsid w:val="00916946"/>
    <w:rsid w:val="009170AA"/>
    <w:rsid w:val="0092434E"/>
    <w:rsid w:val="00927BD4"/>
    <w:rsid w:val="00931F61"/>
    <w:rsid w:val="0093475A"/>
    <w:rsid w:val="00935C53"/>
    <w:rsid w:val="00936591"/>
    <w:rsid w:val="009412D8"/>
    <w:rsid w:val="009417FC"/>
    <w:rsid w:val="00942845"/>
    <w:rsid w:val="00943948"/>
    <w:rsid w:val="00944CDF"/>
    <w:rsid w:val="00946E9A"/>
    <w:rsid w:val="00947823"/>
    <w:rsid w:val="00950150"/>
    <w:rsid w:val="00951325"/>
    <w:rsid w:val="00954AE9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5436"/>
    <w:rsid w:val="00977CB1"/>
    <w:rsid w:val="00981285"/>
    <w:rsid w:val="009812F1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3BEB"/>
    <w:rsid w:val="00997CBE"/>
    <w:rsid w:val="009A0378"/>
    <w:rsid w:val="009A52DD"/>
    <w:rsid w:val="009B0973"/>
    <w:rsid w:val="009B0E5E"/>
    <w:rsid w:val="009B163E"/>
    <w:rsid w:val="009B4CB1"/>
    <w:rsid w:val="009B4EB8"/>
    <w:rsid w:val="009B63C2"/>
    <w:rsid w:val="009B6F1C"/>
    <w:rsid w:val="009B7E0E"/>
    <w:rsid w:val="009C26F2"/>
    <w:rsid w:val="009C2DC8"/>
    <w:rsid w:val="009C50A7"/>
    <w:rsid w:val="009C60FF"/>
    <w:rsid w:val="009C66CC"/>
    <w:rsid w:val="009C70E8"/>
    <w:rsid w:val="009D0657"/>
    <w:rsid w:val="009D1C35"/>
    <w:rsid w:val="009D383E"/>
    <w:rsid w:val="009D5782"/>
    <w:rsid w:val="009D6E46"/>
    <w:rsid w:val="009D6E7E"/>
    <w:rsid w:val="009D7303"/>
    <w:rsid w:val="009D7AEB"/>
    <w:rsid w:val="009E0570"/>
    <w:rsid w:val="009E0748"/>
    <w:rsid w:val="009E0EBD"/>
    <w:rsid w:val="009E1E6F"/>
    <w:rsid w:val="009E2C2F"/>
    <w:rsid w:val="009E358D"/>
    <w:rsid w:val="009E3B87"/>
    <w:rsid w:val="009F0C94"/>
    <w:rsid w:val="009F4276"/>
    <w:rsid w:val="009F604A"/>
    <w:rsid w:val="009F753F"/>
    <w:rsid w:val="00A0042C"/>
    <w:rsid w:val="00A00CD4"/>
    <w:rsid w:val="00A0365E"/>
    <w:rsid w:val="00A04734"/>
    <w:rsid w:val="00A05FBB"/>
    <w:rsid w:val="00A06B6A"/>
    <w:rsid w:val="00A071EF"/>
    <w:rsid w:val="00A110E2"/>
    <w:rsid w:val="00A1410D"/>
    <w:rsid w:val="00A1438F"/>
    <w:rsid w:val="00A174B0"/>
    <w:rsid w:val="00A21D07"/>
    <w:rsid w:val="00A21DD2"/>
    <w:rsid w:val="00A23A12"/>
    <w:rsid w:val="00A25B72"/>
    <w:rsid w:val="00A2697B"/>
    <w:rsid w:val="00A27CF8"/>
    <w:rsid w:val="00A37B8D"/>
    <w:rsid w:val="00A40737"/>
    <w:rsid w:val="00A40913"/>
    <w:rsid w:val="00A40CC2"/>
    <w:rsid w:val="00A4187F"/>
    <w:rsid w:val="00A4226B"/>
    <w:rsid w:val="00A4598A"/>
    <w:rsid w:val="00A46932"/>
    <w:rsid w:val="00A47B16"/>
    <w:rsid w:val="00A506DD"/>
    <w:rsid w:val="00A5137C"/>
    <w:rsid w:val="00A51812"/>
    <w:rsid w:val="00A535E9"/>
    <w:rsid w:val="00A56773"/>
    <w:rsid w:val="00A64299"/>
    <w:rsid w:val="00A66DEA"/>
    <w:rsid w:val="00A7269D"/>
    <w:rsid w:val="00A72BA1"/>
    <w:rsid w:val="00A7302E"/>
    <w:rsid w:val="00A81134"/>
    <w:rsid w:val="00A811CD"/>
    <w:rsid w:val="00A81CE0"/>
    <w:rsid w:val="00A83CE5"/>
    <w:rsid w:val="00A84B66"/>
    <w:rsid w:val="00A855FB"/>
    <w:rsid w:val="00A85D91"/>
    <w:rsid w:val="00A94CCE"/>
    <w:rsid w:val="00A95902"/>
    <w:rsid w:val="00A96A2A"/>
    <w:rsid w:val="00A97041"/>
    <w:rsid w:val="00AA01AB"/>
    <w:rsid w:val="00AA0687"/>
    <w:rsid w:val="00AA219E"/>
    <w:rsid w:val="00AA2505"/>
    <w:rsid w:val="00AA7B45"/>
    <w:rsid w:val="00AB0F97"/>
    <w:rsid w:val="00AB0FA4"/>
    <w:rsid w:val="00AB3367"/>
    <w:rsid w:val="00AB496A"/>
    <w:rsid w:val="00AB548A"/>
    <w:rsid w:val="00AB68F6"/>
    <w:rsid w:val="00AB7613"/>
    <w:rsid w:val="00AC01F9"/>
    <w:rsid w:val="00AC2622"/>
    <w:rsid w:val="00AC46F5"/>
    <w:rsid w:val="00AC4987"/>
    <w:rsid w:val="00AC4F4D"/>
    <w:rsid w:val="00AC7527"/>
    <w:rsid w:val="00AD0BE8"/>
    <w:rsid w:val="00AD262D"/>
    <w:rsid w:val="00AD3ED1"/>
    <w:rsid w:val="00AD4962"/>
    <w:rsid w:val="00AD6A3D"/>
    <w:rsid w:val="00AD6BED"/>
    <w:rsid w:val="00AD739F"/>
    <w:rsid w:val="00AD7707"/>
    <w:rsid w:val="00AE1EF9"/>
    <w:rsid w:val="00AE52C8"/>
    <w:rsid w:val="00AF1B4B"/>
    <w:rsid w:val="00B0093D"/>
    <w:rsid w:val="00B0170A"/>
    <w:rsid w:val="00B07AE6"/>
    <w:rsid w:val="00B15CBE"/>
    <w:rsid w:val="00B172F7"/>
    <w:rsid w:val="00B20BC9"/>
    <w:rsid w:val="00B21E2E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40E2B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2A"/>
    <w:rsid w:val="00B5116C"/>
    <w:rsid w:val="00B532C1"/>
    <w:rsid w:val="00B53409"/>
    <w:rsid w:val="00B555C7"/>
    <w:rsid w:val="00B56583"/>
    <w:rsid w:val="00B56F17"/>
    <w:rsid w:val="00B6056C"/>
    <w:rsid w:val="00B61832"/>
    <w:rsid w:val="00B71D5A"/>
    <w:rsid w:val="00B7248F"/>
    <w:rsid w:val="00B739AA"/>
    <w:rsid w:val="00B7584A"/>
    <w:rsid w:val="00B80E5B"/>
    <w:rsid w:val="00B852C8"/>
    <w:rsid w:val="00B85B00"/>
    <w:rsid w:val="00B85D8E"/>
    <w:rsid w:val="00B85F90"/>
    <w:rsid w:val="00B87C0E"/>
    <w:rsid w:val="00B87F12"/>
    <w:rsid w:val="00B908D7"/>
    <w:rsid w:val="00B9189B"/>
    <w:rsid w:val="00B91C31"/>
    <w:rsid w:val="00B97946"/>
    <w:rsid w:val="00BA2E39"/>
    <w:rsid w:val="00BA509F"/>
    <w:rsid w:val="00BA6E8C"/>
    <w:rsid w:val="00BB3EF2"/>
    <w:rsid w:val="00BB4ED8"/>
    <w:rsid w:val="00BB5D03"/>
    <w:rsid w:val="00BB63C2"/>
    <w:rsid w:val="00BB791D"/>
    <w:rsid w:val="00BB7BE0"/>
    <w:rsid w:val="00BC016B"/>
    <w:rsid w:val="00BC0D65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7C75"/>
    <w:rsid w:val="00BF0199"/>
    <w:rsid w:val="00BF0CD7"/>
    <w:rsid w:val="00BF0E48"/>
    <w:rsid w:val="00BF0F99"/>
    <w:rsid w:val="00BF313C"/>
    <w:rsid w:val="00C00F41"/>
    <w:rsid w:val="00C01870"/>
    <w:rsid w:val="00C01CD5"/>
    <w:rsid w:val="00C02E82"/>
    <w:rsid w:val="00C036BF"/>
    <w:rsid w:val="00C0510F"/>
    <w:rsid w:val="00C06B73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C92"/>
    <w:rsid w:val="00C32530"/>
    <w:rsid w:val="00C33817"/>
    <w:rsid w:val="00C351F1"/>
    <w:rsid w:val="00C3632F"/>
    <w:rsid w:val="00C42554"/>
    <w:rsid w:val="00C425C0"/>
    <w:rsid w:val="00C45AD7"/>
    <w:rsid w:val="00C45CBE"/>
    <w:rsid w:val="00C50DF6"/>
    <w:rsid w:val="00C55BA3"/>
    <w:rsid w:val="00C57430"/>
    <w:rsid w:val="00C57A6D"/>
    <w:rsid w:val="00C57F93"/>
    <w:rsid w:val="00C60AEC"/>
    <w:rsid w:val="00C61CB6"/>
    <w:rsid w:val="00C6205B"/>
    <w:rsid w:val="00C62921"/>
    <w:rsid w:val="00C62D96"/>
    <w:rsid w:val="00C67F7F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F91"/>
    <w:rsid w:val="00C83A2D"/>
    <w:rsid w:val="00C86188"/>
    <w:rsid w:val="00C86667"/>
    <w:rsid w:val="00C868DE"/>
    <w:rsid w:val="00C86999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5513"/>
    <w:rsid w:val="00CB5E5F"/>
    <w:rsid w:val="00CB6C14"/>
    <w:rsid w:val="00CB7BB0"/>
    <w:rsid w:val="00CC0678"/>
    <w:rsid w:val="00CC07AA"/>
    <w:rsid w:val="00CC0A53"/>
    <w:rsid w:val="00CC11E8"/>
    <w:rsid w:val="00CC32C4"/>
    <w:rsid w:val="00CD3106"/>
    <w:rsid w:val="00CD46CE"/>
    <w:rsid w:val="00CD5D2A"/>
    <w:rsid w:val="00CD6D40"/>
    <w:rsid w:val="00CF1059"/>
    <w:rsid w:val="00CF2492"/>
    <w:rsid w:val="00CF2BA5"/>
    <w:rsid w:val="00CF2F62"/>
    <w:rsid w:val="00CF35B5"/>
    <w:rsid w:val="00CF4001"/>
    <w:rsid w:val="00CF5C50"/>
    <w:rsid w:val="00CF5EC7"/>
    <w:rsid w:val="00CF61DE"/>
    <w:rsid w:val="00D01FAF"/>
    <w:rsid w:val="00D022CA"/>
    <w:rsid w:val="00D0288A"/>
    <w:rsid w:val="00D02F43"/>
    <w:rsid w:val="00D0528B"/>
    <w:rsid w:val="00D06D04"/>
    <w:rsid w:val="00D10807"/>
    <w:rsid w:val="00D118A2"/>
    <w:rsid w:val="00D12C7B"/>
    <w:rsid w:val="00D12F60"/>
    <w:rsid w:val="00D13D00"/>
    <w:rsid w:val="00D17ABF"/>
    <w:rsid w:val="00D2104A"/>
    <w:rsid w:val="00D211FA"/>
    <w:rsid w:val="00D2295C"/>
    <w:rsid w:val="00D233ED"/>
    <w:rsid w:val="00D24326"/>
    <w:rsid w:val="00D25E86"/>
    <w:rsid w:val="00D319F1"/>
    <w:rsid w:val="00D40FC1"/>
    <w:rsid w:val="00D42D96"/>
    <w:rsid w:val="00D42FB0"/>
    <w:rsid w:val="00D435C9"/>
    <w:rsid w:val="00D44C39"/>
    <w:rsid w:val="00D472C3"/>
    <w:rsid w:val="00D507B7"/>
    <w:rsid w:val="00D515FE"/>
    <w:rsid w:val="00D51626"/>
    <w:rsid w:val="00D53D10"/>
    <w:rsid w:val="00D550CE"/>
    <w:rsid w:val="00D551F1"/>
    <w:rsid w:val="00D554BA"/>
    <w:rsid w:val="00D555C4"/>
    <w:rsid w:val="00D55A10"/>
    <w:rsid w:val="00D57D18"/>
    <w:rsid w:val="00D602E7"/>
    <w:rsid w:val="00D62BE6"/>
    <w:rsid w:val="00D63913"/>
    <w:rsid w:val="00D63CBF"/>
    <w:rsid w:val="00D6537E"/>
    <w:rsid w:val="00D66FFC"/>
    <w:rsid w:val="00D675AA"/>
    <w:rsid w:val="00D712CE"/>
    <w:rsid w:val="00D76D71"/>
    <w:rsid w:val="00D803FB"/>
    <w:rsid w:val="00D8055F"/>
    <w:rsid w:val="00D823F7"/>
    <w:rsid w:val="00D83206"/>
    <w:rsid w:val="00D93CE0"/>
    <w:rsid w:val="00D946FF"/>
    <w:rsid w:val="00D94C1D"/>
    <w:rsid w:val="00D97C4F"/>
    <w:rsid w:val="00DA2961"/>
    <w:rsid w:val="00DA3B71"/>
    <w:rsid w:val="00DA47AC"/>
    <w:rsid w:val="00DA4D68"/>
    <w:rsid w:val="00DA4EAC"/>
    <w:rsid w:val="00DB0689"/>
    <w:rsid w:val="00DB0968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1564"/>
    <w:rsid w:val="00E53BD3"/>
    <w:rsid w:val="00E54543"/>
    <w:rsid w:val="00E54C9C"/>
    <w:rsid w:val="00E553B7"/>
    <w:rsid w:val="00E554B1"/>
    <w:rsid w:val="00E555FE"/>
    <w:rsid w:val="00E60157"/>
    <w:rsid w:val="00E64124"/>
    <w:rsid w:val="00E66D66"/>
    <w:rsid w:val="00E67E52"/>
    <w:rsid w:val="00E70A96"/>
    <w:rsid w:val="00E70B3E"/>
    <w:rsid w:val="00E70C2D"/>
    <w:rsid w:val="00E71FA5"/>
    <w:rsid w:val="00E7427F"/>
    <w:rsid w:val="00E773A4"/>
    <w:rsid w:val="00E81DC9"/>
    <w:rsid w:val="00E828BE"/>
    <w:rsid w:val="00E83BD3"/>
    <w:rsid w:val="00E83E1F"/>
    <w:rsid w:val="00E84EFB"/>
    <w:rsid w:val="00E854EF"/>
    <w:rsid w:val="00E85DB3"/>
    <w:rsid w:val="00E870B0"/>
    <w:rsid w:val="00E90279"/>
    <w:rsid w:val="00E90BC9"/>
    <w:rsid w:val="00E9122C"/>
    <w:rsid w:val="00E92470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638E"/>
    <w:rsid w:val="00EC6AD1"/>
    <w:rsid w:val="00EC7995"/>
    <w:rsid w:val="00ED067B"/>
    <w:rsid w:val="00ED113E"/>
    <w:rsid w:val="00ED446A"/>
    <w:rsid w:val="00ED755A"/>
    <w:rsid w:val="00ED7CC3"/>
    <w:rsid w:val="00EE329F"/>
    <w:rsid w:val="00EE5085"/>
    <w:rsid w:val="00EE530C"/>
    <w:rsid w:val="00EE75B5"/>
    <w:rsid w:val="00EE7B5F"/>
    <w:rsid w:val="00EE7B75"/>
    <w:rsid w:val="00EF23E0"/>
    <w:rsid w:val="00EF4B61"/>
    <w:rsid w:val="00EF5DA5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57F6"/>
    <w:rsid w:val="00F174D8"/>
    <w:rsid w:val="00F2611A"/>
    <w:rsid w:val="00F30CAF"/>
    <w:rsid w:val="00F3153A"/>
    <w:rsid w:val="00F3324D"/>
    <w:rsid w:val="00F34A01"/>
    <w:rsid w:val="00F37DD0"/>
    <w:rsid w:val="00F37E3E"/>
    <w:rsid w:val="00F42373"/>
    <w:rsid w:val="00F42935"/>
    <w:rsid w:val="00F44418"/>
    <w:rsid w:val="00F44729"/>
    <w:rsid w:val="00F45446"/>
    <w:rsid w:val="00F46F03"/>
    <w:rsid w:val="00F473A7"/>
    <w:rsid w:val="00F47506"/>
    <w:rsid w:val="00F51B5E"/>
    <w:rsid w:val="00F51C67"/>
    <w:rsid w:val="00F521FB"/>
    <w:rsid w:val="00F531F6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543C"/>
    <w:rsid w:val="00F77694"/>
    <w:rsid w:val="00F82A9A"/>
    <w:rsid w:val="00F850C8"/>
    <w:rsid w:val="00F8565F"/>
    <w:rsid w:val="00F86515"/>
    <w:rsid w:val="00F86951"/>
    <w:rsid w:val="00F871F9"/>
    <w:rsid w:val="00F90D5D"/>
    <w:rsid w:val="00F91358"/>
    <w:rsid w:val="00F91BEA"/>
    <w:rsid w:val="00F92D6E"/>
    <w:rsid w:val="00F93686"/>
    <w:rsid w:val="00F97555"/>
    <w:rsid w:val="00F97BDA"/>
    <w:rsid w:val="00F97D2A"/>
    <w:rsid w:val="00FA023F"/>
    <w:rsid w:val="00FA0E1E"/>
    <w:rsid w:val="00FA3FC6"/>
    <w:rsid w:val="00FA4658"/>
    <w:rsid w:val="00FA4F6F"/>
    <w:rsid w:val="00FA6187"/>
    <w:rsid w:val="00FA7DE5"/>
    <w:rsid w:val="00FA7F6D"/>
    <w:rsid w:val="00FB1590"/>
    <w:rsid w:val="00FB2AA4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2AB"/>
    <w:rsid w:val="00FC3BD2"/>
    <w:rsid w:val="00FC55A5"/>
    <w:rsid w:val="00FC7DB3"/>
    <w:rsid w:val="00FD0375"/>
    <w:rsid w:val="00FD39DE"/>
    <w:rsid w:val="00FD51B5"/>
    <w:rsid w:val="00FD5DA4"/>
    <w:rsid w:val="00FD7B84"/>
    <w:rsid w:val="00FD7D48"/>
    <w:rsid w:val="00FE0309"/>
    <w:rsid w:val="00FE197F"/>
    <w:rsid w:val="00FE3600"/>
    <w:rsid w:val="00FE36E2"/>
    <w:rsid w:val="00FE6AD1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BF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BF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8375-F5B2-4478-978F-3327B057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6531</Words>
  <Characters>39192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45632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Katarzyna Klimowska</cp:lastModifiedBy>
  <cp:revision>2</cp:revision>
  <cp:lastPrinted>2021-12-20T10:01:00Z</cp:lastPrinted>
  <dcterms:created xsi:type="dcterms:W3CDTF">2022-02-18T11:00:00Z</dcterms:created>
  <dcterms:modified xsi:type="dcterms:W3CDTF">2022-02-18T11:00:00Z</dcterms:modified>
</cp:coreProperties>
</file>