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421275" w14:textId="77777777" w:rsidR="00120CEE" w:rsidRPr="00120CEE" w:rsidRDefault="00120CEE" w:rsidP="00120CEE">
      <w:pPr>
        <w:spacing w:line="276" w:lineRule="auto"/>
        <w:rPr>
          <w:rFonts w:ascii="Calibri" w:hAnsi="Calibri" w:cs="Calibri"/>
        </w:rPr>
      </w:pPr>
      <w:bookmarkStart w:id="0" w:name="_Hlk48635365"/>
      <w:r w:rsidRPr="00120CEE">
        <w:rPr>
          <w:rFonts w:ascii="Calibri" w:hAnsi="Calibri" w:cs="Calibri"/>
        </w:rPr>
        <w:t>Załącznik Nr 8 do SWZ</w:t>
      </w:r>
    </w:p>
    <w:bookmarkEnd w:id="0"/>
    <w:p w14:paraId="6FCAF8C7" w14:textId="77777777" w:rsidR="00120CEE" w:rsidRPr="00120CEE" w:rsidRDefault="00120CEE" w:rsidP="00120CEE">
      <w:pPr>
        <w:widowControl/>
        <w:suppressAutoHyphens w:val="0"/>
        <w:spacing w:before="120"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120CEE">
        <w:rPr>
          <w:rFonts w:ascii="Calibri" w:eastAsia="Calibri" w:hAnsi="Calibri" w:cs="Calibri"/>
          <w:b/>
          <w:kern w:val="0"/>
          <w:lang w:eastAsia="en-US"/>
        </w:rPr>
        <w:t>OŚWIADCZENIE WYKONAWCÓW WSPÓLNIE UBIEGAJĄCYCH SIĘ O UDZIELENIE ZAMÓWIENIA</w:t>
      </w:r>
    </w:p>
    <w:p w14:paraId="58B6E82C" w14:textId="77777777" w:rsidR="00120CEE" w:rsidRPr="00120CEE" w:rsidRDefault="00120CEE" w:rsidP="00120CEE">
      <w:pPr>
        <w:widowControl/>
        <w:suppressAutoHyphens w:val="0"/>
        <w:spacing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120CEE">
        <w:rPr>
          <w:rFonts w:ascii="Calibri" w:eastAsia="Calibri" w:hAnsi="Calibri" w:cs="Calibri"/>
          <w:b/>
          <w:kern w:val="0"/>
          <w:lang w:eastAsia="en-US"/>
        </w:rPr>
        <w:t>składane na podstawie art. 117 ust. 4 ustawy Pzp</w:t>
      </w:r>
    </w:p>
    <w:p w14:paraId="7BF5BFD0" w14:textId="77777777" w:rsidR="00120CEE" w:rsidRPr="00120CEE" w:rsidRDefault="00120CEE" w:rsidP="00120CEE">
      <w:pPr>
        <w:widowControl/>
        <w:suppressAutoHyphens w:val="0"/>
        <w:spacing w:line="276" w:lineRule="auto"/>
        <w:rPr>
          <w:rFonts w:ascii="Calibri" w:eastAsia="Calibri" w:hAnsi="Calibri" w:cs="Calibri"/>
          <w:b/>
          <w:kern w:val="0"/>
          <w:lang w:eastAsia="en-US"/>
        </w:rPr>
      </w:pPr>
      <w:r w:rsidRPr="00120CEE">
        <w:rPr>
          <w:rStyle w:val="markedcontent"/>
          <w:rFonts w:ascii="Calibri" w:hAnsi="Calibri" w:cs="Calibri"/>
        </w:rPr>
        <w:t xml:space="preserve">dotyczące </w:t>
      </w:r>
      <w:r>
        <w:rPr>
          <w:rStyle w:val="markedcontent"/>
          <w:rFonts w:ascii="Calibri" w:hAnsi="Calibri" w:cs="Calibri"/>
        </w:rPr>
        <w:t>robót budowlanych</w:t>
      </w:r>
      <w:r w:rsidRPr="00120CEE">
        <w:rPr>
          <w:rStyle w:val="markedcontent"/>
          <w:rFonts w:ascii="Calibri" w:hAnsi="Calibri" w:cs="Calibri"/>
        </w:rPr>
        <w:t>, które wykonają poszczególni Wykonawcy</w:t>
      </w:r>
      <w:r w:rsidRPr="00120CEE">
        <w:rPr>
          <w:rFonts w:ascii="Calibri" w:eastAsia="Calibri" w:hAnsi="Calibri" w:cs="Calibri"/>
          <w:b/>
          <w:kern w:val="0"/>
          <w:lang w:eastAsia="en-US"/>
        </w:rPr>
        <w:t xml:space="preserve"> </w:t>
      </w:r>
      <w:r w:rsidRPr="00120CEE">
        <w:rPr>
          <w:rFonts w:ascii="Calibri" w:eastAsia="Calibri" w:hAnsi="Calibri" w:cs="Calibri"/>
          <w:kern w:val="0"/>
          <w:lang w:eastAsia="en-US"/>
        </w:rPr>
        <w:t>na potrzeby postępowania o udzielenie zamówienia publicznego pod nazwą:</w:t>
      </w:r>
    </w:p>
    <w:p w14:paraId="1DCC9AFB" w14:textId="77777777" w:rsidR="00120CEE" w:rsidRPr="00120CEE" w:rsidRDefault="00120CEE" w:rsidP="00120CE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pacing w:val="1"/>
        </w:rPr>
      </w:pPr>
      <w:r w:rsidRPr="00120CEE">
        <w:rPr>
          <w:rFonts w:ascii="Calibri" w:hAnsi="Calibri" w:cs="Calibri"/>
          <w:b/>
          <w:bCs/>
          <w:spacing w:val="1"/>
        </w:rPr>
        <w:t>„</w:t>
      </w:r>
      <w:r w:rsidRPr="00120CEE">
        <w:rPr>
          <w:rFonts w:ascii="Calibri" w:eastAsia="Times New Roman" w:hAnsi="Calibri" w:cs="Calibri"/>
          <w:b/>
          <w:bCs/>
        </w:rPr>
        <w:t>R</w:t>
      </w:r>
      <w:r w:rsidRPr="00120CEE">
        <w:rPr>
          <w:rFonts w:ascii="Calibri" w:hAnsi="Calibri" w:cs="Calibri"/>
          <w:b/>
          <w:bCs/>
        </w:rPr>
        <w:t>emonty cząstkowe dróg powiatowych</w:t>
      </w:r>
      <w:r w:rsidRPr="00120CEE">
        <w:rPr>
          <w:rFonts w:ascii="Calibri" w:hAnsi="Calibri" w:cs="Calibri"/>
          <w:b/>
          <w:bCs/>
          <w:spacing w:val="1"/>
        </w:rPr>
        <w:t>”</w:t>
      </w:r>
    </w:p>
    <w:p w14:paraId="4D6251F2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/>
        </w:rPr>
      </w:pPr>
      <w:r w:rsidRPr="00120CEE">
        <w:rPr>
          <w:rFonts w:ascii="Calibri" w:hAnsi="Calibri" w:cs="Calibri"/>
          <w:b/>
        </w:rPr>
        <w:t>PODMIOTY W IMIENIU KTÓRYCH SKŁADANE JEST OŚWIADCZENIE:</w:t>
      </w:r>
    </w:p>
    <w:p w14:paraId="4FEE84AF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0C650A44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i/>
        </w:rPr>
        <w:t>(pełna nazwa/firma, adres, w zależności od podmiotu: NIP/PESEL, KRS/CEIDG)</w:t>
      </w:r>
    </w:p>
    <w:p w14:paraId="1B477A45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202A58F3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i/>
        </w:rPr>
        <w:t>(pełna nazwa/firma, adres, w zależności od podmiotu: NIP/PESEL, KRS/CEIDG)</w:t>
      </w:r>
    </w:p>
    <w:p w14:paraId="13A31861" w14:textId="77777777" w:rsidR="00120CEE" w:rsidRPr="00120CEE" w:rsidRDefault="00120CEE" w:rsidP="00120CEE">
      <w:pPr>
        <w:tabs>
          <w:tab w:val="left" w:pos="9072"/>
        </w:tabs>
        <w:spacing w:line="276" w:lineRule="auto"/>
        <w:rPr>
          <w:rFonts w:ascii="Calibri" w:eastAsia="Cambria" w:hAnsi="Calibri" w:cs="Calibri"/>
          <w:i/>
        </w:rPr>
      </w:pPr>
      <w:r w:rsidRPr="00120CEE">
        <w:rPr>
          <w:rFonts w:ascii="Calibri" w:hAnsi="Calibri" w:cs="Calibri"/>
          <w:b/>
        </w:rPr>
        <w:t>reprezentowane przez:</w:t>
      </w:r>
      <w:r w:rsidRPr="00120CEE">
        <w:rPr>
          <w:rFonts w:ascii="Calibri" w:eastAsia="Cambria" w:hAnsi="Calibri" w:cs="Calibri"/>
          <w:i/>
        </w:rPr>
        <w:t xml:space="preserve"> ____________________________________________________________</w:t>
      </w:r>
    </w:p>
    <w:p w14:paraId="72EAFA42" w14:textId="77777777" w:rsidR="00120CEE" w:rsidRPr="00120CEE" w:rsidRDefault="00120CEE" w:rsidP="00120CEE">
      <w:pPr>
        <w:tabs>
          <w:tab w:val="left" w:pos="9072"/>
        </w:tabs>
        <w:spacing w:line="276" w:lineRule="auto"/>
        <w:rPr>
          <w:rFonts w:ascii="Calibri" w:eastAsia="Cambria" w:hAnsi="Calibri" w:cs="Calibri"/>
          <w:i/>
        </w:rPr>
      </w:pPr>
      <w:r w:rsidRPr="00120CEE">
        <w:rPr>
          <w:rFonts w:ascii="Calibri" w:hAnsi="Calibri" w:cs="Calibri"/>
          <w:i/>
        </w:rPr>
        <w:t>(imię, nazwisko, stanowisko/podstawa do reprezentacji)</w:t>
      </w:r>
    </w:p>
    <w:p w14:paraId="3B8F9895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/>
        </w:rPr>
      </w:pPr>
      <w:r w:rsidRPr="00120CEE">
        <w:rPr>
          <w:rFonts w:ascii="Calibri" w:hAnsi="Calibri" w:cs="Calibri"/>
          <w:b/>
        </w:rPr>
        <w:t>Działając jako pełnomocnik podmiotów, w imieniu których składane jest oświadczenie</w:t>
      </w:r>
    </w:p>
    <w:p w14:paraId="0EDD6778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/>
        </w:rPr>
      </w:pPr>
      <w:r w:rsidRPr="00120CEE">
        <w:rPr>
          <w:rFonts w:ascii="Calibri" w:hAnsi="Calibri" w:cs="Calibri"/>
          <w:b/>
        </w:rPr>
        <w:t>oświadczam, że:</w:t>
      </w:r>
    </w:p>
    <w:p w14:paraId="5ED72A2D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b/>
          <w:bCs/>
        </w:rPr>
        <w:t>Wykonawca</w:t>
      </w:r>
      <w:r w:rsidRPr="00120CEE">
        <w:rPr>
          <w:rStyle w:val="markedcontent"/>
          <w:rFonts w:ascii="Calibri" w:hAnsi="Calibri" w:cs="Calibri"/>
        </w:rPr>
        <w:t>:</w:t>
      </w:r>
    </w:p>
    <w:p w14:paraId="7F79FA67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05883D81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i/>
        </w:rPr>
        <w:t>Zrealizuje następujący zakres świadczenia wynikającego z umowy o zamówienie publiczne:</w:t>
      </w:r>
      <w:bookmarkStart w:id="1" w:name="__DdeLink__1742_210383595511"/>
    </w:p>
    <w:p w14:paraId="56AC298C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</w:rPr>
      </w:pPr>
      <w:r w:rsidRPr="00120CEE">
        <w:rPr>
          <w:rStyle w:val="markedcontent"/>
          <w:rFonts w:ascii="Calibri" w:hAnsi="Calibri" w:cs="Calibri"/>
        </w:rPr>
        <w:t>____________________________________________________________________________</w:t>
      </w:r>
    </w:p>
    <w:p w14:paraId="25C2B5BB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b/>
          <w:bCs/>
        </w:rPr>
        <w:t>Wykonawca</w:t>
      </w:r>
      <w:r w:rsidRPr="00120CEE">
        <w:rPr>
          <w:rStyle w:val="markedcontent"/>
          <w:rFonts w:ascii="Calibri" w:hAnsi="Calibri" w:cs="Calibri"/>
        </w:rPr>
        <w:t>:</w:t>
      </w:r>
    </w:p>
    <w:p w14:paraId="39C2808E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  <w:bCs/>
        </w:rPr>
      </w:pPr>
      <w:r w:rsidRPr="00120CEE">
        <w:rPr>
          <w:rFonts w:ascii="Calibri" w:hAnsi="Calibri" w:cs="Calibri"/>
          <w:bCs/>
        </w:rPr>
        <w:t>____________________________________________________________________________</w:t>
      </w:r>
    </w:p>
    <w:p w14:paraId="75CA9535" w14:textId="77777777" w:rsidR="00120CEE" w:rsidRPr="00120CEE" w:rsidRDefault="00120CEE" w:rsidP="00120CEE">
      <w:pPr>
        <w:spacing w:before="240" w:line="276" w:lineRule="auto"/>
        <w:rPr>
          <w:rStyle w:val="markedcontent"/>
          <w:rFonts w:ascii="Calibri" w:hAnsi="Calibri" w:cs="Calibri"/>
        </w:rPr>
      </w:pPr>
      <w:r w:rsidRPr="00120CEE">
        <w:rPr>
          <w:rFonts w:ascii="Calibri" w:hAnsi="Calibri" w:cs="Calibri"/>
          <w:i/>
        </w:rPr>
        <w:t>Zrealizuje następujący zakres świadczenia wynikającego z umowy o zamówienie publiczne:</w:t>
      </w:r>
    </w:p>
    <w:p w14:paraId="77CB1959" w14:textId="77777777" w:rsidR="00120CEE" w:rsidRPr="00120CEE" w:rsidRDefault="00120CEE" w:rsidP="00120CEE">
      <w:pPr>
        <w:spacing w:before="240" w:line="276" w:lineRule="auto"/>
        <w:rPr>
          <w:rFonts w:ascii="Calibri" w:hAnsi="Calibri" w:cs="Calibri"/>
        </w:rPr>
      </w:pPr>
      <w:r w:rsidRPr="00120CEE">
        <w:rPr>
          <w:rStyle w:val="markedcontent"/>
          <w:rFonts w:ascii="Calibri" w:hAnsi="Calibri" w:cs="Calibri"/>
        </w:rPr>
        <w:t>____________________________________________________________________________</w:t>
      </w:r>
    </w:p>
    <w:p w14:paraId="4598585A" w14:textId="77777777" w:rsidR="002F1074" w:rsidRPr="00120CEE" w:rsidRDefault="00120CEE" w:rsidP="00120CEE">
      <w:pPr>
        <w:spacing w:before="360" w:line="276" w:lineRule="auto"/>
        <w:rPr>
          <w:rFonts w:ascii="Calibri" w:hAnsi="Calibri" w:cs="Calibri"/>
        </w:rPr>
      </w:pPr>
      <w:r w:rsidRPr="00120CEE">
        <w:rPr>
          <w:rFonts w:ascii="Calibri" w:hAnsi="Calibri" w:cs="Calibri"/>
        </w:rPr>
        <w:t>Oświadczam, że wszystkie informacje podane w powyższych oświadczeniach są aktualne i zgodne z prawdą.</w:t>
      </w:r>
      <w:bookmarkEnd w:id="1"/>
    </w:p>
    <w:p w14:paraId="008259A1" w14:textId="77777777" w:rsidR="007F5C92" w:rsidRPr="00120CEE" w:rsidRDefault="00120CEE" w:rsidP="006E5A50">
      <w:pPr>
        <w:spacing w:before="240" w:line="276" w:lineRule="auto"/>
        <w:rPr>
          <w:rFonts w:ascii="Calibri" w:eastAsia="Times New Roman" w:hAnsi="Calibri" w:cs="Calibri"/>
          <w:kern w:val="2"/>
          <w:lang w:eastAsia="zh-CN"/>
        </w:rPr>
      </w:pPr>
      <w:r w:rsidRPr="00120CEE">
        <w:rPr>
          <w:rFonts w:ascii="Calibri" w:hAnsi="Calibri" w:cs="Calibri"/>
        </w:rPr>
        <w:t>(</w:t>
      </w:r>
      <w:r w:rsidRPr="00120CEE">
        <w:rPr>
          <w:rFonts w:ascii="Calibri" w:hAnsi="Calibri" w:cs="Calibri"/>
          <w:b/>
          <w:bCs/>
        </w:rPr>
        <w:t>Należy opatrzyć elektronicznym podpisem</w:t>
      </w:r>
      <w:r w:rsidRPr="00120CEE">
        <w:rPr>
          <w:rFonts w:ascii="Calibri" w:hAnsi="Calibri" w:cs="Calibri"/>
        </w:rPr>
        <w:t xml:space="preserve"> kwalifikowanym lub podpisem zaufanym lud podpisem osobistym</w:t>
      </w:r>
      <w:r w:rsidRPr="00120CEE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20CEE">
        <w:rPr>
          <w:rFonts w:ascii="Calibri" w:hAnsi="Calibri" w:cs="Calibri"/>
        </w:rPr>
        <w:t xml:space="preserve">osoby lub osób uprawnionych do zaciągania zobowiązań cywilno-prawnych </w:t>
      </w:r>
      <w:r w:rsidRPr="00120CEE">
        <w:rPr>
          <w:rFonts w:ascii="Calibri" w:hAnsi="Calibri" w:cs="Calibri"/>
          <w:b/>
          <w:bCs/>
        </w:rPr>
        <w:t>w imieniu Wykonawcy</w:t>
      </w:r>
      <w:r w:rsidRPr="00120CEE">
        <w:rPr>
          <w:rFonts w:ascii="Calibri" w:hAnsi="Calibri" w:cs="Calibri"/>
        </w:rPr>
        <w:t>)</w:t>
      </w:r>
    </w:p>
    <w:sectPr w:rsidR="007F5C92" w:rsidRPr="00120CEE" w:rsidSect="002F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2" w:bottom="1418" w:left="1134" w:header="705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668E" w14:textId="77777777" w:rsidR="00C42A42" w:rsidRDefault="00C42A42">
      <w:r>
        <w:separator/>
      </w:r>
    </w:p>
  </w:endnote>
  <w:endnote w:type="continuationSeparator" w:id="0">
    <w:p w14:paraId="1939247D" w14:textId="77777777" w:rsidR="00C42A42" w:rsidRDefault="00C4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0439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00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CBB64D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E6C3" w14:textId="77777777" w:rsidR="00920A66" w:rsidRPr="001D7703" w:rsidRDefault="007F5C92" w:rsidP="007F5C92">
    <w:pPr>
      <w:pStyle w:val="Stopka"/>
      <w:pBdr>
        <w:top w:val="single" w:sz="4" w:space="1" w:color="D9D9D9"/>
      </w:pBdr>
      <w:rPr>
        <w:sz w:val="32"/>
        <w:szCs w:val="32"/>
      </w:rPr>
    </w:pPr>
    <w:r w:rsidRPr="001D7703">
      <w:rPr>
        <w:rFonts w:ascii="Calibri" w:hAnsi="Calibri"/>
        <w:szCs w:val="20"/>
      </w:rPr>
      <w:fldChar w:fldCharType="begin"/>
    </w:r>
    <w:r w:rsidRPr="001D7703">
      <w:rPr>
        <w:rFonts w:ascii="Calibri" w:hAnsi="Calibri"/>
        <w:szCs w:val="20"/>
      </w:rPr>
      <w:instrText>PAGE   \* MERGEFORMAT</w:instrText>
    </w:r>
    <w:r w:rsidRPr="001D7703">
      <w:rPr>
        <w:rFonts w:ascii="Calibri" w:hAnsi="Calibri"/>
        <w:szCs w:val="20"/>
      </w:rPr>
      <w:fldChar w:fldCharType="separate"/>
    </w:r>
    <w:r w:rsidRPr="001D7703">
      <w:rPr>
        <w:rFonts w:ascii="Calibri" w:hAnsi="Calibri"/>
        <w:szCs w:val="20"/>
      </w:rPr>
      <w:t>1</w:t>
    </w:r>
    <w:r w:rsidRPr="001D7703">
      <w:rPr>
        <w:rFonts w:ascii="Calibri" w:hAnsi="Calibri"/>
        <w:b/>
        <w:bCs/>
        <w:szCs w:val="20"/>
      </w:rPr>
      <w:fldChar w:fldCharType="end"/>
    </w:r>
    <w:r w:rsidRPr="001D7703">
      <w:rPr>
        <w:rFonts w:ascii="Calibri" w:hAnsi="Calibri"/>
        <w:b/>
        <w:bCs/>
        <w:szCs w:val="20"/>
      </w:rPr>
      <w:t xml:space="preserve"> | </w:t>
    </w:r>
    <w:r w:rsidRPr="001D7703">
      <w:rPr>
        <w:rFonts w:ascii="Calibri" w:hAnsi="Calibri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E768" w14:textId="77777777" w:rsidR="009725E2" w:rsidRDefault="00972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B9342" w14:textId="77777777" w:rsidR="00C42A42" w:rsidRDefault="00C42A42">
      <w:r>
        <w:separator/>
      </w:r>
    </w:p>
  </w:footnote>
  <w:footnote w:type="continuationSeparator" w:id="0">
    <w:p w14:paraId="3CA54A58" w14:textId="77777777" w:rsidR="00C42A42" w:rsidRDefault="00C4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7094" w14:textId="77777777" w:rsidR="009725E2" w:rsidRDefault="00972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9396" w14:textId="77777777" w:rsidR="009725E2" w:rsidRDefault="009725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F55C" w14:textId="77777777" w:rsidR="009725E2" w:rsidRDefault="00972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802ABF"/>
    <w:multiLevelType w:val="hybridMultilevel"/>
    <w:tmpl w:val="2EDE6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7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8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5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92918">
    <w:abstractNumId w:val="0"/>
  </w:num>
  <w:num w:numId="2" w16cid:durableId="1963918968">
    <w:abstractNumId w:val="1"/>
  </w:num>
  <w:num w:numId="3" w16cid:durableId="1734042057">
    <w:abstractNumId w:val="4"/>
  </w:num>
  <w:num w:numId="4" w16cid:durableId="730886469">
    <w:abstractNumId w:val="5"/>
  </w:num>
  <w:num w:numId="5" w16cid:durableId="865095343">
    <w:abstractNumId w:val="8"/>
  </w:num>
  <w:num w:numId="6" w16cid:durableId="1555459157">
    <w:abstractNumId w:val="34"/>
  </w:num>
  <w:num w:numId="7" w16cid:durableId="1379280311">
    <w:abstractNumId w:val="51"/>
  </w:num>
  <w:num w:numId="8" w16cid:durableId="113982705">
    <w:abstractNumId w:val="22"/>
    <w:lvlOverride w:ilvl="0">
      <w:startOverride w:val="1"/>
    </w:lvlOverride>
  </w:num>
  <w:num w:numId="9" w16cid:durableId="889682727">
    <w:abstractNumId w:val="42"/>
  </w:num>
  <w:num w:numId="10" w16cid:durableId="1210458875">
    <w:abstractNumId w:val="29"/>
  </w:num>
  <w:num w:numId="11" w16cid:durableId="1109469635">
    <w:abstractNumId w:val="37"/>
    <w:lvlOverride w:ilvl="0">
      <w:startOverride w:val="1"/>
    </w:lvlOverride>
  </w:num>
  <w:num w:numId="12" w16cid:durableId="1756970091">
    <w:abstractNumId w:val="23"/>
  </w:num>
  <w:num w:numId="13" w16cid:durableId="198903773">
    <w:abstractNumId w:val="55"/>
  </w:num>
  <w:num w:numId="14" w16cid:durableId="1708988806">
    <w:abstractNumId w:val="47"/>
  </w:num>
  <w:num w:numId="15" w16cid:durableId="1891189252">
    <w:abstractNumId w:val="27"/>
  </w:num>
  <w:num w:numId="16" w16cid:durableId="1616788656">
    <w:abstractNumId w:val="33"/>
  </w:num>
  <w:num w:numId="17" w16cid:durableId="1561669523">
    <w:abstractNumId w:val="53"/>
  </w:num>
  <w:num w:numId="18" w16cid:durableId="1333337478">
    <w:abstractNumId w:val="21"/>
  </w:num>
  <w:num w:numId="19" w16cid:durableId="1247956743">
    <w:abstractNumId w:val="18"/>
  </w:num>
  <w:num w:numId="20" w16cid:durableId="2030449660">
    <w:abstractNumId w:val="19"/>
  </w:num>
  <w:num w:numId="21" w16cid:durableId="2078355659">
    <w:abstractNumId w:val="43"/>
  </w:num>
  <w:num w:numId="22" w16cid:durableId="116414376">
    <w:abstractNumId w:val="46"/>
  </w:num>
  <w:num w:numId="23" w16cid:durableId="317072893">
    <w:abstractNumId w:val="57"/>
  </w:num>
  <w:num w:numId="24" w16cid:durableId="173961000">
    <w:abstractNumId w:val="40"/>
  </w:num>
  <w:num w:numId="25" w16cid:durableId="803893091">
    <w:abstractNumId w:val="38"/>
  </w:num>
  <w:num w:numId="26" w16cid:durableId="1918132037">
    <w:abstractNumId w:val="41"/>
  </w:num>
  <w:num w:numId="27" w16cid:durableId="487523505">
    <w:abstractNumId w:val="31"/>
  </w:num>
  <w:num w:numId="28" w16cid:durableId="562520764">
    <w:abstractNumId w:val="25"/>
  </w:num>
  <w:num w:numId="29" w16cid:durableId="278414480">
    <w:abstractNumId w:val="54"/>
  </w:num>
  <w:num w:numId="30" w16cid:durableId="83578456">
    <w:abstractNumId w:val="56"/>
  </w:num>
  <w:num w:numId="31" w16cid:durableId="1141192210">
    <w:abstractNumId w:val="24"/>
  </w:num>
  <w:num w:numId="32" w16cid:durableId="2082369287">
    <w:abstractNumId w:val="36"/>
  </w:num>
  <w:num w:numId="33" w16cid:durableId="481241158">
    <w:abstractNumId w:val="28"/>
  </w:num>
  <w:num w:numId="34" w16cid:durableId="1232278063">
    <w:abstractNumId w:val="39"/>
  </w:num>
  <w:num w:numId="35" w16cid:durableId="1485313002">
    <w:abstractNumId w:val="26"/>
  </w:num>
  <w:num w:numId="36" w16cid:durableId="562371171">
    <w:abstractNumId w:val="20"/>
  </w:num>
  <w:num w:numId="37" w16cid:durableId="2113237427">
    <w:abstractNumId w:val="44"/>
  </w:num>
  <w:num w:numId="38" w16cid:durableId="779493538">
    <w:abstractNumId w:val="49"/>
  </w:num>
  <w:num w:numId="39" w16cid:durableId="288627491">
    <w:abstractNumId w:val="32"/>
  </w:num>
  <w:num w:numId="40" w16cid:durableId="1099326504">
    <w:abstractNumId w:val="45"/>
  </w:num>
  <w:num w:numId="41" w16cid:durableId="383143865">
    <w:abstractNumId w:val="17"/>
  </w:num>
  <w:num w:numId="42" w16cid:durableId="983965744">
    <w:abstractNumId w:val="48"/>
  </w:num>
  <w:num w:numId="43" w16cid:durableId="281572663">
    <w:abstractNumId w:val="50"/>
  </w:num>
  <w:num w:numId="44" w16cid:durableId="474763234">
    <w:abstractNumId w:val="35"/>
  </w:num>
  <w:num w:numId="45" w16cid:durableId="1402674211">
    <w:abstractNumId w:val="52"/>
  </w:num>
  <w:num w:numId="46" w16cid:durableId="26111355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37F2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0CEE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64C5"/>
    <w:rsid w:val="001A1745"/>
    <w:rsid w:val="001A42DF"/>
    <w:rsid w:val="001A5CF6"/>
    <w:rsid w:val="001A7662"/>
    <w:rsid w:val="001B01E8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D67EA"/>
    <w:rsid w:val="001D7703"/>
    <w:rsid w:val="001E1181"/>
    <w:rsid w:val="001E2587"/>
    <w:rsid w:val="001E3F49"/>
    <w:rsid w:val="001E45D3"/>
    <w:rsid w:val="001E6185"/>
    <w:rsid w:val="001E68D8"/>
    <w:rsid w:val="001F08EB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25F6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357C"/>
    <w:rsid w:val="00244859"/>
    <w:rsid w:val="00247FA5"/>
    <w:rsid w:val="0025006B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1A2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020A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1074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2E3"/>
    <w:rsid w:val="003656D4"/>
    <w:rsid w:val="0036591F"/>
    <w:rsid w:val="0036594F"/>
    <w:rsid w:val="003674E3"/>
    <w:rsid w:val="00367B1F"/>
    <w:rsid w:val="00367EA1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1CAC"/>
    <w:rsid w:val="00384302"/>
    <w:rsid w:val="00384564"/>
    <w:rsid w:val="00384AA2"/>
    <w:rsid w:val="0038508D"/>
    <w:rsid w:val="003853CD"/>
    <w:rsid w:val="003872D0"/>
    <w:rsid w:val="00392F2D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420B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068"/>
    <w:rsid w:val="004318E4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39A1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0CD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BBF"/>
    <w:rsid w:val="005A7F32"/>
    <w:rsid w:val="005B010B"/>
    <w:rsid w:val="005B23D5"/>
    <w:rsid w:val="005B4BE2"/>
    <w:rsid w:val="005B506F"/>
    <w:rsid w:val="005B6538"/>
    <w:rsid w:val="005B6D45"/>
    <w:rsid w:val="005B7584"/>
    <w:rsid w:val="005C01A5"/>
    <w:rsid w:val="005C0D4E"/>
    <w:rsid w:val="005C1199"/>
    <w:rsid w:val="005C157E"/>
    <w:rsid w:val="005C1718"/>
    <w:rsid w:val="005C1E7E"/>
    <w:rsid w:val="005C4B97"/>
    <w:rsid w:val="005C5D42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152C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679D4"/>
    <w:rsid w:val="0067087A"/>
    <w:rsid w:val="00671334"/>
    <w:rsid w:val="00675F4F"/>
    <w:rsid w:val="00680BDC"/>
    <w:rsid w:val="00681E01"/>
    <w:rsid w:val="006820E8"/>
    <w:rsid w:val="006821C1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4AF6"/>
    <w:rsid w:val="006E5A50"/>
    <w:rsid w:val="006E6787"/>
    <w:rsid w:val="006E7E6B"/>
    <w:rsid w:val="006E7EFD"/>
    <w:rsid w:val="006F1588"/>
    <w:rsid w:val="006F4B81"/>
    <w:rsid w:val="006F6125"/>
    <w:rsid w:val="006F7589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4BDE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514"/>
    <w:rsid w:val="007B39BD"/>
    <w:rsid w:val="007B5264"/>
    <w:rsid w:val="007B6EB3"/>
    <w:rsid w:val="007C0041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228"/>
    <w:rsid w:val="007F3421"/>
    <w:rsid w:val="007F3F9E"/>
    <w:rsid w:val="007F4340"/>
    <w:rsid w:val="007F4C16"/>
    <w:rsid w:val="007F5C92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1243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0481"/>
    <w:rsid w:val="008612BA"/>
    <w:rsid w:val="00861437"/>
    <w:rsid w:val="00861D88"/>
    <w:rsid w:val="0086289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3C1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B54FE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572B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0F7C"/>
    <w:rsid w:val="0094177B"/>
    <w:rsid w:val="00943A00"/>
    <w:rsid w:val="00943B54"/>
    <w:rsid w:val="00943FCE"/>
    <w:rsid w:val="00943FDA"/>
    <w:rsid w:val="009442A7"/>
    <w:rsid w:val="009442B2"/>
    <w:rsid w:val="0095467E"/>
    <w:rsid w:val="0095643F"/>
    <w:rsid w:val="0095652F"/>
    <w:rsid w:val="009570F0"/>
    <w:rsid w:val="00962502"/>
    <w:rsid w:val="00963E3E"/>
    <w:rsid w:val="00965FE0"/>
    <w:rsid w:val="009717E5"/>
    <w:rsid w:val="0097249F"/>
    <w:rsid w:val="009725E2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A7652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4C6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3A97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E727E"/>
    <w:rsid w:val="00AF2E67"/>
    <w:rsid w:val="00AF4A01"/>
    <w:rsid w:val="00AF713D"/>
    <w:rsid w:val="00AF7310"/>
    <w:rsid w:val="00AF7440"/>
    <w:rsid w:val="00B011DD"/>
    <w:rsid w:val="00B0213A"/>
    <w:rsid w:val="00B03807"/>
    <w:rsid w:val="00B077A5"/>
    <w:rsid w:val="00B10795"/>
    <w:rsid w:val="00B12104"/>
    <w:rsid w:val="00B1326F"/>
    <w:rsid w:val="00B1595A"/>
    <w:rsid w:val="00B171B9"/>
    <w:rsid w:val="00B17BF9"/>
    <w:rsid w:val="00B20112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280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449B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03C"/>
    <w:rsid w:val="00BB3000"/>
    <w:rsid w:val="00BB3319"/>
    <w:rsid w:val="00BB3D6B"/>
    <w:rsid w:val="00BB4E7C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2A42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43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E7FFB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6BB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E9D"/>
    <w:rsid w:val="00D353D0"/>
    <w:rsid w:val="00D35BA6"/>
    <w:rsid w:val="00D36619"/>
    <w:rsid w:val="00D36B15"/>
    <w:rsid w:val="00D36F70"/>
    <w:rsid w:val="00D406D2"/>
    <w:rsid w:val="00D40DA0"/>
    <w:rsid w:val="00D424B3"/>
    <w:rsid w:val="00D4408F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C9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1A6"/>
    <w:rsid w:val="00F35A78"/>
    <w:rsid w:val="00F35B4F"/>
    <w:rsid w:val="00F37532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DAC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4AB1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2F3D3"/>
  <w15:chartTrackingRefBased/>
  <w15:docId w15:val="{BED2471F-F11B-4A37-85EF-79C0B4DB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F5C92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character" w:customStyle="1" w:styleId="markedcontent">
    <w:name w:val="markedcontent"/>
    <w:basedOn w:val="Domylnaczcionkaakapitu"/>
    <w:rsid w:val="00FC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Iwona Kręcichwost</cp:lastModifiedBy>
  <cp:revision>3</cp:revision>
  <cp:lastPrinted>2022-03-03T08:51:00Z</cp:lastPrinted>
  <dcterms:created xsi:type="dcterms:W3CDTF">2025-03-10T08:23:00Z</dcterms:created>
  <dcterms:modified xsi:type="dcterms:W3CDTF">2025-03-10T10:03:00Z</dcterms:modified>
</cp:coreProperties>
</file>