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BD08A" w14:textId="77777777" w:rsidR="00F30196" w:rsidRPr="00C37C79" w:rsidRDefault="00F30196" w:rsidP="00F3019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9E0A1B" wp14:editId="7FF6858C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CE2FB" w14:textId="77777777" w:rsidR="00F30196" w:rsidRDefault="00F30196" w:rsidP="00F3019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6D2C7C1D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EA268EF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17A0712B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1223805" w14:textId="77777777" w:rsidR="00F30196" w:rsidRPr="00696070" w:rsidRDefault="00F30196" w:rsidP="00F3019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E0A1B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36CCE2FB" w14:textId="77777777" w:rsidR="00F30196" w:rsidRDefault="00F30196" w:rsidP="00F3019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6D2C7C1D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EA268EF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17A0712B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01223805" w14:textId="77777777" w:rsidR="00F30196" w:rsidRPr="00696070" w:rsidRDefault="00F30196" w:rsidP="00F3019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5E0C04DD" w14:textId="77777777" w:rsidR="00F30196" w:rsidRPr="00C37C79" w:rsidRDefault="00F30196" w:rsidP="00F30196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0E23899D" w14:textId="09668CFB" w:rsidR="00F30196" w:rsidRPr="00C37C79" w:rsidRDefault="00F30196" w:rsidP="00F3019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przetargiem nieograniczonym, prowadzonym przez Szpitale Tczewskie S.A.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 w:rsidR="0048099C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 w:rsidR="0048099C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B7425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0462F673" w14:textId="77777777" w:rsidR="00F30196" w:rsidRPr="008B4731" w:rsidRDefault="00F30196" w:rsidP="00F3019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639545E9" w14:textId="77777777" w:rsidR="00F30196" w:rsidRPr="00C37C79" w:rsidRDefault="00F30196" w:rsidP="00F30196">
      <w:pPr>
        <w:rPr>
          <w:rFonts w:asciiTheme="minorHAnsi" w:hAnsiTheme="minorHAnsi" w:cstheme="minorHAnsi"/>
          <w:b/>
          <w:sz w:val="18"/>
          <w:szCs w:val="18"/>
        </w:rPr>
      </w:pPr>
    </w:p>
    <w:p w14:paraId="70A7D4F5" w14:textId="77777777" w:rsidR="00F30196" w:rsidRPr="00C37C79" w:rsidRDefault="00F30196" w:rsidP="00F30196">
      <w:pPr>
        <w:rPr>
          <w:rFonts w:asciiTheme="minorHAnsi" w:hAnsiTheme="minorHAnsi" w:cstheme="minorHAnsi"/>
          <w:b/>
          <w:sz w:val="18"/>
          <w:szCs w:val="18"/>
        </w:rPr>
      </w:pPr>
    </w:p>
    <w:p w14:paraId="71A1A89F" w14:textId="77777777" w:rsidR="00F30196" w:rsidRPr="00C37C79" w:rsidRDefault="00F30196" w:rsidP="00F30196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61CED212" w14:textId="77777777" w:rsidR="00F30196" w:rsidRPr="00C37C79" w:rsidRDefault="00F30196" w:rsidP="00F30196">
      <w:pPr>
        <w:rPr>
          <w:rFonts w:asciiTheme="minorHAnsi" w:hAnsiTheme="minorHAnsi" w:cstheme="minorHAnsi"/>
          <w:b/>
          <w:sz w:val="18"/>
          <w:szCs w:val="18"/>
        </w:rPr>
      </w:pPr>
    </w:p>
    <w:p w14:paraId="565DF58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1" w:name="_Hlk67649287"/>
    </w:p>
    <w:p w14:paraId="6DA1E31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76928E8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6F7387EB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E323456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270EABB9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8DEA1EF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1"/>
    <w:p w14:paraId="0FF743D7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BF245E1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86F9A1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2C78080E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3D9B96F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22ABA195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2D6284D5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78E9F98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758D573E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A58DB3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4DDF746C" w14:textId="77777777" w:rsidR="00F30196" w:rsidRPr="00C37C79" w:rsidRDefault="00F30196" w:rsidP="00F30196">
      <w:pPr>
        <w:suppressAutoHyphens/>
        <w:rPr>
          <w:rFonts w:asciiTheme="minorHAnsi" w:hAnsiTheme="minorHAnsi" w:cstheme="minorHAnsi"/>
        </w:rPr>
      </w:pPr>
    </w:p>
    <w:p w14:paraId="10823518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E3B95BC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EEC3A17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77D7AAB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33D7C4C5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77A47A74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7BFA9984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7E05403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5403E90E" w14:textId="77777777" w:rsidR="00F30196" w:rsidRPr="00C37C79" w:rsidRDefault="00F30196" w:rsidP="00F30196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3510A27E" w14:textId="77777777" w:rsidR="00F30196" w:rsidRDefault="00F30196" w:rsidP="00F30196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5A367E89" w14:textId="77777777" w:rsidR="00F30196" w:rsidRPr="00E531B1" w:rsidRDefault="00F30196" w:rsidP="00F30196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77A12189" w14:textId="77777777" w:rsidR="00F30196" w:rsidRPr="00E531B1" w:rsidRDefault="00F30196" w:rsidP="00F30196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7B9087D1" w14:textId="77777777" w:rsidR="00F30196" w:rsidRPr="00E531B1" w:rsidRDefault="00F30196" w:rsidP="00F30196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72B75149" w14:textId="77777777" w:rsidR="00F30196" w:rsidRPr="00B21161" w:rsidRDefault="00F30196" w:rsidP="00F30196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7DB6612A" w14:textId="77777777" w:rsidR="00F30196" w:rsidRPr="00C37C79" w:rsidRDefault="00F30196" w:rsidP="00F3019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8BA8E01" w14:textId="77777777" w:rsidR="00F30196" w:rsidRPr="00C37C79" w:rsidRDefault="00F30196" w:rsidP="00F3019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7E69F0C" w14:textId="77777777" w:rsidR="00F30196" w:rsidRPr="00C37C79" w:rsidRDefault="00F30196" w:rsidP="00F30196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35704B4E" w14:textId="77777777" w:rsidR="00F30196" w:rsidRPr="00C37C79" w:rsidRDefault="00F30196" w:rsidP="00F30196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3005AECD" w14:textId="77777777" w:rsidR="00F30196" w:rsidRPr="00C37C79" w:rsidRDefault="00F30196" w:rsidP="00F3019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50FC28A" w14:textId="77777777" w:rsidR="00F30196" w:rsidRPr="00C37C79" w:rsidRDefault="00F30196" w:rsidP="00F3019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085ED59E" w:rsidR="004B42F7" w:rsidRPr="00606534" w:rsidRDefault="004B42F7" w:rsidP="00F30196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606534" w:rsidSect="00D666D2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25BE" w14:textId="77777777" w:rsidR="00F30430" w:rsidRDefault="00F30430">
      <w:r>
        <w:separator/>
      </w:r>
    </w:p>
  </w:endnote>
  <w:endnote w:type="continuationSeparator" w:id="0">
    <w:p w14:paraId="2CBE4451" w14:textId="77777777" w:rsidR="00F30430" w:rsidRDefault="00F3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C343D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C343D0" w:rsidRDefault="00C343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EE143" w14:textId="77777777" w:rsidR="00F30430" w:rsidRDefault="00F30430">
      <w:r>
        <w:separator/>
      </w:r>
    </w:p>
  </w:footnote>
  <w:footnote w:type="continuationSeparator" w:id="0">
    <w:p w14:paraId="02317AE3" w14:textId="77777777" w:rsidR="00F30430" w:rsidRDefault="00F3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099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43D0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6D2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196"/>
    <w:rsid w:val="00F30430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2477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2023-02-01T13:30:00Z</dcterms:created>
  <dcterms:modified xsi:type="dcterms:W3CDTF">2025-02-12T09:57:00Z</dcterms:modified>
</cp:coreProperties>
</file>