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C0E7" w14:textId="702269D7" w:rsidR="006C35BD" w:rsidRPr="00C07FA4" w:rsidRDefault="00AB466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C07FA4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C07FA4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7C109EBD" w:rsidR="006C35BD" w:rsidRPr="00C07FA4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C07FA4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3D50A4">
        <w:rPr>
          <w:b/>
          <w:bCs/>
          <w:i/>
          <w:iCs/>
          <w:color w:val="000000" w:themeColor="text1"/>
          <w:sz w:val="23"/>
          <w:szCs w:val="23"/>
        </w:rPr>
        <w:t>3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3D50A4">
        <w:rPr>
          <w:b/>
          <w:bCs/>
          <w:i/>
          <w:iCs/>
          <w:color w:val="000000" w:themeColor="text1"/>
          <w:sz w:val="23"/>
          <w:szCs w:val="23"/>
        </w:rPr>
        <w:t>3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C07FA4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C07FA4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C07FA4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C07FA4" w:rsidRDefault="001362FD" w:rsidP="002B43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>
        <w:rPr>
          <w:b/>
          <w:bCs/>
          <w:i/>
          <w:color w:val="000000" w:themeColor="text1"/>
          <w:sz w:val="23"/>
          <w:szCs w:val="23"/>
        </w:rPr>
        <w:t>n</w:t>
      </w:r>
      <w:r w:rsidR="00E04556" w:rsidRPr="00C07FA4">
        <w:rPr>
          <w:b/>
          <w:bCs/>
          <w:i/>
          <w:color w:val="000000" w:themeColor="text1"/>
          <w:sz w:val="23"/>
          <w:szCs w:val="23"/>
        </w:rPr>
        <w:t>a</w:t>
      </w:r>
      <w:r>
        <w:rPr>
          <w:b/>
          <w:bCs/>
          <w:i/>
          <w:color w:val="000000" w:themeColor="text1"/>
          <w:sz w:val="23"/>
          <w:szCs w:val="23"/>
        </w:rPr>
        <w:t>:</w:t>
      </w:r>
    </w:p>
    <w:p w14:paraId="769A11C1" w14:textId="521F7B86" w:rsidR="00695F20" w:rsidRDefault="00695F20" w:rsidP="00695F20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B05004">
        <w:rPr>
          <w:b/>
          <w:bCs/>
          <w:color w:val="000000" w:themeColor="text1"/>
          <w:sz w:val="23"/>
          <w:szCs w:val="23"/>
        </w:rPr>
        <w:t xml:space="preserve">Zakup wsparcia technicznego dla posiadanego przez </w:t>
      </w:r>
    </w:p>
    <w:p w14:paraId="0FA8095C" w14:textId="77777777" w:rsidR="00695F20" w:rsidRPr="00B05004" w:rsidRDefault="00695F20" w:rsidP="00695F20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B05004">
        <w:rPr>
          <w:b/>
          <w:bCs/>
          <w:color w:val="000000" w:themeColor="text1"/>
          <w:sz w:val="23"/>
          <w:szCs w:val="23"/>
        </w:rPr>
        <w:t>Zakład Emerytalno-Rentowy MSWiA systemu informacji prawnej LEX OMEGA</w:t>
      </w:r>
    </w:p>
    <w:p w14:paraId="3C7BC5CB" w14:textId="77777777" w:rsidR="00695F20" w:rsidRPr="006C35BD" w:rsidRDefault="00695F20" w:rsidP="00695F20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735FDF80" w14:textId="77777777" w:rsidR="00695F20" w:rsidRPr="006C35BD" w:rsidRDefault="00695F20" w:rsidP="00695F20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400E1AC6" w14:textId="2BC95648" w:rsidR="00695F20" w:rsidRPr="006C35BD" w:rsidRDefault="00695F20" w:rsidP="00695F20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DC393A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DC393A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DC393A">
        <w:rPr>
          <w:b/>
          <w:snapToGrid w:val="0"/>
          <w:color w:val="000000" w:themeColor="text1"/>
          <w:sz w:val="23"/>
          <w:szCs w:val="23"/>
          <w:lang w:eastAsia="zh-CN"/>
        </w:rPr>
        <w:t>ZER-ZP-</w:t>
      </w:r>
      <w:r>
        <w:rPr>
          <w:b/>
          <w:snapToGrid w:val="0"/>
          <w:color w:val="000000" w:themeColor="text1"/>
          <w:sz w:val="23"/>
          <w:szCs w:val="23"/>
          <w:lang w:eastAsia="zh-CN"/>
        </w:rPr>
        <w:t>15</w:t>
      </w:r>
      <w:r w:rsidRPr="00DC393A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>
        <w:rPr>
          <w:b/>
          <w:snapToGrid w:val="0"/>
          <w:color w:val="000000" w:themeColor="text1"/>
          <w:sz w:val="23"/>
          <w:szCs w:val="23"/>
          <w:lang w:eastAsia="zh-CN"/>
        </w:rPr>
        <w:t>3</w:t>
      </w:r>
    </w:p>
    <w:p w14:paraId="7825FFB5" w14:textId="77777777" w:rsidR="00695F20" w:rsidRPr="006C35BD" w:rsidRDefault="00695F20" w:rsidP="00695F20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95F20" w:rsidRPr="006C35BD" w14:paraId="6CC8DADB" w14:textId="77777777" w:rsidTr="002E08F6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C487" w14:textId="77777777" w:rsidR="00695F20" w:rsidRPr="006C35BD" w:rsidRDefault="00695F20" w:rsidP="002E08F6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11B35FF7" w14:textId="77777777" w:rsidR="00695F20" w:rsidRPr="006C35BD" w:rsidRDefault="00695F20" w:rsidP="002E08F6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29752FF1" w14:textId="77777777" w:rsidR="00695F20" w:rsidRPr="006C35BD" w:rsidRDefault="00695F20" w:rsidP="002E08F6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0FBD06A6" w14:textId="77777777" w:rsidR="00695F20" w:rsidRPr="006C35BD" w:rsidRDefault="00695F20" w:rsidP="002E08F6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1B4B677" w14:textId="77777777" w:rsidR="00695F20" w:rsidRPr="006C35BD" w:rsidRDefault="00695F20" w:rsidP="002E08F6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7080E56A" w14:textId="77777777" w:rsidR="00695F20" w:rsidRPr="006C35BD" w:rsidRDefault="00695F20" w:rsidP="00695F20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1BEDF60B" w14:textId="77777777" w:rsidR="00695F20" w:rsidRPr="006C35BD" w:rsidRDefault="00695F20" w:rsidP="00695F20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95F20" w:rsidRPr="006C35BD" w14:paraId="5BDFCA5D" w14:textId="77777777" w:rsidTr="002E08F6">
        <w:trPr>
          <w:trHeight w:val="698"/>
        </w:trPr>
        <w:tc>
          <w:tcPr>
            <w:tcW w:w="4928" w:type="dxa"/>
            <w:shd w:val="clear" w:color="auto" w:fill="D9D9D9"/>
          </w:tcPr>
          <w:p w14:paraId="1304B214" w14:textId="77777777" w:rsidR="00695F20" w:rsidRPr="006C35BD" w:rsidRDefault="00695F20" w:rsidP="002E08F6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63077F1" w14:textId="77777777" w:rsidR="00695F20" w:rsidRPr="006C35BD" w:rsidRDefault="00695F20" w:rsidP="002E08F6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C7627BF" w14:textId="77777777" w:rsidR="00695F20" w:rsidRPr="006C35BD" w:rsidRDefault="00695F20" w:rsidP="002E08F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95F20" w:rsidRPr="006C35BD" w14:paraId="7C6237F0" w14:textId="77777777" w:rsidTr="002E08F6">
        <w:trPr>
          <w:trHeight w:val="474"/>
        </w:trPr>
        <w:tc>
          <w:tcPr>
            <w:tcW w:w="4928" w:type="dxa"/>
            <w:shd w:val="clear" w:color="auto" w:fill="D9D9D9"/>
          </w:tcPr>
          <w:p w14:paraId="336334EB" w14:textId="77777777" w:rsidR="00695F20" w:rsidRPr="006C35BD" w:rsidRDefault="00695F20" w:rsidP="002E08F6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14:paraId="7FF1DAC2" w14:textId="77777777" w:rsidR="00695F20" w:rsidRPr="006C35BD" w:rsidRDefault="00695F20" w:rsidP="002E08F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95F20" w:rsidRPr="006C35BD" w14:paraId="0AC68A4B" w14:textId="77777777" w:rsidTr="002E08F6">
        <w:tc>
          <w:tcPr>
            <w:tcW w:w="4928" w:type="dxa"/>
            <w:shd w:val="clear" w:color="auto" w:fill="D9D9D9"/>
          </w:tcPr>
          <w:p w14:paraId="5F08EEF1" w14:textId="77777777" w:rsidR="00695F20" w:rsidRPr="006C35BD" w:rsidRDefault="00695F20" w:rsidP="002E08F6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74C37E05" w14:textId="77777777" w:rsidR="00695F20" w:rsidRPr="006C35BD" w:rsidRDefault="00695F20" w:rsidP="002E08F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95F20" w:rsidRPr="006C35BD" w14:paraId="320C6FF7" w14:textId="77777777" w:rsidTr="002E08F6">
        <w:trPr>
          <w:trHeight w:val="1133"/>
        </w:trPr>
        <w:tc>
          <w:tcPr>
            <w:tcW w:w="4928" w:type="dxa"/>
            <w:shd w:val="clear" w:color="auto" w:fill="D9D9D9"/>
          </w:tcPr>
          <w:p w14:paraId="7DB4181D" w14:textId="77777777" w:rsidR="00695F20" w:rsidRPr="006C35BD" w:rsidRDefault="00695F20" w:rsidP="002E08F6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14:paraId="010E0B92" w14:textId="77777777" w:rsidR="00695F20" w:rsidRPr="006C35BD" w:rsidRDefault="00695F20" w:rsidP="002E08F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2DE9D69" w14:textId="77777777" w:rsidR="00695F20" w:rsidRPr="006C35BD" w:rsidRDefault="00695F20" w:rsidP="002E08F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01496F8F" w14:textId="77777777" w:rsidR="00695F20" w:rsidRPr="006C35BD" w:rsidRDefault="00695F20" w:rsidP="002E08F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9497895" w14:textId="77777777" w:rsidR="00695F20" w:rsidRPr="006C35BD" w:rsidRDefault="00695F20" w:rsidP="002E08F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2A3D419" w14:textId="77777777" w:rsidR="00695F20" w:rsidRPr="006C35BD" w:rsidRDefault="00695F20" w:rsidP="002E08F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2302901" w14:textId="77777777" w:rsidR="00695F20" w:rsidRPr="006C35BD" w:rsidRDefault="00695F20" w:rsidP="00695F20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2CA1CFC6" w14:textId="77777777" w:rsidR="00695F20" w:rsidRPr="006C35BD" w:rsidRDefault="00695F20" w:rsidP="00695F20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56ACB28C" w14:textId="77777777" w:rsidR="00695F20" w:rsidRPr="006C35BD" w:rsidRDefault="00695F20" w:rsidP="00695F20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</w:p>
    <w:p w14:paraId="3A4A99F9" w14:textId="77777777" w:rsidR="00695F20" w:rsidRPr="006C35BD" w:rsidRDefault="00695F20" w:rsidP="00695F20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5B01BBA0" w14:textId="77777777" w:rsidR="00695F20" w:rsidRPr="006C35BD" w:rsidRDefault="00695F20" w:rsidP="00695F20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6C87BE9E" w14:textId="77777777" w:rsidR="00695F20" w:rsidRPr="006C35BD" w:rsidRDefault="00695F20" w:rsidP="00695F20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2EA896E8" w14:textId="77777777" w:rsidR="00695F20" w:rsidRDefault="00695F20" w:rsidP="00695F20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ul. Pawińskiego 17/21, 02-106 Warszawa</w:t>
      </w:r>
    </w:p>
    <w:p w14:paraId="14B1FE27" w14:textId="77777777" w:rsidR="00695F20" w:rsidRPr="006C35BD" w:rsidRDefault="00695F20" w:rsidP="00695F20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</w:p>
    <w:p w14:paraId="0B6FD6AB" w14:textId="77777777" w:rsidR="00695F20" w:rsidRPr="006C35BD" w:rsidRDefault="00695F20" w:rsidP="00695F20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5C8B0FF2" w14:textId="77777777" w:rsidR="00695F20" w:rsidRPr="00D66967" w:rsidRDefault="00695F20" w:rsidP="00695F20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</w:rPr>
        <w:t xml:space="preserve"> </w:t>
      </w:r>
      <w:r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o </w:t>
      </w:r>
      <w:r w:rsidRPr="00C07FA4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Pr="006C35BD">
        <w:rPr>
          <w:bCs/>
          <w:iCs/>
          <w:color w:val="000000" w:themeColor="text1"/>
          <w:sz w:val="23"/>
          <w:szCs w:val="23"/>
        </w:rPr>
        <w:t xml:space="preserve">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eastAsia="en-US"/>
        </w:rPr>
        <w:t>) wykonanie zamówienia zgodnie z wymaganiami określonymi w Specyfikacji Warunków Zamówienia za maksymalną:</w:t>
      </w:r>
    </w:p>
    <w:p w14:paraId="5DEFAF19" w14:textId="77777777" w:rsidR="00695F20" w:rsidRPr="006C35BD" w:rsidRDefault="00695F20" w:rsidP="00695F20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</w:p>
    <w:p w14:paraId="4F1D3968" w14:textId="77777777" w:rsidR="00695F20" w:rsidRPr="006C35BD" w:rsidRDefault="00695F20" w:rsidP="00695F20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2F303721" w14:textId="77777777" w:rsidR="00695F20" w:rsidRPr="006C35BD" w:rsidRDefault="00695F20" w:rsidP="00695F20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67BFB97D" w14:textId="77777777" w:rsidR="00695F20" w:rsidRPr="006C35BD" w:rsidRDefault="00695F20" w:rsidP="00695F20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  <w:r>
        <w:rPr>
          <w:snapToGrid w:val="0"/>
          <w:color w:val="000000" w:themeColor="text1"/>
          <w:sz w:val="23"/>
          <w:szCs w:val="23"/>
          <w:lang w:eastAsia="en-US"/>
        </w:rPr>
        <w:t>,</w:t>
      </w:r>
    </w:p>
    <w:p w14:paraId="413BDBB5" w14:textId="033650E9" w:rsidR="00695F20" w:rsidRPr="006C35BD" w:rsidRDefault="00695F20" w:rsidP="00695F20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zgodnie z poniższym wyszczególnieniem w Tabeli nr 1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i 2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30688CCA" w14:textId="77777777" w:rsidR="00695F20" w:rsidRPr="006C35BD" w:rsidRDefault="00695F20" w:rsidP="00695F20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35EDF9A6" w14:textId="77777777" w:rsidR="00695F20" w:rsidRPr="004941B5" w:rsidRDefault="00695F20" w:rsidP="00695F20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  <w:bookmarkStart w:id="0" w:name="_Hlk55818024"/>
      <w:r w:rsidRPr="004941B5">
        <w:rPr>
          <w:b/>
          <w:color w:val="000000" w:themeColor="text1"/>
          <w:sz w:val="23"/>
          <w:szCs w:val="23"/>
          <w:u w:val="single"/>
        </w:rPr>
        <w:lastRenderedPageBreak/>
        <w:t>Tabela nr 1:</w:t>
      </w:r>
      <w:r w:rsidRPr="004941B5">
        <w:rPr>
          <w:b/>
          <w:color w:val="000000" w:themeColor="text1"/>
          <w:sz w:val="23"/>
          <w:szCs w:val="23"/>
        </w:rPr>
        <w:t xml:space="preserve"> </w:t>
      </w:r>
      <w:bookmarkStart w:id="1" w:name="_Hlk56010187"/>
      <w:r w:rsidRPr="004941B5">
        <w:rPr>
          <w:b/>
          <w:color w:val="000000" w:themeColor="text1"/>
          <w:sz w:val="23"/>
          <w:szCs w:val="23"/>
        </w:rPr>
        <w:t>Instalacja i konfiguracja serwera administracyjnego oraz Systemu</w:t>
      </w:r>
    </w:p>
    <w:tbl>
      <w:tblPr>
        <w:tblW w:w="9494" w:type="dxa"/>
        <w:jc w:val="center"/>
        <w:tblLayout w:type="fixed"/>
        <w:tblLook w:val="0480" w:firstRow="0" w:lastRow="0" w:firstColumn="1" w:lastColumn="0" w:noHBand="0" w:noVBand="1"/>
      </w:tblPr>
      <w:tblGrid>
        <w:gridCol w:w="678"/>
        <w:gridCol w:w="3425"/>
        <w:gridCol w:w="855"/>
        <w:gridCol w:w="993"/>
        <w:gridCol w:w="1701"/>
        <w:gridCol w:w="1842"/>
      </w:tblGrid>
      <w:tr w:rsidR="00695F20" w:rsidRPr="00082297" w14:paraId="6C562041" w14:textId="77777777" w:rsidTr="002E08F6">
        <w:trPr>
          <w:tblHeader/>
          <w:jc w:val="center"/>
        </w:trPr>
        <w:tc>
          <w:tcPr>
            <w:tcW w:w="67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14:paraId="058F2E19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42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1EC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ar-SA"/>
              </w:rPr>
              <w:t>Nazwa usługi</w:t>
            </w:r>
          </w:p>
        </w:tc>
        <w:tc>
          <w:tcPr>
            <w:tcW w:w="85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1775" w14:textId="77777777" w:rsidR="00695F20" w:rsidRPr="004941B5" w:rsidRDefault="00695F20" w:rsidP="002E08F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941B5">
              <w:rPr>
                <w:b/>
                <w:sz w:val="18"/>
                <w:szCs w:val="18"/>
              </w:rPr>
              <w:t xml:space="preserve">Ilość </w:t>
            </w:r>
          </w:p>
          <w:p w14:paraId="3820AC7C" w14:textId="77777777" w:rsidR="00695F20" w:rsidRPr="004941B5" w:rsidRDefault="00695F20" w:rsidP="002E08F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941B5">
              <w:rPr>
                <w:b/>
                <w:sz w:val="18"/>
                <w:szCs w:val="18"/>
              </w:rPr>
              <w:t>w szt.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E7BD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b/>
                <w:color w:val="000000" w:themeColor="text1"/>
                <w:sz w:val="18"/>
                <w:szCs w:val="18"/>
                <w:lang w:eastAsia="ar-SA"/>
              </w:rPr>
              <w:t>Stawka podatku VAT</w:t>
            </w:r>
          </w:p>
          <w:p w14:paraId="24181D92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b/>
                <w:color w:val="000000" w:themeColor="text1"/>
                <w:sz w:val="18"/>
                <w:szCs w:val="18"/>
                <w:lang w:eastAsia="ar-SA"/>
              </w:rPr>
              <w:t>(w %)**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30B2" w14:textId="77777777" w:rsidR="00695F20" w:rsidRPr="004941B5" w:rsidRDefault="00695F20" w:rsidP="002E08F6">
            <w:pPr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Cena netto</w:t>
            </w:r>
          </w:p>
          <w:p w14:paraId="62E00184" w14:textId="77777777" w:rsidR="00695F20" w:rsidRPr="004941B5" w:rsidRDefault="00695F20" w:rsidP="002E08F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(w zł) *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  <w:hideMark/>
          </w:tcPr>
          <w:p w14:paraId="46A71186" w14:textId="77777777" w:rsidR="00695F20" w:rsidRPr="004941B5" w:rsidRDefault="00695F20" w:rsidP="002E08F6">
            <w:pPr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Cena brutto</w:t>
            </w:r>
          </w:p>
          <w:p w14:paraId="12582317" w14:textId="77777777" w:rsidR="00695F20" w:rsidRPr="004941B5" w:rsidRDefault="00695F20" w:rsidP="002E08F6">
            <w:pPr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(w zł)*</w:t>
            </w:r>
          </w:p>
          <w:p w14:paraId="5A46E1ED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ind w:right="37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b/>
                <w:i/>
                <w:sz w:val="18"/>
                <w:szCs w:val="18"/>
                <w:lang w:eastAsia="ar-SA"/>
              </w:rPr>
              <w:t>(kol.5 + kol. 4)</w:t>
            </w:r>
          </w:p>
        </w:tc>
      </w:tr>
      <w:tr w:rsidR="00695F20" w:rsidRPr="00082297" w14:paraId="510FAB8A" w14:textId="77777777" w:rsidTr="002E08F6">
        <w:trPr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2051AD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i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19F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ind w:right="-64"/>
              <w:jc w:val="center"/>
              <w:rPr>
                <w:i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i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608F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i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01B9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i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3C1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i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1E30CC05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 w:themeColor="text1"/>
                <w:sz w:val="18"/>
                <w:szCs w:val="18"/>
                <w:lang w:eastAsia="ar-SA"/>
              </w:rPr>
            </w:pPr>
            <w:r w:rsidRPr="004941B5">
              <w:rPr>
                <w:i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</w:tr>
      <w:tr w:rsidR="00695F20" w:rsidRPr="00082297" w14:paraId="0004BB93" w14:textId="77777777" w:rsidTr="002E08F6">
        <w:trPr>
          <w:trHeight w:val="652"/>
          <w:jc w:val="center"/>
        </w:trPr>
        <w:tc>
          <w:tcPr>
            <w:tcW w:w="67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6134B129" w14:textId="77777777" w:rsidR="00695F20" w:rsidRPr="00082297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074869">
              <w:rPr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3D7D5E8B" w14:textId="77777777" w:rsidR="00695F20" w:rsidRPr="00082297" w:rsidRDefault="00695F20" w:rsidP="002E08F6">
            <w:pPr>
              <w:suppressAutoHyphens/>
              <w:autoSpaceDE w:val="0"/>
              <w:jc w:val="center"/>
              <w:rPr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74869">
              <w:rPr>
                <w:b/>
                <w:color w:val="000000" w:themeColor="text1"/>
                <w:sz w:val="20"/>
                <w:szCs w:val="20"/>
                <w:lang w:eastAsia="zh-CN"/>
              </w:rPr>
              <w:t>Instalacja i konfiguracja serwera administracyjnego oraz Systemu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DA0BC83" w14:textId="77777777" w:rsidR="00695F20" w:rsidRPr="00082297" w:rsidDel="00B1178B" w:rsidRDefault="00695F20" w:rsidP="002E08F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74869">
              <w:rPr>
                <w:b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A6CA20A" w14:textId="77777777" w:rsidR="00695F20" w:rsidRPr="00082297" w:rsidRDefault="00695F20" w:rsidP="002E08F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491392A" w14:textId="77777777" w:rsidR="00695F20" w:rsidRPr="00082297" w:rsidRDefault="00695F20" w:rsidP="002E08F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24AF0CD" w14:textId="77777777" w:rsidR="00695F20" w:rsidRPr="00082297" w:rsidRDefault="00695F20" w:rsidP="002E08F6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509C945F" w14:textId="77777777" w:rsidR="00695F20" w:rsidRPr="004941B5" w:rsidRDefault="00695F20" w:rsidP="00695F20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21F4F388" w14:textId="77777777" w:rsidR="00695F20" w:rsidRPr="004941B5" w:rsidRDefault="00695F20" w:rsidP="00695F20">
      <w:pPr>
        <w:suppressAutoHyphens/>
        <w:spacing w:line="276" w:lineRule="auto"/>
        <w:jc w:val="both"/>
        <w:rPr>
          <w:b/>
          <w:color w:val="000000"/>
          <w:sz w:val="23"/>
          <w:szCs w:val="23"/>
          <w:lang w:eastAsia="ar-SA"/>
        </w:rPr>
      </w:pPr>
      <w:r w:rsidRPr="004941B5">
        <w:rPr>
          <w:b/>
          <w:color w:val="000000"/>
          <w:sz w:val="23"/>
          <w:szCs w:val="23"/>
          <w:u w:val="single"/>
          <w:lang w:eastAsia="ar-SA"/>
        </w:rPr>
        <w:t>Tabela nr 2:</w:t>
      </w:r>
      <w:r w:rsidRPr="004941B5">
        <w:rPr>
          <w:b/>
          <w:color w:val="000000"/>
          <w:sz w:val="23"/>
          <w:szCs w:val="23"/>
          <w:lang w:eastAsia="ar-SA"/>
        </w:rPr>
        <w:t xml:space="preserve"> Świadczenie wsparcia technicznego</w:t>
      </w:r>
    </w:p>
    <w:tbl>
      <w:tblPr>
        <w:tblStyle w:val="Tabela-Siatka6"/>
        <w:tblW w:w="9442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268"/>
        <w:gridCol w:w="952"/>
        <w:gridCol w:w="1457"/>
        <w:gridCol w:w="1095"/>
        <w:gridCol w:w="1483"/>
        <w:gridCol w:w="1493"/>
      </w:tblGrid>
      <w:tr w:rsidR="00695F20" w:rsidRPr="004941B5" w14:paraId="367D0665" w14:textId="77777777" w:rsidTr="002E08F6">
        <w:trPr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F62C6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DED32E0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Nazwa usługi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9942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Ilość miesięcy</w:t>
            </w:r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69AB" w14:textId="77777777" w:rsidR="00695F20" w:rsidRPr="004941B5" w:rsidRDefault="00695F20" w:rsidP="002E08F6">
            <w:pPr>
              <w:suppressAutoHyphens/>
              <w:spacing w:line="276" w:lineRule="auto"/>
              <w:ind w:right="-108"/>
              <w:jc w:val="center"/>
              <w:rPr>
                <w:b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Cena</w:t>
            </w:r>
          </w:p>
          <w:p w14:paraId="3103A628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 xml:space="preserve">jednostkowa netto za 1 miesiąc (w zł) * </w:t>
            </w:r>
          </w:p>
        </w:tc>
        <w:tc>
          <w:tcPr>
            <w:tcW w:w="10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089F" w14:textId="77777777" w:rsidR="00695F20" w:rsidRPr="004941B5" w:rsidRDefault="00695F20" w:rsidP="002E08F6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Stawka podatku VAT</w:t>
            </w:r>
          </w:p>
          <w:p w14:paraId="3FF9AF87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(w %)**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99F1" w14:textId="77777777" w:rsidR="00695F20" w:rsidRPr="004941B5" w:rsidRDefault="00695F20" w:rsidP="002E08F6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Cena netto (w zł)*</w:t>
            </w:r>
          </w:p>
          <w:p w14:paraId="7F51B2D3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b/>
                <w:i/>
                <w:sz w:val="18"/>
                <w:szCs w:val="18"/>
                <w:lang w:eastAsia="ar-SA"/>
              </w:rPr>
              <w:t>(kol.3 x kol.4)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C4647A7" w14:textId="77777777" w:rsidR="00695F20" w:rsidRPr="004941B5" w:rsidRDefault="00695F20" w:rsidP="002E08F6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Cena brutto</w:t>
            </w:r>
          </w:p>
          <w:p w14:paraId="2F37CD60" w14:textId="77777777" w:rsidR="00695F20" w:rsidRPr="004941B5" w:rsidRDefault="00695F20" w:rsidP="002E08F6">
            <w:pPr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4941B5">
              <w:rPr>
                <w:b/>
                <w:sz w:val="18"/>
                <w:szCs w:val="18"/>
                <w:lang w:eastAsia="ar-SA"/>
              </w:rPr>
              <w:t>(w zł)*</w:t>
            </w:r>
          </w:p>
          <w:p w14:paraId="0ACEB186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b/>
                <w:i/>
                <w:sz w:val="18"/>
                <w:szCs w:val="18"/>
                <w:lang w:eastAsia="ar-SA"/>
              </w:rPr>
              <w:t>(kol.6 + kol.5)</w:t>
            </w:r>
          </w:p>
        </w:tc>
      </w:tr>
      <w:tr w:rsidR="00695F20" w:rsidRPr="004941B5" w14:paraId="2FF9FC69" w14:textId="77777777" w:rsidTr="002E08F6">
        <w:trPr>
          <w:jc w:val="center"/>
        </w:trPr>
        <w:tc>
          <w:tcPr>
            <w:tcW w:w="694" w:type="dxa"/>
            <w:tcBorders>
              <w:left w:val="double" w:sz="4" w:space="0" w:color="auto"/>
              <w:bottom w:val="single" w:sz="4" w:space="0" w:color="auto"/>
            </w:tcBorders>
          </w:tcPr>
          <w:p w14:paraId="756B2AAD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5134D2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ind w:right="-6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65642D6F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4F2FF0A9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7D306E77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60ABAB9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4AA2FD6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4941B5">
              <w:rPr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695F20" w:rsidRPr="004941B5" w14:paraId="59F9675D" w14:textId="77777777" w:rsidTr="002E08F6">
        <w:trPr>
          <w:trHeight w:val="814"/>
          <w:jc w:val="center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550F8E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941B5">
              <w:rPr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E427208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941B5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Świadczenie wsparcia technicznego, w tym aktualizacje Systemu </w:t>
            </w:r>
          </w:p>
        </w:tc>
        <w:tc>
          <w:tcPr>
            <w:tcW w:w="952" w:type="dxa"/>
            <w:tcBorders>
              <w:bottom w:val="double" w:sz="4" w:space="0" w:color="auto"/>
            </w:tcBorders>
            <w:vAlign w:val="center"/>
          </w:tcPr>
          <w:p w14:paraId="061D86A2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941B5">
              <w:rPr>
                <w:b/>
                <w:bCs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457" w:type="dxa"/>
            <w:tcBorders>
              <w:bottom w:val="double" w:sz="4" w:space="0" w:color="auto"/>
            </w:tcBorders>
            <w:vAlign w:val="center"/>
          </w:tcPr>
          <w:p w14:paraId="35C2B3B8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09755C89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14:paraId="766B9A34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07C410" w14:textId="77777777" w:rsidR="00695F20" w:rsidRPr="004941B5" w:rsidRDefault="00695F20" w:rsidP="002E08F6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FFF348C" w14:textId="77777777" w:rsidR="00695F20" w:rsidRPr="00CC7C89" w:rsidRDefault="00695F20" w:rsidP="00695F20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0C8FCFEE" w14:textId="77777777" w:rsidR="00695F20" w:rsidRPr="006C35BD" w:rsidRDefault="00695F20" w:rsidP="00695F20">
      <w:pPr>
        <w:spacing w:line="276" w:lineRule="auto"/>
        <w:rPr>
          <w:b/>
          <w:color w:val="000000" w:themeColor="text1"/>
          <w:sz w:val="18"/>
          <w:szCs w:val="18"/>
        </w:rPr>
      </w:pPr>
      <w:r w:rsidRPr="006C35BD">
        <w:rPr>
          <w:b/>
          <w:color w:val="000000" w:themeColor="text1"/>
          <w:sz w:val="18"/>
          <w:szCs w:val="18"/>
        </w:rPr>
        <w:t xml:space="preserve">Uwaga!  </w:t>
      </w:r>
    </w:p>
    <w:p w14:paraId="0428949D" w14:textId="77777777" w:rsidR="00695F20" w:rsidRPr="006C35BD" w:rsidRDefault="00695F20" w:rsidP="00695F20">
      <w:pPr>
        <w:tabs>
          <w:tab w:val="left" w:pos="9355"/>
        </w:tabs>
        <w:spacing w:line="276" w:lineRule="auto"/>
        <w:rPr>
          <w:b/>
          <w:bCs/>
          <w:i/>
          <w:iCs/>
          <w:color w:val="000000" w:themeColor="text1"/>
          <w:sz w:val="18"/>
          <w:szCs w:val="18"/>
        </w:rPr>
      </w:pPr>
      <w:r w:rsidRPr="006C35BD">
        <w:rPr>
          <w:b/>
          <w:bCs/>
          <w:iCs/>
          <w:color w:val="000000" w:themeColor="text1"/>
          <w:sz w:val="18"/>
          <w:szCs w:val="18"/>
        </w:rPr>
        <w:t>*</w:t>
      </w:r>
      <w:r w:rsidRPr="006C35B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C35BD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23D9F286" w14:textId="77777777" w:rsidR="00695F20" w:rsidRPr="006C35BD" w:rsidRDefault="00695F20" w:rsidP="00695F20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7B39CDF3" w14:textId="77777777" w:rsidR="00695F20" w:rsidRDefault="00695F20" w:rsidP="00695F20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6C35BD">
        <w:rPr>
          <w:b/>
          <w:bCs/>
          <w:color w:val="000000" w:themeColor="text1"/>
          <w:sz w:val="18"/>
          <w:szCs w:val="18"/>
        </w:rPr>
        <w:br/>
        <w:t>z dnia 9 maja 2014 r. o informowaniu o cenach towarów i usług (</w:t>
      </w:r>
      <w:r w:rsidRPr="00382AEA">
        <w:rPr>
          <w:b/>
          <w:bCs/>
          <w:color w:val="000000" w:themeColor="text1"/>
          <w:sz w:val="17"/>
          <w:szCs w:val="17"/>
        </w:rPr>
        <w:t>Dz. U. z 20</w:t>
      </w:r>
      <w:r>
        <w:rPr>
          <w:b/>
          <w:bCs/>
          <w:color w:val="000000" w:themeColor="text1"/>
          <w:sz w:val="17"/>
          <w:szCs w:val="17"/>
        </w:rPr>
        <w:t>23</w:t>
      </w:r>
      <w:r w:rsidRPr="00382AEA">
        <w:rPr>
          <w:b/>
          <w:bCs/>
          <w:color w:val="000000" w:themeColor="text1"/>
          <w:sz w:val="17"/>
          <w:szCs w:val="17"/>
        </w:rPr>
        <w:t xml:space="preserve"> r. poz. 1</w:t>
      </w:r>
      <w:r>
        <w:rPr>
          <w:b/>
          <w:bCs/>
          <w:color w:val="000000" w:themeColor="text1"/>
          <w:sz w:val="17"/>
          <w:szCs w:val="17"/>
        </w:rPr>
        <w:t>6</w:t>
      </w:r>
      <w:r w:rsidRPr="00382AEA">
        <w:rPr>
          <w:b/>
          <w:bCs/>
          <w:color w:val="000000" w:themeColor="text1"/>
          <w:sz w:val="17"/>
          <w:szCs w:val="17"/>
        </w:rPr>
        <w:t>8</w:t>
      </w:r>
      <w:r w:rsidRPr="006C35BD">
        <w:rPr>
          <w:b/>
          <w:bCs/>
          <w:color w:val="000000" w:themeColor="text1"/>
          <w:sz w:val="18"/>
          <w:szCs w:val="18"/>
        </w:rPr>
        <w:t>).</w:t>
      </w:r>
    </w:p>
    <w:p w14:paraId="739EEA38" w14:textId="77777777" w:rsidR="00695F20" w:rsidRPr="00981ABC" w:rsidRDefault="00695F20" w:rsidP="00695F20">
      <w:pPr>
        <w:tabs>
          <w:tab w:val="left" w:pos="9355"/>
        </w:tabs>
        <w:spacing w:line="276" w:lineRule="auto"/>
        <w:ind w:left="142" w:hanging="141"/>
        <w:jc w:val="both"/>
        <w:rPr>
          <w:color w:val="000000" w:themeColor="text1"/>
          <w:sz w:val="10"/>
          <w:szCs w:val="10"/>
        </w:rPr>
      </w:pPr>
    </w:p>
    <w:p w14:paraId="328C6BCB" w14:textId="77777777" w:rsidR="00695F20" w:rsidRDefault="00695F20" w:rsidP="00695F20">
      <w:pPr>
        <w:contextualSpacing/>
        <w:jc w:val="both"/>
        <w:rPr>
          <w:b/>
          <w:color w:val="0070C0"/>
          <w:sz w:val="23"/>
          <w:szCs w:val="23"/>
          <w:u w:val="single"/>
          <w:lang w:eastAsia="ar-SA"/>
        </w:rPr>
      </w:pPr>
      <w:r w:rsidRPr="00D07018">
        <w:rPr>
          <w:b/>
          <w:color w:val="0070C0"/>
          <w:sz w:val="23"/>
          <w:szCs w:val="23"/>
          <w:u w:val="single"/>
          <w:lang w:eastAsia="ar-SA"/>
        </w:rPr>
        <w:t>Uwaga dotycząca wypełniania Tabeli nr 1</w:t>
      </w:r>
      <w:r>
        <w:rPr>
          <w:b/>
          <w:color w:val="0070C0"/>
          <w:sz w:val="23"/>
          <w:szCs w:val="23"/>
          <w:u w:val="single"/>
          <w:lang w:eastAsia="ar-SA"/>
        </w:rPr>
        <w:t xml:space="preserve"> i 2</w:t>
      </w:r>
      <w:r w:rsidRPr="00D07018">
        <w:rPr>
          <w:b/>
          <w:color w:val="0070C0"/>
          <w:sz w:val="23"/>
          <w:szCs w:val="23"/>
          <w:u w:val="single"/>
          <w:lang w:eastAsia="ar-SA"/>
        </w:rPr>
        <w:t>:</w:t>
      </w:r>
    </w:p>
    <w:p w14:paraId="5010118D" w14:textId="77777777" w:rsidR="00695F20" w:rsidRPr="00D07018" w:rsidRDefault="00695F20" w:rsidP="00695F20">
      <w:pPr>
        <w:contextualSpacing/>
        <w:jc w:val="both"/>
        <w:rPr>
          <w:b/>
          <w:color w:val="0070C0"/>
          <w:sz w:val="23"/>
          <w:szCs w:val="23"/>
          <w:u w:val="single"/>
          <w:lang w:eastAsia="ar-SA"/>
        </w:rPr>
      </w:pPr>
      <w:r>
        <w:rPr>
          <w:b/>
          <w:color w:val="0070C0"/>
          <w:sz w:val="23"/>
          <w:szCs w:val="23"/>
          <w:u w:val="single"/>
          <w:lang w:eastAsia="ar-SA"/>
        </w:rPr>
        <w:t>Cena brutto</w:t>
      </w:r>
      <w:r w:rsidRPr="00D07018">
        <w:rPr>
          <w:b/>
          <w:color w:val="0070C0"/>
          <w:sz w:val="23"/>
          <w:szCs w:val="23"/>
          <w:u w:val="single"/>
          <w:lang w:eastAsia="ar-SA"/>
        </w:rPr>
        <w:t xml:space="preserve"> </w:t>
      </w:r>
      <w:r>
        <w:rPr>
          <w:b/>
          <w:color w:val="0070C0"/>
          <w:sz w:val="23"/>
          <w:szCs w:val="23"/>
          <w:u w:val="single"/>
          <w:lang w:eastAsia="ar-SA"/>
        </w:rPr>
        <w:t>w kolumnie nr 6 w</w:t>
      </w:r>
      <w:r w:rsidRPr="00D07018">
        <w:rPr>
          <w:b/>
          <w:color w:val="0070C0"/>
          <w:sz w:val="23"/>
          <w:szCs w:val="23"/>
          <w:u w:val="single"/>
          <w:lang w:eastAsia="ar-SA"/>
        </w:rPr>
        <w:t xml:space="preserve"> Tabeli nr </w:t>
      </w:r>
      <w:r>
        <w:rPr>
          <w:b/>
          <w:color w:val="0070C0"/>
          <w:sz w:val="23"/>
          <w:szCs w:val="23"/>
          <w:u w:val="single"/>
          <w:lang w:eastAsia="ar-SA"/>
        </w:rPr>
        <w:t>1</w:t>
      </w:r>
      <w:r w:rsidRPr="00D07018">
        <w:rPr>
          <w:b/>
          <w:color w:val="0070C0"/>
          <w:sz w:val="23"/>
          <w:szCs w:val="23"/>
          <w:u w:val="single"/>
          <w:lang w:eastAsia="ar-SA"/>
        </w:rPr>
        <w:t xml:space="preserve"> (</w:t>
      </w:r>
      <w:r w:rsidRPr="00DB2083">
        <w:rPr>
          <w:b/>
          <w:color w:val="0070C0"/>
          <w:sz w:val="23"/>
          <w:szCs w:val="23"/>
          <w:u w:val="single"/>
          <w:lang w:eastAsia="ar-SA"/>
        </w:rPr>
        <w:t>Instalacja i konfiguracja serwera administracyjnego oraz Systemu</w:t>
      </w:r>
      <w:r w:rsidRPr="00D07018">
        <w:rPr>
          <w:b/>
          <w:color w:val="0070C0"/>
          <w:sz w:val="23"/>
          <w:szCs w:val="23"/>
          <w:u w:val="single"/>
          <w:lang w:eastAsia="ar-SA"/>
        </w:rPr>
        <w:t xml:space="preserve">) nie może przekroczyć 5% </w:t>
      </w:r>
      <w:r>
        <w:rPr>
          <w:b/>
          <w:color w:val="0070C0"/>
          <w:sz w:val="23"/>
          <w:szCs w:val="23"/>
          <w:u w:val="single"/>
          <w:lang w:eastAsia="ar-SA"/>
        </w:rPr>
        <w:t>maksymalnej ceny</w:t>
      </w:r>
      <w:r w:rsidRPr="00D07018">
        <w:rPr>
          <w:b/>
          <w:color w:val="0070C0"/>
          <w:sz w:val="23"/>
          <w:szCs w:val="23"/>
          <w:u w:val="single"/>
          <w:lang w:eastAsia="ar-SA"/>
        </w:rPr>
        <w:t xml:space="preserve"> brutto (z</w:t>
      </w:r>
      <w:r>
        <w:rPr>
          <w:b/>
          <w:color w:val="0070C0"/>
          <w:sz w:val="23"/>
          <w:szCs w:val="23"/>
          <w:u w:val="single"/>
          <w:lang w:eastAsia="ar-SA"/>
        </w:rPr>
        <w:t> </w:t>
      </w:r>
      <w:r w:rsidRPr="00D07018">
        <w:rPr>
          <w:b/>
          <w:color w:val="0070C0"/>
          <w:sz w:val="23"/>
          <w:szCs w:val="23"/>
          <w:u w:val="single"/>
          <w:lang w:eastAsia="ar-SA"/>
        </w:rPr>
        <w:t>podatkiem VAT</w:t>
      </w:r>
      <w:r>
        <w:rPr>
          <w:b/>
          <w:color w:val="0070C0"/>
          <w:sz w:val="23"/>
          <w:szCs w:val="23"/>
          <w:u w:val="single"/>
          <w:lang w:eastAsia="ar-SA"/>
        </w:rPr>
        <w:t>), tj. sumy Ceny brutto z Tabeli 1 (kolumna 6) i Tabeli nr 2 (kolumna 7).</w:t>
      </w:r>
    </w:p>
    <w:p w14:paraId="137E4104" w14:textId="77777777" w:rsidR="00695F20" w:rsidRPr="00695F20" w:rsidRDefault="00695F20" w:rsidP="00695F20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6D90F46B" w14:textId="77777777" w:rsidR="00695F20" w:rsidRPr="006C35BD" w:rsidRDefault="00695F20" w:rsidP="00695F20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6CFD8F06" w14:textId="77777777" w:rsidR="00695F20" w:rsidRPr="006C35BD" w:rsidRDefault="00695F20" w:rsidP="00695F20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eastAsia="en-US"/>
        </w:rPr>
        <w:t>):</w:t>
      </w:r>
    </w:p>
    <w:p w14:paraId="5664D795" w14:textId="77777777" w:rsidR="00695F20" w:rsidRPr="006C35BD" w:rsidRDefault="00695F20" w:rsidP="00695F20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DE3C54">
        <w:rPr>
          <w:b/>
          <w:color w:val="000000" w:themeColor="text1"/>
          <w:sz w:val="23"/>
          <w:szCs w:val="23"/>
        </w:rPr>
      </w:r>
      <w:r w:rsidR="00DE3C54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75AF5973" w14:textId="77777777" w:rsidR="00695F20" w:rsidRPr="006C35BD" w:rsidRDefault="00695F20" w:rsidP="00695F20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DE3C54">
        <w:rPr>
          <w:b/>
          <w:color w:val="000000" w:themeColor="text1"/>
          <w:sz w:val="23"/>
          <w:szCs w:val="23"/>
        </w:rPr>
      </w:r>
      <w:r w:rsidR="00DE3C54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1</w:t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695F20" w:rsidRPr="006C35BD" w14:paraId="24909221" w14:textId="77777777" w:rsidTr="002E08F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3078750" w14:textId="77777777" w:rsidR="00695F20" w:rsidRPr="006C35BD" w:rsidRDefault="00695F20" w:rsidP="002E08F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32DEEFB1" w14:textId="77777777" w:rsidR="00695F20" w:rsidRPr="006C35BD" w:rsidRDefault="00695F20" w:rsidP="002E08F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D9E14CC" w14:textId="77777777" w:rsidR="00695F20" w:rsidRPr="006C35BD" w:rsidRDefault="00695F20" w:rsidP="002E08F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95F20" w:rsidRPr="006C35BD" w14:paraId="230FE460" w14:textId="77777777" w:rsidTr="002E08F6">
        <w:trPr>
          <w:trHeight w:val="257"/>
        </w:trPr>
        <w:tc>
          <w:tcPr>
            <w:tcW w:w="338" w:type="pct"/>
            <w:vAlign w:val="center"/>
          </w:tcPr>
          <w:p w14:paraId="5942C26B" w14:textId="77777777" w:rsidR="00695F20" w:rsidRPr="006C35BD" w:rsidRDefault="00695F20" w:rsidP="002E08F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7129792E" w14:textId="77777777" w:rsidR="00695F20" w:rsidRPr="006C35BD" w:rsidRDefault="00695F20" w:rsidP="002E08F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F1AD2A5" w14:textId="77777777" w:rsidR="00695F20" w:rsidRPr="006C35BD" w:rsidRDefault="00695F20" w:rsidP="002E08F6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695F20" w:rsidRPr="006C35BD" w14:paraId="46CDDF73" w14:textId="77777777" w:rsidTr="002E08F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3B907F3" w14:textId="77777777" w:rsidR="00695F20" w:rsidRPr="006C35BD" w:rsidRDefault="00695F20" w:rsidP="002E08F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C72BD48" w14:textId="77777777" w:rsidR="00695F20" w:rsidRPr="006C35BD" w:rsidRDefault="00695F20" w:rsidP="002E08F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38D4625A" w14:textId="77777777" w:rsidR="00695F20" w:rsidRPr="006C35BD" w:rsidRDefault="00695F20" w:rsidP="002E08F6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630226ED" w14:textId="77777777" w:rsidR="00695F20" w:rsidRPr="00CC7C89" w:rsidRDefault="00695F20" w:rsidP="00695F2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6C35BD">
        <w:rPr>
          <w:color w:val="000000" w:themeColor="text1"/>
          <w:sz w:val="23"/>
          <w:szCs w:val="23"/>
          <w:lang w:eastAsia="en-US"/>
        </w:rPr>
        <w:t>, na zasadach określonych w SWZ.</w:t>
      </w:r>
    </w:p>
    <w:p w14:paraId="649C3E5E" w14:textId="77777777" w:rsidR="00695F20" w:rsidRPr="00CC7C89" w:rsidRDefault="00695F20" w:rsidP="00695F20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6" w:hanging="426"/>
        <w:contextualSpacing/>
        <w:jc w:val="both"/>
        <w:rPr>
          <w:snapToGrid w:val="0"/>
          <w:sz w:val="23"/>
          <w:szCs w:val="23"/>
        </w:rPr>
      </w:pPr>
      <w:r w:rsidRPr="00CC7C89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5911880B" w14:textId="77777777" w:rsidR="00695F20" w:rsidRPr="00CC7C89" w:rsidRDefault="00695F20" w:rsidP="00695F20">
      <w:pPr>
        <w:pStyle w:val="Akapitzlist"/>
        <w:widowControl w:val="0"/>
        <w:numPr>
          <w:ilvl w:val="0"/>
          <w:numId w:val="18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CC7C89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CC7C89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CC7C89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8" w:history="1">
        <w:r w:rsidRPr="00CC7C89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CC7C89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CC7C89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CC7C89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CC7C89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CC7C89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CC7C89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CC7C89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CC7C89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109CFD6B" w14:textId="77777777" w:rsidR="00695F20" w:rsidRPr="00CC7C89" w:rsidRDefault="00695F20" w:rsidP="00695F20">
      <w:pPr>
        <w:pStyle w:val="Akapitzlist"/>
        <w:widowControl w:val="0"/>
        <w:numPr>
          <w:ilvl w:val="0"/>
          <w:numId w:val="18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CC7C89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CC7C89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CC7C89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CC7C89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CC7C89">
        <w:rPr>
          <w:rFonts w:ascii="Times New Roman" w:hAnsi="Times New Roman"/>
          <w:snapToGrid w:val="0"/>
          <w:sz w:val="23"/>
          <w:szCs w:val="23"/>
        </w:rPr>
        <w:t>.</w:t>
      </w:r>
    </w:p>
    <w:p w14:paraId="71B2A92A" w14:textId="77777777" w:rsidR="00695F20" w:rsidRPr="00D66967" w:rsidRDefault="00695F20" w:rsidP="00695F2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463591">
        <w:rPr>
          <w:color w:val="000000" w:themeColor="text1"/>
          <w:sz w:val="23"/>
          <w:szCs w:val="23"/>
          <w:lang w:eastAsia="en-US"/>
        </w:rPr>
        <w:lastRenderedPageBreak/>
        <w:t xml:space="preserve">Zapoznałem(łam)(liśmy) się ze Wzorem umowy, który jest integralną częścią SWZ </w:t>
      </w:r>
      <w:r w:rsidRPr="00463591">
        <w:rPr>
          <w:color w:val="000000" w:themeColor="text1"/>
          <w:sz w:val="23"/>
          <w:szCs w:val="23"/>
          <w:lang w:eastAsia="en-US"/>
        </w:rPr>
        <w:br/>
        <w:t>i akceptuję(</w:t>
      </w:r>
      <w:proofErr w:type="spellStart"/>
      <w:r w:rsidRPr="00463591">
        <w:rPr>
          <w:color w:val="000000" w:themeColor="text1"/>
          <w:sz w:val="23"/>
          <w:szCs w:val="23"/>
          <w:lang w:eastAsia="en-US"/>
        </w:rPr>
        <w:t>emy</w:t>
      </w:r>
      <w:proofErr w:type="spellEnd"/>
      <w:r w:rsidRPr="00463591">
        <w:rPr>
          <w:color w:val="000000" w:themeColor="text1"/>
          <w:sz w:val="23"/>
          <w:szCs w:val="23"/>
          <w:lang w:eastAsia="en-US"/>
        </w:rPr>
        <w:t>) go bez zastrzeżeń oraz zobowiązujemy się w przypadku wyboru mojej/ naszej</w:t>
      </w:r>
      <w:r>
        <w:rPr>
          <w:color w:val="000000" w:themeColor="text1"/>
          <w:sz w:val="23"/>
          <w:szCs w:val="23"/>
          <w:lang w:eastAsia="en-US"/>
        </w:rPr>
        <w:t> </w:t>
      </w:r>
      <w:r w:rsidRPr="00D66967">
        <w:rPr>
          <w:sz w:val="23"/>
          <w:szCs w:val="23"/>
          <w:lang w:eastAsia="en-US"/>
        </w:rPr>
        <w:t>oferty do zawarcia umowy na określonych w nim przez Zamawiającego warunkach, w</w:t>
      </w:r>
      <w:r>
        <w:rPr>
          <w:sz w:val="23"/>
          <w:szCs w:val="23"/>
          <w:lang w:eastAsia="en-US"/>
        </w:rPr>
        <w:t> </w:t>
      </w:r>
      <w:r w:rsidRPr="00D66967">
        <w:rPr>
          <w:sz w:val="23"/>
          <w:szCs w:val="23"/>
          <w:lang w:eastAsia="en-US"/>
        </w:rPr>
        <w:t xml:space="preserve">miejscu i terminie przez niego wyznaczonym. </w:t>
      </w:r>
    </w:p>
    <w:p w14:paraId="6E10B268" w14:textId="77777777" w:rsidR="00695F20" w:rsidRPr="00C07FA4" w:rsidRDefault="00695F20" w:rsidP="00695F2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1992D41" w14:textId="77777777" w:rsidR="00695F20" w:rsidRPr="00C07FA4" w:rsidRDefault="00695F20" w:rsidP="00695F2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C07FA4">
        <w:rPr>
          <w:rStyle w:val="Odwoanieprzypisudolnego"/>
          <w:kern w:val="144"/>
          <w:sz w:val="23"/>
          <w:szCs w:val="23"/>
        </w:rPr>
        <w:footnoteReference w:id="2"/>
      </w:r>
      <w:r w:rsidRPr="00C07FA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3C69D8A0" w14:textId="77777777" w:rsidR="00695F20" w:rsidRPr="00C07FA4" w:rsidRDefault="00695F20" w:rsidP="00695F20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kern w:val="144"/>
          <w:sz w:val="23"/>
          <w:szCs w:val="23"/>
        </w:rPr>
        <w:t>Oświadczam(y), że nie przekazuję(</w:t>
      </w:r>
      <w:proofErr w:type="spellStart"/>
      <w:r w:rsidRPr="00C07FA4">
        <w:rPr>
          <w:kern w:val="144"/>
          <w:sz w:val="23"/>
          <w:szCs w:val="23"/>
        </w:rPr>
        <w:t>emy</w:t>
      </w:r>
      <w:proofErr w:type="spellEnd"/>
      <w:r w:rsidRPr="00C07FA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43A84CF0" w14:textId="77777777" w:rsidR="00695F20" w:rsidRPr="00C07FA4" w:rsidRDefault="00695F20" w:rsidP="00695F20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C07FA4">
        <w:rPr>
          <w:i/>
          <w:kern w:val="144"/>
          <w:sz w:val="20"/>
          <w:szCs w:val="20"/>
        </w:rPr>
        <w:t>*</w:t>
      </w:r>
      <w:r w:rsidRPr="00C07FA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2A9C72B9" w14:textId="77777777" w:rsidR="00695F20" w:rsidRDefault="00695F20" w:rsidP="00695F20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C07FA4">
        <w:rPr>
          <w:i/>
          <w:iCs/>
          <w:kern w:val="144"/>
          <w:sz w:val="20"/>
          <w:szCs w:val="20"/>
        </w:rPr>
        <w:t xml:space="preserve">** </w:t>
      </w:r>
      <w:r w:rsidRPr="00C07FA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4EE9ED63" w14:textId="77777777" w:rsidR="00695F20" w:rsidRPr="00C07FA4" w:rsidRDefault="00695F20" w:rsidP="00695F20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7F44C20F" w14:textId="77777777" w:rsidR="00695F20" w:rsidRPr="00C07FA4" w:rsidRDefault="00695F20" w:rsidP="00695F2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DE3C54">
        <w:rPr>
          <w:b/>
          <w:sz w:val="23"/>
          <w:szCs w:val="23"/>
        </w:rPr>
      </w:r>
      <w:r w:rsidR="00DE3C5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footnoteReference w:id="3"/>
      </w:r>
      <w:r w:rsidRPr="00C07FA4">
        <w:rPr>
          <w:b/>
          <w:sz w:val="23"/>
          <w:szCs w:val="23"/>
        </w:rPr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 xml:space="preserve">) mikroprzedsiębiorstwem               </w:t>
      </w:r>
    </w:p>
    <w:p w14:paraId="0BD5A427" w14:textId="77777777" w:rsidR="00695F20" w:rsidRPr="00C07FA4" w:rsidRDefault="00695F20" w:rsidP="00695F2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DE3C54">
        <w:rPr>
          <w:b/>
          <w:sz w:val="23"/>
          <w:szCs w:val="23"/>
        </w:rPr>
      </w:r>
      <w:r w:rsidR="00DE3C5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małym przedsiębiorstwem</w:t>
      </w:r>
    </w:p>
    <w:p w14:paraId="1E071275" w14:textId="77777777" w:rsidR="00695F20" w:rsidRPr="00C07FA4" w:rsidRDefault="00695F20" w:rsidP="00695F2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DE3C54">
        <w:rPr>
          <w:b/>
          <w:sz w:val="23"/>
          <w:szCs w:val="23"/>
        </w:rPr>
      </w:r>
      <w:r w:rsidR="00DE3C5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średnim przedsiębiorstwem</w:t>
      </w:r>
    </w:p>
    <w:p w14:paraId="105BE561" w14:textId="77777777" w:rsidR="00695F20" w:rsidRPr="00C07FA4" w:rsidRDefault="00695F20" w:rsidP="00695F2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DE3C54">
        <w:rPr>
          <w:b/>
          <w:sz w:val="23"/>
          <w:szCs w:val="23"/>
        </w:rPr>
      </w:r>
      <w:r w:rsidR="00DE3C5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jednoosobową działalnością gospodarczą</w:t>
      </w:r>
    </w:p>
    <w:p w14:paraId="307B69AB" w14:textId="77777777" w:rsidR="00695F20" w:rsidRPr="00C07FA4" w:rsidRDefault="00695F20" w:rsidP="00695F20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DE3C54">
        <w:rPr>
          <w:b/>
          <w:sz w:val="23"/>
          <w:szCs w:val="23"/>
        </w:rPr>
      </w:r>
      <w:r w:rsidR="00DE3C5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osobą fizyczną nieprowadzącą działalności gospodarczej</w:t>
      </w:r>
    </w:p>
    <w:p w14:paraId="09919E24" w14:textId="77777777" w:rsidR="00695F20" w:rsidRPr="00C07FA4" w:rsidRDefault="00695F20" w:rsidP="00695F20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DE3C54">
        <w:rPr>
          <w:b/>
          <w:sz w:val="23"/>
          <w:szCs w:val="23"/>
        </w:rPr>
      </w:r>
      <w:r w:rsidR="00DE3C54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innym rodzajem</w:t>
      </w:r>
    </w:p>
    <w:p w14:paraId="326C7676" w14:textId="77777777" w:rsidR="00695F20" w:rsidRPr="00C07FA4" w:rsidRDefault="00695F20" w:rsidP="00695F20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07FA4">
        <w:rPr>
          <w:i/>
          <w:snapToGrid w:val="0"/>
          <w:sz w:val="20"/>
          <w:u w:val="single"/>
        </w:rPr>
        <w:t>Informacje wymagane wyłącznie do celów statystycznych</w:t>
      </w:r>
      <w:r w:rsidRPr="00C07FA4">
        <w:rPr>
          <w:snapToGrid w:val="0"/>
          <w:sz w:val="20"/>
          <w:u w:val="single"/>
        </w:rPr>
        <w:t>.</w:t>
      </w:r>
    </w:p>
    <w:p w14:paraId="06096D3B" w14:textId="77777777" w:rsidR="00695F20" w:rsidRPr="00C07FA4" w:rsidRDefault="00695F20" w:rsidP="00491145">
      <w:pPr>
        <w:widowControl w:val="0"/>
        <w:numPr>
          <w:ilvl w:val="0"/>
          <w:numId w:val="17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C07FA4">
        <w:rPr>
          <w:snapToGrid w:val="0"/>
          <w:color w:val="000000" w:themeColor="text1"/>
          <w:sz w:val="23"/>
          <w:szCs w:val="23"/>
        </w:rPr>
        <w:t xml:space="preserve"> </w:t>
      </w:r>
      <w:r w:rsidRPr="00C07FA4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32B0142D" w14:textId="77777777" w:rsidR="00695F20" w:rsidRPr="00C07FA4" w:rsidRDefault="00695F20" w:rsidP="00695F2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802CE7A" w14:textId="77777777" w:rsidR="00695F20" w:rsidRPr="00C07FA4" w:rsidRDefault="00695F20" w:rsidP="00695F2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EB7E6C8" w14:textId="77777777" w:rsidR="00695F20" w:rsidRPr="00C07FA4" w:rsidRDefault="00695F20" w:rsidP="00695F2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01D2C92" w14:textId="77777777" w:rsidR="00695F20" w:rsidRPr="00C07FA4" w:rsidRDefault="00695F20" w:rsidP="00695F2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A43B36F" w14:textId="77777777" w:rsidR="00695F20" w:rsidRPr="00C07FA4" w:rsidRDefault="00695F20" w:rsidP="00695F20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2476D5C" w14:textId="77777777" w:rsidR="00695F20" w:rsidRPr="00C07FA4" w:rsidRDefault="00695F20" w:rsidP="00695F20">
      <w:pPr>
        <w:spacing w:line="276" w:lineRule="auto"/>
        <w:rPr>
          <w:sz w:val="16"/>
          <w:szCs w:val="16"/>
          <w:u w:val="single"/>
        </w:rPr>
      </w:pPr>
    </w:p>
    <w:p w14:paraId="193B3991" w14:textId="77777777" w:rsidR="00695F20" w:rsidRPr="00C07FA4" w:rsidRDefault="00695F20" w:rsidP="00695F20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101C2CAC" w14:textId="77777777" w:rsidR="00695F20" w:rsidRPr="00C07FA4" w:rsidRDefault="00695F20" w:rsidP="00695F20">
      <w:pPr>
        <w:numPr>
          <w:ilvl w:val="0"/>
          <w:numId w:val="13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23EA706B" w14:textId="77777777" w:rsidR="00695F20" w:rsidRPr="00C07FA4" w:rsidRDefault="00695F20" w:rsidP="00695F20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3E7799B" w14:textId="77777777" w:rsidR="00695F20" w:rsidRDefault="00695F20" w:rsidP="00695F20">
      <w:pPr>
        <w:rPr>
          <w:b/>
          <w:i/>
          <w:snapToGrid w:val="0"/>
          <w:sz w:val="23"/>
          <w:szCs w:val="23"/>
        </w:rPr>
      </w:pPr>
    </w:p>
    <w:p w14:paraId="12312D1E" w14:textId="77777777" w:rsidR="00695F20" w:rsidRDefault="00695F20" w:rsidP="00695F20">
      <w:pPr>
        <w:rPr>
          <w:b/>
          <w:i/>
          <w:snapToGrid w:val="0"/>
          <w:sz w:val="23"/>
          <w:szCs w:val="23"/>
        </w:rPr>
      </w:pPr>
    </w:p>
    <w:p w14:paraId="68169FA1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</w:pPr>
    </w:p>
    <w:p w14:paraId="46F6CD96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</w:pPr>
    </w:p>
    <w:p w14:paraId="0539D521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  <w:sectPr w:rsidR="004279C2" w:rsidRPr="00C07FA4" w:rsidSect="000A543E">
          <w:footerReference w:type="even" r:id="rId11"/>
          <w:footerReference w:type="default" r:id="rId12"/>
          <w:footerReference w:type="first" r:id="rId13"/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731" w:gutter="0"/>
          <w:cols w:space="708"/>
          <w:docGrid w:linePitch="360"/>
        </w:sectPr>
      </w:pPr>
    </w:p>
    <w:p w14:paraId="2AEE6F9F" w14:textId="77777777" w:rsidR="00DE3C54" w:rsidRDefault="00DE3C54">
      <w:pPr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14:paraId="16B1FA1B" w14:textId="110C964B" w:rsidR="005F19E9" w:rsidRPr="00C07FA4" w:rsidRDefault="005F19E9" w:rsidP="00163D65">
      <w:pPr>
        <w:jc w:val="right"/>
        <w:rPr>
          <w:sz w:val="23"/>
          <w:szCs w:val="23"/>
        </w:rPr>
      </w:pPr>
      <w:r w:rsidRPr="00C07FA4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 w:rsidRPr="00C07FA4">
        <w:rPr>
          <w:b/>
          <w:i/>
          <w:snapToGrid w:val="0"/>
          <w:sz w:val="23"/>
          <w:szCs w:val="23"/>
        </w:rPr>
        <w:t>1</w:t>
      </w:r>
      <w:r w:rsidR="00B91BD8" w:rsidRPr="00C07FA4">
        <w:rPr>
          <w:b/>
          <w:i/>
          <w:snapToGrid w:val="0"/>
          <w:sz w:val="23"/>
          <w:szCs w:val="23"/>
        </w:rPr>
        <w:t xml:space="preserve"> </w:t>
      </w:r>
      <w:r w:rsidRPr="00C07FA4">
        <w:rPr>
          <w:b/>
          <w:i/>
          <w:snapToGrid w:val="0"/>
          <w:sz w:val="23"/>
          <w:szCs w:val="23"/>
        </w:rPr>
        <w:t xml:space="preserve">do </w:t>
      </w:r>
      <w:r w:rsidR="005835EC" w:rsidRPr="00C07FA4">
        <w:rPr>
          <w:b/>
          <w:i/>
          <w:snapToGrid w:val="0"/>
          <w:sz w:val="23"/>
          <w:szCs w:val="23"/>
        </w:rPr>
        <w:t>F</w:t>
      </w:r>
      <w:r w:rsidRPr="00C07FA4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C07FA4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420B91" w:rsidRPr="00C07FA4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C07FA4" w:rsidRDefault="00420B91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C07FA4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Zakład </w:t>
            </w:r>
            <w:r w:rsidR="00420B91" w:rsidRPr="00C07FA4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C07FA4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C07FA4" w:rsidRDefault="00394EA6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E98061" w14:textId="6BBCB329" w:rsidR="00394EA6" w:rsidRPr="00C07FA4" w:rsidRDefault="00E2687E" w:rsidP="00E2687E">
            <w:pPr>
              <w:jc w:val="center"/>
              <w:rPr>
                <w:b/>
                <w:sz w:val="23"/>
                <w:szCs w:val="23"/>
              </w:rPr>
            </w:pPr>
            <w:r w:rsidRPr="00E2687E">
              <w:rPr>
                <w:b/>
                <w:bCs/>
                <w:sz w:val="23"/>
                <w:szCs w:val="23"/>
              </w:rPr>
              <w:t xml:space="preserve">Zakup </w:t>
            </w:r>
            <w:r w:rsidR="00E42558" w:rsidRPr="00540CD2">
              <w:rPr>
                <w:b/>
                <w:sz w:val="23"/>
                <w:szCs w:val="23"/>
              </w:rPr>
              <w:t>wsparcia technicznego dla posiadanego przez Zakład Emerytalno-Rentowy MSWiA systemu informacji prawnej LEX OMEGA</w:t>
            </w:r>
          </w:p>
        </w:tc>
      </w:tr>
      <w:tr w:rsidR="00394EA6" w:rsidRPr="00C07FA4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C07FA4" w:rsidRDefault="00394EA6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5C0AC443" w:rsidR="00394EA6" w:rsidRPr="00C07FA4" w:rsidRDefault="00E55412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8934F7" w:rsidRPr="003F6E81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C431BA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E42558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="00E7695E" w:rsidRPr="003F6E81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394EA6" w:rsidRPr="003F6E81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  <w:r w:rsidR="00B44195" w:rsidRPr="003F6E81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62753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6B387E33" w14:textId="77777777" w:rsidR="00031065" w:rsidRPr="00C07FA4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C07FA4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C07FA4" w14:paraId="5B54F043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C07FA4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413F127D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C07FA4" w14:paraId="70392B42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C07FA4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</w:t>
            </w:r>
            <w:r w:rsidR="00553C30" w:rsidRPr="00C07FA4">
              <w:rPr>
                <w:b/>
                <w:sz w:val="23"/>
                <w:szCs w:val="23"/>
              </w:rPr>
              <w:t xml:space="preserve"> (NIP)</w:t>
            </w:r>
            <w:r w:rsidRPr="00C07FA4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541CCEDF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C07FA4" w14:paraId="503E8E22" w14:textId="77777777" w:rsidTr="00AC6A7B">
        <w:tc>
          <w:tcPr>
            <w:tcW w:w="5103" w:type="dxa"/>
            <w:shd w:val="clear" w:color="auto" w:fill="D9D9D9"/>
          </w:tcPr>
          <w:p w14:paraId="5C3D728B" w14:textId="77777777" w:rsidR="00420B91" w:rsidRPr="00C07FA4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602A2B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C07FA4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C07FA4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77777777" w:rsidR="005F19E9" w:rsidRPr="00C07FA4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C07FA4">
        <w:rPr>
          <w:b/>
          <w:sz w:val="24"/>
          <w:u w:val="single"/>
          <w:lang w:eastAsia="ar-SA"/>
        </w:rPr>
        <w:t>OŚWIADCZENIE</w:t>
      </w:r>
      <w:r w:rsidR="00AC411D" w:rsidRPr="00C07FA4">
        <w:rPr>
          <w:b/>
          <w:sz w:val="24"/>
          <w:u w:val="single"/>
          <w:lang w:eastAsia="ar-SA"/>
        </w:rPr>
        <w:t xml:space="preserve"> WYKONAWCY/POD</w:t>
      </w:r>
      <w:r w:rsidR="00EA35FF" w:rsidRPr="00C07FA4">
        <w:rPr>
          <w:b/>
          <w:sz w:val="24"/>
          <w:u w:val="single"/>
          <w:lang w:eastAsia="ar-SA"/>
        </w:rPr>
        <w:t>M</w:t>
      </w:r>
      <w:r w:rsidR="00AC411D" w:rsidRPr="00C07FA4">
        <w:rPr>
          <w:b/>
          <w:sz w:val="24"/>
          <w:u w:val="single"/>
          <w:lang w:eastAsia="ar-SA"/>
        </w:rPr>
        <w:t xml:space="preserve">IOTU </w:t>
      </w:r>
      <w:r w:rsidR="00824241" w:rsidRPr="00C07FA4">
        <w:rPr>
          <w:b/>
          <w:sz w:val="24"/>
          <w:u w:val="single"/>
          <w:lang w:eastAsia="ar-SA"/>
        </w:rPr>
        <w:t xml:space="preserve">UDOSTĘPNIAJĄCEGO </w:t>
      </w:r>
      <w:r w:rsidR="00AC411D" w:rsidRPr="00C07FA4">
        <w:rPr>
          <w:b/>
          <w:sz w:val="24"/>
          <w:u w:val="single"/>
          <w:lang w:eastAsia="ar-SA"/>
        </w:rPr>
        <w:t>ZASAOBY/PODWYKONAWCY</w:t>
      </w:r>
      <w:r w:rsidR="00E14A40" w:rsidRPr="00C07FA4">
        <w:rPr>
          <w:rStyle w:val="Odwoanieprzypisudolnego"/>
          <w:b/>
          <w:sz w:val="24"/>
          <w:u w:val="single"/>
          <w:lang w:eastAsia="ar-SA"/>
        </w:rPr>
        <w:footnoteReference w:customMarkFollows="1" w:id="4"/>
        <w:t>1</w:t>
      </w:r>
    </w:p>
    <w:p w14:paraId="03B7D85C" w14:textId="42A114C2" w:rsidR="00976B99" w:rsidRPr="00C07FA4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>składane na podstawie art. 125 ust. 1  ustawy z dnia 11 września 2019 r. Prawo zamówień publicznych (Dz. U. z 202</w:t>
      </w:r>
      <w:r w:rsidR="00B55DCA">
        <w:rPr>
          <w:i/>
          <w:sz w:val="23"/>
          <w:szCs w:val="23"/>
          <w:lang w:eastAsia="ar-SA"/>
        </w:rPr>
        <w:t>3</w:t>
      </w:r>
      <w:r w:rsidRPr="00C07FA4">
        <w:rPr>
          <w:i/>
          <w:sz w:val="23"/>
          <w:szCs w:val="23"/>
          <w:lang w:eastAsia="ar-SA"/>
        </w:rPr>
        <w:t xml:space="preserve"> r. poz. </w:t>
      </w:r>
      <w:r w:rsidR="00B55DCA" w:rsidRPr="00B55DCA">
        <w:rPr>
          <w:i/>
          <w:sz w:val="23"/>
          <w:szCs w:val="23"/>
          <w:lang w:eastAsia="ar-SA" w:bidi="pl-PL"/>
        </w:rPr>
        <w:t>1605</w:t>
      </w:r>
      <w:r w:rsidRPr="00C07FA4">
        <w:rPr>
          <w:i/>
          <w:sz w:val="23"/>
          <w:szCs w:val="23"/>
          <w:lang w:eastAsia="ar-SA"/>
        </w:rPr>
        <w:t>)</w:t>
      </w:r>
    </w:p>
    <w:p w14:paraId="3EF3ED68" w14:textId="77777777" w:rsidR="00976B99" w:rsidRPr="00C07FA4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EE77A29" w14:textId="77777777" w:rsidR="00976B99" w:rsidRPr="00C07FA4" w:rsidRDefault="00976B99" w:rsidP="00976B99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OŚWIADCZENIA DOTYCZĄCE PODSTAW WYKLUCZENIA:</w:t>
      </w:r>
    </w:p>
    <w:p w14:paraId="01464666" w14:textId="77777777" w:rsidR="00976B99" w:rsidRPr="00C07FA4" w:rsidRDefault="00976B99" w:rsidP="003456A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C07FA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07FA4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21"/>
          <w:szCs w:val="21"/>
        </w:rPr>
        <w:t>.</w:t>
      </w:r>
    </w:p>
    <w:p w14:paraId="00075FD2" w14:textId="77777777" w:rsidR="00976B99" w:rsidRPr="00C07FA4" w:rsidRDefault="00976B99" w:rsidP="003456A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</w:rPr>
      </w:pPr>
      <w:r w:rsidRPr="00C07FA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07FA4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16"/>
          <w:szCs w:val="16"/>
        </w:rPr>
        <w:t>.</w:t>
      </w:r>
    </w:p>
    <w:p w14:paraId="35F3A793" w14:textId="77777777" w:rsidR="00976B99" w:rsidRPr="00C07FA4" w:rsidRDefault="00976B99" w:rsidP="003456A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C07FA4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C07FA4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color w:val="0070C0"/>
          <w:sz w:val="16"/>
          <w:szCs w:val="16"/>
        </w:rPr>
        <w:t xml:space="preserve">, </w:t>
      </w:r>
      <w:r w:rsidRPr="00C07FA4">
        <w:rPr>
          <w:rFonts w:ascii="Times New Roman" w:hAnsi="Times New Roman"/>
          <w:color w:val="0070C0"/>
          <w:sz w:val="16"/>
          <w:szCs w:val="16"/>
        </w:rPr>
        <w:br/>
        <w:t xml:space="preserve">a wykonawca korzysta z procedury samooczyszczenia, o której mowa w art. 110 ust. 2 ustawy </w:t>
      </w:r>
      <w:proofErr w:type="spellStart"/>
      <w:r w:rsidRPr="00C07FA4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color w:val="0070C0"/>
          <w:sz w:val="16"/>
          <w:szCs w:val="16"/>
        </w:rPr>
        <w:t>]</w:t>
      </w:r>
      <w:r w:rsidRPr="00C07FA4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C07FA4">
        <w:rPr>
          <w:rFonts w:ascii="Times New Roman" w:hAnsi="Times New Roman"/>
          <w:sz w:val="21"/>
          <w:szCs w:val="21"/>
        </w:rPr>
        <w:t xml:space="preserve">Oświadczam, że zachodzą </w:t>
      </w:r>
      <w:r w:rsidRPr="00C07FA4">
        <w:rPr>
          <w:rFonts w:ascii="Times New Roman" w:hAnsi="Times New Roman"/>
          <w:sz w:val="21"/>
          <w:szCs w:val="21"/>
        </w:rPr>
        <w:br/>
        <w:t xml:space="preserve">w stosunku do mnie podstawy wykluczenia z postępowania na podstawie art. ………….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</w:rPr>
        <w:t xml:space="preserve"> </w:t>
      </w:r>
      <w:r w:rsidRPr="00C07FA4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07FA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i/>
          <w:sz w:val="16"/>
          <w:szCs w:val="16"/>
        </w:rPr>
        <w:t>).</w:t>
      </w:r>
      <w:r w:rsidRPr="00C07FA4">
        <w:rPr>
          <w:rFonts w:ascii="Times New Roman" w:hAnsi="Times New Roman"/>
        </w:rPr>
        <w:t xml:space="preserve"> </w:t>
      </w:r>
      <w:r w:rsidRPr="00C07FA4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07ECA" w14:textId="77777777" w:rsidR="00976B99" w:rsidRPr="00C07FA4" w:rsidRDefault="00976B99" w:rsidP="003456A5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C07FA4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C07FA4">
        <w:rPr>
          <w:i/>
          <w:iCs/>
          <w:sz w:val="21"/>
          <w:szCs w:val="21"/>
        </w:rPr>
        <w:t xml:space="preserve"> </w:t>
      </w:r>
      <w:r w:rsidRPr="00C07FA4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07FA4">
        <w:rPr>
          <w:iCs/>
          <w:color w:val="222222"/>
          <w:sz w:val="21"/>
          <w:szCs w:val="21"/>
        </w:rPr>
        <w:t>(Dz. U. poz. 835)</w:t>
      </w:r>
      <w:r w:rsidRPr="00C07FA4">
        <w:rPr>
          <w:rStyle w:val="Odwoanieprzypisudolnego"/>
          <w:i/>
          <w:iCs/>
          <w:color w:val="222222"/>
          <w:sz w:val="21"/>
          <w:szCs w:val="21"/>
        </w:rPr>
        <w:footnoteReference w:id="5"/>
      </w:r>
      <w:r w:rsidRPr="00C07FA4">
        <w:rPr>
          <w:i/>
          <w:iCs/>
          <w:color w:val="222222"/>
          <w:sz w:val="21"/>
          <w:szCs w:val="21"/>
        </w:rPr>
        <w:t>.</w:t>
      </w:r>
      <w:r w:rsidRPr="00C07FA4">
        <w:rPr>
          <w:color w:val="222222"/>
          <w:sz w:val="21"/>
          <w:szCs w:val="21"/>
        </w:rPr>
        <w:t xml:space="preserve"> </w:t>
      </w:r>
    </w:p>
    <w:p w14:paraId="79BCEA8A" w14:textId="77777777" w:rsidR="00976B99" w:rsidRPr="00C07FA4" w:rsidRDefault="00976B99" w:rsidP="00976B99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lastRenderedPageBreak/>
        <w:t>OŚWIADCZENIE DOTYCZĄCE WARUNKÓW UDZIAŁU W POSTĘPOWANIU:</w:t>
      </w:r>
    </w:p>
    <w:p w14:paraId="5F7EA432" w14:textId="77777777" w:rsidR="00976B99" w:rsidRPr="00C07FA4" w:rsidRDefault="00976B99" w:rsidP="00976B99">
      <w:pPr>
        <w:spacing w:line="360" w:lineRule="auto"/>
        <w:jc w:val="both"/>
        <w:rPr>
          <w:sz w:val="10"/>
          <w:szCs w:val="10"/>
        </w:rPr>
      </w:pPr>
    </w:p>
    <w:p w14:paraId="186DF9F1" w14:textId="77777777" w:rsidR="00976B99" w:rsidRPr="00C07FA4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C07FA4">
        <w:rPr>
          <w:color w:val="0070C0"/>
          <w:sz w:val="16"/>
          <w:szCs w:val="16"/>
        </w:rPr>
        <w:t xml:space="preserve">[UWAGA: </w:t>
      </w:r>
      <w:r w:rsidRPr="00C07FA4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C07FA4">
        <w:rPr>
          <w:color w:val="0070C0"/>
          <w:sz w:val="16"/>
          <w:szCs w:val="16"/>
        </w:rPr>
        <w:t>]</w:t>
      </w:r>
    </w:p>
    <w:p w14:paraId="4E1A5BFB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Oświadczam, że spełniam warunki udziału w postępowaniu określone przez zamawiającego </w:t>
      </w:r>
      <w:r w:rsidR="000A7B6A" w:rsidRPr="00C07FA4">
        <w:rPr>
          <w:sz w:val="21"/>
          <w:szCs w:val="21"/>
        </w:rPr>
        <w:t>w pkt 11 SWZ.</w:t>
      </w:r>
    </w:p>
    <w:p w14:paraId="64478652" w14:textId="77777777" w:rsidR="00976B99" w:rsidRPr="00C07FA4" w:rsidRDefault="00976B99" w:rsidP="00D31828">
      <w:pPr>
        <w:spacing w:line="276" w:lineRule="auto"/>
        <w:jc w:val="center"/>
        <w:rPr>
          <w:sz w:val="21"/>
          <w:szCs w:val="21"/>
        </w:rPr>
      </w:pP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07FA4">
        <w:rPr>
          <w:sz w:val="16"/>
          <w:szCs w:val="16"/>
        </w:rPr>
        <w:t>.</w:t>
      </w:r>
    </w:p>
    <w:p w14:paraId="26F8E556" w14:textId="77777777" w:rsidR="00976B99" w:rsidRPr="00C07FA4" w:rsidRDefault="00976B99" w:rsidP="00976B99">
      <w:pPr>
        <w:spacing w:line="276" w:lineRule="auto"/>
        <w:jc w:val="both"/>
        <w:rPr>
          <w:sz w:val="21"/>
          <w:szCs w:val="21"/>
        </w:rPr>
      </w:pPr>
    </w:p>
    <w:p w14:paraId="3582DD26" w14:textId="77777777" w:rsidR="00976B99" w:rsidRPr="00C07FA4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C07FA4">
        <w:rPr>
          <w:color w:val="0070C0"/>
          <w:sz w:val="16"/>
          <w:szCs w:val="16"/>
        </w:rPr>
        <w:t xml:space="preserve">[UWAGA: </w:t>
      </w:r>
      <w:r w:rsidRPr="00C07FA4"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07FA4">
        <w:rPr>
          <w:color w:val="0070C0"/>
          <w:sz w:val="16"/>
          <w:szCs w:val="16"/>
        </w:rPr>
        <w:t>]</w:t>
      </w:r>
    </w:p>
    <w:p w14:paraId="786ACA86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Oświadczam, że spełniam warunki udziału w postępowaniu określone przez zamawiającego w    …………..……………………………</w:t>
      </w:r>
      <w:r w:rsidR="00D31828" w:rsidRPr="00C07FA4">
        <w:rPr>
          <w:sz w:val="21"/>
          <w:szCs w:val="21"/>
        </w:rPr>
        <w:t>……….</w:t>
      </w:r>
      <w:r w:rsidRPr="00C07FA4">
        <w:rPr>
          <w:sz w:val="21"/>
          <w:szCs w:val="21"/>
        </w:rPr>
        <w:t xml:space="preserve">……………………..………………………………………….. </w:t>
      </w:r>
    </w:p>
    <w:p w14:paraId="33E88113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07FA4">
        <w:rPr>
          <w:sz w:val="21"/>
          <w:szCs w:val="21"/>
        </w:rPr>
        <w:t xml:space="preserve"> </w:t>
      </w:r>
    </w:p>
    <w:p w14:paraId="79AC7C42" w14:textId="77777777" w:rsidR="00976B99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w  następującym zakresie: </w:t>
      </w:r>
      <w:r w:rsidR="00D31828" w:rsidRPr="00C07FA4">
        <w:rPr>
          <w:sz w:val="21"/>
          <w:szCs w:val="21"/>
        </w:rPr>
        <w:t>…</w:t>
      </w:r>
      <w:r w:rsidRPr="00C07FA4">
        <w:rPr>
          <w:sz w:val="21"/>
          <w:szCs w:val="21"/>
        </w:rPr>
        <w:t>…………..…………………………………………………..………………………..</w:t>
      </w:r>
      <w:r w:rsidRPr="00C07FA4">
        <w:rPr>
          <w:sz w:val="16"/>
          <w:szCs w:val="16"/>
        </w:rPr>
        <w:t>.</w:t>
      </w:r>
    </w:p>
    <w:p w14:paraId="6927DF51" w14:textId="77777777" w:rsidR="00976B99" w:rsidRPr="00C07FA4" w:rsidRDefault="00976B99" w:rsidP="00976B99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9AF23A2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C07FA4">
        <w:rPr>
          <w:b/>
          <w:sz w:val="21"/>
          <w:szCs w:val="21"/>
        </w:rPr>
        <w:t>INFORMACJA W ZWIĄZKU Z POLEGANIEM NA ZDOLNOŚCIACH LUB SYTUACJI PODMIOTÓW UDOSTEPNIAJĄCYCH ZASOBY</w:t>
      </w:r>
      <w:r w:rsidRPr="00C07FA4">
        <w:rPr>
          <w:sz w:val="21"/>
          <w:szCs w:val="21"/>
        </w:rPr>
        <w:t xml:space="preserve">: </w:t>
      </w:r>
    </w:p>
    <w:p w14:paraId="0EF6C556" w14:textId="77777777" w:rsidR="00976B99" w:rsidRPr="00C07FA4" w:rsidRDefault="00976B99" w:rsidP="00D31828">
      <w:pPr>
        <w:spacing w:after="120"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Oświadczam, że w celu wykazania spełniania warunków udziału w postępowaniu, określonych przez zamawiającego w…………………………………………</w:t>
      </w:r>
      <w:r w:rsidR="00D31828" w:rsidRPr="00C07FA4">
        <w:rPr>
          <w:sz w:val="21"/>
          <w:szCs w:val="21"/>
        </w:rPr>
        <w:t>………………………………….</w:t>
      </w:r>
      <w:r w:rsidRPr="00C07FA4">
        <w:rPr>
          <w:sz w:val="21"/>
          <w:szCs w:val="21"/>
        </w:rPr>
        <w:t xml:space="preserve">……………...……….. </w:t>
      </w: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C07FA4">
        <w:rPr>
          <w:sz w:val="21"/>
          <w:szCs w:val="21"/>
        </w:rPr>
        <w:t xml:space="preserve"> polegam na zdolnościach lub sytuacji następującego/</w:t>
      </w:r>
      <w:proofErr w:type="spellStart"/>
      <w:r w:rsidRPr="00C07FA4">
        <w:rPr>
          <w:sz w:val="21"/>
          <w:szCs w:val="21"/>
        </w:rPr>
        <w:t>ych</w:t>
      </w:r>
      <w:proofErr w:type="spellEnd"/>
      <w:r w:rsidRPr="00C07FA4">
        <w:rPr>
          <w:sz w:val="21"/>
          <w:szCs w:val="21"/>
        </w:rPr>
        <w:t xml:space="preserve"> podmiotu/ów udostępniających zasoby: </w:t>
      </w:r>
      <w:r w:rsidRPr="00C07FA4">
        <w:rPr>
          <w:i/>
          <w:sz w:val="16"/>
          <w:szCs w:val="16"/>
        </w:rPr>
        <w:t>(wskazać nazwę/y podmiotu/ów)</w:t>
      </w:r>
      <w:r w:rsidRPr="00C07FA4">
        <w:rPr>
          <w:sz w:val="21"/>
          <w:szCs w:val="21"/>
        </w:rPr>
        <w:t>…………………</w:t>
      </w:r>
      <w:r w:rsidRPr="00C07FA4" w:rsidDel="002B0BDF">
        <w:rPr>
          <w:sz w:val="21"/>
          <w:szCs w:val="21"/>
        </w:rPr>
        <w:t xml:space="preserve"> </w:t>
      </w:r>
      <w:r w:rsidRPr="00C07FA4">
        <w:rPr>
          <w:sz w:val="21"/>
          <w:szCs w:val="21"/>
        </w:rPr>
        <w:t>………………………..……………………………………………… w następującym zakresie: ……………………………………</w:t>
      </w:r>
      <w:r w:rsidR="00D31828" w:rsidRPr="00C07FA4">
        <w:rPr>
          <w:sz w:val="21"/>
          <w:szCs w:val="21"/>
        </w:rPr>
        <w:t xml:space="preserve">…………………………………………. </w:t>
      </w:r>
      <w:r w:rsidRPr="00C07FA4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2BFD32A9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OŚWIADCZENIE DOTYCZĄCE PODANYCH INFORMACJI:</w:t>
      </w:r>
    </w:p>
    <w:p w14:paraId="2B8D3CA3" w14:textId="77777777" w:rsidR="00976B99" w:rsidRPr="00C07FA4" w:rsidRDefault="00976B99" w:rsidP="00976B99">
      <w:pPr>
        <w:spacing w:line="360" w:lineRule="auto"/>
        <w:jc w:val="both"/>
      </w:pPr>
      <w:r w:rsidRPr="00C07FA4">
        <w:rPr>
          <w:sz w:val="21"/>
          <w:szCs w:val="21"/>
        </w:rPr>
        <w:t xml:space="preserve">Oświadczam, że wszystkie informacje podane w powyższych oświadczeniach są aktualne </w:t>
      </w:r>
      <w:r w:rsidRPr="00C07F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07FA4">
        <w:t xml:space="preserve"> </w:t>
      </w:r>
    </w:p>
    <w:p w14:paraId="645BF861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INFORMACJA DOTYCZĄCA DOSTĘPU DO PODMIOTOWYCH ŚRODKÓW DOWODOWYCH:</w:t>
      </w:r>
    </w:p>
    <w:p w14:paraId="37547FCC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Wskazuję następujące podmiotowe środki dowodowe, które można uzyskać za pomocą bezpłatnych </w:t>
      </w:r>
      <w:r w:rsidRPr="00C07FA4">
        <w:rPr>
          <w:sz w:val="21"/>
          <w:szCs w:val="21"/>
        </w:rPr>
        <w:br/>
        <w:t>i ogólnodostępnych baz danych, oraz</w:t>
      </w:r>
      <w:r w:rsidRPr="00C07FA4">
        <w:t xml:space="preserve"> </w:t>
      </w:r>
      <w:r w:rsidRPr="00C07FA4">
        <w:rPr>
          <w:sz w:val="21"/>
          <w:szCs w:val="21"/>
        </w:rPr>
        <w:t>dane umożliwiające dostęp do tych środków:</w:t>
      </w:r>
    </w:p>
    <w:p w14:paraId="3FB797CA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4702B1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3EFFC4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E6D646" w14:textId="77777777" w:rsidR="00976B99" w:rsidRPr="00C07FA4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C07FA4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71921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</w:p>
    <w:p w14:paraId="644BD31D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</w:p>
    <w:p w14:paraId="4BEEEE5B" w14:textId="77777777" w:rsidR="00976B99" w:rsidRPr="00C07FA4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i/>
          <w:sz w:val="21"/>
          <w:szCs w:val="21"/>
        </w:rPr>
        <w:tab/>
      </w:r>
      <w:r w:rsidRPr="00C07FA4">
        <w:rPr>
          <w:i/>
          <w:sz w:val="16"/>
          <w:szCs w:val="16"/>
        </w:rPr>
        <w:t xml:space="preserve"> </w:t>
      </w:r>
    </w:p>
    <w:p w14:paraId="283AE556" w14:textId="77777777" w:rsidR="00976B99" w:rsidRPr="00C07FA4" w:rsidRDefault="00976B99" w:rsidP="00976B99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767CEAA2" w14:textId="77777777" w:rsidR="00976B99" w:rsidRPr="00C07FA4" w:rsidRDefault="00976B99" w:rsidP="003456A5">
      <w:pPr>
        <w:numPr>
          <w:ilvl w:val="0"/>
          <w:numId w:val="32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Oświadczenie należy podpisać kwalifikowanym podpisem elektronicznym lub podpisem zaufanym lub podpisem osobistym.</w:t>
      </w:r>
    </w:p>
    <w:p w14:paraId="31423340" w14:textId="77777777" w:rsidR="00976B99" w:rsidRPr="00C07FA4" w:rsidRDefault="00976B99" w:rsidP="00976B99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53B4F564" w14:textId="77777777" w:rsidR="00976B99" w:rsidRPr="00C07FA4" w:rsidRDefault="00976B99" w:rsidP="00976B99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6036E0AE" w14:textId="77777777" w:rsidR="00975596" w:rsidRPr="00C07FA4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C07FA4">
        <w:rPr>
          <w:b/>
          <w:i/>
          <w:snapToGrid w:val="0"/>
          <w:sz w:val="23"/>
          <w:szCs w:val="23"/>
        </w:rPr>
        <w:br w:type="page"/>
      </w:r>
      <w:r w:rsidR="00975596" w:rsidRPr="00C07FA4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D31828" w:rsidRPr="00C07FA4">
        <w:rPr>
          <w:b/>
          <w:i/>
          <w:snapToGrid w:val="0"/>
          <w:sz w:val="23"/>
          <w:szCs w:val="23"/>
        </w:rPr>
        <w:t>2</w:t>
      </w:r>
      <w:r w:rsidR="00975596" w:rsidRPr="00C07FA4">
        <w:rPr>
          <w:b/>
          <w:snapToGrid w:val="0"/>
          <w:sz w:val="23"/>
          <w:szCs w:val="23"/>
        </w:rPr>
        <w:t xml:space="preserve"> </w:t>
      </w:r>
      <w:r w:rsidR="00975596" w:rsidRPr="00C07FA4">
        <w:rPr>
          <w:b/>
          <w:i/>
          <w:snapToGrid w:val="0"/>
          <w:sz w:val="23"/>
          <w:szCs w:val="23"/>
        </w:rPr>
        <w:t>do Formularza oferty</w:t>
      </w:r>
    </w:p>
    <w:p w14:paraId="34566DDF" w14:textId="77777777" w:rsidR="00975596" w:rsidRPr="00C07FA4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975596" w:rsidRPr="00C07FA4" w14:paraId="0A571DBF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C1C4BF" w14:textId="77777777" w:rsidR="00975596" w:rsidRPr="00C07FA4" w:rsidRDefault="00975596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A5D132" w14:textId="77777777" w:rsidR="00975596" w:rsidRPr="00C07FA4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C07FA4" w14:paraId="6369325E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1CCCCD" w14:textId="77777777" w:rsidR="00160C12" w:rsidRPr="00C07FA4" w:rsidRDefault="00160C12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AE9B8F4" w14:textId="4F835EEB" w:rsidR="00160C12" w:rsidRPr="00E2687E" w:rsidRDefault="00E2687E" w:rsidP="00E2687E">
            <w:pPr>
              <w:jc w:val="center"/>
              <w:rPr>
                <w:b/>
                <w:bCs/>
                <w:sz w:val="23"/>
                <w:szCs w:val="23"/>
              </w:rPr>
            </w:pPr>
            <w:r w:rsidRPr="00E2687E">
              <w:rPr>
                <w:b/>
                <w:bCs/>
                <w:sz w:val="23"/>
                <w:szCs w:val="23"/>
              </w:rPr>
              <w:t xml:space="preserve">Zakup </w:t>
            </w:r>
            <w:r w:rsidR="00E42558" w:rsidRPr="00540CD2">
              <w:rPr>
                <w:b/>
                <w:sz w:val="23"/>
                <w:szCs w:val="23"/>
              </w:rPr>
              <w:t>wsparcia technicznego dla posiadanego przez Zakład Emerytalno-Rentowy MSWiA systemu informacji prawnej LEX OMEGA</w:t>
            </w:r>
          </w:p>
        </w:tc>
      </w:tr>
      <w:tr w:rsidR="00975596" w:rsidRPr="00C07FA4" w14:paraId="4D754468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BE3629" w14:textId="77777777" w:rsidR="00975596" w:rsidRPr="00C07FA4" w:rsidRDefault="00975596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309FF4" w14:textId="614CEA20" w:rsidR="00975596" w:rsidRPr="00C07FA4" w:rsidRDefault="00975596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3F6E81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3F6E81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C431BA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E42558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Pr="003F6E81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62753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26CE31DC" w14:textId="77777777" w:rsidR="00975596" w:rsidRPr="00C07FA4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4F5B83DC" w14:textId="77777777" w:rsidR="00975596" w:rsidRPr="00C07FA4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75596" w:rsidRPr="00C07FA4" w14:paraId="7D535B6D" w14:textId="77777777" w:rsidTr="00975596">
        <w:trPr>
          <w:trHeight w:val="826"/>
        </w:trPr>
        <w:tc>
          <w:tcPr>
            <w:tcW w:w="5103" w:type="dxa"/>
            <w:shd w:val="clear" w:color="auto" w:fill="D9D9D9"/>
          </w:tcPr>
          <w:p w14:paraId="04DE7EF2" w14:textId="77777777" w:rsidR="00975596" w:rsidRPr="00C07FA4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66B8AC3B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B4349D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C07FA4" w14:paraId="7BF9C0E1" w14:textId="77777777" w:rsidTr="00975596">
        <w:trPr>
          <w:trHeight w:val="474"/>
        </w:trPr>
        <w:tc>
          <w:tcPr>
            <w:tcW w:w="5103" w:type="dxa"/>
            <w:shd w:val="clear" w:color="auto" w:fill="D9D9D9"/>
          </w:tcPr>
          <w:p w14:paraId="01E75020" w14:textId="77777777" w:rsidR="00975596" w:rsidRPr="00C07FA4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1F981EA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C07FA4" w14:paraId="55C2846A" w14:textId="77777777" w:rsidTr="00975596">
        <w:tc>
          <w:tcPr>
            <w:tcW w:w="5103" w:type="dxa"/>
            <w:shd w:val="clear" w:color="auto" w:fill="D9D9D9"/>
          </w:tcPr>
          <w:p w14:paraId="37696489" w14:textId="77777777" w:rsidR="00975596" w:rsidRPr="00C07FA4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142ABB7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25EB6CB" w14:textId="77777777" w:rsidR="00975596" w:rsidRPr="00C07FA4" w:rsidRDefault="00975596" w:rsidP="00975596">
      <w:pPr>
        <w:rPr>
          <w:sz w:val="16"/>
          <w:szCs w:val="16"/>
          <w:lang w:eastAsia="ar-SA"/>
        </w:rPr>
      </w:pPr>
    </w:p>
    <w:p w14:paraId="26974CE2" w14:textId="77777777" w:rsidR="00975596" w:rsidRPr="00C07FA4" w:rsidRDefault="00975596" w:rsidP="00975596">
      <w:pPr>
        <w:rPr>
          <w:sz w:val="16"/>
          <w:szCs w:val="16"/>
          <w:lang w:eastAsia="ar-SA"/>
        </w:rPr>
      </w:pPr>
    </w:p>
    <w:p w14:paraId="156D4A5A" w14:textId="77777777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C07FA4">
        <w:rPr>
          <w:b/>
          <w:sz w:val="24"/>
          <w:u w:val="single"/>
          <w:lang w:eastAsia="ar-SA"/>
        </w:rPr>
        <w:t>OŚWIADCZENIE</w:t>
      </w:r>
      <w:r w:rsidR="00824241" w:rsidRPr="00C07FA4">
        <w:rPr>
          <w:b/>
          <w:sz w:val="24"/>
          <w:u w:val="single"/>
          <w:lang w:eastAsia="ar-SA"/>
        </w:rPr>
        <w:t xml:space="preserve"> WYKONAWC</w:t>
      </w:r>
      <w:r w:rsidRPr="00C07FA4">
        <w:rPr>
          <w:b/>
          <w:sz w:val="24"/>
          <w:u w:val="single"/>
          <w:lang w:eastAsia="ar-SA"/>
        </w:rPr>
        <w:t>ÓW WSPÓLNIE UBIEGAJĄCYCH SIĘ O UDZIELENIE ZAMÓWIENIA</w:t>
      </w:r>
    </w:p>
    <w:p w14:paraId="1CCA26C7" w14:textId="77777777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23E7018" w14:textId="77777777" w:rsidR="00975596" w:rsidRPr="00C07FA4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05F0D5B" w14:textId="120370EE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 xml:space="preserve">składane na podstawie art. 117 ust. 4 ustawy z dnia 11 września 2019 r. Prawo zamówień publicznych (Dz. U. </w:t>
      </w:r>
      <w:r w:rsidR="001B4E9C" w:rsidRPr="00C07FA4">
        <w:rPr>
          <w:i/>
          <w:sz w:val="23"/>
          <w:szCs w:val="23"/>
          <w:lang w:eastAsia="ar-SA"/>
        </w:rPr>
        <w:t>z 202</w:t>
      </w:r>
      <w:r w:rsidR="00B55DCA">
        <w:rPr>
          <w:i/>
          <w:sz w:val="23"/>
          <w:szCs w:val="23"/>
          <w:lang w:eastAsia="ar-SA"/>
        </w:rPr>
        <w:t>3</w:t>
      </w:r>
      <w:r w:rsidR="001B4E9C" w:rsidRPr="00C07FA4">
        <w:rPr>
          <w:i/>
          <w:sz w:val="23"/>
          <w:szCs w:val="23"/>
          <w:lang w:eastAsia="ar-SA"/>
        </w:rPr>
        <w:t xml:space="preserve"> r. </w:t>
      </w:r>
      <w:r w:rsidRPr="00C07FA4">
        <w:rPr>
          <w:i/>
          <w:sz w:val="23"/>
          <w:szCs w:val="23"/>
          <w:lang w:eastAsia="ar-SA"/>
        </w:rPr>
        <w:t xml:space="preserve">poz. </w:t>
      </w:r>
      <w:r w:rsidR="00B55DCA">
        <w:rPr>
          <w:i/>
          <w:sz w:val="23"/>
          <w:szCs w:val="23"/>
          <w:lang w:eastAsia="ar-SA"/>
        </w:rPr>
        <w:t>1605</w:t>
      </w:r>
      <w:r w:rsidRPr="00C07FA4">
        <w:rPr>
          <w:i/>
          <w:sz w:val="23"/>
          <w:szCs w:val="23"/>
          <w:lang w:eastAsia="ar-SA"/>
        </w:rPr>
        <w:t>).</w:t>
      </w:r>
    </w:p>
    <w:p w14:paraId="59901E38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08E43319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C07FA4">
        <w:rPr>
          <w:sz w:val="23"/>
          <w:szCs w:val="23"/>
          <w:lang w:eastAsia="ar-SA"/>
        </w:rPr>
        <w:t>Działając w imieniu i na rzecz Wykonawców:</w:t>
      </w:r>
    </w:p>
    <w:p w14:paraId="35890566" w14:textId="77777777" w:rsidR="00975596" w:rsidRPr="00C07FA4" w:rsidRDefault="00975596" w:rsidP="003456A5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C07FA4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C07FA4">
        <w:rPr>
          <w:rFonts w:ascii="Times New Roman" w:hAnsi="Times New Roman"/>
          <w:i/>
          <w:lang w:eastAsia="ar-SA"/>
        </w:rPr>
        <w:t>nazwa podmiotu X</w:t>
      </w:r>
      <w:r w:rsidRPr="00C07FA4">
        <w:rPr>
          <w:rFonts w:ascii="Times New Roman" w:hAnsi="Times New Roman"/>
          <w:sz w:val="23"/>
          <w:szCs w:val="23"/>
          <w:lang w:eastAsia="ar-SA"/>
        </w:rPr>
        <w:t>)</w:t>
      </w:r>
    </w:p>
    <w:p w14:paraId="64A0E030" w14:textId="77777777" w:rsidR="00975596" w:rsidRPr="00C07FA4" w:rsidRDefault="00975596" w:rsidP="003456A5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C07FA4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C07FA4">
        <w:rPr>
          <w:rFonts w:ascii="Times New Roman" w:hAnsi="Times New Roman"/>
          <w:i/>
          <w:lang w:eastAsia="ar-SA"/>
        </w:rPr>
        <w:t>nazwa podmiotu Y</w:t>
      </w:r>
      <w:r w:rsidRPr="00C07FA4">
        <w:rPr>
          <w:rFonts w:ascii="Times New Roman" w:hAnsi="Times New Roman"/>
          <w:sz w:val="23"/>
          <w:szCs w:val="23"/>
          <w:lang w:eastAsia="ar-SA"/>
        </w:rPr>
        <w:t>)</w:t>
      </w:r>
    </w:p>
    <w:p w14:paraId="0AC56BE1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C07FA4">
        <w:rPr>
          <w:sz w:val="23"/>
          <w:szCs w:val="23"/>
          <w:lang w:eastAsia="ar-SA"/>
        </w:rPr>
        <w:t>oświadczamy</w:t>
      </w:r>
      <w:r w:rsidRPr="00C07FA4">
        <w:rPr>
          <w:sz w:val="23"/>
          <w:szCs w:val="23"/>
        </w:rPr>
        <w:t>, że:</w:t>
      </w:r>
    </w:p>
    <w:p w14:paraId="52C8536E" w14:textId="77777777" w:rsidR="00975596" w:rsidRPr="00C07FA4" w:rsidRDefault="00975596" w:rsidP="003456A5">
      <w:pPr>
        <w:pStyle w:val="Akapitzlist"/>
        <w:numPr>
          <w:ilvl w:val="0"/>
          <w:numId w:val="23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C07FA4">
        <w:rPr>
          <w:rFonts w:ascii="Times New Roman" w:hAnsi="Times New Roman"/>
          <w:sz w:val="23"/>
          <w:szCs w:val="23"/>
        </w:rPr>
        <w:t>usługi</w:t>
      </w:r>
      <w:r w:rsidRPr="00C07FA4">
        <w:rPr>
          <w:rFonts w:ascii="Times New Roman" w:hAnsi="Times New Roman"/>
          <w:sz w:val="23"/>
          <w:szCs w:val="23"/>
        </w:rPr>
        <w:t>:</w:t>
      </w:r>
    </w:p>
    <w:p w14:paraId="6A3581BE" w14:textId="77777777" w:rsidR="00975596" w:rsidRPr="00C07FA4" w:rsidRDefault="00975596" w:rsidP="003456A5">
      <w:pPr>
        <w:pStyle w:val="Akapitzlist"/>
        <w:numPr>
          <w:ilvl w:val="0"/>
          <w:numId w:val="24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1BF4D9C" w14:textId="77777777" w:rsidR="00975596" w:rsidRPr="00C07FA4" w:rsidRDefault="00975596" w:rsidP="003456A5">
      <w:pPr>
        <w:pStyle w:val="Akapitzlist"/>
        <w:numPr>
          <w:ilvl w:val="0"/>
          <w:numId w:val="24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3112F9D" w14:textId="77777777" w:rsidR="00975596" w:rsidRPr="00C07FA4" w:rsidRDefault="00975596" w:rsidP="003456A5">
      <w:pPr>
        <w:pStyle w:val="Akapitzlist"/>
        <w:numPr>
          <w:ilvl w:val="0"/>
          <w:numId w:val="23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C07FA4">
        <w:rPr>
          <w:rFonts w:ascii="Times New Roman" w:hAnsi="Times New Roman"/>
          <w:sz w:val="23"/>
          <w:szCs w:val="23"/>
        </w:rPr>
        <w:t>usługi</w:t>
      </w:r>
      <w:r w:rsidRPr="00C07FA4">
        <w:rPr>
          <w:rFonts w:ascii="Times New Roman" w:hAnsi="Times New Roman"/>
          <w:sz w:val="23"/>
          <w:szCs w:val="23"/>
        </w:rPr>
        <w:t>:</w:t>
      </w:r>
    </w:p>
    <w:p w14:paraId="055C80FE" w14:textId="77777777" w:rsidR="00975596" w:rsidRPr="00C07FA4" w:rsidRDefault="00975596" w:rsidP="003456A5">
      <w:pPr>
        <w:pStyle w:val="Akapitzlist"/>
        <w:numPr>
          <w:ilvl w:val="0"/>
          <w:numId w:val="24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48CD336A" w14:textId="77777777" w:rsidR="00975596" w:rsidRPr="00C07FA4" w:rsidRDefault="00975596" w:rsidP="003456A5">
      <w:pPr>
        <w:pStyle w:val="Akapitzlist"/>
        <w:numPr>
          <w:ilvl w:val="0"/>
          <w:numId w:val="24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050C52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EB66AA7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5726395F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7073CDE5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5AEC8F9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D60B8D2" w14:textId="77777777" w:rsidR="00975596" w:rsidRPr="00C07FA4" w:rsidRDefault="00975596" w:rsidP="00975596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429F2B41" w14:textId="77777777" w:rsidR="00975596" w:rsidRPr="00C07FA4" w:rsidRDefault="00975596" w:rsidP="003456A5">
      <w:pPr>
        <w:numPr>
          <w:ilvl w:val="0"/>
          <w:numId w:val="25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Oświadczenie należy podpisać kwalifikowanym podpisem elektronicznym lub podpisem zaufanym lub podpisem osobistym.</w:t>
      </w:r>
    </w:p>
    <w:p w14:paraId="491C9A2D" w14:textId="6A9CF9C1" w:rsidR="00E2687E" w:rsidRPr="00D66967" w:rsidRDefault="00E2687E" w:rsidP="00C93098">
      <w:pPr>
        <w:spacing w:line="276" w:lineRule="auto"/>
        <w:jc w:val="right"/>
        <w:rPr>
          <w:b/>
          <w:sz w:val="20"/>
          <w:szCs w:val="20"/>
        </w:rPr>
      </w:pPr>
    </w:p>
    <w:sectPr w:rsidR="00E2687E" w:rsidRPr="00D66967" w:rsidSect="00240C7D">
      <w:footnotePr>
        <w:numStart w:val="2"/>
      </w:footnotePr>
      <w:type w:val="continuous"/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6BAB" w14:textId="77777777" w:rsidR="0079112E" w:rsidRPr="00910C33" w:rsidRDefault="0079112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1179541B" w14:textId="77777777" w:rsidR="0079112E" w:rsidRPr="00910C33" w:rsidRDefault="0079112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2E08F6" w:rsidRPr="00910C33" w:rsidRDefault="002E08F6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2E08F6" w:rsidRPr="00910C33" w:rsidRDefault="002E08F6" w:rsidP="00F22509">
    <w:pPr>
      <w:pStyle w:val="Stopka"/>
      <w:ind w:right="360"/>
      <w:rPr>
        <w:sz w:val="23"/>
        <w:szCs w:val="23"/>
      </w:rPr>
    </w:pPr>
  </w:p>
  <w:p w14:paraId="5681E1C4" w14:textId="77777777" w:rsidR="002E08F6" w:rsidRDefault="002E08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51B" w14:textId="006EA736" w:rsidR="002E08F6" w:rsidRDefault="002E08F6" w:rsidP="004254A9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>umer sprawy ZER-</w:t>
    </w:r>
    <w:r w:rsidRPr="005F7BAE">
      <w:rPr>
        <w:bCs/>
        <w:sz w:val="16"/>
        <w:szCs w:val="16"/>
      </w:rPr>
      <w:t>ZP-</w:t>
    </w:r>
    <w:r>
      <w:rPr>
        <w:bCs/>
        <w:sz w:val="16"/>
        <w:szCs w:val="16"/>
      </w:rPr>
      <w:t>15</w:t>
    </w:r>
    <w:r w:rsidRPr="005F7BAE">
      <w:rPr>
        <w:bCs/>
        <w:sz w:val="16"/>
        <w:szCs w:val="16"/>
      </w:rPr>
      <w:t>/</w:t>
    </w:r>
    <w:r>
      <w:rPr>
        <w:bCs/>
        <w:sz w:val="16"/>
        <w:szCs w:val="16"/>
      </w:rPr>
      <w:t>2023</w:t>
    </w:r>
    <w:r w:rsidRPr="00104E7D">
      <w:rPr>
        <w:bCs/>
        <w:sz w:val="16"/>
        <w:szCs w:val="16"/>
      </w:rPr>
      <w:t xml:space="preserve"> </w:t>
    </w:r>
    <w:r w:rsidRPr="0019318A">
      <w:rPr>
        <w:bCs/>
        <w:sz w:val="16"/>
        <w:szCs w:val="16"/>
      </w:rPr>
      <w:t>Zakup wsparcia technicznego dla posiadanego przez Zakład Emerytalno-Rentowy MSWiA systemu informacji prawnej LEX OMEGA</w:t>
    </w:r>
  </w:p>
  <w:p w14:paraId="576FC808" w14:textId="77777777" w:rsidR="002E08F6" w:rsidRPr="00C00A93" w:rsidRDefault="002E08F6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595944">
      <w:rPr>
        <w:noProof/>
        <w:sz w:val="16"/>
        <w:szCs w:val="16"/>
      </w:rPr>
      <w:t>45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2E08F6" w:rsidRPr="00880AE4" w:rsidRDefault="002E08F6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2E08F6" w:rsidRDefault="002E08F6">
    <w:pPr>
      <w:pStyle w:val="Stopka"/>
    </w:pPr>
  </w:p>
  <w:p w14:paraId="213876A9" w14:textId="77777777" w:rsidR="002E08F6" w:rsidRDefault="002E0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E071" w14:textId="77777777" w:rsidR="0079112E" w:rsidRPr="00910C33" w:rsidRDefault="0079112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6E0A57F4" w14:textId="77777777" w:rsidR="0079112E" w:rsidRPr="00910C33" w:rsidRDefault="0079112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039C8A7B" w14:textId="77777777" w:rsidR="002E08F6" w:rsidRDefault="002E08F6" w:rsidP="00695F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</w:t>
      </w:r>
      <w:r>
        <w:rPr>
          <w:sz w:val="18"/>
          <w:szCs w:val="18"/>
        </w:rPr>
        <w:t>sób wyraźny właściwą informację</w:t>
      </w:r>
      <w:r w:rsidRPr="004B1B3C">
        <w:rPr>
          <w:sz w:val="18"/>
          <w:szCs w:val="18"/>
        </w:rPr>
        <w:t>.</w:t>
      </w:r>
    </w:p>
  </w:footnote>
  <w:footnote w:id="2">
    <w:p w14:paraId="2779351A" w14:textId="77777777" w:rsidR="002E08F6" w:rsidRDefault="002E08F6" w:rsidP="00695F20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6FF6E48F" w14:textId="77777777" w:rsidR="002E08F6" w:rsidRPr="00E3325D" w:rsidRDefault="002E08F6" w:rsidP="00695F20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31FD1D46" w14:textId="77777777" w:rsidR="002E08F6" w:rsidRDefault="002E08F6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5">
    <w:p w14:paraId="5658C2E5" w14:textId="77777777" w:rsidR="002E08F6" w:rsidRPr="004B1D86" w:rsidRDefault="002E08F6" w:rsidP="00976B99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39BB70" w14:textId="77777777" w:rsidR="002E08F6" w:rsidRPr="004B1D86" w:rsidRDefault="002E08F6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D86EEA" w14:textId="77777777" w:rsidR="002E08F6" w:rsidRPr="004B1D86" w:rsidRDefault="002E08F6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B576" w14:textId="77777777" w:rsidR="002E08F6" w:rsidRPr="00761CEB" w:rsidRDefault="002E08F6" w:rsidP="00976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1DE2BB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2E245C8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2E718D3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1F5107"/>
    <w:multiLevelType w:val="hybridMultilevel"/>
    <w:tmpl w:val="CA327DB6"/>
    <w:lvl w:ilvl="0" w:tplc="2B6674D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0" w15:restartNumberingAfterBreak="0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B4D3BEA"/>
    <w:multiLevelType w:val="hybridMultilevel"/>
    <w:tmpl w:val="CDE8DCD6"/>
    <w:lvl w:ilvl="0" w:tplc="88A83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262A69"/>
    <w:multiLevelType w:val="hybridMultilevel"/>
    <w:tmpl w:val="CA327DB6"/>
    <w:lvl w:ilvl="0" w:tplc="2B6674D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0E4F2309"/>
    <w:multiLevelType w:val="hybridMultilevel"/>
    <w:tmpl w:val="6EE25E7E"/>
    <w:lvl w:ilvl="0" w:tplc="945C1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265719B"/>
    <w:multiLevelType w:val="hybridMultilevel"/>
    <w:tmpl w:val="22A68432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1E24EB0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4134127"/>
    <w:multiLevelType w:val="hybridMultilevel"/>
    <w:tmpl w:val="6C546D3C"/>
    <w:lvl w:ilvl="0" w:tplc="25709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5D9648F"/>
    <w:multiLevelType w:val="multilevel"/>
    <w:tmpl w:val="BF4AE97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69C0CEC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352470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34" w15:restartNumberingAfterBreak="0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238438D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39" w15:restartNumberingAfterBreak="0">
    <w:nsid w:val="23E41AE0"/>
    <w:multiLevelType w:val="hybridMultilevel"/>
    <w:tmpl w:val="42FC4250"/>
    <w:lvl w:ilvl="0" w:tplc="860A8F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4A92B0C"/>
    <w:multiLevelType w:val="hybridMultilevel"/>
    <w:tmpl w:val="29620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61C87DA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i w:val="0"/>
        <w:iCs/>
        <w:strike w:val="0"/>
        <w:color w:val="auto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5766A51"/>
    <w:multiLevelType w:val="hybridMultilevel"/>
    <w:tmpl w:val="E86AE0BC"/>
    <w:lvl w:ilvl="0" w:tplc="196A5A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AE32A3"/>
    <w:multiLevelType w:val="multilevel"/>
    <w:tmpl w:val="1C4E5D0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26053A28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7A21F6A"/>
    <w:multiLevelType w:val="hybridMultilevel"/>
    <w:tmpl w:val="72F22A40"/>
    <w:lvl w:ilvl="0" w:tplc="4B3491F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iCs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47" w15:restartNumberingAfterBreak="0">
    <w:nsid w:val="2B244324"/>
    <w:multiLevelType w:val="multilevel"/>
    <w:tmpl w:val="11868C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4F2B40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1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2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3" w15:restartNumberingAfterBreak="0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4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9C90BBE"/>
    <w:multiLevelType w:val="hybridMultilevel"/>
    <w:tmpl w:val="D7848448"/>
    <w:lvl w:ilvl="0" w:tplc="49FEF392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BD7759"/>
    <w:multiLevelType w:val="hybridMultilevel"/>
    <w:tmpl w:val="E86AE0BC"/>
    <w:lvl w:ilvl="0" w:tplc="196A5A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23415A"/>
    <w:multiLevelType w:val="hybridMultilevel"/>
    <w:tmpl w:val="974CBFC6"/>
    <w:lvl w:ilvl="0" w:tplc="D2E0644C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264CF9"/>
    <w:multiLevelType w:val="singleLevel"/>
    <w:tmpl w:val="20FE017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61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1A79C5"/>
    <w:multiLevelType w:val="hybridMultilevel"/>
    <w:tmpl w:val="78EA3E3E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3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04A130F"/>
    <w:multiLevelType w:val="hybridMultilevel"/>
    <w:tmpl w:val="F41C82F8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08F7FBD"/>
    <w:multiLevelType w:val="hybridMultilevel"/>
    <w:tmpl w:val="85942302"/>
    <w:lvl w:ilvl="0" w:tplc="49FEF392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4D382CAC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DBA2B96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252290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8" w15:restartNumberingAfterBreak="0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80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81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2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5B470931"/>
    <w:multiLevelType w:val="hybridMultilevel"/>
    <w:tmpl w:val="2A52FA0C"/>
    <w:lvl w:ilvl="0" w:tplc="37A8921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5EFF269E"/>
    <w:multiLevelType w:val="hybridMultilevel"/>
    <w:tmpl w:val="39F02670"/>
    <w:lvl w:ilvl="0" w:tplc="1E84FF4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5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35C0A17"/>
    <w:multiLevelType w:val="multilevel"/>
    <w:tmpl w:val="7CBA55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9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9356A1B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C15234F"/>
    <w:multiLevelType w:val="hybridMultilevel"/>
    <w:tmpl w:val="84EA8EA2"/>
    <w:lvl w:ilvl="0" w:tplc="390E46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F5414C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2F03C0"/>
    <w:multiLevelType w:val="hybridMultilevel"/>
    <w:tmpl w:val="D4A67752"/>
    <w:lvl w:ilvl="0" w:tplc="FBD81AF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6" w15:restartNumberingAfterBreak="0">
    <w:nsid w:val="70844D81"/>
    <w:multiLevelType w:val="hybridMultilevel"/>
    <w:tmpl w:val="39F02670"/>
    <w:lvl w:ilvl="0" w:tplc="1E84FF4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7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8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99" w15:restartNumberingAfterBreak="0">
    <w:nsid w:val="744E2FBF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2" w15:restartNumberingAfterBreak="0">
    <w:nsid w:val="75BF7B9E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8496257"/>
    <w:multiLevelType w:val="hybridMultilevel"/>
    <w:tmpl w:val="F8EC07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 w15:restartNumberingAfterBreak="0">
    <w:nsid w:val="7B041FE0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0E29CA"/>
    <w:multiLevelType w:val="multilevel"/>
    <w:tmpl w:val="FCB8C44C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09" w15:restartNumberingAfterBreak="0">
    <w:nsid w:val="7B122A96"/>
    <w:multiLevelType w:val="hybridMultilevel"/>
    <w:tmpl w:val="CBC83D70"/>
    <w:lvl w:ilvl="0" w:tplc="7A7C66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FF65EEE"/>
    <w:multiLevelType w:val="hybridMultilevel"/>
    <w:tmpl w:val="B06A4054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51"/>
  </w:num>
  <w:num w:numId="3">
    <w:abstractNumId w:val="47"/>
  </w:num>
  <w:num w:numId="4">
    <w:abstractNumId w:val="89"/>
  </w:num>
  <w:num w:numId="5">
    <w:abstractNumId w:val="37"/>
  </w:num>
  <w:num w:numId="6">
    <w:abstractNumId w:val="79"/>
  </w:num>
  <w:num w:numId="7">
    <w:abstractNumId w:val="81"/>
  </w:num>
  <w:num w:numId="8">
    <w:abstractNumId w:val="104"/>
  </w:num>
  <w:num w:numId="9">
    <w:abstractNumId w:val="52"/>
  </w:num>
  <w:num w:numId="10">
    <w:abstractNumId w:val="80"/>
  </w:num>
  <w:num w:numId="11">
    <w:abstractNumId w:val="19"/>
  </w:num>
  <w:num w:numId="12">
    <w:abstractNumId w:val="91"/>
  </w:num>
  <w:num w:numId="13">
    <w:abstractNumId w:val="101"/>
  </w:num>
  <w:num w:numId="14">
    <w:abstractNumId w:val="68"/>
  </w:num>
  <w:num w:numId="15">
    <w:abstractNumId w:val="90"/>
  </w:num>
  <w:num w:numId="16">
    <w:abstractNumId w:val="95"/>
  </w:num>
  <w:num w:numId="17">
    <w:abstractNumId w:val="60"/>
  </w:num>
  <w:num w:numId="18">
    <w:abstractNumId w:val="111"/>
  </w:num>
  <w:num w:numId="19">
    <w:abstractNumId w:val="28"/>
  </w:num>
  <w:num w:numId="20">
    <w:abstractNumId w:val="77"/>
  </w:num>
  <w:num w:numId="21">
    <w:abstractNumId w:val="71"/>
  </w:num>
  <w:num w:numId="22">
    <w:abstractNumId w:val="61"/>
  </w:num>
  <w:num w:numId="23">
    <w:abstractNumId w:val="32"/>
  </w:num>
  <w:num w:numId="24">
    <w:abstractNumId w:val="100"/>
  </w:num>
  <w:num w:numId="25">
    <w:abstractNumId w:val="97"/>
  </w:num>
  <w:num w:numId="26">
    <w:abstractNumId w:val="108"/>
  </w:num>
  <w:num w:numId="27">
    <w:abstractNumId w:val="46"/>
  </w:num>
  <w:num w:numId="28">
    <w:abstractNumId w:val="35"/>
  </w:num>
  <w:num w:numId="29">
    <w:abstractNumId w:val="73"/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88"/>
  </w:num>
  <w:num w:numId="33">
    <w:abstractNumId w:val="110"/>
  </w:num>
  <w:num w:numId="34">
    <w:abstractNumId w:val="26"/>
  </w:num>
  <w:num w:numId="35">
    <w:abstractNumId w:val="98"/>
  </w:num>
  <w:num w:numId="36">
    <w:abstractNumId w:val="106"/>
  </w:num>
  <w:num w:numId="37">
    <w:abstractNumId w:val="72"/>
  </w:num>
  <w:num w:numId="38">
    <w:abstractNumId w:val="64"/>
  </w:num>
  <w:num w:numId="39">
    <w:abstractNumId w:val="69"/>
  </w:num>
  <w:num w:numId="40">
    <w:abstractNumId w:val="36"/>
  </w:num>
  <w:num w:numId="41">
    <w:abstractNumId w:val="54"/>
  </w:num>
  <w:num w:numId="42">
    <w:abstractNumId w:val="109"/>
  </w:num>
  <w:num w:numId="43">
    <w:abstractNumId w:val="87"/>
  </w:num>
  <w:num w:numId="44">
    <w:abstractNumId w:val="62"/>
  </w:num>
  <w:num w:numId="45">
    <w:abstractNumId w:val="103"/>
  </w:num>
  <w:num w:numId="46">
    <w:abstractNumId w:val="7"/>
  </w:num>
  <w:num w:numId="47">
    <w:abstractNumId w:val="6"/>
  </w:num>
  <w:num w:numId="48">
    <w:abstractNumId w:val="14"/>
  </w:num>
  <w:num w:numId="49">
    <w:abstractNumId w:val="15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0"/>
  </w:num>
  <w:num w:numId="52">
    <w:abstractNumId w:val="67"/>
  </w:num>
  <w:num w:numId="5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8"/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6"/>
  </w:num>
  <w:num w:numId="58">
    <w:abstractNumId w:val="59"/>
  </w:num>
  <w:num w:numId="59">
    <w:abstractNumId w:val="49"/>
  </w:num>
  <w:num w:numId="60">
    <w:abstractNumId w:val="4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0"/>
  </w:num>
  <w:num w:numId="62">
    <w:abstractNumId w:val="76"/>
  </w:num>
  <w:num w:numId="63">
    <w:abstractNumId w:val="55"/>
  </w:num>
  <w:num w:numId="64">
    <w:abstractNumId w:val="94"/>
  </w:num>
  <w:num w:numId="65">
    <w:abstractNumId w:val="29"/>
  </w:num>
  <w:num w:numId="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</w:num>
  <w:num w:numId="83">
    <w:abstractNumId w:val="56"/>
  </w:num>
  <w:num w:numId="84">
    <w:abstractNumId w:val="93"/>
  </w:num>
  <w:num w:numId="85">
    <w:abstractNumId w:val="27"/>
  </w:num>
  <w:num w:numId="86">
    <w:abstractNumId w:val="25"/>
  </w:num>
  <w:num w:numId="87">
    <w:abstractNumId w:val="33"/>
  </w:num>
  <w:num w:numId="88">
    <w:abstractNumId w:val="39"/>
  </w:num>
  <w:num w:numId="89">
    <w:abstractNumId w:val="99"/>
  </w:num>
  <w:num w:numId="90">
    <w:abstractNumId w:val="44"/>
  </w:num>
  <w:num w:numId="91">
    <w:abstractNumId w:val="22"/>
  </w:num>
  <w:num w:numId="92">
    <w:abstractNumId w:val="58"/>
  </w:num>
  <w:num w:numId="93">
    <w:abstractNumId w:val="96"/>
  </w:num>
  <w:num w:numId="94">
    <w:abstractNumId w:val="21"/>
  </w:num>
  <w:num w:numId="95">
    <w:abstractNumId w:val="66"/>
  </w:num>
  <w:num w:numId="96">
    <w:abstractNumId w:val="107"/>
  </w:num>
  <w:num w:numId="97">
    <w:abstractNumId w:val="16"/>
  </w:num>
  <w:num w:numId="98">
    <w:abstractNumId w:val="9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43E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BE6"/>
    <w:rsid w:val="00126364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18A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D89"/>
    <w:rsid w:val="002000AB"/>
    <w:rsid w:val="00201866"/>
    <w:rsid w:val="00201C01"/>
    <w:rsid w:val="00201C8D"/>
    <w:rsid w:val="00201F8A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8F6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9F7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7A3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99B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9AB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A5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5C51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607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90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702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145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4B4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944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D38"/>
    <w:rsid w:val="00695F20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486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0FED"/>
    <w:rsid w:val="0079112E"/>
    <w:rsid w:val="0079119E"/>
    <w:rsid w:val="007914B7"/>
    <w:rsid w:val="007918C7"/>
    <w:rsid w:val="00791D38"/>
    <w:rsid w:val="00791DB5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787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022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98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56F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0C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3C54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558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CEA24E"/>
  <w15:docId w15:val="{AAC5C098-18B1-4F9A-9E88-2F11FD8A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28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2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3"/>
      </w:numPr>
    </w:pPr>
  </w:style>
  <w:style w:type="numbering" w:customStyle="1" w:styleId="WWNum2">
    <w:name w:val="WWNum2"/>
    <w:basedOn w:val="Bezlisty"/>
    <w:rsid w:val="006D741B"/>
    <w:pPr>
      <w:numPr>
        <w:numId w:val="34"/>
      </w:numPr>
    </w:pPr>
  </w:style>
  <w:style w:type="numbering" w:customStyle="1" w:styleId="WWNum3">
    <w:name w:val="WWNum3"/>
    <w:basedOn w:val="Bezlisty"/>
    <w:rsid w:val="006D741B"/>
    <w:pPr>
      <w:numPr>
        <w:numId w:val="35"/>
      </w:numPr>
    </w:pPr>
  </w:style>
  <w:style w:type="numbering" w:customStyle="1" w:styleId="WWNum4">
    <w:name w:val="WWNum4"/>
    <w:basedOn w:val="Bezlisty"/>
    <w:rsid w:val="006D741B"/>
    <w:pPr>
      <w:numPr>
        <w:numId w:val="41"/>
      </w:numPr>
    </w:pPr>
  </w:style>
  <w:style w:type="numbering" w:customStyle="1" w:styleId="WWNum5">
    <w:name w:val="WWNum5"/>
    <w:basedOn w:val="Bezlisty"/>
    <w:rsid w:val="006D741B"/>
    <w:pPr>
      <w:numPr>
        <w:numId w:val="36"/>
      </w:numPr>
    </w:pPr>
  </w:style>
  <w:style w:type="numbering" w:customStyle="1" w:styleId="WWNum6">
    <w:name w:val="WWNum6"/>
    <w:basedOn w:val="Bezlisty"/>
    <w:rsid w:val="006D741B"/>
    <w:pPr>
      <w:numPr>
        <w:numId w:val="37"/>
      </w:numPr>
    </w:pPr>
  </w:style>
  <w:style w:type="numbering" w:customStyle="1" w:styleId="WWNum7">
    <w:name w:val="WWNum7"/>
    <w:basedOn w:val="Bezlisty"/>
    <w:rsid w:val="006D741B"/>
    <w:pPr>
      <w:numPr>
        <w:numId w:val="38"/>
      </w:numPr>
    </w:pPr>
  </w:style>
  <w:style w:type="numbering" w:customStyle="1" w:styleId="WWNum8">
    <w:name w:val="WWNum8"/>
    <w:basedOn w:val="Bezlisty"/>
    <w:rsid w:val="006D741B"/>
    <w:pPr>
      <w:numPr>
        <w:numId w:val="39"/>
      </w:numPr>
    </w:pPr>
  </w:style>
  <w:style w:type="numbering" w:customStyle="1" w:styleId="WWNum9">
    <w:name w:val="WWNum9"/>
    <w:basedOn w:val="Bezlisty"/>
    <w:rsid w:val="006D741B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3058-04FF-4C5A-B005-E12F52A6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1456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12548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Alina Sternicka</cp:lastModifiedBy>
  <cp:revision>3</cp:revision>
  <cp:lastPrinted>2023-12-04T12:30:00Z</cp:lastPrinted>
  <dcterms:created xsi:type="dcterms:W3CDTF">2023-12-05T07:47:00Z</dcterms:created>
  <dcterms:modified xsi:type="dcterms:W3CDTF">2023-12-05T07:48:00Z</dcterms:modified>
</cp:coreProperties>
</file>