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ImLQIAAFU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GoBack"/>
      <w:bookmarkEnd w:id="2"/>
    </w:p>
    <w:p w14:paraId="6577EBB9" w14:textId="77777777" w:rsidR="00DD280D" w:rsidRDefault="00DD280D" w:rsidP="00DD280D">
      <w:pPr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</w:p>
    <w:p w14:paraId="3979FD26" w14:textId="78D74045" w:rsidR="008B7221" w:rsidRPr="008A392E" w:rsidRDefault="0066668B" w:rsidP="0066668B">
      <w:pPr>
        <w:tabs>
          <w:tab w:val="left" w:pos="6098"/>
        </w:tabs>
        <w:spacing w:line="360" w:lineRule="auto"/>
        <w:ind w:right="-1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Modernizacja audytoriów 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wykładowych na Wydziale Matematyki, Fizyki i Informatyki Uniwersytetu Gdańskiego polegająca na d</w:t>
      </w:r>
      <w:r w:rsidRPr="00D427E6">
        <w:rPr>
          <w:rFonts w:ascii="Arial" w:hAnsi="Arial" w:cs="Arial"/>
          <w:b/>
          <w:bCs/>
          <w:color w:val="000000"/>
          <w:sz w:val="18"/>
          <w:szCs w:val="18"/>
        </w:rPr>
        <w:t>ostaw</w:t>
      </w:r>
      <w:r>
        <w:rPr>
          <w:rFonts w:ascii="Arial" w:hAnsi="Arial" w:cs="Arial"/>
          <w:b/>
          <w:bCs/>
          <w:color w:val="000000"/>
          <w:sz w:val="18"/>
          <w:szCs w:val="18"/>
        </w:rPr>
        <w:t>ie, montażu i uruchomieniu</w:t>
      </w:r>
      <w:r w:rsidRPr="00D427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sprzętu audiowizualnego.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EDCD" w14:textId="77777777" w:rsidR="00022EAF" w:rsidRDefault="00022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EAE8" w14:textId="786C8B48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>ul. Jana Bażyńskiego 8, 80-309 Gdańsk, e-mail:</w:t>
    </w:r>
    <w:r w:rsidRPr="0007141F">
      <w:rPr>
        <w:rFonts w:ascii="Arial" w:hAnsi="Arial" w:cs="Arial"/>
        <w:sz w:val="16"/>
        <w:szCs w:val="16"/>
        <w:lang w:val="x-none"/>
      </w:rPr>
      <w:t xml:space="preserve"> </w:t>
    </w:r>
    <w:hyperlink r:id="rId1" w:history="1">
      <w:r w:rsidR="0007141F" w:rsidRPr="00CB4F6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07141F">
      <w:rPr>
        <w:rFonts w:ascii="Arial" w:hAnsi="Arial" w:cs="Arial"/>
        <w:sz w:val="16"/>
        <w:szCs w:val="16"/>
      </w:rPr>
      <w:t xml:space="preserve"> </w:t>
    </w:r>
  </w:p>
  <w:p w14:paraId="66BBB944" w14:textId="7DE4E535" w:rsidR="00050BB6" w:rsidRPr="008A392E" w:rsidRDefault="0007141F" w:rsidP="00050BB6">
    <w:pPr>
      <w:pStyle w:val="Stopka"/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6"/>
        <w:szCs w:val="18"/>
        <w:lang w:val="pl-PL"/>
      </w:rPr>
      <w:t xml:space="preserve"> </w:t>
    </w:r>
    <w:r w:rsidR="008E3C22"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0D00" w14:textId="77777777" w:rsidR="00022EAF" w:rsidRDefault="00022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667E" w14:textId="77777777" w:rsidR="00022EAF" w:rsidRDefault="00022E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C366" w14:textId="31357458" w:rsidR="00B43FA1" w:rsidRPr="00BD480E" w:rsidRDefault="00022EAF" w:rsidP="00403ADB">
    <w:r>
      <w:rPr>
        <w:noProof/>
      </w:rPr>
      <w:drawing>
        <wp:inline distT="0" distB="0" distL="0" distR="0" wp14:anchorId="1C873668" wp14:editId="71A75812">
          <wp:extent cx="26479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/>
                </pic:nvPicPr>
                <pic:blipFill rotWithShape="1">
                  <a:blip r:embed="rId1">
                    <a:extLst/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79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0B8586C4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3649C1">
      <w:rPr>
        <w:rFonts w:ascii="Arial" w:hAnsi="Arial" w:cs="Arial"/>
        <w:sz w:val="16"/>
        <w:szCs w:val="16"/>
      </w:rPr>
      <w:t>11</w:t>
    </w:r>
    <w:r w:rsidR="00A25A6D" w:rsidRPr="008A392E">
      <w:rPr>
        <w:rFonts w:ascii="Arial" w:hAnsi="Arial" w:cs="Arial"/>
        <w:sz w:val="16"/>
        <w:szCs w:val="16"/>
      </w:rPr>
      <w:t>.202</w:t>
    </w:r>
    <w:r w:rsidR="00493A02">
      <w:rPr>
        <w:rFonts w:ascii="Arial" w:hAnsi="Arial" w:cs="Arial"/>
        <w:sz w:val="16"/>
        <w:szCs w:val="16"/>
      </w:rPr>
      <w:t>5</w:t>
    </w:r>
    <w:r w:rsidR="002B0590" w:rsidRPr="008A392E">
      <w:rPr>
        <w:rFonts w:ascii="Arial" w:hAnsi="Arial" w:cs="Arial"/>
        <w:sz w:val="16"/>
        <w:szCs w:val="16"/>
      </w:rPr>
      <w:t>.</w:t>
    </w:r>
    <w:r w:rsidR="003649C1">
      <w:rPr>
        <w:rFonts w:ascii="Arial" w:hAnsi="Arial" w:cs="Arial"/>
        <w:sz w:val="16"/>
        <w:szCs w:val="16"/>
      </w:rPr>
      <w:t>AK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5C9B" w14:textId="77777777" w:rsidR="00022EAF" w:rsidRDefault="00022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EAF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9DE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9C1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3A02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D9C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A72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348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68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0CAD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2CBB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1B6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3A5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01C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6F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33A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38D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1B5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A23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4F42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80D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7CE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C38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ADAA3-4289-40CC-97DD-FE94F648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4B</dc:title>
  <dc:creator>Małgorzata Rothe</dc:creator>
  <cp:lastModifiedBy>artur.karczewski@it.ug</cp:lastModifiedBy>
  <cp:revision>7</cp:revision>
  <cp:lastPrinted>2023-06-07T08:42:00Z</cp:lastPrinted>
  <dcterms:created xsi:type="dcterms:W3CDTF">2024-11-21T12:21:00Z</dcterms:created>
  <dcterms:modified xsi:type="dcterms:W3CDTF">2025-03-11T06:22:00Z</dcterms:modified>
</cp:coreProperties>
</file>