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8B0BB1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56</w:t>
      </w:r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7D73C0" w:rsidRDefault="007D73C0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OŚWIADCZENIA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>
        <w:rPr>
          <w:rFonts w:ascii="Arial" w:hAnsi="Arial" w:cs="Arial"/>
          <w:bCs w:val="0"/>
          <w:lang w:val="pl-PL"/>
        </w:rPr>
        <w:t>BRAKU PODSTAW DO WY</w:t>
      </w:r>
      <w:r w:rsidRPr="007D73C0">
        <w:rPr>
          <w:rFonts w:ascii="Arial" w:hAnsi="Arial" w:cs="Arial"/>
          <w:bCs w:val="0"/>
          <w:lang w:val="pl-PL"/>
        </w:rPr>
        <w:t xml:space="preserve">KLUCZENIA </w:t>
      </w:r>
    </w:p>
    <w:p w:rsidR="00607A30" w:rsidRPr="00607A30" w:rsidRDefault="007D73C0" w:rsidP="007D73C0">
      <w:pPr>
        <w:pStyle w:val="Tretekstu"/>
        <w:jc w:val="both"/>
        <w:rPr>
          <w:rFonts w:ascii="Arial" w:hAnsi="Arial" w:cs="Arial"/>
          <w:bCs w:val="0"/>
          <w:u w:val="single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         </w:t>
      </w:r>
      <w:r w:rsidR="00F04A22">
        <w:rPr>
          <w:rFonts w:ascii="Arial" w:hAnsi="Arial" w:cs="Arial"/>
          <w:bCs w:val="0"/>
          <w:lang w:val="pl-PL"/>
        </w:rPr>
        <w:t>I SPEŁNIANIU WARUNKU</w:t>
      </w:r>
      <w:r w:rsidRPr="007D73C0">
        <w:rPr>
          <w:rFonts w:ascii="Arial" w:hAnsi="Arial" w:cs="Arial"/>
          <w:bCs w:val="0"/>
          <w:lang w:val="pl-PL"/>
        </w:rPr>
        <w:t xml:space="preserve"> UDZIAŁU W POS</w:t>
      </w:r>
      <w:r>
        <w:rPr>
          <w:rFonts w:ascii="Arial" w:hAnsi="Arial" w:cs="Arial"/>
          <w:bCs w:val="0"/>
          <w:lang w:val="pl-PL"/>
        </w:rPr>
        <w:t>T</w:t>
      </w:r>
      <w:r w:rsidRPr="007D73C0">
        <w:rPr>
          <w:rFonts w:ascii="Arial" w:hAnsi="Arial" w:cs="Arial"/>
          <w:bCs w:val="0"/>
          <w:lang w:val="pl-PL"/>
        </w:rPr>
        <w:t>ĘPOWANIU</w:t>
      </w:r>
    </w:p>
    <w:p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</w:t>
      </w:r>
    </w:p>
    <w:p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</w:t>
      </w:r>
      <w:r w:rsidR="00CE2EB6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jedn. </w:t>
      </w:r>
      <w:r w:rsidR="00CE2EB6" w:rsidRPr="00CE2EB6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Dz.U.2021.1129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zm).</w:t>
      </w: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CEiDG,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232B57" w:rsidRDefault="00A54ED7" w:rsidP="00232B5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r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4E3BF2" w:rsidRPr="007C2BC8" w:rsidRDefault="004E3BF2" w:rsidP="007C2BC8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uPzp.        </w:t>
      </w:r>
      <w:r w:rsidRPr="007C2BC8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 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                          z postępowania na podstawie art. ………. uPzp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(proszę podać mającą zastosowanie podstawę wykluczenia spośród wymienionych w art. 108 ust. 1 pkt 1, 2 i 5 uPzp lub art. 109 ust. 1 pkt 4 uPzp)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</w:p>
    <w:p w:rsidR="00D121D0" w:rsidRPr="00FA0C4B" w:rsidRDefault="004E3BF2" w:rsidP="00232B57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:rsidR="004E3BF2" w:rsidRDefault="004E3BF2" w:rsidP="007D56F4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4</w:t>
      </w:r>
      <w:r w:rsidRPr="007D73C0">
        <w:rPr>
          <w:rFonts w:ascii="Arial" w:hAnsi="Arial"/>
          <w:b w:val="0"/>
          <w:sz w:val="22"/>
          <w:szCs w:val="22"/>
        </w:rPr>
        <w:t xml:space="preserve">. </w:t>
      </w:r>
      <w:proofErr w:type="spellStart"/>
      <w:r w:rsidRPr="007D73C0">
        <w:rPr>
          <w:rFonts w:ascii="Arial" w:hAnsi="Arial"/>
          <w:sz w:val="22"/>
          <w:szCs w:val="22"/>
        </w:rPr>
        <w:t>Ośw</w:t>
      </w:r>
      <w:r w:rsidR="00D121D0">
        <w:rPr>
          <w:rFonts w:ascii="Arial" w:hAnsi="Arial"/>
          <w:sz w:val="22"/>
          <w:szCs w:val="22"/>
        </w:rPr>
        <w:t>iadczam</w:t>
      </w:r>
      <w:proofErr w:type="spellEnd"/>
      <w:r w:rsidR="00D121D0">
        <w:rPr>
          <w:rFonts w:ascii="Arial" w:hAnsi="Arial"/>
          <w:sz w:val="22"/>
          <w:szCs w:val="22"/>
        </w:rPr>
        <w:t xml:space="preserve">/y, </w:t>
      </w:r>
      <w:proofErr w:type="spellStart"/>
      <w:r w:rsidR="00D121D0">
        <w:rPr>
          <w:rFonts w:ascii="Arial" w:hAnsi="Arial"/>
          <w:sz w:val="22"/>
          <w:szCs w:val="22"/>
        </w:rPr>
        <w:t>iż</w:t>
      </w:r>
      <w:proofErr w:type="spellEnd"/>
      <w:r w:rsidR="00D121D0">
        <w:rPr>
          <w:rFonts w:ascii="Arial" w:hAnsi="Arial"/>
          <w:sz w:val="22"/>
          <w:szCs w:val="22"/>
        </w:rPr>
        <w:t xml:space="preserve"> </w:t>
      </w:r>
      <w:proofErr w:type="spellStart"/>
      <w:r w:rsidR="00D121D0">
        <w:rPr>
          <w:rFonts w:ascii="Arial" w:hAnsi="Arial"/>
          <w:sz w:val="22"/>
          <w:szCs w:val="22"/>
        </w:rPr>
        <w:t>spełniam</w:t>
      </w:r>
      <w:proofErr w:type="spellEnd"/>
      <w:r w:rsidR="00D121D0">
        <w:rPr>
          <w:rFonts w:ascii="Arial" w:hAnsi="Arial"/>
          <w:sz w:val="22"/>
          <w:szCs w:val="22"/>
        </w:rPr>
        <w:t xml:space="preserve">/y </w:t>
      </w:r>
      <w:proofErr w:type="spellStart"/>
      <w:r w:rsidR="00D121D0">
        <w:rPr>
          <w:rFonts w:ascii="Arial" w:hAnsi="Arial"/>
          <w:sz w:val="22"/>
          <w:szCs w:val="22"/>
        </w:rPr>
        <w:t>warunek</w:t>
      </w:r>
      <w:proofErr w:type="spellEnd"/>
      <w:r w:rsidRPr="007D73C0">
        <w:rPr>
          <w:rFonts w:ascii="Arial" w:hAnsi="Arial"/>
          <w:sz w:val="22"/>
          <w:szCs w:val="22"/>
        </w:rPr>
        <w:t xml:space="preserve"> </w:t>
      </w:r>
      <w:proofErr w:type="spellStart"/>
      <w:r w:rsidRPr="007D73C0">
        <w:rPr>
          <w:rFonts w:ascii="Arial" w:hAnsi="Arial"/>
          <w:sz w:val="22"/>
          <w:szCs w:val="22"/>
        </w:rPr>
        <w:t>u</w:t>
      </w:r>
      <w:r w:rsidR="00D121D0">
        <w:rPr>
          <w:rFonts w:ascii="Arial" w:hAnsi="Arial"/>
          <w:sz w:val="22"/>
          <w:szCs w:val="22"/>
        </w:rPr>
        <w:t>działu</w:t>
      </w:r>
      <w:proofErr w:type="spellEnd"/>
      <w:r w:rsidR="00D121D0">
        <w:rPr>
          <w:rFonts w:ascii="Arial" w:hAnsi="Arial"/>
          <w:sz w:val="22"/>
          <w:szCs w:val="22"/>
        </w:rPr>
        <w:t xml:space="preserve"> w postępowaniu, </w:t>
      </w:r>
      <w:proofErr w:type="spellStart"/>
      <w:r w:rsidR="00D121D0">
        <w:rPr>
          <w:rFonts w:ascii="Arial" w:hAnsi="Arial"/>
          <w:sz w:val="22"/>
          <w:szCs w:val="22"/>
        </w:rPr>
        <w:t>określony</w:t>
      </w:r>
      <w:proofErr w:type="spellEnd"/>
      <w:r w:rsidRPr="007D73C0">
        <w:rPr>
          <w:rFonts w:ascii="Arial" w:hAnsi="Arial"/>
          <w:sz w:val="22"/>
          <w:szCs w:val="22"/>
        </w:rPr>
        <w:t xml:space="preserve"> </w:t>
      </w:r>
      <w:proofErr w:type="spellStart"/>
      <w:r w:rsidRPr="007D73C0">
        <w:rPr>
          <w:rFonts w:ascii="Arial" w:hAnsi="Arial"/>
          <w:sz w:val="22"/>
          <w:szCs w:val="22"/>
        </w:rPr>
        <w:t>przez</w:t>
      </w:r>
      <w:proofErr w:type="spellEnd"/>
      <w:r w:rsidRPr="007D73C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 w:rsidRPr="007D73C0">
        <w:rPr>
          <w:rFonts w:ascii="Arial" w:hAnsi="Arial"/>
          <w:sz w:val="22"/>
          <w:szCs w:val="22"/>
        </w:rPr>
        <w:t>Zamawiającego</w:t>
      </w:r>
      <w:proofErr w:type="spellEnd"/>
      <w:r w:rsidRPr="007D73C0">
        <w:rPr>
          <w:rFonts w:ascii="Arial" w:hAnsi="Arial"/>
          <w:sz w:val="22"/>
          <w:szCs w:val="22"/>
        </w:rPr>
        <w:t xml:space="preserve"> w </w:t>
      </w:r>
      <w:proofErr w:type="spellStart"/>
      <w:r w:rsidR="0098070E">
        <w:rPr>
          <w:rFonts w:ascii="Arial" w:hAnsi="Arial"/>
          <w:sz w:val="22"/>
          <w:szCs w:val="22"/>
        </w:rPr>
        <w:t>Rozdziale</w:t>
      </w:r>
      <w:proofErr w:type="spellEnd"/>
      <w:r w:rsidR="0098070E">
        <w:rPr>
          <w:rFonts w:ascii="Arial" w:hAnsi="Arial"/>
          <w:sz w:val="22"/>
          <w:szCs w:val="22"/>
        </w:rPr>
        <w:t xml:space="preserve"> XXI </w:t>
      </w:r>
      <w:proofErr w:type="spellStart"/>
      <w:r w:rsidR="0098070E">
        <w:rPr>
          <w:rFonts w:ascii="Arial" w:hAnsi="Arial"/>
          <w:sz w:val="22"/>
          <w:szCs w:val="22"/>
        </w:rPr>
        <w:t>pkt</w:t>
      </w:r>
      <w:proofErr w:type="spellEnd"/>
      <w:r w:rsidR="0098070E">
        <w:rPr>
          <w:rFonts w:ascii="Arial" w:hAnsi="Arial"/>
          <w:sz w:val="22"/>
          <w:szCs w:val="22"/>
        </w:rPr>
        <w:t xml:space="preserve"> </w:t>
      </w:r>
      <w:r w:rsidR="00A4335D">
        <w:rPr>
          <w:rFonts w:ascii="Arial" w:hAnsi="Arial"/>
          <w:sz w:val="22"/>
          <w:szCs w:val="22"/>
        </w:rPr>
        <w:t xml:space="preserve">2 </w:t>
      </w:r>
      <w:proofErr w:type="spellStart"/>
      <w:r w:rsidR="00A4335D">
        <w:rPr>
          <w:rFonts w:ascii="Arial" w:hAnsi="Arial"/>
          <w:sz w:val="22"/>
          <w:szCs w:val="22"/>
        </w:rPr>
        <w:t>Specyfikacji</w:t>
      </w:r>
      <w:proofErr w:type="spellEnd"/>
      <w:r w:rsidR="00A4335D">
        <w:rPr>
          <w:rFonts w:ascii="Arial" w:hAnsi="Arial"/>
          <w:sz w:val="22"/>
          <w:szCs w:val="22"/>
        </w:rPr>
        <w:t xml:space="preserve"> </w:t>
      </w:r>
      <w:proofErr w:type="spellStart"/>
      <w:r w:rsidR="00A4335D">
        <w:rPr>
          <w:rFonts w:ascii="Arial" w:hAnsi="Arial"/>
          <w:sz w:val="22"/>
          <w:szCs w:val="22"/>
        </w:rPr>
        <w:t>Warunków</w:t>
      </w:r>
      <w:proofErr w:type="spellEnd"/>
      <w:r w:rsidR="00A4335D">
        <w:rPr>
          <w:rFonts w:ascii="Arial" w:hAnsi="Arial"/>
          <w:sz w:val="22"/>
          <w:szCs w:val="22"/>
        </w:rPr>
        <w:t xml:space="preserve"> Z</w:t>
      </w:r>
      <w:r>
        <w:rPr>
          <w:rFonts w:ascii="Arial" w:hAnsi="Arial"/>
          <w:sz w:val="22"/>
          <w:szCs w:val="22"/>
        </w:rPr>
        <w:t>amówienia</w:t>
      </w:r>
      <w:r w:rsidRPr="007D73C0">
        <w:rPr>
          <w:rFonts w:ascii="Arial" w:hAnsi="Arial"/>
          <w:color w:val="FF0000"/>
          <w:sz w:val="22"/>
          <w:szCs w:val="22"/>
        </w:rPr>
        <w:t xml:space="preserve"> </w:t>
      </w:r>
      <w:proofErr w:type="spellStart"/>
      <w:r w:rsidR="00D121D0">
        <w:rPr>
          <w:rFonts w:ascii="Arial" w:hAnsi="Arial"/>
          <w:sz w:val="22"/>
          <w:szCs w:val="22"/>
        </w:rPr>
        <w:t>dotyczący</w:t>
      </w:r>
      <w:proofErr w:type="spellEnd"/>
      <w:r w:rsidRPr="007D73C0">
        <w:rPr>
          <w:rFonts w:ascii="Arial" w:hAnsi="Arial"/>
          <w:sz w:val="22"/>
          <w:szCs w:val="22"/>
        </w:rPr>
        <w:t xml:space="preserve"> </w:t>
      </w:r>
      <w:proofErr w:type="spellStart"/>
      <w:r w:rsidRPr="007D73C0">
        <w:rPr>
          <w:rFonts w:ascii="Arial" w:hAnsi="Arial"/>
          <w:sz w:val="22"/>
          <w:szCs w:val="22"/>
        </w:rPr>
        <w:t>zdolności</w:t>
      </w:r>
      <w:proofErr w:type="spellEnd"/>
      <w:r w:rsidRPr="007D73C0">
        <w:rPr>
          <w:rFonts w:ascii="Arial" w:hAnsi="Arial"/>
          <w:sz w:val="22"/>
          <w:szCs w:val="22"/>
        </w:rPr>
        <w:t xml:space="preserve"> </w:t>
      </w:r>
      <w:proofErr w:type="spellStart"/>
      <w:r w:rsidRPr="007D73C0">
        <w:rPr>
          <w:rFonts w:ascii="Arial" w:hAnsi="Arial"/>
          <w:sz w:val="22"/>
          <w:szCs w:val="22"/>
        </w:rPr>
        <w:t>technicznej</w:t>
      </w:r>
      <w:proofErr w:type="spellEnd"/>
      <w:r w:rsidRPr="007D73C0">
        <w:rPr>
          <w:rFonts w:ascii="Arial" w:hAnsi="Arial"/>
          <w:sz w:val="22"/>
          <w:szCs w:val="22"/>
        </w:rPr>
        <w:t xml:space="preserve"> </w:t>
      </w:r>
      <w:proofErr w:type="spellStart"/>
      <w:r w:rsidRPr="007D73C0">
        <w:rPr>
          <w:rFonts w:ascii="Arial" w:hAnsi="Arial"/>
          <w:sz w:val="22"/>
          <w:szCs w:val="22"/>
        </w:rPr>
        <w:t>lub</w:t>
      </w:r>
      <w:proofErr w:type="spellEnd"/>
      <w:r w:rsidRPr="007D73C0">
        <w:rPr>
          <w:rFonts w:ascii="Arial" w:hAnsi="Arial"/>
          <w:sz w:val="22"/>
          <w:szCs w:val="22"/>
        </w:rPr>
        <w:t xml:space="preserve"> </w:t>
      </w:r>
      <w:proofErr w:type="spellStart"/>
      <w:r w:rsidRPr="007D73C0">
        <w:rPr>
          <w:rFonts w:ascii="Arial" w:hAnsi="Arial"/>
          <w:sz w:val="22"/>
          <w:szCs w:val="22"/>
        </w:rPr>
        <w:t>zawodowej</w:t>
      </w:r>
      <w:proofErr w:type="spellEnd"/>
      <w:r w:rsidR="00707BF9">
        <w:rPr>
          <w:rFonts w:ascii="Arial" w:hAnsi="Arial"/>
          <w:sz w:val="22"/>
          <w:szCs w:val="22"/>
        </w:rPr>
        <w:t xml:space="preserve"> *</w:t>
      </w:r>
      <w:proofErr w:type="spellStart"/>
      <w:r w:rsidR="00707BF9">
        <w:rPr>
          <w:rFonts w:ascii="Arial" w:hAnsi="Arial"/>
          <w:sz w:val="22"/>
          <w:szCs w:val="22"/>
        </w:rPr>
        <w:t>samodzielnie</w:t>
      </w:r>
      <w:proofErr w:type="spellEnd"/>
      <w:r w:rsidR="00707BF9">
        <w:rPr>
          <w:rFonts w:ascii="Arial" w:hAnsi="Arial"/>
          <w:sz w:val="22"/>
          <w:szCs w:val="22"/>
        </w:rPr>
        <w:t xml:space="preserve"> *</w:t>
      </w:r>
      <w:proofErr w:type="spellStart"/>
      <w:r w:rsidR="002254DA">
        <w:rPr>
          <w:rFonts w:ascii="Arial" w:hAnsi="Arial"/>
          <w:sz w:val="22"/>
          <w:szCs w:val="22"/>
        </w:rPr>
        <w:t>powołu</w:t>
      </w:r>
      <w:r w:rsidR="008E6872">
        <w:rPr>
          <w:rFonts w:ascii="Arial" w:hAnsi="Arial"/>
          <w:sz w:val="22"/>
          <w:szCs w:val="22"/>
        </w:rPr>
        <w:t>jąc</w:t>
      </w:r>
      <w:proofErr w:type="spellEnd"/>
      <w:r w:rsidR="008E6872">
        <w:rPr>
          <w:rFonts w:ascii="Arial" w:hAnsi="Arial"/>
          <w:sz w:val="22"/>
          <w:szCs w:val="22"/>
        </w:rPr>
        <w:t xml:space="preserve"> </w:t>
      </w:r>
      <w:proofErr w:type="spellStart"/>
      <w:r w:rsidR="008E6872">
        <w:rPr>
          <w:rFonts w:ascii="Arial" w:hAnsi="Arial"/>
          <w:sz w:val="22"/>
          <w:szCs w:val="22"/>
        </w:rPr>
        <w:t>się</w:t>
      </w:r>
      <w:proofErr w:type="spellEnd"/>
      <w:r w:rsidR="008E6872">
        <w:rPr>
          <w:rFonts w:ascii="Arial" w:hAnsi="Arial"/>
          <w:sz w:val="22"/>
          <w:szCs w:val="22"/>
        </w:rPr>
        <w:t xml:space="preserve"> na </w:t>
      </w:r>
      <w:proofErr w:type="spellStart"/>
      <w:r w:rsidR="008E6872">
        <w:rPr>
          <w:rFonts w:ascii="Arial" w:hAnsi="Arial"/>
          <w:sz w:val="22"/>
          <w:szCs w:val="22"/>
        </w:rPr>
        <w:t>zasoby</w:t>
      </w:r>
      <w:proofErr w:type="spellEnd"/>
      <w:r w:rsidR="008E6872">
        <w:rPr>
          <w:rFonts w:ascii="Arial" w:hAnsi="Arial"/>
          <w:sz w:val="22"/>
          <w:szCs w:val="22"/>
        </w:rPr>
        <w:t xml:space="preserve"> </w:t>
      </w:r>
      <w:proofErr w:type="spellStart"/>
      <w:r w:rsidR="008E6872">
        <w:rPr>
          <w:rFonts w:ascii="Arial" w:hAnsi="Arial"/>
          <w:sz w:val="22"/>
          <w:szCs w:val="22"/>
        </w:rPr>
        <w:t>podmiotu</w:t>
      </w:r>
      <w:proofErr w:type="spellEnd"/>
      <w:r w:rsidR="008E6872">
        <w:rPr>
          <w:rFonts w:ascii="Arial" w:hAnsi="Arial"/>
          <w:sz w:val="22"/>
          <w:szCs w:val="22"/>
        </w:rPr>
        <w:t xml:space="preserve"> </w:t>
      </w:r>
      <w:proofErr w:type="spellStart"/>
      <w:r w:rsidR="008E6872">
        <w:rPr>
          <w:rFonts w:ascii="Arial" w:hAnsi="Arial"/>
          <w:sz w:val="22"/>
          <w:szCs w:val="22"/>
        </w:rPr>
        <w:t>udostępniają</w:t>
      </w:r>
      <w:r w:rsidR="002254DA">
        <w:rPr>
          <w:rFonts w:ascii="Arial" w:hAnsi="Arial"/>
          <w:sz w:val="22"/>
          <w:szCs w:val="22"/>
        </w:rPr>
        <w:t>cego</w:t>
      </w:r>
      <w:proofErr w:type="spellEnd"/>
      <w:r w:rsidR="002254DA">
        <w:rPr>
          <w:rFonts w:ascii="Arial" w:hAnsi="Arial"/>
          <w:sz w:val="22"/>
          <w:szCs w:val="22"/>
        </w:rPr>
        <w:t>:</w:t>
      </w:r>
    </w:p>
    <w:p w:rsidR="00235F17" w:rsidRPr="00232B57" w:rsidRDefault="002F6B1C" w:rsidP="007D56F4">
      <w:pPr>
        <w:pStyle w:val="Tretekstu"/>
        <w:numPr>
          <w:ilvl w:val="0"/>
          <w:numId w:val="27"/>
        </w:numPr>
        <w:tabs>
          <w:tab w:val="clear" w:pos="3685"/>
          <w:tab w:val="left" w:pos="426"/>
        </w:tabs>
        <w:spacing w:line="276" w:lineRule="auto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sz w:val="22"/>
          <w:szCs w:val="22"/>
        </w:rPr>
        <w:t>*</w:t>
      </w:r>
      <w:r w:rsidR="00235F17">
        <w:rPr>
          <w:rFonts w:ascii="Arial" w:hAnsi="Arial"/>
          <w:sz w:val="22"/>
          <w:szCs w:val="22"/>
        </w:rPr>
        <w:t xml:space="preserve">w </w:t>
      </w:r>
      <w:proofErr w:type="spellStart"/>
      <w:r w:rsidR="00235F17">
        <w:rPr>
          <w:rFonts w:ascii="Arial" w:hAnsi="Arial"/>
          <w:sz w:val="22"/>
          <w:szCs w:val="22"/>
        </w:rPr>
        <w:t>zakresie</w:t>
      </w:r>
      <w:proofErr w:type="spellEnd"/>
      <w:r w:rsidR="00235F17">
        <w:rPr>
          <w:rFonts w:ascii="Arial" w:hAnsi="Arial"/>
          <w:sz w:val="22"/>
          <w:szCs w:val="22"/>
        </w:rPr>
        <w:t xml:space="preserve"> </w:t>
      </w:r>
      <w:proofErr w:type="spellStart"/>
      <w:r w:rsidR="002254DA">
        <w:rPr>
          <w:rFonts w:ascii="Arial" w:hAnsi="Arial"/>
          <w:sz w:val="22"/>
          <w:szCs w:val="22"/>
        </w:rPr>
        <w:t>osoby</w:t>
      </w:r>
      <w:proofErr w:type="spellEnd"/>
      <w:r w:rsidR="002254DA">
        <w:rPr>
          <w:rFonts w:ascii="Arial" w:hAnsi="Arial"/>
          <w:sz w:val="22"/>
          <w:szCs w:val="22"/>
        </w:rPr>
        <w:t>/</w:t>
      </w:r>
      <w:proofErr w:type="spellStart"/>
      <w:r w:rsidR="002254DA">
        <w:rPr>
          <w:rFonts w:ascii="Arial" w:hAnsi="Arial"/>
          <w:sz w:val="22"/>
          <w:szCs w:val="22"/>
        </w:rPr>
        <w:t>osób</w:t>
      </w:r>
      <w:proofErr w:type="spellEnd"/>
      <w:r w:rsidR="002254DA">
        <w:rPr>
          <w:rFonts w:ascii="Arial" w:hAnsi="Arial"/>
          <w:sz w:val="22"/>
          <w:szCs w:val="22"/>
        </w:rPr>
        <w:t xml:space="preserve"> z </w:t>
      </w:r>
      <w:proofErr w:type="spellStart"/>
      <w:r w:rsidR="002254DA">
        <w:rPr>
          <w:rFonts w:ascii="Arial" w:hAnsi="Arial"/>
          <w:sz w:val="22"/>
          <w:szCs w:val="22"/>
        </w:rPr>
        <w:t>uprawnieniami</w:t>
      </w:r>
      <w:proofErr w:type="spellEnd"/>
      <w:r w:rsidR="007D56F4">
        <w:rPr>
          <w:rFonts w:ascii="Arial" w:hAnsi="Arial"/>
          <w:sz w:val="22"/>
          <w:szCs w:val="22"/>
        </w:rPr>
        <w:t xml:space="preserve"> </w:t>
      </w:r>
      <w:proofErr w:type="spellStart"/>
      <w:r w:rsidR="007D56F4">
        <w:rPr>
          <w:rFonts w:ascii="Arial" w:hAnsi="Arial"/>
          <w:sz w:val="22"/>
          <w:szCs w:val="22"/>
        </w:rPr>
        <w:t>zawodow</w:t>
      </w:r>
      <w:r w:rsidR="002254DA">
        <w:rPr>
          <w:rFonts w:ascii="Arial" w:hAnsi="Arial"/>
          <w:sz w:val="22"/>
          <w:szCs w:val="22"/>
        </w:rPr>
        <w:t>ymi</w:t>
      </w:r>
      <w:proofErr w:type="spellEnd"/>
      <w:r>
        <w:rPr>
          <w:rFonts w:ascii="Arial" w:hAnsi="Arial"/>
          <w:sz w:val="22"/>
          <w:szCs w:val="22"/>
        </w:rPr>
        <w:t xml:space="preserve"> w </w:t>
      </w:r>
      <w:proofErr w:type="spellStart"/>
      <w:r>
        <w:rPr>
          <w:rFonts w:ascii="Arial" w:hAnsi="Arial"/>
          <w:sz w:val="22"/>
          <w:szCs w:val="22"/>
        </w:rPr>
        <w:t>zakresie</w:t>
      </w:r>
      <w:proofErr w:type="spellEnd"/>
      <w:r w:rsidR="007D56F4">
        <w:rPr>
          <w:rFonts w:ascii="Arial" w:hAnsi="Arial"/>
          <w:sz w:val="22"/>
          <w:szCs w:val="22"/>
        </w:rPr>
        <w:t xml:space="preserve"> </w:t>
      </w:r>
      <w:proofErr w:type="spellStart"/>
      <w:r w:rsidR="007D56F4">
        <w:rPr>
          <w:rFonts w:ascii="Arial" w:hAnsi="Arial"/>
          <w:sz w:val="22"/>
          <w:szCs w:val="22"/>
        </w:rPr>
        <w:t>szacowania</w:t>
      </w:r>
      <w:proofErr w:type="spellEnd"/>
      <w:r w:rsidR="007D56F4">
        <w:rPr>
          <w:rFonts w:ascii="Arial" w:hAnsi="Arial"/>
          <w:sz w:val="22"/>
          <w:szCs w:val="22"/>
        </w:rPr>
        <w:t xml:space="preserve"> </w:t>
      </w:r>
      <w:proofErr w:type="spellStart"/>
      <w:r w:rsidR="007D56F4">
        <w:rPr>
          <w:rFonts w:ascii="Arial" w:hAnsi="Arial"/>
          <w:sz w:val="22"/>
          <w:szCs w:val="22"/>
        </w:rPr>
        <w:t>nieruchomości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powołuję</w:t>
      </w:r>
      <w:proofErr w:type="spellEnd"/>
      <w:r>
        <w:rPr>
          <w:rFonts w:ascii="Arial" w:hAnsi="Arial"/>
          <w:sz w:val="22"/>
          <w:szCs w:val="22"/>
        </w:rPr>
        <w:t xml:space="preserve"> sie na </w:t>
      </w:r>
      <w:proofErr w:type="spellStart"/>
      <w:r>
        <w:rPr>
          <w:rFonts w:ascii="Arial" w:hAnsi="Arial"/>
          <w:sz w:val="22"/>
          <w:szCs w:val="22"/>
        </w:rPr>
        <w:t>z</w:t>
      </w:r>
      <w:r w:rsidR="007D56F4">
        <w:rPr>
          <w:rFonts w:ascii="Arial" w:hAnsi="Arial"/>
          <w:sz w:val="22"/>
          <w:szCs w:val="22"/>
        </w:rPr>
        <w:t>asoby</w:t>
      </w:r>
      <w:proofErr w:type="spellEnd"/>
      <w:r w:rsidR="007D56F4">
        <w:rPr>
          <w:rFonts w:ascii="Arial" w:hAnsi="Arial"/>
          <w:sz w:val="22"/>
          <w:szCs w:val="22"/>
        </w:rPr>
        <w:t xml:space="preserve"> </w:t>
      </w:r>
      <w:proofErr w:type="spellStart"/>
      <w:r w:rsidR="007D56F4">
        <w:rPr>
          <w:rFonts w:ascii="Arial" w:hAnsi="Arial"/>
          <w:sz w:val="22"/>
          <w:szCs w:val="22"/>
        </w:rPr>
        <w:t>podmiotu</w:t>
      </w:r>
      <w:proofErr w:type="spellEnd"/>
      <w:r w:rsidR="002254DA">
        <w:rPr>
          <w:rFonts w:ascii="Arial" w:hAnsi="Arial"/>
          <w:sz w:val="22"/>
          <w:szCs w:val="22"/>
        </w:rPr>
        <w:t xml:space="preserve"> </w:t>
      </w:r>
      <w:r w:rsidR="002254DA" w:rsidRPr="002254DA">
        <w:rPr>
          <w:rFonts w:ascii="Arial" w:hAnsi="Arial"/>
          <w:b w:val="0"/>
          <w:sz w:val="22"/>
          <w:szCs w:val="22"/>
        </w:rPr>
        <w:t>…………………………………………...</w:t>
      </w:r>
      <w:r w:rsidR="007D56F4" w:rsidRPr="002254DA">
        <w:rPr>
          <w:rFonts w:ascii="Arial" w:hAnsi="Arial"/>
          <w:b w:val="0"/>
          <w:sz w:val="22"/>
          <w:szCs w:val="22"/>
        </w:rPr>
        <w:t xml:space="preserve"> </w:t>
      </w:r>
      <w:r w:rsidR="007D56F4" w:rsidRPr="00232B57">
        <w:rPr>
          <w:rFonts w:ascii="Arial" w:hAnsi="Arial"/>
          <w:b w:val="0"/>
          <w:sz w:val="22"/>
          <w:szCs w:val="22"/>
        </w:rPr>
        <w:t>………………………</w:t>
      </w:r>
      <w:r w:rsidR="00232B57">
        <w:rPr>
          <w:rFonts w:ascii="Arial" w:hAnsi="Arial"/>
          <w:b w:val="0"/>
          <w:sz w:val="22"/>
          <w:szCs w:val="22"/>
        </w:rPr>
        <w:t>………………………………………………………………………………..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:rsidR="004E3BF2" w:rsidRDefault="00D121D0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5</w:t>
      </w:r>
      <w:r w:rsidR="004E3BF2" w:rsidRPr="00081FF1">
        <w:rPr>
          <w:rFonts w:ascii="Arial" w:hAnsi="Arial"/>
          <w:b w:val="0"/>
          <w:i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Default="002C2B0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2C2B0D" w:rsidRDefault="002C2B0D" w:rsidP="002C2B0D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p w:rsidR="007C2BC8" w:rsidRDefault="007C2BC8" w:rsidP="002C2B0D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7C2BC8" w:rsidRPr="00F06D7D" w:rsidRDefault="007C2BC8" w:rsidP="002C2B0D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7C2BC8" w:rsidRDefault="007C2BC8" w:rsidP="007C2BC8">
      <w:pPr>
        <w:spacing w:line="266" w:lineRule="auto"/>
        <w:jc w:val="right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Wykonawca / właściwie umocowany przedstawiciel</w:t>
      </w:r>
    </w:p>
    <w:p w:rsidR="007C2BC8" w:rsidRDefault="007C2BC8" w:rsidP="007C2BC8">
      <w:pPr>
        <w:spacing w:line="266" w:lineRule="auto"/>
        <w:jc w:val="center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podpisuje dokument  kwalifikowanym podpisem elektronicznym</w:t>
      </w:r>
    </w:p>
    <w:p w:rsidR="007C2BC8" w:rsidRDefault="007C2BC8" w:rsidP="007C2BC8">
      <w:pPr>
        <w:spacing w:line="266" w:lineRule="auto"/>
        <w:jc w:val="right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 xml:space="preserve">   lub podpisem zaufanym, lub elektronicznym podpisem osobistym</w:t>
      </w:r>
    </w:p>
    <w:p w:rsidR="007C2BC8" w:rsidRDefault="007C2BC8" w:rsidP="007C2BC8">
      <w:pPr>
        <w:tabs>
          <w:tab w:val="left" w:pos="7860"/>
        </w:tabs>
        <w:rPr>
          <w:rFonts w:ascii="Arial" w:hAnsi="Arial"/>
          <w:sz w:val="18"/>
        </w:rPr>
      </w:pPr>
    </w:p>
    <w:p w:rsidR="00F06D7D" w:rsidRPr="002C2B0D" w:rsidRDefault="00F06D7D" w:rsidP="002C2B0D"/>
    <w:sectPr w:rsidR="00F06D7D" w:rsidRPr="002C2B0D" w:rsidSect="002C2B0D">
      <w:footerReference w:type="default" r:id="rId7"/>
      <w:footerReference w:type="first" r:id="rId8"/>
      <w:type w:val="continuous"/>
      <w:pgSz w:w="11905" w:h="16837"/>
      <w:pgMar w:top="426" w:right="1134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B38" w:rsidRDefault="00446B38" w:rsidP="00C63813">
      <w:r>
        <w:separator/>
      </w:r>
    </w:p>
  </w:endnote>
  <w:endnote w:type="continuationSeparator" w:id="0">
    <w:p w:rsidR="00446B38" w:rsidRDefault="00446B38" w:rsidP="00C63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2C2B0D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B38" w:rsidRDefault="00446B38" w:rsidP="00C63813">
      <w:r>
        <w:separator/>
      </w:r>
    </w:p>
  </w:footnote>
  <w:footnote w:type="continuationSeparator" w:id="0">
    <w:p w:rsidR="00446B38" w:rsidRDefault="00446B38" w:rsidP="00C63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6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5"/>
  </w:num>
  <w:num w:numId="23">
    <w:abstractNumId w:val="20"/>
  </w:num>
  <w:num w:numId="24">
    <w:abstractNumId w:val="26"/>
  </w:num>
  <w:num w:numId="25">
    <w:abstractNumId w:val="16"/>
  </w:num>
  <w:num w:numId="26">
    <w:abstractNumId w:val="19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87819"/>
    <w:rsid w:val="00000DDD"/>
    <w:rsid w:val="00003224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17D7"/>
    <w:rsid w:val="004C1230"/>
    <w:rsid w:val="004D3437"/>
    <w:rsid w:val="004E3BF2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4700"/>
    <w:rsid w:val="0092490E"/>
    <w:rsid w:val="00933C83"/>
    <w:rsid w:val="009421FF"/>
    <w:rsid w:val="009426BE"/>
    <w:rsid w:val="0096202B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4EED"/>
    <w:rsid w:val="00E22D3D"/>
    <w:rsid w:val="00E44C59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6232"/>
    <w:rsid w:val="00EB061C"/>
    <w:rsid w:val="00EB0AD1"/>
    <w:rsid w:val="00EB352B"/>
    <w:rsid w:val="00EB48ED"/>
    <w:rsid w:val="00EC043C"/>
    <w:rsid w:val="00EC0AC7"/>
    <w:rsid w:val="00EC4150"/>
    <w:rsid w:val="00EC5790"/>
    <w:rsid w:val="00EC6B7B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Grzegorz Zielińdki</cp:lastModifiedBy>
  <cp:revision>2</cp:revision>
  <cp:lastPrinted>2021-03-05T09:19:00Z</cp:lastPrinted>
  <dcterms:created xsi:type="dcterms:W3CDTF">2021-10-21T10:00:00Z</dcterms:created>
  <dcterms:modified xsi:type="dcterms:W3CDTF">2021-10-21T10:00:00Z</dcterms:modified>
</cp:coreProperties>
</file>