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40F4" w14:textId="34948E76" w:rsidR="005A36C3" w:rsidRDefault="00430A85" w:rsidP="00430A85">
      <w:pPr>
        <w:suppressAutoHyphens/>
        <w:spacing w:after="120" w:line="276" w:lineRule="auto"/>
        <w:jc w:val="right"/>
        <w:rPr>
          <w:rFonts w:ascii="Aptos Display" w:hAnsi="Aptos Display"/>
          <w:b/>
          <w:iCs/>
          <w:color w:val="002060"/>
          <w:sz w:val="20"/>
          <w:szCs w:val="20"/>
        </w:rPr>
      </w:pPr>
      <w:r w:rsidRPr="00924391">
        <w:rPr>
          <w:rFonts w:ascii="Aptos Display" w:hAnsi="Aptos Display"/>
          <w:b/>
          <w:iCs/>
          <w:color w:val="002060"/>
          <w:sz w:val="20"/>
          <w:szCs w:val="20"/>
        </w:rPr>
        <w:t xml:space="preserve">Załącznik nr 3 do SWZ </w:t>
      </w:r>
      <w:r w:rsidR="005A36C3">
        <w:rPr>
          <w:rFonts w:ascii="Aptos Display" w:hAnsi="Aptos Display"/>
          <w:b/>
          <w:iCs/>
          <w:color w:val="002060"/>
          <w:sz w:val="20"/>
          <w:szCs w:val="20"/>
        </w:rPr>
        <w:t>–</w:t>
      </w:r>
      <w:r w:rsidRPr="00924391">
        <w:rPr>
          <w:rFonts w:ascii="Aptos Display" w:hAnsi="Aptos Display"/>
          <w:b/>
          <w:iCs/>
          <w:color w:val="002060"/>
          <w:sz w:val="20"/>
          <w:szCs w:val="20"/>
        </w:rPr>
        <w:t xml:space="preserve"> </w:t>
      </w:r>
    </w:p>
    <w:p w14:paraId="7B73AF39" w14:textId="54D12E33" w:rsidR="00430A85" w:rsidRPr="00924391" w:rsidRDefault="00430A85" w:rsidP="00430A85">
      <w:pPr>
        <w:suppressAutoHyphens/>
        <w:spacing w:after="120" w:line="276" w:lineRule="auto"/>
        <w:jc w:val="right"/>
        <w:rPr>
          <w:rFonts w:ascii="Aptos Display" w:hAnsi="Aptos Display"/>
          <w:b/>
          <w:iCs/>
          <w:color w:val="002060"/>
          <w:sz w:val="20"/>
          <w:szCs w:val="20"/>
        </w:rPr>
      </w:pPr>
      <w:r w:rsidRPr="00924391">
        <w:rPr>
          <w:rFonts w:ascii="Aptos Display" w:hAnsi="Aptos Display"/>
          <w:b/>
          <w:iCs/>
          <w:color w:val="002060"/>
          <w:sz w:val="20"/>
          <w:szCs w:val="20"/>
        </w:rPr>
        <w:t>Oświadczenie Wykonawcy o przynależności / braku przynależności do tej samej grupy kapitałowej</w:t>
      </w:r>
    </w:p>
    <w:p w14:paraId="20161525" w14:textId="77777777" w:rsidR="00430A85" w:rsidRPr="00924391" w:rsidRDefault="00430A85" w:rsidP="00430A85">
      <w:pPr>
        <w:suppressAutoHyphens/>
        <w:spacing w:after="120" w:line="276" w:lineRule="auto"/>
        <w:jc w:val="right"/>
        <w:rPr>
          <w:rFonts w:ascii="Aptos Display" w:hAnsi="Aptos Display"/>
          <w:b/>
          <w:iCs/>
          <w:color w:val="002060"/>
          <w:sz w:val="20"/>
          <w:szCs w:val="20"/>
        </w:rPr>
      </w:pPr>
    </w:p>
    <w:p w14:paraId="0A35F49A" w14:textId="77777777" w:rsidR="00430A85" w:rsidRPr="00924391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="Aptos Display" w:hAnsi="Aptos Display" w:cs="Calibri"/>
          <w:b/>
          <w:color w:val="002060"/>
          <w:sz w:val="20"/>
          <w:szCs w:val="20"/>
        </w:rPr>
      </w:pPr>
    </w:p>
    <w:p w14:paraId="52F56859" w14:textId="77777777" w:rsidR="00430A85" w:rsidRPr="00924391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="Aptos Display" w:hAnsi="Aptos Display" w:cs="Calibri"/>
          <w:b/>
          <w:color w:val="002060"/>
          <w:sz w:val="20"/>
          <w:szCs w:val="20"/>
        </w:rPr>
      </w:pPr>
      <w:r w:rsidRPr="00924391">
        <w:rPr>
          <w:rFonts w:ascii="Aptos Display" w:hAnsi="Aptos Display" w:cs="Calibri"/>
          <w:b/>
          <w:color w:val="002060"/>
          <w:sz w:val="20"/>
          <w:szCs w:val="20"/>
        </w:rPr>
        <w:t xml:space="preserve">OŚWIADCZENIE WYKONAWCY </w:t>
      </w:r>
    </w:p>
    <w:p w14:paraId="2BB10536" w14:textId="77777777" w:rsidR="00430A85" w:rsidRPr="00924391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="Aptos Display" w:hAnsi="Aptos Display" w:cs="Calibri"/>
          <w:b/>
          <w:color w:val="002060"/>
          <w:sz w:val="20"/>
          <w:szCs w:val="20"/>
        </w:rPr>
      </w:pPr>
      <w:r w:rsidRPr="00924391">
        <w:rPr>
          <w:rFonts w:ascii="Aptos Display" w:hAnsi="Aptos Display" w:cs="Calibri"/>
          <w:b/>
          <w:color w:val="002060"/>
          <w:sz w:val="20"/>
          <w:szCs w:val="20"/>
        </w:rPr>
        <w:t>O PRZYNALEŻNOŚCI / BRAKU PRZYNALEŻNOŚCI DO TEJ SAMEJ GRUPY KAPITAŁOWEJ</w:t>
      </w:r>
    </w:p>
    <w:p w14:paraId="4121AB27" w14:textId="77777777" w:rsidR="00430A85" w:rsidRPr="00924391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="Aptos Display" w:hAnsi="Aptos Display" w:cs="Calibri"/>
          <w:b/>
          <w:sz w:val="20"/>
          <w:szCs w:val="20"/>
        </w:rPr>
      </w:pPr>
    </w:p>
    <w:p w14:paraId="43AFDC65" w14:textId="77777777" w:rsidR="00430A85" w:rsidRPr="00924391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="Aptos Display" w:hAnsi="Aptos Display" w:cs="Calibri"/>
          <w:bCs/>
          <w:color w:val="002060"/>
          <w:sz w:val="20"/>
          <w:szCs w:val="20"/>
        </w:rPr>
      </w:pPr>
      <w:r w:rsidRPr="00924391">
        <w:rPr>
          <w:rFonts w:ascii="Aptos Display" w:hAnsi="Aptos Display" w:cs="Calibri"/>
          <w:bCs/>
          <w:color w:val="002060"/>
          <w:sz w:val="20"/>
          <w:szCs w:val="20"/>
        </w:rPr>
        <w:t xml:space="preserve">składane w zakresie art. 108 ust. 1 pkt 5 ustawy </w:t>
      </w:r>
      <w:proofErr w:type="spellStart"/>
      <w:r w:rsidRPr="00924391">
        <w:rPr>
          <w:rFonts w:ascii="Aptos Display" w:hAnsi="Aptos Display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Pr="00924391" w:rsidRDefault="00430A85" w:rsidP="00430A85">
      <w:pPr>
        <w:suppressAutoHyphens/>
        <w:spacing w:line="276" w:lineRule="auto"/>
        <w:jc w:val="center"/>
        <w:rPr>
          <w:rFonts w:ascii="Aptos Display" w:hAnsi="Aptos Display" w:cs="Calibri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448"/>
      </w:tblGrid>
      <w:tr w:rsidR="00430A85" w:rsidRPr="00924391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924391" w:rsidRDefault="00430A85" w:rsidP="00376BE3">
            <w:pPr>
              <w:suppressAutoHyphens/>
              <w:contextualSpacing/>
              <w:rPr>
                <w:rFonts w:ascii="Aptos Display" w:hAnsi="Aptos Display"/>
                <w:b/>
                <w:sz w:val="20"/>
                <w:szCs w:val="20"/>
              </w:rPr>
            </w:pPr>
            <w:r w:rsidRPr="00924391">
              <w:rPr>
                <w:rFonts w:ascii="Aptos Display" w:hAnsi="Aptos Display"/>
                <w:b/>
                <w:sz w:val="20"/>
                <w:szCs w:val="20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924391" w:rsidRDefault="00430A85" w:rsidP="00376BE3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</w:p>
        </w:tc>
      </w:tr>
      <w:tr w:rsidR="00430A85" w:rsidRPr="00924391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924391" w:rsidRDefault="00430A85" w:rsidP="00376BE3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924391">
              <w:rPr>
                <w:rFonts w:ascii="Aptos Display" w:hAnsi="Aptos Display"/>
                <w:bCs/>
                <w:sz w:val="20"/>
                <w:szCs w:val="20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924391" w:rsidRDefault="00430A85" w:rsidP="00376BE3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924391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430A85" w:rsidRPr="00924391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924391" w:rsidRDefault="00430A85" w:rsidP="00376BE3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924391">
              <w:rPr>
                <w:rFonts w:ascii="Aptos Display" w:hAnsi="Aptos Display"/>
                <w:sz w:val="20"/>
                <w:szCs w:val="20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924391" w:rsidRDefault="00430A85" w:rsidP="00376BE3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924391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430A85" w:rsidRPr="00924391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924391" w:rsidRDefault="00430A85" w:rsidP="00376BE3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924391">
              <w:rPr>
                <w:rFonts w:ascii="Aptos Display" w:hAnsi="Aptos Display"/>
                <w:sz w:val="20"/>
                <w:szCs w:val="20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924391" w:rsidRDefault="00430A85" w:rsidP="00376BE3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924391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430A85" w:rsidRPr="00924391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924391" w:rsidRDefault="00430A85" w:rsidP="00376BE3">
            <w:pPr>
              <w:suppressAutoHyphens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924391">
              <w:rPr>
                <w:rFonts w:ascii="Aptos Display" w:hAnsi="Aptos Display"/>
                <w:sz w:val="20"/>
                <w:szCs w:val="20"/>
              </w:rPr>
              <w:t>Reprezentowany przez</w:t>
            </w:r>
          </w:p>
          <w:p w14:paraId="1EA8AB7B" w14:textId="77777777" w:rsidR="00430A85" w:rsidRPr="00924391" w:rsidRDefault="00430A85" w:rsidP="00376BE3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924391">
              <w:rPr>
                <w:rFonts w:ascii="Aptos Display" w:hAnsi="Aptos Display"/>
                <w:bCs/>
                <w:sz w:val="20"/>
                <w:szCs w:val="20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924391" w:rsidRDefault="00430A85" w:rsidP="00376BE3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924391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430A85" w:rsidRPr="00924391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924391" w:rsidRDefault="00430A85" w:rsidP="00376BE3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proofErr w:type="spellStart"/>
            <w:r w:rsidRPr="00924391">
              <w:rPr>
                <w:rFonts w:ascii="Aptos Display" w:hAnsi="Aptos Display"/>
                <w:sz w:val="20"/>
                <w:szCs w:val="20"/>
                <w:lang w:val="en-US"/>
              </w:rPr>
              <w:t>Podstawa</w:t>
            </w:r>
            <w:proofErr w:type="spellEnd"/>
            <w:r w:rsidRPr="00924391">
              <w:rPr>
                <w:rFonts w:ascii="Aptos Display" w:hAnsi="Aptos Display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924391">
              <w:rPr>
                <w:rFonts w:ascii="Aptos Display" w:hAnsi="Aptos Display"/>
                <w:sz w:val="20"/>
                <w:szCs w:val="20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924391" w:rsidRDefault="00430A85" w:rsidP="00376BE3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924391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</w:tbl>
    <w:p w14:paraId="0DC8C046" w14:textId="77777777" w:rsidR="00430A85" w:rsidRPr="00924391" w:rsidRDefault="00430A85" w:rsidP="00430A85">
      <w:pPr>
        <w:suppressAutoHyphens/>
        <w:spacing w:line="276" w:lineRule="auto"/>
        <w:jc w:val="center"/>
        <w:rPr>
          <w:rFonts w:ascii="Aptos Display" w:hAnsi="Aptos Display" w:cs="Calibri"/>
          <w:b/>
          <w:sz w:val="20"/>
          <w:szCs w:val="20"/>
        </w:rPr>
      </w:pPr>
    </w:p>
    <w:p w14:paraId="6984E2F7" w14:textId="5E662344" w:rsidR="00430A85" w:rsidRPr="00924391" w:rsidRDefault="00430A85" w:rsidP="00430A85">
      <w:pPr>
        <w:suppressAutoHyphens/>
        <w:spacing w:line="276" w:lineRule="auto"/>
        <w:jc w:val="both"/>
        <w:rPr>
          <w:rFonts w:ascii="Aptos Display" w:hAnsi="Aptos Display" w:cstheme="minorHAnsi"/>
          <w:sz w:val="20"/>
          <w:szCs w:val="20"/>
        </w:rPr>
      </w:pPr>
      <w:r w:rsidRPr="00924391">
        <w:rPr>
          <w:rFonts w:ascii="Aptos Display" w:hAnsi="Aptos Display" w:cstheme="minorHAnsi"/>
          <w:sz w:val="20"/>
          <w:szCs w:val="20"/>
        </w:rPr>
        <w:t>W związku ze złożeniem oferty w postępowaniu o udzielenie zamówienia publicznego pn. „</w:t>
      </w:r>
      <w:r w:rsidRPr="00924391">
        <w:rPr>
          <w:rFonts w:ascii="Aptos Display" w:hAnsi="Aptos Display" w:cstheme="minorHAnsi"/>
          <w:b/>
          <w:bCs/>
          <w:sz w:val="20"/>
          <w:szCs w:val="20"/>
        </w:rPr>
        <w:t xml:space="preserve">Kompleksowe ubezpieczenie mienia i odpowiedzialności cywilnej </w:t>
      </w:r>
      <w:r w:rsidR="00924391">
        <w:rPr>
          <w:rFonts w:ascii="Aptos Display" w:hAnsi="Aptos Display" w:cstheme="minorHAnsi"/>
          <w:b/>
          <w:bCs/>
          <w:sz w:val="20"/>
          <w:szCs w:val="20"/>
        </w:rPr>
        <w:t>Gminy Brańsk</w:t>
      </w:r>
      <w:r w:rsidRPr="00924391">
        <w:rPr>
          <w:rFonts w:ascii="Aptos Display" w:hAnsi="Aptos Display" w:cstheme="minorHAnsi"/>
          <w:sz w:val="20"/>
          <w:szCs w:val="20"/>
        </w:rPr>
        <w:t>, oświadczam,  że:</w:t>
      </w:r>
    </w:p>
    <w:p w14:paraId="2A041E02" w14:textId="77777777" w:rsidR="00430A85" w:rsidRPr="00924391" w:rsidRDefault="00430A85" w:rsidP="00430A85">
      <w:pPr>
        <w:suppressAutoHyphens/>
        <w:spacing w:line="276" w:lineRule="auto"/>
        <w:jc w:val="both"/>
        <w:rPr>
          <w:rFonts w:ascii="Aptos Display" w:hAnsi="Aptos Display" w:cstheme="minorHAnsi"/>
          <w:sz w:val="20"/>
          <w:szCs w:val="20"/>
        </w:rPr>
      </w:pPr>
    </w:p>
    <w:p w14:paraId="7B000B5D" w14:textId="08A9D715" w:rsidR="00430A85" w:rsidRPr="00924391" w:rsidRDefault="00430A85" w:rsidP="00430A85">
      <w:pPr>
        <w:suppressAutoHyphens/>
        <w:spacing w:after="120"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924391">
        <w:rPr>
          <w:rFonts w:ascii="Aptos Display" w:hAnsi="Aptos Display" w:cs="Calibri"/>
          <w:b/>
          <w:sz w:val="20"/>
          <w:szCs w:val="20"/>
        </w:rPr>
        <w:sym w:font="Symbol" w:char="F07F"/>
      </w:r>
      <w:r w:rsidRPr="00924391">
        <w:rPr>
          <w:rFonts w:ascii="Aptos Display" w:hAnsi="Aptos Display" w:cs="Calibri"/>
          <w:b/>
          <w:sz w:val="20"/>
          <w:szCs w:val="20"/>
        </w:rPr>
        <w:t xml:space="preserve"> </w:t>
      </w:r>
      <w:r w:rsidRPr="00924391">
        <w:rPr>
          <w:rFonts w:ascii="Aptos Display" w:hAnsi="Aptos Display" w:cs="Calibri"/>
          <w:b/>
          <w:bCs/>
          <w:color w:val="002060"/>
          <w:sz w:val="20"/>
          <w:szCs w:val="20"/>
        </w:rPr>
        <w:t>nie należymy</w:t>
      </w:r>
      <w:r w:rsidRPr="00924391">
        <w:rPr>
          <w:rFonts w:ascii="Aptos Display" w:hAnsi="Aptos Display" w:cs="Calibri"/>
          <w:sz w:val="20"/>
          <w:szCs w:val="20"/>
        </w:rPr>
        <w:t xml:space="preserve"> do tej samej grupy kapitałowej, </w:t>
      </w:r>
      <w:r w:rsidRPr="00924391">
        <w:rPr>
          <w:rFonts w:ascii="Aptos Display" w:hAnsi="Aptos Display" w:cs="Arial"/>
          <w:sz w:val="20"/>
          <w:szCs w:val="20"/>
        </w:rPr>
        <w:t>w rozumieniu ustawy z dnia 16 lutego 2007 r. o ochronie konkurencji i konsumentów (</w:t>
      </w:r>
      <w:proofErr w:type="spellStart"/>
      <w:r w:rsidR="00517A51" w:rsidRPr="00924391">
        <w:rPr>
          <w:rFonts w:ascii="Aptos Display" w:hAnsi="Aptos Display" w:cs="Arial"/>
          <w:sz w:val="20"/>
          <w:szCs w:val="20"/>
        </w:rPr>
        <w:t>t.j</w:t>
      </w:r>
      <w:proofErr w:type="spellEnd"/>
      <w:r w:rsidR="00517A51" w:rsidRPr="00924391">
        <w:rPr>
          <w:rFonts w:ascii="Aptos Display" w:hAnsi="Aptos Display" w:cs="Arial"/>
          <w:sz w:val="20"/>
          <w:szCs w:val="20"/>
        </w:rPr>
        <w:t>.: Dz.U. z 202</w:t>
      </w:r>
      <w:r w:rsidR="00424E27" w:rsidRPr="00924391">
        <w:rPr>
          <w:rFonts w:ascii="Aptos Display" w:hAnsi="Aptos Display" w:cs="Arial"/>
          <w:sz w:val="20"/>
          <w:szCs w:val="20"/>
        </w:rPr>
        <w:t>4</w:t>
      </w:r>
      <w:r w:rsidR="00517A51" w:rsidRPr="00924391">
        <w:rPr>
          <w:rFonts w:ascii="Aptos Display" w:hAnsi="Aptos Display" w:cs="Arial"/>
          <w:sz w:val="20"/>
          <w:szCs w:val="20"/>
        </w:rPr>
        <w:t xml:space="preserve"> r., poz. </w:t>
      </w:r>
      <w:r w:rsidR="00424E27" w:rsidRPr="00924391">
        <w:rPr>
          <w:rFonts w:ascii="Aptos Display" w:hAnsi="Aptos Display" w:cs="Arial"/>
          <w:sz w:val="20"/>
          <w:szCs w:val="20"/>
        </w:rPr>
        <w:t>1616</w:t>
      </w:r>
      <w:r w:rsidRPr="00924391">
        <w:rPr>
          <w:rFonts w:ascii="Aptos Display" w:hAnsi="Aptos Display" w:cs="Arial"/>
          <w:sz w:val="20"/>
          <w:szCs w:val="20"/>
        </w:rPr>
        <w:t xml:space="preserve">), </w:t>
      </w:r>
      <w:r w:rsidRPr="00924391">
        <w:rPr>
          <w:rFonts w:ascii="Aptos Display" w:hAnsi="Aptos Display" w:cs="Calibri"/>
          <w:sz w:val="20"/>
          <w:szCs w:val="20"/>
        </w:rPr>
        <w:t>z innymi Wykonawcami, którzy złożyli odrębne oferty/oferty częściowe w przedmiotowym postępowaniu o udzielenie zamówienia.</w:t>
      </w:r>
    </w:p>
    <w:p w14:paraId="4BC0EA6B" w14:textId="044F3731" w:rsidR="00430A85" w:rsidRPr="00924391" w:rsidRDefault="00430A85" w:rsidP="00430A85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924391">
        <w:rPr>
          <w:rFonts w:ascii="Aptos Display" w:hAnsi="Aptos Display" w:cs="Calibri"/>
          <w:b/>
          <w:sz w:val="20"/>
          <w:szCs w:val="20"/>
        </w:rPr>
        <w:sym w:font="Symbol" w:char="F07F"/>
      </w:r>
      <w:r w:rsidRPr="00924391">
        <w:rPr>
          <w:rFonts w:ascii="Aptos Display" w:hAnsi="Aptos Display" w:cs="Calibri"/>
          <w:b/>
          <w:sz w:val="20"/>
          <w:szCs w:val="20"/>
        </w:rPr>
        <w:t xml:space="preserve"> </w:t>
      </w:r>
      <w:r w:rsidRPr="00924391">
        <w:rPr>
          <w:rFonts w:ascii="Aptos Display" w:hAnsi="Aptos Display" w:cs="Calibri"/>
          <w:b/>
          <w:color w:val="002060"/>
          <w:sz w:val="20"/>
          <w:szCs w:val="20"/>
        </w:rPr>
        <w:t>należymy</w:t>
      </w:r>
      <w:r w:rsidRPr="00924391">
        <w:rPr>
          <w:rFonts w:ascii="Aptos Display" w:hAnsi="Aptos Display" w:cs="Calibri"/>
          <w:color w:val="002060"/>
          <w:sz w:val="20"/>
          <w:szCs w:val="20"/>
        </w:rPr>
        <w:t xml:space="preserve"> </w:t>
      </w:r>
      <w:r w:rsidRPr="00924391">
        <w:rPr>
          <w:rFonts w:ascii="Aptos Display" w:hAnsi="Aptos Display" w:cs="Calibri"/>
          <w:sz w:val="20"/>
          <w:szCs w:val="20"/>
        </w:rPr>
        <w:t xml:space="preserve">do tej samej grupy kapitałowej, </w:t>
      </w:r>
      <w:r w:rsidRPr="00924391">
        <w:rPr>
          <w:rFonts w:ascii="Aptos Display" w:hAnsi="Aptos Display" w:cs="Arial"/>
          <w:sz w:val="20"/>
          <w:szCs w:val="20"/>
        </w:rPr>
        <w:t>w rozumieniu ustawy z dnia 16 lutego 2007 r. o ochronie konkurencji i konsumentów (</w:t>
      </w:r>
      <w:proofErr w:type="spellStart"/>
      <w:r w:rsidR="00517A51" w:rsidRPr="00924391">
        <w:rPr>
          <w:rFonts w:ascii="Aptos Display" w:hAnsi="Aptos Display" w:cs="Arial"/>
          <w:sz w:val="20"/>
          <w:szCs w:val="20"/>
        </w:rPr>
        <w:t>t.j</w:t>
      </w:r>
      <w:proofErr w:type="spellEnd"/>
      <w:r w:rsidR="00517A51" w:rsidRPr="00924391">
        <w:rPr>
          <w:rFonts w:ascii="Aptos Display" w:hAnsi="Aptos Display" w:cs="Arial"/>
          <w:sz w:val="20"/>
          <w:szCs w:val="20"/>
        </w:rPr>
        <w:t>.: Dz.U. z 202</w:t>
      </w:r>
      <w:r w:rsidR="00424E27" w:rsidRPr="00924391">
        <w:rPr>
          <w:rFonts w:ascii="Aptos Display" w:hAnsi="Aptos Display" w:cs="Arial"/>
          <w:sz w:val="20"/>
          <w:szCs w:val="20"/>
        </w:rPr>
        <w:t>4</w:t>
      </w:r>
      <w:r w:rsidR="00517A51" w:rsidRPr="00924391">
        <w:rPr>
          <w:rFonts w:ascii="Aptos Display" w:hAnsi="Aptos Display" w:cs="Arial"/>
          <w:sz w:val="20"/>
          <w:szCs w:val="20"/>
        </w:rPr>
        <w:t xml:space="preserve"> r., poz. </w:t>
      </w:r>
      <w:r w:rsidR="00424E27" w:rsidRPr="00924391">
        <w:rPr>
          <w:rFonts w:ascii="Aptos Display" w:hAnsi="Aptos Display" w:cs="Arial"/>
          <w:sz w:val="20"/>
          <w:szCs w:val="20"/>
        </w:rPr>
        <w:t>1616</w:t>
      </w:r>
      <w:r w:rsidRPr="00924391">
        <w:rPr>
          <w:rFonts w:ascii="Aptos Display" w:hAnsi="Aptos Display" w:cs="Arial"/>
          <w:sz w:val="20"/>
          <w:szCs w:val="20"/>
        </w:rPr>
        <w:t xml:space="preserve">) </w:t>
      </w:r>
      <w:r w:rsidRPr="00924391">
        <w:rPr>
          <w:rFonts w:ascii="Aptos Display" w:hAnsi="Aptos Display" w:cs="Calibri"/>
          <w:sz w:val="20"/>
          <w:szCs w:val="20"/>
        </w:rPr>
        <w:t>z następującymi Wykonawcami, którzy złożyli odrębne oferty/oferty częściowe w przedmiotowym postępowaniu o udzielenia zamówienia:</w:t>
      </w:r>
    </w:p>
    <w:p w14:paraId="42EDD99F" w14:textId="1871727A" w:rsidR="00430A85" w:rsidRPr="00924391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="Aptos Display" w:hAnsi="Aptos Display" w:cs="Segoe UI"/>
          <w:sz w:val="20"/>
          <w:szCs w:val="20"/>
        </w:rPr>
      </w:pPr>
      <w:r w:rsidRPr="00924391">
        <w:rPr>
          <w:rFonts w:ascii="Aptos Display" w:hAnsi="Aptos Display" w:cstheme="minorHAnsi"/>
          <w:sz w:val="20"/>
          <w:szCs w:val="20"/>
        </w:rPr>
        <w:t>________________________________________________________________________________</w:t>
      </w:r>
      <w:r w:rsidR="002317E8" w:rsidRPr="00924391">
        <w:rPr>
          <w:rFonts w:ascii="Aptos Display" w:hAnsi="Aptos Display" w:cstheme="minorHAnsi"/>
          <w:sz w:val="20"/>
          <w:szCs w:val="20"/>
        </w:rPr>
        <w:t>________________</w:t>
      </w:r>
      <w:r w:rsidRPr="00924391">
        <w:rPr>
          <w:rFonts w:ascii="Aptos Display" w:hAnsi="Aptos Display" w:cstheme="minorHAnsi"/>
          <w:sz w:val="20"/>
          <w:szCs w:val="20"/>
        </w:rPr>
        <w:t>____________________</w:t>
      </w:r>
    </w:p>
    <w:p w14:paraId="39C27EEE" w14:textId="6477932C" w:rsidR="00430A85" w:rsidRPr="00924391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="Aptos Display" w:hAnsi="Aptos Display" w:cs="Segoe UI"/>
          <w:sz w:val="20"/>
          <w:szCs w:val="20"/>
        </w:rPr>
      </w:pPr>
      <w:r w:rsidRPr="00924391">
        <w:rPr>
          <w:rFonts w:ascii="Aptos Display" w:hAnsi="Aptos Display" w:cstheme="minorHAnsi"/>
          <w:sz w:val="20"/>
          <w:szCs w:val="20"/>
        </w:rPr>
        <w:t>______________________________________________________________________________</w:t>
      </w:r>
      <w:r w:rsidR="002317E8" w:rsidRPr="00924391">
        <w:rPr>
          <w:rFonts w:ascii="Aptos Display" w:hAnsi="Aptos Display" w:cstheme="minorHAnsi"/>
          <w:sz w:val="20"/>
          <w:szCs w:val="20"/>
        </w:rPr>
        <w:t>________________</w:t>
      </w:r>
      <w:r w:rsidRPr="00924391">
        <w:rPr>
          <w:rFonts w:ascii="Aptos Display" w:hAnsi="Aptos Display" w:cstheme="minorHAnsi"/>
          <w:sz w:val="20"/>
          <w:szCs w:val="20"/>
        </w:rPr>
        <w:t>______________________</w:t>
      </w:r>
    </w:p>
    <w:p w14:paraId="758C45F4" w14:textId="77777777" w:rsidR="00430A85" w:rsidRPr="00924391" w:rsidRDefault="00430A85" w:rsidP="00430A85">
      <w:pPr>
        <w:widowControl w:val="0"/>
        <w:suppressAutoHyphens/>
        <w:autoSpaceDN w:val="0"/>
        <w:adjustRightInd w:val="0"/>
        <w:jc w:val="both"/>
        <w:rPr>
          <w:rFonts w:ascii="Aptos Display" w:hAnsi="Aptos Display" w:cs="Segoe UI"/>
          <w:bCs/>
          <w:i/>
          <w:sz w:val="20"/>
          <w:szCs w:val="20"/>
        </w:rPr>
      </w:pPr>
    </w:p>
    <w:p w14:paraId="78902AF1" w14:textId="77777777" w:rsidR="002317E8" w:rsidRPr="00924391" w:rsidRDefault="00430A85" w:rsidP="002317E8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924391">
        <w:rPr>
          <w:rFonts w:ascii="Aptos Display" w:hAnsi="Aptos Display" w:cs="Calibri"/>
          <w:sz w:val="20"/>
          <w:szCs w:val="20"/>
        </w:rPr>
        <w:t>i  przedkładamy  następujące  dokumenty  lub  informacje  potwierdzające  przygotowanie  oferty,  niezależnie od ww. wykonawcy/-ów należących do tej samej grupy kapitałowej:</w:t>
      </w:r>
    </w:p>
    <w:p w14:paraId="21648526" w14:textId="3D7827D5" w:rsidR="00430A85" w:rsidRPr="00924391" w:rsidRDefault="00430A85" w:rsidP="002317E8">
      <w:pPr>
        <w:suppressAutoHyphens/>
        <w:spacing w:line="276" w:lineRule="auto"/>
        <w:jc w:val="both"/>
        <w:rPr>
          <w:rFonts w:ascii="Aptos Display" w:hAnsi="Aptos Display" w:cs="Segoe UI"/>
          <w:sz w:val="20"/>
          <w:szCs w:val="20"/>
        </w:rPr>
      </w:pPr>
      <w:r w:rsidRPr="00924391">
        <w:rPr>
          <w:rFonts w:ascii="Aptos Display" w:hAnsi="Aptos Display" w:cstheme="minorHAnsi"/>
          <w:sz w:val="20"/>
          <w:szCs w:val="20"/>
        </w:rPr>
        <w:t>_______________________________________________________________________________________________________</w:t>
      </w:r>
      <w:r w:rsidR="002317E8" w:rsidRPr="00924391">
        <w:rPr>
          <w:rFonts w:ascii="Aptos Display" w:hAnsi="Aptos Display" w:cstheme="minorHAnsi"/>
          <w:sz w:val="20"/>
          <w:szCs w:val="20"/>
        </w:rPr>
        <w:t>____________</w:t>
      </w:r>
      <w:r w:rsidRPr="00924391">
        <w:rPr>
          <w:rFonts w:ascii="Aptos Display" w:hAnsi="Aptos Display" w:cstheme="minorHAnsi"/>
          <w:sz w:val="20"/>
          <w:szCs w:val="20"/>
        </w:rPr>
        <w:t>___________</w:t>
      </w:r>
    </w:p>
    <w:p w14:paraId="5623AB58" w14:textId="117A9E8D" w:rsidR="00430A85" w:rsidRPr="00924391" w:rsidRDefault="00430A85" w:rsidP="002317E8">
      <w:pPr>
        <w:suppressAutoHyphens/>
        <w:jc w:val="both"/>
        <w:rPr>
          <w:rFonts w:ascii="Aptos Display" w:hAnsi="Aptos Display" w:cs="Segoe UI"/>
          <w:sz w:val="20"/>
          <w:szCs w:val="20"/>
        </w:rPr>
      </w:pPr>
      <w:r w:rsidRPr="00924391">
        <w:rPr>
          <w:rFonts w:ascii="Aptos Display" w:hAnsi="Aptos Display" w:cstheme="minorHAnsi"/>
          <w:sz w:val="20"/>
          <w:szCs w:val="20"/>
        </w:rPr>
        <w:t>__________________________________________________________________________________________________________________</w:t>
      </w:r>
      <w:r w:rsidR="002317E8" w:rsidRPr="00924391">
        <w:rPr>
          <w:rFonts w:ascii="Aptos Display" w:hAnsi="Aptos Display" w:cs="Segoe UI"/>
          <w:sz w:val="20"/>
          <w:szCs w:val="20"/>
        </w:rPr>
        <w:t>____________</w:t>
      </w:r>
    </w:p>
    <w:p w14:paraId="20B2B5B9" w14:textId="77777777" w:rsidR="002317E8" w:rsidRPr="00924391" w:rsidRDefault="002317E8" w:rsidP="002317E8">
      <w:pPr>
        <w:suppressAutoHyphens/>
        <w:jc w:val="both"/>
        <w:rPr>
          <w:rFonts w:ascii="Aptos Display" w:hAnsi="Aptos Display" w:cs="Segoe UI"/>
          <w:sz w:val="20"/>
          <w:szCs w:val="20"/>
        </w:rPr>
      </w:pPr>
    </w:p>
    <w:p w14:paraId="31712729" w14:textId="77777777" w:rsidR="00430A85" w:rsidRPr="00924391" w:rsidRDefault="00430A85" w:rsidP="00430A85">
      <w:pPr>
        <w:suppressAutoHyphens/>
        <w:jc w:val="both"/>
        <w:rPr>
          <w:rFonts w:ascii="Aptos Display" w:eastAsia="Calibri" w:hAnsi="Aptos Display" w:cs="Segoe UI"/>
          <w:b/>
          <w:i/>
          <w:color w:val="002060"/>
          <w:sz w:val="20"/>
          <w:szCs w:val="20"/>
          <w:u w:val="single"/>
        </w:rPr>
      </w:pPr>
      <w:r w:rsidRPr="00924391">
        <w:rPr>
          <w:rFonts w:ascii="Aptos Display" w:hAnsi="Aptos Display" w:cs="Segoe UI"/>
          <w:b/>
          <w:i/>
          <w:color w:val="002060"/>
          <w:sz w:val="20"/>
          <w:szCs w:val="20"/>
          <w:u w:val="single"/>
        </w:rPr>
        <w:t>(</w:t>
      </w:r>
      <w:r w:rsidRPr="00924391">
        <w:rPr>
          <w:rFonts w:ascii="Aptos Display" w:eastAsia="Calibri" w:hAnsi="Aptos Display" w:cs="Segoe UI"/>
          <w:b/>
          <w:i/>
          <w:color w:val="002060"/>
          <w:sz w:val="20"/>
          <w:szCs w:val="20"/>
          <w:u w:val="single"/>
        </w:rPr>
        <w:t>właściwe zaznaczyć znakiem X)</w:t>
      </w:r>
    </w:p>
    <w:p w14:paraId="5CF821B7" w14:textId="77777777" w:rsidR="00430A85" w:rsidRPr="00924391" w:rsidRDefault="00430A85" w:rsidP="00430A85">
      <w:pPr>
        <w:suppressAutoHyphens/>
        <w:jc w:val="both"/>
        <w:rPr>
          <w:rFonts w:ascii="Aptos Display" w:hAnsi="Aptos Display" w:cs="Segoe UI"/>
          <w:b/>
          <w:i/>
          <w:color w:val="002060"/>
          <w:sz w:val="20"/>
          <w:szCs w:val="20"/>
        </w:rPr>
      </w:pPr>
    </w:p>
    <w:p w14:paraId="6322AB03" w14:textId="77777777" w:rsidR="002317E8" w:rsidRPr="00924391" w:rsidRDefault="002317E8" w:rsidP="00430A85">
      <w:pPr>
        <w:suppressAutoHyphens/>
        <w:jc w:val="both"/>
        <w:rPr>
          <w:rFonts w:ascii="Aptos Display" w:hAnsi="Aptos Display" w:cs="Segoe UI"/>
          <w:b/>
          <w:i/>
          <w:color w:val="002060"/>
          <w:sz w:val="20"/>
          <w:szCs w:val="20"/>
        </w:rPr>
      </w:pPr>
    </w:p>
    <w:p w14:paraId="6D8A86B2" w14:textId="77777777" w:rsidR="002317E8" w:rsidRPr="00924391" w:rsidRDefault="002317E8" w:rsidP="00430A85">
      <w:pPr>
        <w:suppressAutoHyphens/>
        <w:jc w:val="both"/>
        <w:rPr>
          <w:rFonts w:ascii="Aptos Display" w:hAnsi="Aptos Display" w:cs="Segoe UI"/>
          <w:b/>
          <w:i/>
          <w:color w:val="002060"/>
          <w:sz w:val="20"/>
          <w:szCs w:val="20"/>
        </w:rPr>
      </w:pPr>
    </w:p>
    <w:p w14:paraId="1CE7C75D" w14:textId="77777777" w:rsidR="002317E8" w:rsidRPr="00924391" w:rsidRDefault="002317E8" w:rsidP="00430A85">
      <w:pPr>
        <w:suppressAutoHyphens/>
        <w:jc w:val="both"/>
        <w:rPr>
          <w:rFonts w:ascii="Aptos Display" w:hAnsi="Aptos Display" w:cs="Segoe UI"/>
          <w:b/>
          <w:i/>
          <w:color w:val="002060"/>
          <w:sz w:val="20"/>
          <w:szCs w:val="20"/>
        </w:rPr>
      </w:pPr>
    </w:p>
    <w:p w14:paraId="363250CF" w14:textId="61116DA4" w:rsidR="00430A85" w:rsidRPr="00924391" w:rsidRDefault="00430A85" w:rsidP="00430A85">
      <w:pPr>
        <w:suppressAutoHyphens/>
        <w:spacing w:line="360" w:lineRule="auto"/>
        <w:jc w:val="both"/>
        <w:rPr>
          <w:rFonts w:ascii="Aptos Display" w:hAnsi="Aptos Display" w:cstheme="minorHAnsi"/>
          <w:sz w:val="20"/>
          <w:szCs w:val="20"/>
        </w:rPr>
      </w:pPr>
      <w:r w:rsidRPr="00924391">
        <w:rPr>
          <w:rFonts w:ascii="Aptos Display" w:hAnsi="Aptos Display" w:cstheme="minorHAnsi"/>
          <w:sz w:val="20"/>
          <w:szCs w:val="20"/>
        </w:rPr>
        <w:t xml:space="preserve">___________________ </w:t>
      </w:r>
      <w:r w:rsidRPr="00924391">
        <w:rPr>
          <w:rFonts w:ascii="Aptos Display" w:hAnsi="Aptos Display" w:cstheme="minorHAnsi"/>
          <w:i/>
          <w:sz w:val="20"/>
          <w:szCs w:val="20"/>
        </w:rPr>
        <w:t xml:space="preserve">(miejscowość), </w:t>
      </w:r>
      <w:r w:rsidRPr="00924391">
        <w:rPr>
          <w:rFonts w:ascii="Aptos Display" w:hAnsi="Aptos Display" w:cstheme="minorHAnsi"/>
          <w:sz w:val="20"/>
          <w:szCs w:val="20"/>
        </w:rPr>
        <w:t>dnia _________</w:t>
      </w:r>
      <w:r w:rsidR="002317E8" w:rsidRPr="00924391">
        <w:rPr>
          <w:rFonts w:ascii="Aptos Display" w:hAnsi="Aptos Display" w:cstheme="minorHAnsi"/>
          <w:sz w:val="20"/>
          <w:szCs w:val="20"/>
        </w:rPr>
        <w:t>_______</w:t>
      </w:r>
      <w:r w:rsidRPr="00924391">
        <w:rPr>
          <w:rFonts w:ascii="Aptos Display" w:hAnsi="Aptos Display" w:cstheme="minorHAnsi"/>
          <w:sz w:val="20"/>
          <w:szCs w:val="20"/>
        </w:rPr>
        <w:t xml:space="preserve">__r. </w:t>
      </w:r>
    </w:p>
    <w:p w14:paraId="5888ED68" w14:textId="18089330" w:rsidR="0017055C" w:rsidRPr="00924391" w:rsidRDefault="0017055C" w:rsidP="0088774C">
      <w:pPr>
        <w:widowControl w:val="0"/>
        <w:suppressAutoHyphens/>
        <w:autoSpaceDN w:val="0"/>
        <w:adjustRightInd w:val="0"/>
        <w:jc w:val="both"/>
        <w:rPr>
          <w:rFonts w:ascii="Aptos Display" w:hAnsi="Aptos Display" w:cs="Segoe UI"/>
          <w:bCs/>
          <w:i/>
          <w:sz w:val="20"/>
          <w:szCs w:val="20"/>
        </w:rPr>
      </w:pPr>
    </w:p>
    <w:p w14:paraId="1C0366AA" w14:textId="77777777" w:rsidR="0017055C" w:rsidRPr="00924391" w:rsidRDefault="0017055C" w:rsidP="0088774C">
      <w:pPr>
        <w:widowControl w:val="0"/>
        <w:suppressAutoHyphens/>
        <w:autoSpaceDN w:val="0"/>
        <w:adjustRightInd w:val="0"/>
        <w:jc w:val="both"/>
        <w:rPr>
          <w:rFonts w:ascii="Aptos Display" w:hAnsi="Aptos Display" w:cs="Segoe UI"/>
          <w:bCs/>
          <w:i/>
          <w:sz w:val="20"/>
          <w:szCs w:val="20"/>
        </w:rPr>
      </w:pPr>
    </w:p>
    <w:p w14:paraId="5453DD65" w14:textId="77777777" w:rsidR="0011702A" w:rsidRPr="00924391" w:rsidRDefault="0011702A" w:rsidP="0088774C">
      <w:pPr>
        <w:suppressAutoHyphens/>
        <w:spacing w:line="276" w:lineRule="auto"/>
        <w:jc w:val="both"/>
        <w:rPr>
          <w:rFonts w:ascii="Aptos Display" w:hAnsi="Aptos Display" w:cs="Segoe UI"/>
          <w:i/>
          <w:color w:val="FF0000"/>
          <w:sz w:val="20"/>
          <w:szCs w:val="20"/>
        </w:rPr>
      </w:pPr>
      <w:r w:rsidRPr="00924391">
        <w:rPr>
          <w:rFonts w:ascii="Aptos Display" w:hAnsi="Aptos Display" w:cs="Segoe UI"/>
          <w:i/>
          <w:color w:val="FF0000"/>
          <w:sz w:val="20"/>
          <w:szCs w:val="20"/>
        </w:rPr>
        <w:t xml:space="preserve">Niniejsze oświadczenie należy opatrzyć kwalifikowanym podpisem elektronicznym, podpisem zaufanym lub podpisem osobistym osoby uprawnionej. </w:t>
      </w:r>
    </w:p>
    <w:p w14:paraId="11812806" w14:textId="46AA74C3" w:rsidR="00E93A1D" w:rsidRPr="00924391" w:rsidRDefault="00E93A1D" w:rsidP="001357DE">
      <w:pPr>
        <w:suppressAutoHyphens/>
        <w:spacing w:after="120" w:line="276" w:lineRule="auto"/>
        <w:rPr>
          <w:rFonts w:ascii="Aptos Display" w:hAnsi="Aptos Display" w:cs="Calibri"/>
          <w:iCs/>
          <w:snapToGrid w:val="0"/>
          <w:sz w:val="20"/>
          <w:szCs w:val="20"/>
        </w:rPr>
      </w:pPr>
    </w:p>
    <w:sectPr w:rsidR="00E93A1D" w:rsidRPr="00924391" w:rsidSect="002D6324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57C27" w14:textId="77777777" w:rsidR="00160491" w:rsidRDefault="00160491">
      <w:r>
        <w:separator/>
      </w:r>
    </w:p>
  </w:endnote>
  <w:endnote w:type="continuationSeparator" w:id="0">
    <w:p w14:paraId="651FEA67" w14:textId="77777777" w:rsidR="00160491" w:rsidRDefault="00160491">
      <w:r>
        <w:continuationSeparator/>
      </w:r>
    </w:p>
  </w:endnote>
  <w:endnote w:type="continuationNotice" w:id="1">
    <w:p w14:paraId="354E5A44" w14:textId="77777777" w:rsidR="00160491" w:rsidRDefault="00160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6B9BB" w14:textId="77777777" w:rsidR="00160491" w:rsidRDefault="00160491">
      <w:r>
        <w:separator/>
      </w:r>
    </w:p>
  </w:footnote>
  <w:footnote w:type="continuationSeparator" w:id="0">
    <w:p w14:paraId="7800F67A" w14:textId="77777777" w:rsidR="00160491" w:rsidRDefault="00160491">
      <w:r>
        <w:continuationSeparator/>
      </w:r>
    </w:p>
  </w:footnote>
  <w:footnote w:type="continuationNotice" w:id="1">
    <w:p w14:paraId="111D44FC" w14:textId="77777777" w:rsidR="00160491" w:rsidRDefault="001604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1F429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29D68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9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7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4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7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5D31F9"/>
    <w:multiLevelType w:val="multilevel"/>
    <w:tmpl w:val="6024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15B1997"/>
    <w:multiLevelType w:val="multilevel"/>
    <w:tmpl w:val="30BA9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0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66CA15A2"/>
    <w:multiLevelType w:val="multilevel"/>
    <w:tmpl w:val="75409808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4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4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4"/>
  </w:num>
  <w:num w:numId="2" w16cid:durableId="1473713056">
    <w:abstractNumId w:val="134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3"/>
  </w:num>
  <w:num w:numId="8" w16cid:durableId="93325793">
    <w:abstractNumId w:val="171"/>
  </w:num>
  <w:num w:numId="9" w16cid:durableId="1663776375">
    <w:abstractNumId w:val="142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7"/>
  </w:num>
  <w:num w:numId="13" w16cid:durableId="1643196243">
    <w:abstractNumId w:val="119"/>
  </w:num>
  <w:num w:numId="14" w16cid:durableId="1448354157">
    <w:abstractNumId w:val="192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1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6"/>
  </w:num>
  <w:num w:numId="22" w16cid:durableId="1525553725">
    <w:abstractNumId w:val="108"/>
  </w:num>
  <w:num w:numId="23" w16cid:durableId="665060732">
    <w:abstractNumId w:val="168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2"/>
  </w:num>
  <w:num w:numId="27" w16cid:durableId="103577872">
    <w:abstractNumId w:val="163"/>
  </w:num>
  <w:num w:numId="28" w16cid:durableId="1888176264">
    <w:abstractNumId w:val="131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2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2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6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6"/>
  </w:num>
  <w:num w:numId="41" w16cid:durableId="990914173">
    <w:abstractNumId w:val="173"/>
  </w:num>
  <w:num w:numId="42" w16cid:durableId="952326598">
    <w:abstractNumId w:val="201"/>
  </w:num>
  <w:num w:numId="43" w16cid:durableId="964236361">
    <w:abstractNumId w:val="129"/>
  </w:num>
  <w:num w:numId="44" w16cid:durableId="1005864683">
    <w:abstractNumId w:val="187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6"/>
  </w:num>
  <w:num w:numId="48" w16cid:durableId="874272664">
    <w:abstractNumId w:val="178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3"/>
  </w:num>
  <w:num w:numId="52" w16cid:durableId="1276593127">
    <w:abstractNumId w:val="137"/>
  </w:num>
  <w:num w:numId="53" w16cid:durableId="7491243">
    <w:abstractNumId w:val="79"/>
  </w:num>
  <w:num w:numId="54" w16cid:durableId="1865090053">
    <w:abstractNumId w:val="177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6"/>
  </w:num>
  <w:num w:numId="58" w16cid:durableId="1222785830">
    <w:abstractNumId w:val="117"/>
  </w:num>
  <w:num w:numId="59" w16cid:durableId="105930144">
    <w:abstractNumId w:val="143"/>
  </w:num>
  <w:num w:numId="60" w16cid:durableId="521938833">
    <w:abstractNumId w:val="169"/>
  </w:num>
  <w:num w:numId="61" w16cid:durableId="774709864">
    <w:abstractNumId w:val="84"/>
  </w:num>
  <w:num w:numId="62" w16cid:durableId="546602893">
    <w:abstractNumId w:val="164"/>
  </w:num>
  <w:num w:numId="63" w16cid:durableId="411632330">
    <w:abstractNumId w:val="90"/>
  </w:num>
  <w:num w:numId="64" w16cid:durableId="1503886981">
    <w:abstractNumId w:val="161"/>
  </w:num>
  <w:num w:numId="65" w16cid:durableId="1975482459">
    <w:abstractNumId w:val="133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0"/>
  </w:num>
  <w:num w:numId="72" w16cid:durableId="1320890293">
    <w:abstractNumId w:val="45"/>
  </w:num>
  <w:num w:numId="73" w16cid:durableId="449713900">
    <w:abstractNumId w:val="149"/>
  </w:num>
  <w:num w:numId="74" w16cid:durableId="1365787731">
    <w:abstractNumId w:val="139"/>
  </w:num>
  <w:num w:numId="75" w16cid:durableId="1037198634">
    <w:abstractNumId w:val="202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7"/>
  </w:num>
  <w:num w:numId="80" w16cid:durableId="372778946">
    <w:abstractNumId w:val="111"/>
  </w:num>
  <w:num w:numId="81" w16cid:durableId="2110077296">
    <w:abstractNumId w:val="196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7"/>
  </w:num>
  <w:num w:numId="85" w16cid:durableId="1236817590">
    <w:abstractNumId w:val="199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5"/>
  </w:num>
  <w:num w:numId="90" w16cid:durableId="112333027">
    <w:abstractNumId w:val="138"/>
  </w:num>
  <w:num w:numId="91" w16cid:durableId="289939374">
    <w:abstractNumId w:val="180"/>
  </w:num>
  <w:num w:numId="92" w16cid:durableId="1163932650">
    <w:abstractNumId w:val="141"/>
  </w:num>
  <w:num w:numId="93" w16cid:durableId="1003438351">
    <w:abstractNumId w:val="48"/>
  </w:num>
  <w:num w:numId="94" w16cid:durableId="612901858">
    <w:abstractNumId w:val="189"/>
  </w:num>
  <w:num w:numId="95" w16cid:durableId="1264803451">
    <w:abstractNumId w:val="172"/>
  </w:num>
  <w:num w:numId="96" w16cid:durableId="1967924165">
    <w:abstractNumId w:val="75"/>
  </w:num>
  <w:num w:numId="97" w16cid:durableId="1656031556">
    <w:abstractNumId w:val="185"/>
  </w:num>
  <w:num w:numId="98" w16cid:durableId="48266133">
    <w:abstractNumId w:val="70"/>
  </w:num>
  <w:num w:numId="99" w16cid:durableId="182985085">
    <w:abstractNumId w:val="165"/>
  </w:num>
  <w:num w:numId="100" w16cid:durableId="1882356793">
    <w:abstractNumId w:val="46"/>
  </w:num>
  <w:num w:numId="101" w16cid:durableId="1958640592">
    <w:abstractNumId w:val="198"/>
  </w:num>
  <w:num w:numId="102" w16cid:durableId="1760563442">
    <w:abstractNumId w:val="54"/>
  </w:num>
  <w:num w:numId="103" w16cid:durableId="1846893251">
    <w:abstractNumId w:val="135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0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0"/>
  </w:num>
  <w:num w:numId="117" w16cid:durableId="1372612520">
    <w:abstractNumId w:val="140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3"/>
  </w:num>
  <w:num w:numId="121" w16cid:durableId="927152800">
    <w:abstractNumId w:val="195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5"/>
  </w:num>
  <w:num w:numId="137" w16cid:durableId="490756361">
    <w:abstractNumId w:val="83"/>
  </w:num>
  <w:num w:numId="138" w16cid:durableId="1194684408">
    <w:abstractNumId w:val="184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1"/>
  </w:num>
  <w:num w:numId="142" w16cid:durableId="1084183946">
    <w:abstractNumId w:val="120"/>
  </w:num>
  <w:num w:numId="143" w16cid:durableId="137038138">
    <w:abstractNumId w:val="170"/>
  </w:num>
  <w:num w:numId="144" w16cid:durableId="1097168817">
    <w:abstractNumId w:val="147"/>
  </w:num>
  <w:num w:numId="145" w16cid:durableId="2175359">
    <w:abstractNumId w:val="152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59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79"/>
  </w:num>
  <w:num w:numId="154" w16cid:durableId="1000428205">
    <w:abstractNumId w:val="145"/>
  </w:num>
  <w:num w:numId="155" w16cid:durableId="2086799979">
    <w:abstractNumId w:val="194"/>
  </w:num>
  <w:num w:numId="156" w16cid:durableId="1323509796">
    <w:abstractNumId w:val="10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7DE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01E7"/>
    <w:rsid w:val="00160491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5F13"/>
    <w:rsid w:val="00176469"/>
    <w:rsid w:val="001767C4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15B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2CE7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5E2B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4C4"/>
    <w:rsid w:val="002306E4"/>
    <w:rsid w:val="00230FC1"/>
    <w:rsid w:val="0023154E"/>
    <w:rsid w:val="002317E8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73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5A7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191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1DA7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14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4E27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69FF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34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30C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21D"/>
    <w:rsid w:val="005863FA"/>
    <w:rsid w:val="00586897"/>
    <w:rsid w:val="00586C1A"/>
    <w:rsid w:val="00586E34"/>
    <w:rsid w:val="00587722"/>
    <w:rsid w:val="00587FB2"/>
    <w:rsid w:val="0059034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6C3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510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5A0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245B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11B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8C9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2E9E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6E6F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391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8DB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5E7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2EB0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1E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596D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470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5F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286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A8F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059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3B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4A29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DB2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1D5F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3ECE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A7FB9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EE1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Katarzyna Gryko</cp:lastModifiedBy>
  <cp:revision>8</cp:revision>
  <cp:lastPrinted>2020-02-04T07:31:00Z</cp:lastPrinted>
  <dcterms:created xsi:type="dcterms:W3CDTF">2024-10-20T11:04:00Z</dcterms:created>
  <dcterms:modified xsi:type="dcterms:W3CDTF">2025-03-11T12:31:00Z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