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61FE" w14:textId="77777777" w:rsidR="00D84DAC" w:rsidRPr="00C37C79" w:rsidRDefault="00D84DAC" w:rsidP="00D84DAC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534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A4376B" wp14:editId="64EEA5D0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11EC" w14:textId="77777777" w:rsidR="00D84DAC" w:rsidRDefault="00D84DAC" w:rsidP="00D84DA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E246D45" w14:textId="77777777" w:rsidR="00D84DAC" w:rsidRPr="0008178A" w:rsidRDefault="00D84DAC" w:rsidP="00D84D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26809E13" w14:textId="77777777" w:rsidR="00D84DAC" w:rsidRPr="0008178A" w:rsidRDefault="00D84DAC" w:rsidP="00D84D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2F3D069C" w14:textId="77777777" w:rsidR="00D84DAC" w:rsidRPr="00696070" w:rsidRDefault="00D84DAC" w:rsidP="00D84DA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376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5B8811EC" w14:textId="77777777" w:rsidR="00D84DAC" w:rsidRDefault="00D84DAC" w:rsidP="00D84DA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E246D45" w14:textId="77777777" w:rsidR="00D84DAC" w:rsidRPr="0008178A" w:rsidRDefault="00D84DAC" w:rsidP="00D84D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26809E13" w14:textId="77777777" w:rsidR="00D84DAC" w:rsidRPr="0008178A" w:rsidRDefault="00D84DAC" w:rsidP="00D84D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2F3D069C" w14:textId="77777777" w:rsidR="00D84DAC" w:rsidRPr="00696070" w:rsidRDefault="00D84DAC" w:rsidP="00D84DA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75432683" w14:textId="77777777" w:rsidR="00D84DAC" w:rsidRPr="00C37C79" w:rsidRDefault="00D84DAC" w:rsidP="00D84DAC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2C29563E" w14:textId="77777777" w:rsidR="00D84DAC" w:rsidRPr="00C37C79" w:rsidRDefault="00D84DAC" w:rsidP="00D84DAC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48DE5CAB" w14:textId="77777777" w:rsidR="00D84DAC" w:rsidRDefault="00D84DAC" w:rsidP="00D84DAC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1595E54A" w14:textId="77777777" w:rsidR="00D84DAC" w:rsidRPr="00390B5D" w:rsidRDefault="00D84DAC" w:rsidP="00D84DAC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328A0134" w14:textId="77777777" w:rsidR="00D84DAC" w:rsidRPr="00C37C79" w:rsidRDefault="00D84DAC" w:rsidP="00D84DAC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35D0001" w14:textId="77777777" w:rsidR="00D84DAC" w:rsidRPr="00B12B44" w:rsidRDefault="00D84DAC" w:rsidP="00D84DAC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51D61794" w14:textId="77777777" w:rsidR="00D84DAC" w:rsidRPr="00C37C79" w:rsidRDefault="00D84DAC" w:rsidP="00D84DAC">
      <w:pPr>
        <w:rPr>
          <w:rFonts w:asciiTheme="minorHAnsi" w:hAnsiTheme="minorHAnsi" w:cstheme="minorHAnsi"/>
          <w:b/>
          <w:sz w:val="18"/>
          <w:szCs w:val="18"/>
        </w:rPr>
      </w:pPr>
    </w:p>
    <w:p w14:paraId="1D53744A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D84DAC" w:rsidRPr="00C37C79" w14:paraId="633AB752" w14:textId="77777777" w:rsidTr="00A63570">
        <w:tc>
          <w:tcPr>
            <w:tcW w:w="3402" w:type="dxa"/>
            <w:shd w:val="clear" w:color="auto" w:fill="DBE5F1"/>
            <w:vAlign w:val="center"/>
          </w:tcPr>
          <w:p w14:paraId="25A10776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DA805C5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21F2307C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D84DAC" w:rsidRPr="00C37C79" w14:paraId="6A73FBA4" w14:textId="77777777" w:rsidTr="00A63570">
        <w:tc>
          <w:tcPr>
            <w:tcW w:w="3402" w:type="dxa"/>
            <w:shd w:val="clear" w:color="auto" w:fill="auto"/>
            <w:vAlign w:val="center"/>
          </w:tcPr>
          <w:p w14:paraId="5E97C06B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BDBDD5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502882F9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3D356831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4EB028E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06CDEADD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24B7DBA1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C7183EF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69DF367F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333A9BB3" w14:textId="77777777" w:rsidR="00D84DAC" w:rsidRPr="00C37C79" w:rsidRDefault="00D84DAC" w:rsidP="00A6357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7E89A5B4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1A6F683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7D4BA679" w14:textId="77777777" w:rsidR="00D84DAC" w:rsidRPr="00C37C79" w:rsidRDefault="00D84DAC" w:rsidP="00D84DAC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5A3E7A93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9F14021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27360CF4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F9BB3BF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734B8EAF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4ADC9C9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0A22E164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72D63BC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3581C29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63D03ED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6DCC42F5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031A31E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1B4BA851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084ECEA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6819D68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58074CC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C0DA407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125A8C5E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6C7B43C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65A4395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FDF602D" w14:textId="77777777" w:rsidR="00D84DAC" w:rsidRPr="00C37C79" w:rsidRDefault="00D84DAC" w:rsidP="00D84D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67798F43" w14:textId="77777777" w:rsidR="00D84DAC" w:rsidRPr="00C37C79" w:rsidRDefault="00D84DAC" w:rsidP="00D84DAC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D79F35A" w14:textId="77777777" w:rsidR="00D84DAC" w:rsidRPr="00C37C79" w:rsidRDefault="00D84DAC" w:rsidP="00D84DA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A79A0C3" w14:textId="77777777" w:rsidR="00D84DAC" w:rsidRPr="00C37C79" w:rsidRDefault="00D84DAC" w:rsidP="00D84DAC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7718FCE1" w14:textId="77777777" w:rsidR="00D84DAC" w:rsidRDefault="00D84DAC" w:rsidP="00D84DA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4AA2BBE" w14:textId="77777777" w:rsidR="00D84DAC" w:rsidRPr="00C37C79" w:rsidRDefault="00D84DAC" w:rsidP="00D84DA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F5CCFFE" w14:textId="77777777" w:rsidR="00D84DAC" w:rsidRPr="00C37C79" w:rsidRDefault="00D84DAC" w:rsidP="00D84DA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bookmarkEnd w:id="0"/>
    <w:p w14:paraId="71917D38" w14:textId="7CAA6B5C" w:rsidR="00A174FB" w:rsidRPr="00D84DAC" w:rsidRDefault="00A174FB" w:rsidP="00D84DAC"/>
    <w:sectPr w:rsidR="00A174FB" w:rsidRPr="00D84DAC" w:rsidSect="00E92E3B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4C16" w14:textId="77777777" w:rsidR="000E733D" w:rsidRDefault="000E733D">
      <w:r>
        <w:separator/>
      </w:r>
    </w:p>
  </w:endnote>
  <w:endnote w:type="continuationSeparator" w:id="0">
    <w:p w14:paraId="1713A722" w14:textId="77777777" w:rsidR="000E733D" w:rsidRDefault="000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97083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970838" w:rsidRDefault="00970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7EBCF" w14:textId="77777777" w:rsidR="000E733D" w:rsidRDefault="000E733D">
      <w:r>
        <w:separator/>
      </w:r>
    </w:p>
  </w:footnote>
  <w:footnote w:type="continuationSeparator" w:id="0">
    <w:p w14:paraId="7537F972" w14:textId="77777777" w:rsidR="000E733D" w:rsidRDefault="000E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E733D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12A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639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50F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266B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866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0838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37BB5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D2A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DAC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EDE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2E3B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2144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2023-02-08T07:53:00Z</dcterms:created>
  <dcterms:modified xsi:type="dcterms:W3CDTF">2025-03-14T09:51:00Z</dcterms:modified>
</cp:coreProperties>
</file>