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4BC0" w14:textId="77777777" w:rsidR="0008502B" w:rsidRPr="00C37C79" w:rsidRDefault="0008502B" w:rsidP="0008502B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bookmarkStart w:id="0" w:name="_Hlk189044116"/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F8D254" wp14:editId="12A98F33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F44AE" w14:textId="77777777" w:rsidR="0008502B" w:rsidRDefault="0008502B" w:rsidP="0008502B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72FA8789" w14:textId="77777777" w:rsidR="0008502B" w:rsidRPr="002D3DCF" w:rsidRDefault="0008502B" w:rsidP="00085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102E7D6F" w14:textId="77777777" w:rsidR="0008502B" w:rsidRPr="002D3DCF" w:rsidRDefault="0008502B" w:rsidP="00085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628EC159" w14:textId="77777777" w:rsidR="0008502B" w:rsidRPr="002D3DCF" w:rsidRDefault="0008502B" w:rsidP="00085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8D25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03FF44AE" w14:textId="77777777" w:rsidR="0008502B" w:rsidRDefault="0008502B" w:rsidP="0008502B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72FA8789" w14:textId="77777777" w:rsidR="0008502B" w:rsidRPr="002D3DCF" w:rsidRDefault="0008502B" w:rsidP="0008502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102E7D6F" w14:textId="77777777" w:rsidR="0008502B" w:rsidRPr="002D3DCF" w:rsidRDefault="0008502B" w:rsidP="0008502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628EC159" w14:textId="77777777" w:rsidR="0008502B" w:rsidRPr="002D3DCF" w:rsidRDefault="0008502B" w:rsidP="0008502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1C12C51E" w14:textId="77777777" w:rsidR="0008502B" w:rsidRPr="00C37C79" w:rsidRDefault="0008502B" w:rsidP="0008502B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1720C480" w14:textId="77777777" w:rsidR="0008502B" w:rsidRPr="00C37C79" w:rsidRDefault="0008502B" w:rsidP="0008502B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proofErr w:type="spellStart"/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potępowaniu</w:t>
      </w:r>
      <w:proofErr w:type="spellEnd"/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B7425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,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5F1F299B" w14:textId="77777777" w:rsidR="0008502B" w:rsidRPr="00AE33AB" w:rsidRDefault="0008502B" w:rsidP="0008502B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20"/>
        </w:rPr>
      </w:pPr>
      <w:r w:rsidRPr="00AE33AB">
        <w:rPr>
          <w:rFonts w:asciiTheme="minorHAnsi" w:hAnsiTheme="minorHAnsi" w:cstheme="minorHAnsi"/>
          <w:b/>
          <w:bCs/>
          <w:sz w:val="20"/>
        </w:rPr>
        <w:t>Dostaw</w:t>
      </w:r>
      <w:r>
        <w:rPr>
          <w:rFonts w:asciiTheme="minorHAnsi" w:hAnsiTheme="minorHAnsi" w:cstheme="minorHAnsi"/>
          <w:b/>
          <w:bCs/>
          <w:sz w:val="20"/>
        </w:rPr>
        <w:t>ę</w:t>
      </w:r>
      <w:r w:rsidRPr="00AE33AB">
        <w:rPr>
          <w:rFonts w:asciiTheme="minorHAnsi" w:hAnsiTheme="minorHAnsi" w:cstheme="minorHAnsi"/>
          <w:b/>
          <w:bCs/>
          <w:sz w:val="20"/>
        </w:rPr>
        <w:t xml:space="preserve"> </w:t>
      </w:r>
      <w:r w:rsidRPr="003335EB">
        <w:rPr>
          <w:rFonts w:asciiTheme="minorHAnsi" w:hAnsiTheme="minorHAnsi" w:cstheme="minorHAnsi"/>
          <w:b/>
          <w:bCs/>
          <w:sz w:val="20"/>
        </w:rPr>
        <w:t>samochodu osobowego w formie leasingu operacyjnego z opcją wykupu</w:t>
      </w:r>
      <w:r w:rsidRPr="003335EB">
        <w:rPr>
          <w:rFonts w:asciiTheme="minorHAnsi" w:hAnsiTheme="minorHAnsi" w:cstheme="minorHAnsi"/>
          <w:b/>
          <w:sz w:val="20"/>
        </w:rPr>
        <w:t xml:space="preserve">, </w:t>
      </w:r>
      <w:r w:rsidRPr="003335EB">
        <w:rPr>
          <w:rFonts w:asciiTheme="minorHAnsi" w:hAnsiTheme="minorHAnsi" w:cstheme="minorHAnsi"/>
          <w:b/>
          <w:bCs/>
          <w:sz w:val="20"/>
        </w:rPr>
        <w:t xml:space="preserve">na potrzeby </w:t>
      </w:r>
      <w:proofErr w:type="spellStart"/>
      <w:r w:rsidRPr="003335EB">
        <w:rPr>
          <w:rFonts w:asciiTheme="minorHAnsi" w:hAnsiTheme="minorHAnsi" w:cstheme="minorHAnsi"/>
          <w:b/>
          <w:bCs/>
          <w:sz w:val="20"/>
        </w:rPr>
        <w:t>Zamawiajacego</w:t>
      </w:r>
      <w:proofErr w:type="spellEnd"/>
    </w:p>
    <w:p w14:paraId="498C079C" w14:textId="77777777" w:rsidR="0008502B" w:rsidRPr="00C37C79" w:rsidRDefault="0008502B" w:rsidP="0008502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C0CBF85" w14:textId="77777777" w:rsidR="0008502B" w:rsidRPr="00C37C79" w:rsidRDefault="0008502B" w:rsidP="0008502B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301C0E9C" w14:textId="77777777" w:rsidR="0008502B" w:rsidRPr="00C37C79" w:rsidRDefault="0008502B" w:rsidP="0008502B">
      <w:pPr>
        <w:rPr>
          <w:rFonts w:asciiTheme="minorHAnsi" w:hAnsiTheme="minorHAnsi" w:cstheme="minorHAnsi"/>
          <w:b/>
          <w:sz w:val="18"/>
          <w:szCs w:val="18"/>
        </w:rPr>
      </w:pPr>
    </w:p>
    <w:p w14:paraId="3F69407A" w14:textId="77777777" w:rsidR="0008502B" w:rsidRPr="00C37C79" w:rsidRDefault="0008502B" w:rsidP="0008502B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43DB5EF0" w14:textId="77777777" w:rsidR="0008502B" w:rsidRPr="00C37C79" w:rsidRDefault="0008502B" w:rsidP="0008502B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51D5F620" w14:textId="77777777" w:rsidR="0008502B" w:rsidRPr="00C37C79" w:rsidRDefault="0008502B" w:rsidP="0008502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8501AC5" w14:textId="77777777" w:rsidR="0008502B" w:rsidRPr="00C37C79" w:rsidRDefault="0008502B" w:rsidP="0008502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541FB5AE" w14:textId="77777777" w:rsidR="0008502B" w:rsidRPr="00C37C79" w:rsidRDefault="0008502B" w:rsidP="0008502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F89C44D" w14:textId="77777777" w:rsidR="0008502B" w:rsidRPr="00C37C79" w:rsidRDefault="0008502B" w:rsidP="0008502B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433CB3FC" w14:textId="77777777" w:rsidR="0008502B" w:rsidRPr="00C37C79" w:rsidRDefault="0008502B" w:rsidP="0008502B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0AD1A79D" w14:textId="77777777" w:rsidR="0008502B" w:rsidRPr="00C37C79" w:rsidRDefault="0008502B" w:rsidP="0008502B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817D614" w14:textId="77777777" w:rsidR="0008502B" w:rsidRPr="00C37C79" w:rsidRDefault="0008502B" w:rsidP="0008502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357C7EE7" w14:textId="77777777" w:rsidR="0008502B" w:rsidRPr="00696070" w:rsidRDefault="0008502B" w:rsidP="0008502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041D4242" w14:textId="77777777" w:rsidR="0008502B" w:rsidRPr="00484D72" w:rsidRDefault="0008502B" w:rsidP="0008502B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t xml:space="preserve">dnia 16 lutego 2007 r. o ochronie konkurencji i konsumentów 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484D72">
        <w:rPr>
          <w:rFonts w:asciiTheme="minorHAnsi" w:hAnsiTheme="minorHAnsi" w:cstheme="minorHAnsi"/>
          <w:b/>
          <w:iCs/>
          <w:sz w:val="18"/>
          <w:szCs w:val="18"/>
        </w:rPr>
        <w:t xml:space="preserve">(t.j. Dz. U. z 2024, poz. </w:t>
      </w:r>
      <w:r>
        <w:rPr>
          <w:rFonts w:asciiTheme="minorHAnsi" w:hAnsiTheme="minorHAnsi" w:cstheme="minorHAnsi"/>
          <w:b/>
          <w:iCs/>
          <w:sz w:val="18"/>
          <w:szCs w:val="18"/>
        </w:rPr>
        <w:t>1616</w:t>
      </w:r>
      <w:r w:rsidRPr="00484D72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w niniejszym postępowaniu. </w:t>
      </w:r>
    </w:p>
    <w:p w14:paraId="71838563" w14:textId="77777777" w:rsidR="0008502B" w:rsidRPr="00696070" w:rsidRDefault="0008502B" w:rsidP="0008502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DA115A2" w14:textId="77777777" w:rsidR="0008502B" w:rsidRPr="00C37C79" w:rsidRDefault="0008502B" w:rsidP="0008502B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07C7CCA2" w14:textId="77777777" w:rsidR="0008502B" w:rsidRPr="00C37C79" w:rsidRDefault="0008502B" w:rsidP="0008502B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7022218" w14:textId="77777777" w:rsidR="0008502B" w:rsidRPr="00C37C79" w:rsidRDefault="0008502B" w:rsidP="0008502B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47E2B1E2" w14:textId="77777777" w:rsidR="0008502B" w:rsidRPr="00C37C79" w:rsidRDefault="0008502B" w:rsidP="0008502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5ECF09A9" w14:textId="77777777" w:rsidR="0008502B" w:rsidRPr="00C37C79" w:rsidRDefault="0008502B" w:rsidP="0008502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47B27B13" w14:textId="77777777" w:rsidR="0008502B" w:rsidRPr="00C37C79" w:rsidRDefault="0008502B" w:rsidP="0008502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25286A36" w14:textId="77777777" w:rsidR="0008502B" w:rsidRPr="00C37C79" w:rsidRDefault="0008502B" w:rsidP="0008502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1A7F5916" w14:textId="77777777" w:rsidR="0008502B" w:rsidRPr="00C37C79" w:rsidRDefault="0008502B" w:rsidP="0008502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2894EB3" w14:textId="77777777" w:rsidR="0008502B" w:rsidRPr="00C37C79" w:rsidRDefault="0008502B" w:rsidP="0008502B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ofertę, przedkładam dowody** (dokumenty lub informacje) potwierdzające przygotowanie oferty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089CFB3A" w14:textId="77777777" w:rsidR="0008502B" w:rsidRPr="00C37C79" w:rsidRDefault="0008502B" w:rsidP="0008502B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95E9D84" w14:textId="77777777" w:rsidR="0008502B" w:rsidRPr="00C37C79" w:rsidRDefault="0008502B" w:rsidP="0008502B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DCD8256" w14:textId="77777777" w:rsidR="0008502B" w:rsidRPr="00C37C79" w:rsidRDefault="0008502B" w:rsidP="0008502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200DC542" w14:textId="77777777" w:rsidR="0008502B" w:rsidRPr="00C37C79" w:rsidRDefault="0008502B" w:rsidP="0008502B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B55284D" w14:textId="77777777" w:rsidR="0008502B" w:rsidRPr="00C37C79" w:rsidRDefault="0008502B" w:rsidP="0008502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CF7FC13" w14:textId="77777777" w:rsidR="0008502B" w:rsidRPr="00C37C79" w:rsidRDefault="0008502B" w:rsidP="0008502B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08E202B" w14:textId="77777777" w:rsidR="0008502B" w:rsidRPr="00C37C79" w:rsidRDefault="0008502B" w:rsidP="0008502B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17750577" w14:textId="77777777" w:rsidR="0008502B" w:rsidRPr="00C37C79" w:rsidRDefault="0008502B" w:rsidP="0008502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F5F52CF" w14:textId="77777777" w:rsidR="0008502B" w:rsidRPr="00696070" w:rsidRDefault="0008502B" w:rsidP="0008502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bookmarkEnd w:id="0"/>
    <w:p w14:paraId="5BEAE0DA" w14:textId="34D59C77" w:rsidR="004B42F7" w:rsidRPr="00141241" w:rsidRDefault="004B42F7" w:rsidP="00141241"/>
    <w:sectPr w:rsidR="004B42F7" w:rsidRPr="00141241" w:rsidSect="00A048B3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CCB7" w14:textId="77777777" w:rsidR="00B951C2" w:rsidRDefault="00B951C2">
      <w:r>
        <w:separator/>
      </w:r>
    </w:p>
  </w:endnote>
  <w:endnote w:type="continuationSeparator" w:id="0">
    <w:p w14:paraId="1D4B277F" w14:textId="77777777" w:rsidR="00B951C2" w:rsidRDefault="00B9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3D6885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3D6885" w:rsidRDefault="003D6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DC8BA" w14:textId="77777777" w:rsidR="00B951C2" w:rsidRDefault="00B951C2">
      <w:r>
        <w:separator/>
      </w:r>
    </w:p>
  </w:footnote>
  <w:footnote w:type="continuationSeparator" w:id="0">
    <w:p w14:paraId="2F7AB517" w14:textId="77777777" w:rsidR="00B951C2" w:rsidRDefault="00B9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502B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1241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144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6F4F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1BD1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6885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47195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1EB6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48B3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B1A"/>
    <w:rsid w:val="00A42CCC"/>
    <w:rsid w:val="00A43884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509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1C2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4D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4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178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316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2261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11</cp:revision>
  <cp:lastPrinted>2023-01-26T08:27:00Z</cp:lastPrinted>
  <dcterms:created xsi:type="dcterms:W3CDTF">2023-02-01T13:28:00Z</dcterms:created>
  <dcterms:modified xsi:type="dcterms:W3CDTF">2025-03-18T09:00:00Z</dcterms:modified>
</cp:coreProperties>
</file>