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EBFF9" w14:textId="77777777" w:rsidR="00D87B6F" w:rsidRDefault="00D87B6F" w:rsidP="000B1382">
      <w:pPr>
        <w:pStyle w:val="Nagwek"/>
        <w:jc w:val="right"/>
        <w:rPr>
          <w:rFonts w:ascii="Arial" w:hAnsi="Arial" w:cs="Arial"/>
          <w:sz w:val="18"/>
        </w:rPr>
      </w:pPr>
      <w:bookmarkStart w:id="0" w:name="_GoBack"/>
      <w:bookmarkEnd w:id="0"/>
    </w:p>
    <w:p w14:paraId="47F83D91" w14:textId="5F93A691" w:rsidR="00D87B6F" w:rsidRDefault="00D87B6F" w:rsidP="000B1382">
      <w:pPr>
        <w:pStyle w:val="Nagwek"/>
        <w:jc w:val="right"/>
        <w:rPr>
          <w:rFonts w:ascii="Arial" w:hAnsi="Arial" w:cs="Arial"/>
          <w:sz w:val="18"/>
        </w:rPr>
      </w:pPr>
    </w:p>
    <w:p w14:paraId="3E69F493" w14:textId="01D87476" w:rsidR="00D87B6F" w:rsidRDefault="00D87B6F" w:rsidP="000B1382">
      <w:pPr>
        <w:pStyle w:val="Nagwek"/>
        <w:jc w:val="right"/>
        <w:rPr>
          <w:rFonts w:ascii="Arial" w:hAnsi="Arial" w:cs="Arial"/>
          <w:sz w:val="18"/>
        </w:rPr>
      </w:pPr>
    </w:p>
    <w:p w14:paraId="67F88A2A" w14:textId="77777777" w:rsidR="00D87B6F" w:rsidRDefault="00D87B6F" w:rsidP="000B1382">
      <w:pPr>
        <w:pStyle w:val="Nagwek"/>
        <w:jc w:val="right"/>
        <w:rPr>
          <w:rFonts w:ascii="Arial" w:hAnsi="Arial" w:cs="Arial"/>
          <w:sz w:val="18"/>
        </w:rPr>
      </w:pPr>
    </w:p>
    <w:p w14:paraId="4B94984B" w14:textId="4297788B" w:rsidR="000B1382" w:rsidRPr="00051767" w:rsidRDefault="000B1382" w:rsidP="000B1382">
      <w:pPr>
        <w:pStyle w:val="Nagwek"/>
        <w:jc w:val="right"/>
        <w:rPr>
          <w:rFonts w:ascii="Arial" w:hAnsi="Arial" w:cs="Arial"/>
          <w:sz w:val="18"/>
        </w:rPr>
      </w:pPr>
      <w:r w:rsidRPr="00051767">
        <w:rPr>
          <w:rFonts w:ascii="Arial" w:hAnsi="Arial" w:cs="Arial"/>
          <w:sz w:val="18"/>
        </w:rPr>
        <w:t>Załącznik nr 1</w:t>
      </w:r>
    </w:p>
    <w:p w14:paraId="7BA1DF34" w14:textId="6333DCBC" w:rsidR="000B1382" w:rsidRPr="00DA4AC9" w:rsidRDefault="000B1382" w:rsidP="00DA4AC9">
      <w:pPr>
        <w:pStyle w:val="Nagwek"/>
        <w:jc w:val="right"/>
        <w:rPr>
          <w:rFonts w:ascii="Arial" w:hAnsi="Arial" w:cs="Arial"/>
          <w:b/>
          <w:smallCaps/>
        </w:rPr>
      </w:pPr>
      <w:r w:rsidRPr="00051767">
        <w:rPr>
          <w:rFonts w:ascii="Arial" w:hAnsi="Arial" w:cs="Arial"/>
        </w:rPr>
        <w:t xml:space="preserve">Znak sprawy </w:t>
      </w:r>
      <w:r w:rsidRPr="00051767">
        <w:rPr>
          <w:rFonts w:ascii="Arial" w:hAnsi="Arial" w:cs="Arial"/>
          <w:b/>
        </w:rPr>
        <w:t>ZP/</w:t>
      </w:r>
      <w:r w:rsidR="002B6E1F">
        <w:rPr>
          <w:rFonts w:ascii="Arial" w:hAnsi="Arial" w:cs="Arial"/>
          <w:b/>
        </w:rPr>
        <w:t>729</w:t>
      </w:r>
      <w:r w:rsidRPr="00051767">
        <w:rPr>
          <w:rFonts w:ascii="Arial" w:hAnsi="Arial" w:cs="Arial"/>
          <w:b/>
        </w:rPr>
        <w:t>/202</w:t>
      </w:r>
      <w:r w:rsidR="002B6E1F">
        <w:rPr>
          <w:rFonts w:ascii="Arial" w:hAnsi="Arial" w:cs="Arial"/>
          <w:b/>
        </w:rPr>
        <w:t>4</w:t>
      </w:r>
    </w:p>
    <w:p w14:paraId="1167204B" w14:textId="77777777" w:rsidR="000B1382" w:rsidRDefault="000B1382" w:rsidP="000B1382">
      <w:pPr>
        <w:spacing w:line="360" w:lineRule="auto"/>
        <w:jc w:val="both"/>
        <w:rPr>
          <w:rFonts w:ascii="Arial" w:hAnsi="Arial" w:cs="Arial"/>
          <w:b/>
        </w:rPr>
      </w:pPr>
      <w:r w:rsidRPr="004C5E2C">
        <w:rPr>
          <w:rFonts w:ascii="Arial" w:hAnsi="Arial" w:cs="Arial"/>
          <w:b/>
        </w:rPr>
        <w:t>Nazwa i adres WYKONAWCY</w:t>
      </w:r>
    </w:p>
    <w:p w14:paraId="455DC1F5" w14:textId="048B4A70" w:rsidR="000B1382" w:rsidRPr="00771121" w:rsidRDefault="000B1382" w:rsidP="000B1382">
      <w:pPr>
        <w:spacing w:line="360" w:lineRule="auto"/>
        <w:jc w:val="both"/>
        <w:rPr>
          <w:rFonts w:ascii="Arial" w:hAnsi="Arial" w:cs="Arial"/>
          <w:sz w:val="18"/>
        </w:rPr>
      </w:pPr>
      <w:r w:rsidRPr="00771121">
        <w:rPr>
          <w:rFonts w:ascii="Arial" w:hAnsi="Arial" w:cs="Arial"/>
          <w:sz w:val="18"/>
        </w:rPr>
        <w:t>Nazwa/imię, nazwisko Wykonawcy:</w:t>
      </w:r>
    </w:p>
    <w:p w14:paraId="458E789C" w14:textId="2D663721" w:rsidR="000B1382" w:rsidRPr="00771121" w:rsidRDefault="000B1382" w:rsidP="000B1382">
      <w:pPr>
        <w:spacing w:line="360" w:lineRule="auto"/>
        <w:jc w:val="both"/>
        <w:rPr>
          <w:rFonts w:ascii="Arial" w:hAnsi="Arial" w:cs="Arial"/>
          <w:b/>
          <w:sz w:val="18"/>
        </w:rPr>
      </w:pPr>
      <w:r w:rsidRPr="00771121">
        <w:rPr>
          <w:rFonts w:ascii="Arial" w:hAnsi="Arial" w:cs="Arial"/>
          <w:sz w:val="18"/>
        </w:rPr>
        <w:ptab w:relativeTo="margin" w:alignment="right" w:leader="dot"/>
      </w:r>
    </w:p>
    <w:p w14:paraId="4FFCC0D9" w14:textId="77777777" w:rsidR="000B1382" w:rsidRPr="00771121" w:rsidRDefault="000B1382" w:rsidP="000B138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20"/>
        </w:rPr>
      </w:pPr>
    </w:p>
    <w:p w14:paraId="05B5E060" w14:textId="77777777" w:rsidR="000B1382" w:rsidRPr="00771121" w:rsidRDefault="000B1382" w:rsidP="000B138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20"/>
        </w:rPr>
      </w:pPr>
      <w:r w:rsidRPr="00771121">
        <w:rPr>
          <w:rFonts w:ascii="Arial" w:hAnsi="Arial" w:cs="Arial"/>
          <w:color w:val="auto"/>
          <w:sz w:val="18"/>
          <w:szCs w:val="20"/>
        </w:rPr>
        <w:t>Zarejestrowany adres Wykonawcy:</w:t>
      </w:r>
    </w:p>
    <w:p w14:paraId="2D6D8556" w14:textId="77777777" w:rsidR="000B1382" w:rsidRPr="00771121" w:rsidRDefault="000B1382" w:rsidP="000B138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20"/>
        </w:rPr>
      </w:pPr>
    </w:p>
    <w:p w14:paraId="5DA11280" w14:textId="6F77F548" w:rsidR="000B1382" w:rsidRPr="00771121" w:rsidRDefault="000B1382" w:rsidP="000B1382">
      <w:pPr>
        <w:pStyle w:val="Teksttreci1"/>
        <w:shd w:val="clear" w:color="auto" w:fill="auto"/>
        <w:tabs>
          <w:tab w:val="left" w:leader="dot" w:pos="5633"/>
          <w:tab w:val="left" w:leader="dot" w:pos="9746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20"/>
        </w:rPr>
      </w:pPr>
      <w:r w:rsidRPr="00771121">
        <w:rPr>
          <w:rFonts w:ascii="Arial" w:hAnsi="Arial" w:cs="Arial"/>
          <w:color w:val="auto"/>
          <w:sz w:val="18"/>
          <w:szCs w:val="20"/>
        </w:rPr>
        <w:t>ulica</w:t>
      </w:r>
      <w:r w:rsidRPr="00771121">
        <w:rPr>
          <w:rFonts w:ascii="Arial" w:hAnsi="Arial" w:cs="Arial"/>
          <w:color w:val="auto"/>
          <w:sz w:val="18"/>
          <w:szCs w:val="20"/>
        </w:rPr>
        <w:tab/>
        <w:t>nr domu………………………………………..</w:t>
      </w:r>
    </w:p>
    <w:p w14:paraId="074FA5AD" w14:textId="7F66B229" w:rsidR="000B1382" w:rsidRPr="00771121" w:rsidRDefault="000B1382" w:rsidP="000B1382">
      <w:pPr>
        <w:pStyle w:val="Teksttreci1"/>
        <w:shd w:val="clear" w:color="auto" w:fill="auto"/>
        <w:tabs>
          <w:tab w:val="left" w:leader="dot" w:pos="3816"/>
          <w:tab w:val="left" w:leader="dot" w:pos="9746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20"/>
        </w:rPr>
      </w:pPr>
      <w:r w:rsidRPr="00771121">
        <w:rPr>
          <w:rFonts w:ascii="Arial" w:hAnsi="Arial" w:cs="Arial"/>
          <w:color w:val="auto"/>
          <w:sz w:val="18"/>
          <w:szCs w:val="20"/>
        </w:rPr>
        <w:t>kod</w:t>
      </w:r>
      <w:r w:rsidRPr="00771121">
        <w:rPr>
          <w:rFonts w:ascii="Arial" w:hAnsi="Arial" w:cs="Arial"/>
          <w:color w:val="auto"/>
          <w:sz w:val="18"/>
          <w:szCs w:val="20"/>
        </w:rPr>
        <w:tab/>
        <w:t>miejscowość……………………………………………..……………</w:t>
      </w:r>
    </w:p>
    <w:p w14:paraId="159383EA" w14:textId="786C1A0B" w:rsidR="000B1382" w:rsidRPr="00771121" w:rsidRDefault="000B1382" w:rsidP="000B1382">
      <w:pPr>
        <w:pStyle w:val="Teksttreci1"/>
        <w:shd w:val="clear" w:color="auto" w:fill="auto"/>
        <w:tabs>
          <w:tab w:val="left" w:leader="dot" w:pos="3047"/>
          <w:tab w:val="left" w:leader="dot" w:pos="9746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20"/>
        </w:rPr>
      </w:pPr>
      <w:r w:rsidRPr="00771121">
        <w:rPr>
          <w:rFonts w:ascii="Arial" w:hAnsi="Arial" w:cs="Arial"/>
          <w:color w:val="auto"/>
          <w:sz w:val="18"/>
          <w:szCs w:val="20"/>
        </w:rPr>
        <w:t>powiat</w:t>
      </w:r>
      <w:r w:rsidRPr="00771121">
        <w:rPr>
          <w:rFonts w:ascii="Arial" w:hAnsi="Arial" w:cs="Arial"/>
          <w:color w:val="auto"/>
          <w:sz w:val="18"/>
          <w:szCs w:val="20"/>
        </w:rPr>
        <w:tab/>
        <w:t>województwo…………………………………………………………………….</w:t>
      </w:r>
    </w:p>
    <w:p w14:paraId="29ACE39D" w14:textId="1CADC41D" w:rsidR="000B1382" w:rsidRPr="00771121" w:rsidRDefault="000B1382" w:rsidP="000B1382">
      <w:pPr>
        <w:pStyle w:val="Teksttreci1"/>
        <w:shd w:val="clear" w:color="auto" w:fill="auto"/>
        <w:tabs>
          <w:tab w:val="left" w:leader="dot" w:pos="2977"/>
          <w:tab w:val="left" w:pos="3402"/>
          <w:tab w:val="left" w:leader="dot" w:pos="9746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20"/>
        </w:rPr>
      </w:pPr>
      <w:r w:rsidRPr="00771121">
        <w:rPr>
          <w:rFonts w:ascii="Arial" w:hAnsi="Arial" w:cs="Arial"/>
          <w:color w:val="auto"/>
          <w:sz w:val="18"/>
          <w:szCs w:val="20"/>
        </w:rPr>
        <w:t>tel.:…………………………….fax:……………………..e-mail:………………………………………………………</w:t>
      </w:r>
    </w:p>
    <w:p w14:paraId="68A4D5ED" w14:textId="3C16F4BA" w:rsidR="000B1382" w:rsidRPr="00771121" w:rsidRDefault="000B1382" w:rsidP="000B138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20"/>
        </w:rPr>
      </w:pPr>
      <w:r w:rsidRPr="00771121">
        <w:rPr>
          <w:rFonts w:ascii="Arial" w:hAnsi="Arial" w:cs="Arial"/>
          <w:color w:val="auto"/>
          <w:sz w:val="18"/>
          <w:szCs w:val="20"/>
        </w:rPr>
        <w:t>NIP:……………………………………………..REGON:……………………………………………………………..</w:t>
      </w:r>
    </w:p>
    <w:p w14:paraId="16AFC16A" w14:textId="30539925" w:rsidR="000B1382" w:rsidRPr="00771121" w:rsidRDefault="000B1382" w:rsidP="000B138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20"/>
        </w:rPr>
      </w:pPr>
      <w:r w:rsidRPr="00771121">
        <w:rPr>
          <w:rFonts w:ascii="Arial" w:hAnsi="Arial" w:cs="Arial"/>
          <w:color w:val="auto"/>
          <w:sz w:val="18"/>
          <w:szCs w:val="20"/>
        </w:rPr>
        <w:t>PESEL</w:t>
      </w:r>
      <w:r w:rsidRPr="00771121">
        <w:rPr>
          <w:rStyle w:val="Odwoanieprzypisudolnego"/>
          <w:rFonts w:ascii="Arial" w:hAnsi="Arial" w:cs="Arial"/>
          <w:color w:val="auto"/>
          <w:sz w:val="18"/>
          <w:szCs w:val="20"/>
        </w:rPr>
        <w:footnoteReference w:id="1"/>
      </w:r>
      <w:r w:rsidRPr="00771121">
        <w:rPr>
          <w:rFonts w:ascii="Arial" w:hAnsi="Arial" w:cs="Arial"/>
          <w:color w:val="auto"/>
          <w:sz w:val="18"/>
          <w:szCs w:val="20"/>
        </w:rPr>
        <w:t>:</w:t>
      </w:r>
      <w:r w:rsidRPr="00771121">
        <w:rPr>
          <w:rFonts w:ascii="Arial" w:hAnsi="Arial" w:cs="Arial"/>
          <w:color w:val="auto"/>
          <w:sz w:val="18"/>
          <w:szCs w:val="20"/>
        </w:rPr>
        <w:ptab w:relativeTo="margin" w:alignment="right" w:leader="dot"/>
      </w:r>
    </w:p>
    <w:p w14:paraId="1226F749" w14:textId="7381B937" w:rsidR="000B1382" w:rsidRPr="00771121" w:rsidRDefault="000B1382" w:rsidP="000B138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20"/>
        </w:rPr>
      </w:pPr>
      <w:r w:rsidRPr="00771121">
        <w:rPr>
          <w:rFonts w:ascii="Arial" w:hAnsi="Arial" w:cs="Arial"/>
          <w:color w:val="auto"/>
          <w:sz w:val="18"/>
          <w:szCs w:val="20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14:paraId="6F9BAA97" w14:textId="77777777" w:rsidR="000B1382" w:rsidRPr="00771121" w:rsidRDefault="000B1382" w:rsidP="000B138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20"/>
        </w:rPr>
      </w:pPr>
      <w:r w:rsidRPr="00771121">
        <w:rPr>
          <w:rFonts w:ascii="Arial" w:hAnsi="Arial" w:cs="Arial"/>
          <w:color w:val="auto"/>
          <w:sz w:val="18"/>
          <w:szCs w:val="20"/>
        </w:rPr>
        <w:t>Do kontaktów z Zamawiającym w czasie trwania postępowania o udzielenie zamówienia wyznaczamy</w:t>
      </w:r>
    </w:p>
    <w:p w14:paraId="41EC4DB4" w14:textId="30DAED2F" w:rsidR="000B1382" w:rsidRPr="00771121" w:rsidRDefault="000B1382" w:rsidP="000B1382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pos="8222"/>
          <w:tab w:val="left" w:leader="dot" w:pos="9072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20"/>
        </w:rPr>
      </w:pPr>
      <w:r w:rsidRPr="00771121">
        <w:rPr>
          <w:rFonts w:ascii="Arial" w:hAnsi="Arial" w:cs="Arial"/>
          <w:color w:val="auto"/>
          <w:sz w:val="18"/>
          <w:szCs w:val="20"/>
        </w:rPr>
        <w:t>(imię i nazwisko):………………………………..……………tel.:…………………………………………………….</w:t>
      </w:r>
    </w:p>
    <w:p w14:paraId="216DCD22" w14:textId="055FC0D4" w:rsidR="000B1382" w:rsidRPr="00771121" w:rsidRDefault="000B1382" w:rsidP="000B138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20"/>
        </w:rPr>
      </w:pPr>
      <w:r w:rsidRPr="00771121">
        <w:rPr>
          <w:rFonts w:ascii="Arial" w:hAnsi="Arial" w:cs="Arial"/>
          <w:color w:val="auto"/>
          <w:sz w:val="18"/>
          <w:szCs w:val="20"/>
        </w:rPr>
        <w:t>Osoba (osoby) uprawniona do podpisania umowy:</w:t>
      </w:r>
      <w:r w:rsidRPr="00771121">
        <w:rPr>
          <w:rFonts w:ascii="Arial" w:hAnsi="Arial" w:cs="Arial"/>
          <w:color w:val="auto"/>
          <w:sz w:val="18"/>
          <w:szCs w:val="20"/>
        </w:rPr>
        <w:ptab w:relativeTo="margin" w:alignment="right" w:leader="dot"/>
      </w:r>
    </w:p>
    <w:p w14:paraId="457535A5" w14:textId="3C97D05C" w:rsidR="000B1382" w:rsidRDefault="000B1382" w:rsidP="000B138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132736FB" w14:textId="77777777" w:rsidR="009D66AF" w:rsidRPr="005F29AE" w:rsidRDefault="009D66AF" w:rsidP="009D66A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bookmarkStart w:id="1" w:name="_Hlk149570322"/>
      <w:r w:rsidRPr="005F29AE">
        <w:rPr>
          <w:rFonts w:ascii="Arial" w:hAnsi="Arial" w:cs="Arial"/>
          <w:b/>
          <w:sz w:val="22"/>
          <w:szCs w:val="22"/>
        </w:rPr>
        <w:t>O F E R T A</w:t>
      </w:r>
    </w:p>
    <w:p w14:paraId="6274F1BB" w14:textId="77777777" w:rsidR="009D66AF" w:rsidRPr="005F29AE" w:rsidRDefault="009D66AF" w:rsidP="009D66AF">
      <w:pPr>
        <w:widowControl w:val="0"/>
        <w:suppressAutoHyphens/>
        <w:autoSpaceDE w:val="0"/>
        <w:ind w:left="-180"/>
        <w:jc w:val="center"/>
        <w:rPr>
          <w:rFonts w:ascii="Arial" w:hAnsi="Arial" w:cs="Arial"/>
          <w:sz w:val="22"/>
          <w:szCs w:val="22"/>
          <w:lang w:eastAsia="ar-SA"/>
        </w:rPr>
      </w:pPr>
      <w:r w:rsidRPr="00F62ABC">
        <w:rPr>
          <w:rFonts w:ascii="Arial" w:hAnsi="Arial" w:cs="Arial"/>
          <w:b/>
          <w:sz w:val="22"/>
          <w:szCs w:val="22"/>
          <w:u w:val="single"/>
          <w:lang w:eastAsia="ar-SA"/>
        </w:rPr>
        <w:t>dla  części nr …….</w:t>
      </w:r>
      <w:r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014A8F">
        <w:rPr>
          <w:rStyle w:val="Odwoanieprzypisudolnego"/>
          <w:rFonts w:ascii="Arial" w:hAnsi="Arial" w:cs="Arial"/>
          <w:sz w:val="22"/>
        </w:rPr>
        <w:footnoteReference w:id="2"/>
      </w:r>
    </w:p>
    <w:bookmarkEnd w:id="1"/>
    <w:p w14:paraId="3B6A8CC5" w14:textId="77777777" w:rsidR="009D66AF" w:rsidRPr="005F29AE" w:rsidRDefault="009D66AF" w:rsidP="009D66AF">
      <w:pPr>
        <w:widowControl w:val="0"/>
        <w:suppressAutoHyphens/>
        <w:autoSpaceDE w:val="0"/>
        <w:ind w:left="-180"/>
        <w:jc w:val="center"/>
        <w:rPr>
          <w:rFonts w:ascii="Arial" w:hAnsi="Arial" w:cs="Arial"/>
          <w:b/>
          <w:sz w:val="18"/>
          <w:szCs w:val="18"/>
          <w:lang w:eastAsia="ar-SA"/>
        </w:rPr>
      </w:pPr>
    </w:p>
    <w:p w14:paraId="4BA6A64F" w14:textId="5346F53F" w:rsidR="00051767" w:rsidRDefault="009D66AF" w:rsidP="00051767">
      <w:pPr>
        <w:pStyle w:val="Akapitzlist"/>
        <w:numPr>
          <w:ilvl w:val="0"/>
          <w:numId w:val="31"/>
        </w:numPr>
        <w:suppressAutoHyphens/>
        <w:spacing w:before="120"/>
        <w:jc w:val="both"/>
        <w:rPr>
          <w:rFonts w:ascii="Arial" w:hAnsi="Arial" w:cs="Arial"/>
        </w:rPr>
      </w:pPr>
      <w:r w:rsidRPr="00014A8F">
        <w:rPr>
          <w:rFonts w:ascii="Arial" w:hAnsi="Arial" w:cs="Arial"/>
        </w:rPr>
        <w:t xml:space="preserve">Odpowiadając na ogłoszenie o przetargu nieograniczonym na zadanie pn.: </w:t>
      </w:r>
      <w:r w:rsidRPr="00014A8F">
        <w:rPr>
          <w:rFonts w:ascii="Arial" w:hAnsi="Arial" w:cs="Arial"/>
          <w:i/>
        </w:rPr>
        <w:t>„</w:t>
      </w:r>
      <w:r w:rsidRPr="00014A8F">
        <w:rPr>
          <w:rFonts w:ascii="Arial" w:eastAsia="StarSymbol" w:hAnsi="Arial" w:cs="Arial"/>
          <w:b/>
          <w:i/>
          <w:color w:val="000000"/>
          <w:shd w:val="clear" w:color="auto" w:fill="FFFFFF"/>
        </w:rPr>
        <w:t xml:space="preserve">Świadczenie usług z zakresu wczesnego wspomagania rozwoju dla dzieci w ramach programu kompleksowego wsparcia dla rodzin „Za życiem” – terapia </w:t>
      </w:r>
      <w:r>
        <w:rPr>
          <w:rFonts w:ascii="Arial" w:eastAsia="StarSymbol" w:hAnsi="Arial" w:cs="Arial"/>
          <w:b/>
          <w:i/>
          <w:color w:val="000000"/>
          <w:shd w:val="clear" w:color="auto" w:fill="FFFFFF"/>
        </w:rPr>
        <w:t xml:space="preserve">integracji </w:t>
      </w:r>
      <w:r w:rsidR="006B01AD">
        <w:rPr>
          <w:rFonts w:ascii="Arial" w:eastAsia="StarSymbol" w:hAnsi="Arial" w:cs="Arial"/>
          <w:b/>
          <w:i/>
          <w:color w:val="000000"/>
          <w:shd w:val="clear" w:color="auto" w:fill="FFFFFF"/>
        </w:rPr>
        <w:t>sensorycznej</w:t>
      </w:r>
      <w:r w:rsidRPr="00014A8F">
        <w:rPr>
          <w:rFonts w:ascii="Arial" w:eastAsia="StarSymbol" w:hAnsi="Arial" w:cs="Arial"/>
          <w:i/>
          <w:color w:val="000000"/>
          <w:shd w:val="clear" w:color="auto" w:fill="FFFFFF"/>
        </w:rPr>
        <w:t>”</w:t>
      </w:r>
      <w:r w:rsidRPr="00014A8F">
        <w:rPr>
          <w:rFonts w:ascii="Arial" w:hAnsi="Arial" w:cs="Arial"/>
        </w:rPr>
        <w:t>, oferuję/my wykonanie przedmiotu zamówienia zgodnie z wymaganiami zawartymi w Specyfikacji Warunków Zamówienia.</w:t>
      </w:r>
    </w:p>
    <w:p w14:paraId="643B55D7" w14:textId="77777777" w:rsidR="00051767" w:rsidRDefault="00051767" w:rsidP="00051767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0FEE598B" w14:textId="56B728D7" w:rsidR="00051767" w:rsidRPr="00051767" w:rsidRDefault="00051767" w:rsidP="00051767">
      <w:pPr>
        <w:pStyle w:val="Akapitzlist"/>
        <w:numPr>
          <w:ilvl w:val="0"/>
          <w:numId w:val="31"/>
        </w:numPr>
        <w:suppressAutoHyphens/>
        <w:spacing w:before="120"/>
        <w:jc w:val="both"/>
        <w:rPr>
          <w:rFonts w:ascii="Arial" w:hAnsi="Arial" w:cs="Arial"/>
        </w:rPr>
      </w:pPr>
      <w:r w:rsidRPr="00051767">
        <w:rPr>
          <w:rFonts w:ascii="Arial" w:hAnsi="Arial" w:cs="Arial"/>
          <w:b/>
        </w:rPr>
        <w:t xml:space="preserve">Deklaruję </w:t>
      </w:r>
      <w:bookmarkStart w:id="2" w:name="_Hlk150426759"/>
      <w:r w:rsidRPr="00051767">
        <w:rPr>
          <w:rFonts w:ascii="Arial" w:hAnsi="Arial" w:cs="Arial"/>
          <w:b/>
        </w:rPr>
        <w:t>wykonanie usług terapii za cenę ryczałtową brutto w wysokości:</w:t>
      </w:r>
    </w:p>
    <w:p w14:paraId="45EDDDB9" w14:textId="77777777" w:rsidR="00051767" w:rsidRPr="00051767" w:rsidRDefault="00051767" w:rsidP="00051767">
      <w:pPr>
        <w:suppressAutoHyphens/>
        <w:spacing w:before="120" w:line="360" w:lineRule="auto"/>
        <w:ind w:left="357"/>
        <w:jc w:val="both"/>
        <w:rPr>
          <w:rFonts w:ascii="Arial" w:hAnsi="Arial" w:cs="Arial"/>
        </w:rPr>
      </w:pPr>
      <w:r w:rsidRPr="00051767">
        <w:rPr>
          <w:rFonts w:ascii="Arial" w:hAnsi="Arial" w:cs="Arial"/>
          <w:b/>
        </w:rPr>
        <w:t>Cena jednostkowa brutto</w:t>
      </w:r>
      <w:r w:rsidRPr="00051767">
        <w:rPr>
          <w:rFonts w:ascii="Arial" w:hAnsi="Arial" w:cs="Arial"/>
        </w:rPr>
        <w:t xml:space="preserve"> (za 1 godzinę / 60 min terapii): ………….zł  </w:t>
      </w:r>
      <w:r w:rsidRPr="00051767">
        <w:rPr>
          <w:rFonts w:ascii="Arial" w:hAnsi="Arial" w:cs="Arial"/>
          <w:sz w:val="28"/>
          <w:szCs w:val="28"/>
        </w:rPr>
        <w:t xml:space="preserve">x </w:t>
      </w:r>
      <w:r w:rsidRPr="00051767">
        <w:rPr>
          <w:rFonts w:ascii="Arial" w:hAnsi="Arial" w:cs="Arial"/>
        </w:rPr>
        <w:t xml:space="preserve">minimalna szacowana ilość godzin terapii: ………… h  </w:t>
      </w:r>
      <w:r w:rsidRPr="00051767">
        <w:rPr>
          <w:rFonts w:ascii="Arial" w:hAnsi="Arial" w:cs="Arial"/>
          <w:sz w:val="36"/>
          <w:szCs w:val="36"/>
        </w:rPr>
        <w:t xml:space="preserve">= </w:t>
      </w:r>
      <w:r w:rsidRPr="00051767">
        <w:rPr>
          <w:rFonts w:ascii="Arial" w:hAnsi="Arial" w:cs="Arial"/>
          <w:b/>
          <w:u w:val="single"/>
        </w:rPr>
        <w:t>Cena ryczałtowa brutto za minimalną ilość godzin terapii</w:t>
      </w:r>
      <w:r w:rsidRPr="00051767">
        <w:rPr>
          <w:rStyle w:val="Odwoanieprzypisudolnego"/>
          <w:rFonts w:ascii="Arial" w:hAnsi="Arial" w:cs="Arial"/>
          <w:sz w:val="22"/>
          <w:u w:val="single"/>
        </w:rPr>
        <w:footnoteReference w:id="3"/>
      </w:r>
      <w:r w:rsidRPr="00051767">
        <w:rPr>
          <w:rFonts w:ascii="Arial" w:hAnsi="Arial" w:cs="Arial"/>
          <w:b/>
        </w:rPr>
        <w:t>: ………….…………….. zł</w:t>
      </w:r>
    </w:p>
    <w:bookmarkEnd w:id="2"/>
    <w:p w14:paraId="7FA2B784" w14:textId="6045155F" w:rsidR="009D66AF" w:rsidRPr="00051767" w:rsidRDefault="009D66AF" w:rsidP="00051767">
      <w:pPr>
        <w:pStyle w:val="Akapitzlist"/>
        <w:numPr>
          <w:ilvl w:val="0"/>
          <w:numId w:val="31"/>
        </w:numPr>
        <w:suppressAutoHyphens/>
        <w:spacing w:before="120"/>
        <w:jc w:val="both"/>
        <w:rPr>
          <w:rFonts w:ascii="Arial" w:hAnsi="Arial" w:cs="Arial"/>
        </w:rPr>
      </w:pPr>
      <w:r w:rsidRPr="00051767">
        <w:rPr>
          <w:rFonts w:ascii="Arial" w:hAnsi="Arial" w:cs="Arial"/>
        </w:rPr>
        <w:t>Oświadczam, że cena ofertowa zawiera wszystkie koszty związane z realizacją zamówienia, zgodnie z zapisami pkt 17.</w:t>
      </w:r>
      <w:r w:rsidR="00051767" w:rsidRPr="00051767">
        <w:rPr>
          <w:rFonts w:ascii="Arial" w:hAnsi="Arial" w:cs="Arial"/>
        </w:rPr>
        <w:t>8</w:t>
      </w:r>
      <w:r w:rsidRPr="00051767">
        <w:rPr>
          <w:rFonts w:ascii="Arial" w:hAnsi="Arial" w:cs="Arial"/>
        </w:rPr>
        <w:t xml:space="preserve"> SWZ.</w:t>
      </w:r>
    </w:p>
    <w:p w14:paraId="20674F21" w14:textId="77777777" w:rsidR="009D66AF" w:rsidRDefault="009D66AF" w:rsidP="006B01AD">
      <w:pPr>
        <w:numPr>
          <w:ilvl w:val="0"/>
          <w:numId w:val="31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  <w:b/>
        </w:rPr>
        <w:t>Termin realizacji zamówienia:</w:t>
      </w:r>
      <w:r w:rsidRPr="005F29AE">
        <w:rPr>
          <w:rFonts w:ascii="Arial" w:hAnsi="Arial" w:cs="Arial"/>
        </w:rPr>
        <w:t xml:space="preserve"> </w:t>
      </w:r>
      <w:bookmarkStart w:id="3" w:name="_Hlk119677054"/>
      <w:r>
        <w:rPr>
          <w:rFonts w:ascii="Arial" w:hAnsi="Arial" w:cs="Arial"/>
        </w:rPr>
        <w:t>zgodnie z SWZ</w:t>
      </w:r>
      <w:bookmarkEnd w:id="3"/>
    </w:p>
    <w:p w14:paraId="36535A90" w14:textId="5551D060" w:rsidR="009D66AF" w:rsidRDefault="009D66AF" w:rsidP="006B01AD">
      <w:pPr>
        <w:numPr>
          <w:ilvl w:val="0"/>
          <w:numId w:val="31"/>
        </w:numPr>
        <w:suppressAutoHyphens/>
        <w:spacing w:before="120"/>
        <w:jc w:val="both"/>
        <w:rPr>
          <w:rFonts w:ascii="Arial" w:hAnsi="Arial" w:cs="Arial"/>
        </w:rPr>
      </w:pPr>
      <w:r w:rsidRPr="00CF6184">
        <w:rPr>
          <w:rFonts w:ascii="Arial" w:hAnsi="Arial" w:cs="Arial"/>
          <w:b/>
        </w:rPr>
        <w:t>Warunki płatności:</w:t>
      </w:r>
      <w:r w:rsidRPr="00CF6184">
        <w:rPr>
          <w:rFonts w:ascii="Arial" w:hAnsi="Arial" w:cs="Arial"/>
        </w:rPr>
        <w:t xml:space="preserve"> zgodnie z wzorem umowy.</w:t>
      </w:r>
    </w:p>
    <w:p w14:paraId="3EB3DE2C" w14:textId="155F1C06" w:rsidR="00051767" w:rsidRDefault="00051767" w:rsidP="00051767">
      <w:pPr>
        <w:suppressAutoHyphens/>
        <w:spacing w:before="120"/>
        <w:ind w:left="360"/>
        <w:jc w:val="both"/>
        <w:rPr>
          <w:rFonts w:ascii="Arial" w:hAnsi="Arial" w:cs="Arial"/>
          <w:b/>
        </w:rPr>
      </w:pPr>
    </w:p>
    <w:p w14:paraId="7CC2C414" w14:textId="77777777" w:rsidR="00051767" w:rsidRPr="00CF6184" w:rsidRDefault="00051767" w:rsidP="00051767">
      <w:pPr>
        <w:suppressAutoHyphens/>
        <w:spacing w:before="120"/>
        <w:ind w:left="360"/>
        <w:jc w:val="both"/>
        <w:rPr>
          <w:rFonts w:ascii="Arial" w:hAnsi="Arial" w:cs="Arial"/>
        </w:rPr>
      </w:pPr>
    </w:p>
    <w:p w14:paraId="6911723E" w14:textId="38FBB385" w:rsidR="009D66AF" w:rsidRPr="00AE0E84" w:rsidRDefault="009D66AF" w:rsidP="009D66AF">
      <w:pPr>
        <w:numPr>
          <w:ilvl w:val="0"/>
          <w:numId w:val="31"/>
        </w:numPr>
        <w:suppressAutoHyphens/>
        <w:spacing w:before="120"/>
        <w:jc w:val="both"/>
        <w:rPr>
          <w:rFonts w:ascii="Arial" w:hAnsi="Arial" w:cs="Arial"/>
        </w:rPr>
      </w:pPr>
      <w:bookmarkStart w:id="4" w:name="_Hlk149570368"/>
      <w:r w:rsidRPr="00AE0E84">
        <w:rPr>
          <w:rFonts w:ascii="Arial" w:hAnsi="Arial" w:cs="Arial"/>
          <w:b/>
        </w:rPr>
        <w:t>Oświadczam</w:t>
      </w:r>
      <w:r w:rsidRPr="00AE0E84">
        <w:rPr>
          <w:rFonts w:ascii="Arial" w:hAnsi="Arial" w:cs="Arial"/>
          <w:sz w:val="22"/>
          <w:vertAlign w:val="superscript"/>
        </w:rPr>
        <w:footnoteReference w:id="4"/>
      </w:r>
      <w:r w:rsidRPr="00AE0E84">
        <w:rPr>
          <w:rFonts w:ascii="Arial" w:hAnsi="Arial" w:cs="Arial"/>
          <w:b/>
        </w:rPr>
        <w:t xml:space="preserve"> że osobami</w:t>
      </w:r>
      <w:r w:rsidRPr="00AE0E84">
        <w:rPr>
          <w:rFonts w:ascii="Arial" w:hAnsi="Arial" w:cs="Arial"/>
          <w:b/>
          <w:sz w:val="24"/>
          <w:vertAlign w:val="superscript"/>
        </w:rPr>
        <w:t xml:space="preserve"> </w:t>
      </w:r>
      <w:r w:rsidRPr="00AE0E84">
        <w:rPr>
          <w:rFonts w:ascii="Arial" w:hAnsi="Arial" w:cs="Arial"/>
          <w:b/>
        </w:rPr>
        <w:t>odpowiedzialnymi za świadczenie usług terapii będą:</w:t>
      </w:r>
      <w:bookmarkEnd w:id="4"/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7"/>
        <w:gridCol w:w="1984"/>
        <w:gridCol w:w="5805"/>
      </w:tblGrid>
      <w:tr w:rsidR="00051767" w:rsidRPr="00534E6A" w14:paraId="7E87780C" w14:textId="77777777" w:rsidTr="002306D9">
        <w:trPr>
          <w:trHeight w:val="1612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DC39" w14:textId="77777777" w:rsidR="00051767" w:rsidRPr="00534E6A" w:rsidRDefault="00051767" w:rsidP="002306D9">
            <w:pPr>
              <w:jc w:val="center"/>
              <w:rPr>
                <w:rFonts w:ascii="Arial" w:hAnsi="Arial" w:cs="Arial"/>
                <w:b/>
                <w:sz w:val="18"/>
              </w:rPr>
            </w:pPr>
            <w:bookmarkStart w:id="5" w:name="_Hlk149570383"/>
            <w:bookmarkStart w:id="6" w:name="_Hlk149655296"/>
            <w:r w:rsidRPr="00534E6A">
              <w:rPr>
                <w:rFonts w:ascii="Arial" w:hAnsi="Arial" w:cs="Arial"/>
                <w:b/>
                <w:sz w:val="18"/>
              </w:rPr>
              <w:t>Imię i nazwisko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4E39" w14:textId="77777777" w:rsidR="00051767" w:rsidRPr="00534E6A" w:rsidRDefault="00051767" w:rsidP="002306D9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</w:t>
            </w:r>
            <w:r w:rsidRPr="00534E6A">
              <w:rPr>
                <w:rFonts w:ascii="Arial" w:hAnsi="Arial" w:cs="Arial"/>
                <w:b/>
                <w:sz w:val="18"/>
              </w:rPr>
              <w:t>oświadczenie w pracy  z dziećmi niepełnosprawnymi w wieku od 0 do 7 roku życia</w:t>
            </w:r>
          </w:p>
          <w:p w14:paraId="5F62C08A" w14:textId="77777777" w:rsidR="00051767" w:rsidRPr="00534E6A" w:rsidRDefault="00051767" w:rsidP="002306D9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051767">
              <w:rPr>
                <w:rFonts w:ascii="Arial" w:hAnsi="Arial" w:cs="Arial"/>
                <w:i/>
                <w:sz w:val="18"/>
              </w:rPr>
              <w:t>(wpisać ilość w latach)</w:t>
            </w:r>
            <w:r w:rsidRPr="00051767">
              <w:rPr>
                <w:rFonts w:ascii="Arial" w:hAnsi="Arial" w:cs="Arial"/>
                <w:sz w:val="22"/>
                <w:vertAlign w:val="superscript"/>
              </w:rPr>
              <w:footnoteReference w:id="5"/>
            </w:r>
          </w:p>
        </w:tc>
        <w:tc>
          <w:tcPr>
            <w:tcW w:w="3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542F" w14:textId="77777777" w:rsidR="00051767" w:rsidRPr="001C302E" w:rsidRDefault="00051767" w:rsidP="002306D9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</w:t>
            </w:r>
            <w:r w:rsidRPr="00975A87">
              <w:rPr>
                <w:rFonts w:ascii="Arial" w:hAnsi="Arial" w:cs="Arial"/>
                <w:b/>
                <w:sz w:val="18"/>
              </w:rPr>
              <w:t>odatkowe kwalifikacje</w:t>
            </w:r>
          </w:p>
        </w:tc>
      </w:tr>
      <w:tr w:rsidR="00051767" w:rsidRPr="00534E6A" w14:paraId="1CD9E855" w14:textId="77777777" w:rsidTr="00051767">
        <w:trPr>
          <w:trHeight w:val="1192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5508F" w14:textId="77777777" w:rsidR="00051767" w:rsidRPr="00534E6A" w:rsidRDefault="00051767" w:rsidP="002306D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03C85" w14:textId="77777777" w:rsidR="00051767" w:rsidRPr="00534E6A" w:rsidRDefault="00051767" w:rsidP="002306D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E6122" w14:textId="77777777" w:rsidR="00051767" w:rsidRDefault="00051767" w:rsidP="002306D9">
            <w:pPr>
              <w:jc w:val="both"/>
              <w:rPr>
                <w:rFonts w:ascii="Arial" w:hAnsi="Arial" w:cs="Arial"/>
              </w:rPr>
            </w:pPr>
          </w:p>
          <w:p w14:paraId="27AE7E99" w14:textId="75CBBE17" w:rsidR="00051767" w:rsidRDefault="00051767" w:rsidP="002306D9">
            <w:pPr>
              <w:jc w:val="both"/>
              <w:rPr>
                <w:rFonts w:ascii="Arial" w:hAnsi="Arial" w:cs="Arial"/>
                <w:sz w:val="18"/>
              </w:rPr>
            </w:pPr>
            <w:r w:rsidRPr="009D5A8B">
              <w:rPr>
                <w:rFonts w:ascii="Arial" w:hAnsi="Arial" w:cs="Arial"/>
                <w:sz w:val="18"/>
              </w:rPr>
              <w:t>- ukończenie kursu certyfikowanego z zakresu integracji bilateralnej – TAK/ NIE**</w:t>
            </w:r>
          </w:p>
          <w:p w14:paraId="24486215" w14:textId="07E77E7F" w:rsidR="00051767" w:rsidRDefault="00051767" w:rsidP="002306D9">
            <w:pPr>
              <w:jc w:val="both"/>
              <w:rPr>
                <w:rFonts w:ascii="Arial" w:hAnsi="Arial" w:cs="Arial"/>
                <w:sz w:val="18"/>
              </w:rPr>
            </w:pPr>
          </w:p>
          <w:p w14:paraId="56EC90D2" w14:textId="7440209A" w:rsidR="00051767" w:rsidRDefault="00051767" w:rsidP="002306D9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r w:rsidRPr="00051767">
              <w:rPr>
                <w:rFonts w:ascii="Arial" w:hAnsi="Arial" w:cs="Arial"/>
                <w:sz w:val="18"/>
              </w:rPr>
              <w:t>ukończenie kursu</w:t>
            </w:r>
            <w:r>
              <w:rPr>
                <w:rFonts w:ascii="Arial" w:hAnsi="Arial" w:cs="Arial"/>
                <w:sz w:val="18"/>
              </w:rPr>
              <w:t xml:space="preserve">/ </w:t>
            </w:r>
            <w:r w:rsidRPr="00051767">
              <w:rPr>
                <w:rFonts w:ascii="Arial" w:hAnsi="Arial" w:cs="Arial"/>
                <w:sz w:val="18"/>
              </w:rPr>
              <w:t>szkoleni</w:t>
            </w:r>
            <w:r>
              <w:rPr>
                <w:rFonts w:ascii="Arial" w:hAnsi="Arial" w:cs="Arial"/>
                <w:sz w:val="18"/>
              </w:rPr>
              <w:t>a</w:t>
            </w:r>
            <w:r w:rsidRPr="00051767">
              <w:rPr>
                <w:rFonts w:ascii="Arial" w:hAnsi="Arial" w:cs="Arial"/>
                <w:sz w:val="18"/>
              </w:rPr>
              <w:t xml:space="preserve"> z terapii ręki – TAK/ NIE**</w:t>
            </w:r>
          </w:p>
          <w:p w14:paraId="66671D3F" w14:textId="77777777" w:rsidR="00051767" w:rsidRPr="003B24F8" w:rsidRDefault="00051767" w:rsidP="00051767">
            <w:pPr>
              <w:jc w:val="both"/>
              <w:rPr>
                <w:rFonts w:ascii="Arial" w:hAnsi="Arial" w:cs="Arial"/>
              </w:rPr>
            </w:pPr>
          </w:p>
        </w:tc>
      </w:tr>
      <w:tr w:rsidR="00303A55" w:rsidRPr="00534E6A" w14:paraId="67167CC9" w14:textId="77777777" w:rsidTr="00303A55">
        <w:trPr>
          <w:trHeight w:val="1192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CCEF3" w14:textId="77777777" w:rsidR="00303A55" w:rsidRPr="00534E6A" w:rsidRDefault="00303A55" w:rsidP="002306D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bookmarkStart w:id="7" w:name="_Hlk150426856"/>
            <w:bookmarkEnd w:id="5"/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C1C83" w14:textId="77777777" w:rsidR="00303A55" w:rsidRPr="00534E6A" w:rsidRDefault="00303A55" w:rsidP="002306D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EBE6F" w14:textId="77777777" w:rsidR="00303A55" w:rsidRDefault="00303A55" w:rsidP="002306D9">
            <w:pPr>
              <w:jc w:val="both"/>
              <w:rPr>
                <w:rFonts w:ascii="Arial" w:hAnsi="Arial" w:cs="Arial"/>
              </w:rPr>
            </w:pPr>
          </w:p>
          <w:p w14:paraId="72AC7114" w14:textId="77777777" w:rsidR="00303A55" w:rsidRPr="002B6E1F" w:rsidRDefault="00303A55" w:rsidP="002306D9">
            <w:pPr>
              <w:jc w:val="both"/>
              <w:rPr>
                <w:rFonts w:ascii="Arial" w:hAnsi="Arial" w:cs="Arial"/>
                <w:sz w:val="18"/>
              </w:rPr>
            </w:pPr>
            <w:r w:rsidRPr="002B6E1F">
              <w:rPr>
                <w:rFonts w:ascii="Arial" w:hAnsi="Arial" w:cs="Arial"/>
                <w:sz w:val="18"/>
              </w:rPr>
              <w:t>- ukończenie kursu certyfikowanego z zakresu integracji bilateralnej – TAK/ NIE**</w:t>
            </w:r>
          </w:p>
          <w:p w14:paraId="5C7AF46A" w14:textId="77777777" w:rsidR="00303A55" w:rsidRPr="002B6E1F" w:rsidRDefault="00303A55" w:rsidP="002306D9">
            <w:pPr>
              <w:jc w:val="both"/>
              <w:rPr>
                <w:rFonts w:ascii="Arial" w:hAnsi="Arial" w:cs="Arial"/>
                <w:sz w:val="18"/>
              </w:rPr>
            </w:pPr>
          </w:p>
          <w:p w14:paraId="73FF72ED" w14:textId="77777777" w:rsidR="00303A55" w:rsidRPr="002B6E1F" w:rsidRDefault="00303A55" w:rsidP="002306D9">
            <w:pPr>
              <w:jc w:val="both"/>
              <w:rPr>
                <w:rFonts w:ascii="Arial" w:hAnsi="Arial" w:cs="Arial"/>
                <w:sz w:val="18"/>
              </w:rPr>
            </w:pPr>
            <w:r w:rsidRPr="002B6E1F">
              <w:rPr>
                <w:rFonts w:ascii="Arial" w:hAnsi="Arial" w:cs="Arial"/>
                <w:sz w:val="18"/>
              </w:rPr>
              <w:t>- ukończenie kursu/ szkolenia z terapii ręki – TAK/ NIE**</w:t>
            </w:r>
          </w:p>
          <w:p w14:paraId="29E8E7EF" w14:textId="77777777" w:rsidR="00303A55" w:rsidRPr="003B24F8" w:rsidRDefault="00303A55" w:rsidP="002306D9">
            <w:pPr>
              <w:jc w:val="both"/>
              <w:rPr>
                <w:rFonts w:ascii="Arial" w:hAnsi="Arial" w:cs="Arial"/>
              </w:rPr>
            </w:pPr>
          </w:p>
        </w:tc>
      </w:tr>
    </w:tbl>
    <w:p w14:paraId="57C30296" w14:textId="32A71459" w:rsidR="009D66AF" w:rsidRDefault="00051767" w:rsidP="00051767">
      <w:pPr>
        <w:suppressAutoHyphens/>
        <w:rPr>
          <w:rFonts w:ascii="Arial" w:hAnsi="Arial" w:cs="Arial"/>
          <w:i/>
        </w:rPr>
      </w:pPr>
      <w:r w:rsidRPr="003B24F8">
        <w:rPr>
          <w:rFonts w:ascii="Arial" w:hAnsi="Arial" w:cs="Arial"/>
          <w:i/>
        </w:rPr>
        <w:t>**niepotrzebne wykreślić</w:t>
      </w:r>
      <w:bookmarkEnd w:id="7"/>
    </w:p>
    <w:p w14:paraId="0680FA6F" w14:textId="77777777" w:rsidR="00051767" w:rsidRPr="00051767" w:rsidRDefault="00051767" w:rsidP="00051767">
      <w:pPr>
        <w:suppressAutoHyphens/>
        <w:rPr>
          <w:rFonts w:ascii="Arial" w:hAnsi="Arial" w:cs="Arial"/>
          <w:i/>
        </w:rPr>
      </w:pPr>
    </w:p>
    <w:p w14:paraId="6F470C75" w14:textId="77777777" w:rsidR="009D66AF" w:rsidRPr="00CF6184" w:rsidRDefault="009D66AF" w:rsidP="006B01AD">
      <w:pPr>
        <w:pStyle w:val="Akapitzlist"/>
        <w:numPr>
          <w:ilvl w:val="0"/>
          <w:numId w:val="31"/>
        </w:numPr>
        <w:spacing w:after="160"/>
        <w:jc w:val="both"/>
        <w:rPr>
          <w:rFonts w:ascii="Arial" w:hAnsi="Arial" w:cs="Arial"/>
        </w:rPr>
      </w:pPr>
      <w:bookmarkStart w:id="8" w:name="_Hlk149570398"/>
      <w:r w:rsidRPr="00CF6184">
        <w:rPr>
          <w:rFonts w:ascii="Arial" w:hAnsi="Arial" w:cs="Arial"/>
          <w:b/>
        </w:rPr>
        <w:t>Niniejszym oświadczam</w:t>
      </w:r>
      <w:r>
        <w:rPr>
          <w:rFonts w:ascii="Arial" w:hAnsi="Arial" w:cs="Arial"/>
          <w:b/>
        </w:rPr>
        <w:t>/y</w:t>
      </w:r>
      <w:r w:rsidRPr="00CF6184">
        <w:rPr>
          <w:rFonts w:ascii="Arial" w:hAnsi="Arial" w:cs="Arial"/>
          <w:b/>
        </w:rPr>
        <w:t>, że</w:t>
      </w:r>
      <w:r>
        <w:rPr>
          <w:rFonts w:ascii="Arial" w:hAnsi="Arial" w:cs="Arial"/>
        </w:rPr>
        <w:t xml:space="preserve"> </w:t>
      </w:r>
      <w:r w:rsidRPr="00CF6184">
        <w:rPr>
          <w:rFonts w:ascii="Arial" w:hAnsi="Arial" w:cs="Arial"/>
        </w:rPr>
        <w:t>osoby skierowane do realizacji przedmiotowego zamówienia:</w:t>
      </w:r>
    </w:p>
    <w:p w14:paraId="13B5C7C9" w14:textId="77777777" w:rsidR="009D66AF" w:rsidRPr="00CF6184" w:rsidRDefault="009D66AF" w:rsidP="006B01AD">
      <w:pPr>
        <w:pStyle w:val="Akapitzlist"/>
        <w:numPr>
          <w:ilvl w:val="0"/>
          <w:numId w:val="61"/>
        </w:numPr>
        <w:spacing w:after="160"/>
        <w:jc w:val="both"/>
        <w:rPr>
          <w:rFonts w:ascii="Arial" w:hAnsi="Arial" w:cs="Arial"/>
        </w:rPr>
      </w:pPr>
      <w:r w:rsidRPr="00CF6184">
        <w:rPr>
          <w:rFonts w:ascii="Arial" w:hAnsi="Arial" w:cs="Arial"/>
        </w:rPr>
        <w:t>spełniają wymagania określone w  § 3 ust 3 w Rozporządzenia Ministra Edukacji Narodowej z dnia 24 sierpnia  2017 r. w sprawie organizowania wczesnego wspomagania rozwoju dzieci (Dz. U. z 2017. poz. 1635)</w:t>
      </w:r>
    </w:p>
    <w:p w14:paraId="3FBE376C" w14:textId="77777777" w:rsidR="009D66AF" w:rsidRDefault="009D66AF" w:rsidP="006B01AD">
      <w:pPr>
        <w:pStyle w:val="Akapitzlist"/>
        <w:numPr>
          <w:ilvl w:val="0"/>
          <w:numId w:val="61"/>
        </w:numPr>
        <w:spacing w:after="160"/>
        <w:jc w:val="both"/>
        <w:rPr>
          <w:rFonts w:ascii="Arial" w:hAnsi="Arial" w:cs="Arial"/>
        </w:rPr>
      </w:pPr>
      <w:r w:rsidRPr="00FC4CFF">
        <w:rPr>
          <w:rFonts w:ascii="Arial" w:hAnsi="Arial" w:cs="Arial"/>
        </w:rPr>
        <w:t>nie figurują w rejestrach, o których mowa w ustawie z dnia 13 maja 2016 o przeciwdziałaniu zagrożeniom przestępczością na tle seksualnym (Dz. U. 2018 r. poz. 405 ze zm.) tj. w Rejestrze z dostępem ograniczonym lub w  Rejestrze osób, w stosunku do których Państwowa Komisja do spraw wyjaśniania przypadków czynności skierowanych przeciwko wolności seksualnej i</w:t>
      </w:r>
      <w:r w:rsidRPr="00CF6184">
        <w:rPr>
          <w:rFonts w:ascii="Arial" w:hAnsi="Arial" w:cs="Arial"/>
        </w:rPr>
        <w:t xml:space="preserve"> obyczajności wobec małoletniego poniżej lat 15, wydała postanowienie o wpisie w Rejestrze (Rejestr Państwowej Komisji)</w:t>
      </w:r>
      <w:r>
        <w:rPr>
          <w:rFonts w:ascii="Arial" w:hAnsi="Arial" w:cs="Arial"/>
        </w:rPr>
        <w:t>,</w:t>
      </w:r>
    </w:p>
    <w:p w14:paraId="7F60F60F" w14:textId="77777777" w:rsidR="009D66AF" w:rsidRPr="00051767" w:rsidRDefault="009D66AF" w:rsidP="006B01AD">
      <w:pPr>
        <w:pStyle w:val="Akapitzlist"/>
        <w:numPr>
          <w:ilvl w:val="0"/>
          <w:numId w:val="61"/>
        </w:numPr>
        <w:spacing w:after="160"/>
        <w:jc w:val="both"/>
        <w:rPr>
          <w:rFonts w:ascii="Arial" w:hAnsi="Arial" w:cs="Arial"/>
        </w:rPr>
      </w:pPr>
      <w:r w:rsidRPr="00051767">
        <w:rPr>
          <w:rFonts w:ascii="Arial" w:hAnsi="Arial" w:cs="Arial"/>
        </w:rPr>
        <w:t>nie figurują w Krajowym Rejestrze Karnym.</w:t>
      </w:r>
    </w:p>
    <w:bookmarkEnd w:id="8"/>
    <w:p w14:paraId="45CC96C2" w14:textId="77777777" w:rsidR="009D66AF" w:rsidRPr="00014A8F" w:rsidRDefault="009D66AF" w:rsidP="009D66AF">
      <w:pPr>
        <w:pStyle w:val="Akapitzlist"/>
        <w:spacing w:after="160"/>
        <w:ind w:left="1080"/>
        <w:jc w:val="both"/>
        <w:rPr>
          <w:rFonts w:ascii="Arial" w:hAnsi="Arial" w:cs="Arial"/>
          <w:highlight w:val="yellow"/>
        </w:rPr>
      </w:pPr>
    </w:p>
    <w:p w14:paraId="54C06D50" w14:textId="77777777" w:rsidR="009D66AF" w:rsidRPr="005F29AE" w:rsidRDefault="009D66AF" w:rsidP="006B01AD">
      <w:pPr>
        <w:pStyle w:val="Akapitzlist"/>
        <w:numPr>
          <w:ilvl w:val="0"/>
          <w:numId w:val="31"/>
        </w:numPr>
        <w:suppressAutoHyphens/>
        <w:spacing w:before="120"/>
        <w:jc w:val="both"/>
        <w:rPr>
          <w:rFonts w:ascii="Arial" w:hAnsi="Arial" w:cs="Arial"/>
          <w:b/>
        </w:rPr>
      </w:pPr>
      <w:r w:rsidRPr="005F29AE">
        <w:rPr>
          <w:rFonts w:ascii="Arial" w:hAnsi="Arial" w:cs="Arial"/>
          <w:b/>
        </w:rPr>
        <w:t>Niniejszym oświadczam/y, że:</w:t>
      </w:r>
    </w:p>
    <w:p w14:paraId="752E71EC" w14:textId="77777777" w:rsidR="009D66AF" w:rsidRPr="005F29AE" w:rsidRDefault="009D66AF" w:rsidP="006B01AD">
      <w:pPr>
        <w:pStyle w:val="Akapitzlist"/>
        <w:numPr>
          <w:ilvl w:val="0"/>
          <w:numId w:val="32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zapoznaliśmy się z warunkami zamówienia i przyjmujemy je bez zastrzeżeń;</w:t>
      </w:r>
    </w:p>
    <w:p w14:paraId="11D55F1A" w14:textId="77777777" w:rsidR="009D66AF" w:rsidRPr="005F29AE" w:rsidRDefault="009D66AF" w:rsidP="006B01AD">
      <w:pPr>
        <w:pStyle w:val="Akapitzlist"/>
        <w:numPr>
          <w:ilvl w:val="0"/>
          <w:numId w:val="32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zapoznaliśmy się z projektowanymi postanowieniami umownymi załączonymi do SWZ, akceptujemy i przyjmujemy je bez zastrzeżeń;</w:t>
      </w:r>
    </w:p>
    <w:p w14:paraId="41AE1F5E" w14:textId="77777777" w:rsidR="009D66AF" w:rsidRPr="005F29AE" w:rsidRDefault="009D66AF" w:rsidP="006B01AD">
      <w:pPr>
        <w:pStyle w:val="Akapitzlist"/>
        <w:numPr>
          <w:ilvl w:val="0"/>
          <w:numId w:val="32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w przypadku udzielenia zamówienia zobowiązuję się do zawarcia umowy w miejscu i w terminie wskazanym przez Zamawiającego;</w:t>
      </w:r>
    </w:p>
    <w:p w14:paraId="4FF63875" w14:textId="77777777" w:rsidR="009D66AF" w:rsidRPr="005F29AE" w:rsidRDefault="009D66AF" w:rsidP="006B01AD">
      <w:pPr>
        <w:pStyle w:val="Akapitzlist"/>
        <w:numPr>
          <w:ilvl w:val="0"/>
          <w:numId w:val="32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zapoznaliśmy się z klauzulą informacyjną o przetwarzaniu danych osobowych zawartą  w pkt. 24 SWZ;</w:t>
      </w:r>
    </w:p>
    <w:p w14:paraId="33E0BC24" w14:textId="77777777" w:rsidR="009D66AF" w:rsidRPr="005F29AE" w:rsidRDefault="009D66AF" w:rsidP="006B01AD">
      <w:pPr>
        <w:pStyle w:val="Akapitzlist"/>
        <w:numPr>
          <w:ilvl w:val="0"/>
          <w:numId w:val="32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przedmiot oferty jest zgodny z przedmiotem zamówienia;</w:t>
      </w:r>
    </w:p>
    <w:p w14:paraId="4F9E9089" w14:textId="77777777" w:rsidR="009D66AF" w:rsidRPr="005F29AE" w:rsidRDefault="009D66AF" w:rsidP="006B01AD">
      <w:pPr>
        <w:pStyle w:val="Akapitzlist"/>
        <w:numPr>
          <w:ilvl w:val="0"/>
          <w:numId w:val="32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jesteśmy związani niniejszą ofertą przez okres wskazany w SWZ, licząc od dnia składania ofert;</w:t>
      </w:r>
    </w:p>
    <w:p w14:paraId="111BC159" w14:textId="77777777" w:rsidR="009D66AF" w:rsidRPr="005F29AE" w:rsidRDefault="009D66AF" w:rsidP="009D66AF">
      <w:pPr>
        <w:pStyle w:val="Akapitzlist"/>
        <w:suppressAutoHyphens/>
        <w:spacing w:before="120"/>
        <w:ind w:left="1068"/>
        <w:jc w:val="both"/>
        <w:rPr>
          <w:rFonts w:ascii="Arial" w:hAnsi="Arial" w:cs="Arial"/>
        </w:rPr>
      </w:pPr>
    </w:p>
    <w:p w14:paraId="70D5242F" w14:textId="77777777" w:rsidR="009D66AF" w:rsidRPr="005F29AE" w:rsidRDefault="009D66AF" w:rsidP="006B01AD">
      <w:pPr>
        <w:pStyle w:val="Akapitzlist"/>
        <w:numPr>
          <w:ilvl w:val="0"/>
          <w:numId w:val="31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Zamawiający ma możliwość uzyskania dostępu podmiotowych środków dowodowych. Podmiotowe środki dowodowe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(należy wpisać znak sprawy </w:t>
      </w:r>
      <w:r w:rsidRPr="005F29AE">
        <w:rPr>
          <w:rFonts w:ascii="Arial" w:hAnsi="Arial" w:cs="Arial"/>
        </w:rPr>
        <w:lastRenderedPageBreak/>
        <w:t>nadany przez zamawiającego lub inną informację identyfikującą dokument, które jest w posiadaniu zamawiającego) i są nadal aktualne.</w:t>
      </w:r>
    </w:p>
    <w:p w14:paraId="3BDA0966" w14:textId="77777777" w:rsidR="009D66AF" w:rsidRPr="005F29AE" w:rsidRDefault="009D66AF" w:rsidP="009D66AF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36A75E4E" w14:textId="77777777" w:rsidR="009D66AF" w:rsidRDefault="009D66AF" w:rsidP="006B01AD">
      <w:pPr>
        <w:pStyle w:val="Akapitzlist"/>
        <w:numPr>
          <w:ilvl w:val="0"/>
          <w:numId w:val="31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Oświadczam/y,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które chcemy zastrzec przed ogólnym dostępem</w:t>
      </w:r>
      <w:r>
        <w:rPr>
          <w:rFonts w:ascii="Arial" w:hAnsi="Arial" w:cs="Arial"/>
        </w:rPr>
        <w:t>.</w:t>
      </w:r>
    </w:p>
    <w:p w14:paraId="4DD99E6B" w14:textId="77777777" w:rsidR="009D66AF" w:rsidRPr="006E110C" w:rsidRDefault="009D66AF" w:rsidP="009D66AF">
      <w:pPr>
        <w:pStyle w:val="Akapitzlist"/>
        <w:rPr>
          <w:rFonts w:ascii="Arial" w:hAnsi="Arial" w:cs="Arial"/>
        </w:rPr>
      </w:pPr>
    </w:p>
    <w:p w14:paraId="309F3EAC" w14:textId="77777777" w:rsidR="009D66AF" w:rsidRPr="00396E9E" w:rsidRDefault="009D66AF" w:rsidP="006B01AD">
      <w:pPr>
        <w:pStyle w:val="Akapitzlist"/>
        <w:widowControl w:val="0"/>
        <w:numPr>
          <w:ilvl w:val="0"/>
          <w:numId w:val="31"/>
        </w:numPr>
        <w:rPr>
          <w:rFonts w:ascii="Arial" w:hAnsi="Arial" w:cs="Arial"/>
          <w:b/>
        </w:rPr>
      </w:pPr>
      <w:bookmarkStart w:id="9" w:name="_Hlk149570422"/>
      <w:r w:rsidRPr="00396E9E">
        <w:rPr>
          <w:rFonts w:ascii="Arial" w:hAnsi="Arial" w:cs="Arial"/>
          <w:b/>
        </w:rPr>
        <w:t>Oświadczam/y, że</w:t>
      </w:r>
      <w:r w:rsidRPr="00396E9E">
        <w:rPr>
          <w:rFonts w:ascii="Arial" w:hAnsi="Arial" w:cs="Arial"/>
        </w:rPr>
        <w:t xml:space="preserve">: </w:t>
      </w:r>
      <w:r w:rsidRPr="00AD095E">
        <w:rPr>
          <w:rFonts w:ascii="Arial" w:hAnsi="Arial" w:cs="Arial"/>
          <w:sz w:val="22"/>
          <w:vertAlign w:val="superscript"/>
        </w:rPr>
        <w:footnoteReference w:id="6"/>
      </w:r>
    </w:p>
    <w:p w14:paraId="6834111E" w14:textId="77777777" w:rsidR="009D66AF" w:rsidRPr="005F29AE" w:rsidRDefault="009D66AF" w:rsidP="006B01AD">
      <w:pPr>
        <w:pStyle w:val="Akapitzlist"/>
        <w:widowControl w:val="0"/>
        <w:numPr>
          <w:ilvl w:val="0"/>
          <w:numId w:val="34"/>
        </w:numPr>
        <w:rPr>
          <w:rFonts w:ascii="Arial" w:hAnsi="Arial" w:cs="Arial"/>
        </w:rPr>
      </w:pPr>
      <w:r w:rsidRPr="005F29AE">
        <w:rPr>
          <w:rFonts w:ascii="Arial" w:hAnsi="Arial" w:cs="Arial"/>
        </w:rPr>
        <w:t>nie polegam na zasobach innych podmiotów *</w:t>
      </w:r>
    </w:p>
    <w:p w14:paraId="3081946D" w14:textId="77777777" w:rsidR="009D66AF" w:rsidRPr="005F29AE" w:rsidRDefault="009D66AF" w:rsidP="006B01AD">
      <w:pPr>
        <w:pStyle w:val="Akapitzlist"/>
        <w:widowControl w:val="0"/>
        <w:numPr>
          <w:ilvl w:val="0"/>
          <w:numId w:val="34"/>
        </w:numPr>
        <w:rPr>
          <w:rFonts w:ascii="Arial" w:hAnsi="Arial" w:cs="Arial"/>
        </w:rPr>
      </w:pPr>
      <w:r w:rsidRPr="005F29AE">
        <w:rPr>
          <w:rFonts w:ascii="Arial" w:hAnsi="Arial" w:cs="Arial"/>
        </w:rPr>
        <w:t>polegam na zasobach innych podmiotów*:</w:t>
      </w:r>
    </w:p>
    <w:bookmarkEnd w:id="9"/>
    <w:p w14:paraId="7627DBFB" w14:textId="77777777" w:rsidR="009D66AF" w:rsidRPr="005F29AE" w:rsidRDefault="009D66AF" w:rsidP="009D66AF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9D66AF" w:rsidRPr="005F29AE" w14:paraId="38294D45" w14:textId="77777777" w:rsidTr="008E2336">
        <w:trPr>
          <w:trHeight w:val="1092"/>
        </w:trPr>
        <w:tc>
          <w:tcPr>
            <w:tcW w:w="3993" w:type="dxa"/>
            <w:shd w:val="clear" w:color="auto" w:fill="DFDFDF"/>
            <w:vAlign w:val="center"/>
          </w:tcPr>
          <w:p w14:paraId="722F29D6" w14:textId="77777777" w:rsidR="009D66AF" w:rsidRPr="005F29AE" w:rsidRDefault="009D66AF" w:rsidP="008E23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29AE">
              <w:rPr>
                <w:rFonts w:ascii="Arial" w:hAnsi="Arial" w:cs="Arial"/>
                <w:b/>
                <w:sz w:val="18"/>
                <w:szCs w:val="18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1664E81D" w14:textId="77777777" w:rsidR="009D66AF" w:rsidRPr="005F29AE" w:rsidRDefault="009D66AF" w:rsidP="008E23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29AE">
              <w:rPr>
                <w:rFonts w:ascii="Arial" w:hAnsi="Arial" w:cs="Arial"/>
                <w:b/>
                <w:sz w:val="18"/>
                <w:szCs w:val="18"/>
              </w:rPr>
              <w:t>Zdolności techniczne lub zawodowe lub sytuacja finansowa lub ekonomiczna udostępniana Wykonawcy przez podmiot udostępniający zasoby</w:t>
            </w:r>
          </w:p>
        </w:tc>
      </w:tr>
      <w:tr w:rsidR="009D66AF" w:rsidRPr="005F29AE" w14:paraId="72430568" w14:textId="77777777" w:rsidTr="008E2336">
        <w:trPr>
          <w:trHeight w:val="669"/>
        </w:trPr>
        <w:tc>
          <w:tcPr>
            <w:tcW w:w="3993" w:type="dxa"/>
            <w:shd w:val="clear" w:color="auto" w:fill="auto"/>
          </w:tcPr>
          <w:p w14:paraId="23861467" w14:textId="77777777" w:rsidR="009D66AF" w:rsidRPr="005F29AE" w:rsidRDefault="009D66AF" w:rsidP="008E2336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69C98011" w14:textId="77777777" w:rsidR="009D66AF" w:rsidRPr="005F29AE" w:rsidRDefault="009D66AF" w:rsidP="008E2336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03362F1" w14:textId="77777777" w:rsidR="009D66AF" w:rsidRDefault="009D66AF" w:rsidP="009D66AF">
      <w:pPr>
        <w:pStyle w:val="Akapitzlist"/>
        <w:rPr>
          <w:rFonts w:ascii="Arial" w:hAnsi="Arial" w:cs="Arial"/>
          <w:sz w:val="18"/>
          <w:szCs w:val="18"/>
        </w:rPr>
      </w:pPr>
    </w:p>
    <w:p w14:paraId="1E676A48" w14:textId="77777777" w:rsidR="009D66AF" w:rsidRPr="005F29AE" w:rsidRDefault="009D66AF" w:rsidP="009D66AF">
      <w:pPr>
        <w:pStyle w:val="Akapitzlist"/>
        <w:rPr>
          <w:rFonts w:ascii="Arial" w:hAnsi="Arial" w:cs="Arial"/>
          <w:sz w:val="18"/>
          <w:szCs w:val="18"/>
        </w:rPr>
      </w:pPr>
    </w:p>
    <w:p w14:paraId="0064FE83" w14:textId="77777777" w:rsidR="009D66AF" w:rsidRPr="005F29AE" w:rsidRDefault="009D66AF" w:rsidP="006B01AD">
      <w:pPr>
        <w:pStyle w:val="Akapitzlist"/>
        <w:widowControl w:val="0"/>
        <w:numPr>
          <w:ilvl w:val="0"/>
          <w:numId w:val="31"/>
        </w:numPr>
        <w:rPr>
          <w:rFonts w:ascii="Arial" w:hAnsi="Arial" w:cs="Arial"/>
          <w:b/>
        </w:rPr>
      </w:pPr>
      <w:bookmarkStart w:id="10" w:name="_Hlk149570440"/>
      <w:r w:rsidRPr="005F29AE">
        <w:rPr>
          <w:rFonts w:ascii="Arial" w:hAnsi="Arial" w:cs="Arial"/>
          <w:b/>
        </w:rPr>
        <w:t>Oświadczamy, że prace objęte zamówieniem:</w:t>
      </w:r>
      <w:r w:rsidRPr="00AD095E">
        <w:rPr>
          <w:rFonts w:ascii="Arial" w:hAnsi="Arial" w:cs="Arial"/>
          <w:sz w:val="22"/>
          <w:vertAlign w:val="superscript"/>
        </w:rPr>
        <w:t xml:space="preserve"> </w:t>
      </w:r>
      <w:bookmarkStart w:id="11" w:name="_Hlk149552837"/>
      <w:r w:rsidRPr="00AD095E">
        <w:rPr>
          <w:rFonts w:ascii="Arial" w:hAnsi="Arial" w:cs="Arial"/>
          <w:sz w:val="22"/>
          <w:vertAlign w:val="superscript"/>
        </w:rPr>
        <w:footnoteReference w:id="7"/>
      </w:r>
    </w:p>
    <w:bookmarkEnd w:id="11"/>
    <w:p w14:paraId="3D849D77" w14:textId="77777777" w:rsidR="009D66AF" w:rsidRPr="005F29AE" w:rsidRDefault="009D66AF" w:rsidP="006B01AD">
      <w:pPr>
        <w:pStyle w:val="Akapitzlist"/>
        <w:widowControl w:val="0"/>
        <w:numPr>
          <w:ilvl w:val="0"/>
          <w:numId w:val="33"/>
        </w:numPr>
        <w:rPr>
          <w:rFonts w:ascii="Arial" w:hAnsi="Arial" w:cs="Arial"/>
        </w:rPr>
      </w:pPr>
      <w:r w:rsidRPr="005F29AE">
        <w:rPr>
          <w:rFonts w:ascii="Arial" w:hAnsi="Arial" w:cs="Arial"/>
        </w:rPr>
        <w:t>zamierzam/y wykonać samodzielnie*</w:t>
      </w:r>
    </w:p>
    <w:p w14:paraId="2399A8B6" w14:textId="77777777" w:rsidR="009D66AF" w:rsidRPr="005F29AE" w:rsidRDefault="009D66AF" w:rsidP="006B01AD">
      <w:pPr>
        <w:pStyle w:val="Akapitzlist"/>
        <w:widowControl w:val="0"/>
        <w:numPr>
          <w:ilvl w:val="0"/>
          <w:numId w:val="33"/>
        </w:numPr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zamierzam/y powierzyć podwykonawcom*. </w:t>
      </w:r>
    </w:p>
    <w:bookmarkEnd w:id="10"/>
    <w:p w14:paraId="58EA251C" w14:textId="77777777" w:rsidR="009D66AF" w:rsidRPr="005F29AE" w:rsidRDefault="009D66AF" w:rsidP="009D66AF">
      <w:pPr>
        <w:widowControl w:val="0"/>
        <w:ind w:left="1361"/>
        <w:rPr>
          <w:rFonts w:ascii="Arial" w:hAnsi="Arial" w:cs="Arial"/>
          <w:sz w:val="18"/>
          <w:szCs w:val="18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3093"/>
        <w:gridCol w:w="4662"/>
      </w:tblGrid>
      <w:tr w:rsidR="009D66AF" w:rsidRPr="005F29AE" w14:paraId="62D288B2" w14:textId="77777777" w:rsidTr="008E2336">
        <w:trPr>
          <w:trHeight w:val="854"/>
        </w:trPr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299E7898" w14:textId="77777777" w:rsidR="009D66AF" w:rsidRPr="005F29AE" w:rsidRDefault="009D66AF" w:rsidP="008E233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29AE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3F851564" w14:textId="77777777" w:rsidR="009D66AF" w:rsidRPr="005F29AE" w:rsidRDefault="009D66AF" w:rsidP="008E233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29AE">
              <w:rPr>
                <w:rFonts w:ascii="Arial" w:hAnsi="Arial" w:cs="Arial"/>
                <w:b/>
                <w:sz w:val="18"/>
                <w:szCs w:val="18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6F9283AD" w14:textId="77777777" w:rsidR="009D66AF" w:rsidRPr="005F29AE" w:rsidRDefault="009D66AF" w:rsidP="008E233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29AE">
              <w:rPr>
                <w:rFonts w:ascii="Arial" w:hAnsi="Arial" w:cs="Arial"/>
                <w:b/>
                <w:sz w:val="18"/>
                <w:szCs w:val="18"/>
              </w:rPr>
              <w:t xml:space="preserve">Nazwy (firm) podwykonawców </w:t>
            </w:r>
            <w:r w:rsidRPr="005F29AE">
              <w:rPr>
                <w:rFonts w:ascii="Arial" w:hAnsi="Arial" w:cs="Arial"/>
                <w:b/>
                <w:sz w:val="18"/>
                <w:szCs w:val="18"/>
              </w:rPr>
              <w:br/>
              <w:t>(</w:t>
            </w:r>
            <w:r w:rsidRPr="005F29AE">
              <w:rPr>
                <w:rFonts w:ascii="Arial" w:hAnsi="Arial" w:cs="Arial"/>
                <w:b/>
                <w:i/>
                <w:sz w:val="18"/>
                <w:szCs w:val="18"/>
              </w:rPr>
              <w:t>o ile są znane</w:t>
            </w:r>
            <w:r w:rsidRPr="005F29AE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9D66AF" w:rsidRPr="005F29AE" w14:paraId="6BDA49FF" w14:textId="77777777" w:rsidTr="008E2336">
        <w:trPr>
          <w:trHeight w:val="375"/>
        </w:trPr>
        <w:tc>
          <w:tcPr>
            <w:tcW w:w="259" w:type="pct"/>
            <w:shd w:val="clear" w:color="auto" w:fill="auto"/>
          </w:tcPr>
          <w:p w14:paraId="41D2F074" w14:textId="77777777" w:rsidR="009D66AF" w:rsidRPr="005F29AE" w:rsidRDefault="009D66AF" w:rsidP="008E2336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545F592C" w14:textId="77777777" w:rsidR="009D66AF" w:rsidRPr="005F29AE" w:rsidRDefault="009D66AF" w:rsidP="008E2336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ECCE50" w14:textId="77777777" w:rsidR="009D66AF" w:rsidRPr="005F29AE" w:rsidRDefault="009D66AF" w:rsidP="008E2336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FB3D164" w14:textId="77777777" w:rsidR="009D66AF" w:rsidRPr="005F29AE" w:rsidRDefault="009D66AF" w:rsidP="008E2336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8" w:type="pct"/>
          </w:tcPr>
          <w:p w14:paraId="1074CC9D" w14:textId="77777777" w:rsidR="009D66AF" w:rsidRPr="005F29AE" w:rsidRDefault="009D66AF" w:rsidP="008E2336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66AF" w:rsidRPr="005F29AE" w14:paraId="2C96689D" w14:textId="77777777" w:rsidTr="008E2336">
        <w:trPr>
          <w:trHeight w:val="532"/>
        </w:trPr>
        <w:tc>
          <w:tcPr>
            <w:tcW w:w="259" w:type="pct"/>
            <w:shd w:val="clear" w:color="auto" w:fill="auto"/>
          </w:tcPr>
          <w:p w14:paraId="3055A6DC" w14:textId="77777777" w:rsidR="009D66AF" w:rsidRPr="005F29AE" w:rsidRDefault="009D66AF" w:rsidP="008E2336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60EF1D10" w14:textId="77777777" w:rsidR="009D66AF" w:rsidRPr="005F29AE" w:rsidRDefault="009D66AF" w:rsidP="008E2336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03AD22B" w14:textId="77777777" w:rsidR="009D66AF" w:rsidRPr="005F29AE" w:rsidRDefault="009D66AF" w:rsidP="008E2336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B9D8FEA" w14:textId="77777777" w:rsidR="009D66AF" w:rsidRPr="005F29AE" w:rsidRDefault="009D66AF" w:rsidP="008E2336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8" w:type="pct"/>
          </w:tcPr>
          <w:p w14:paraId="66A6EB1B" w14:textId="77777777" w:rsidR="009D66AF" w:rsidRPr="005F29AE" w:rsidRDefault="009D66AF" w:rsidP="008E2336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13827E7" w14:textId="77777777" w:rsidR="009D66AF" w:rsidRPr="005F29AE" w:rsidRDefault="009D66AF" w:rsidP="009D66AF">
      <w:pPr>
        <w:pStyle w:val="Akapitzlist10"/>
        <w:suppressAutoHyphens/>
        <w:ind w:left="720"/>
        <w:rPr>
          <w:rFonts w:ascii="Arial" w:hAnsi="Arial" w:cs="Arial"/>
          <w:b/>
          <w:sz w:val="18"/>
          <w:szCs w:val="18"/>
        </w:rPr>
      </w:pPr>
    </w:p>
    <w:p w14:paraId="025F8CBB" w14:textId="77777777" w:rsidR="009D66AF" w:rsidRPr="005F29AE" w:rsidRDefault="009D66AF" w:rsidP="009D66AF">
      <w:pPr>
        <w:pStyle w:val="Akapitzlist10"/>
        <w:suppressAutoHyphens/>
        <w:ind w:left="720"/>
        <w:rPr>
          <w:rFonts w:ascii="Arial" w:hAnsi="Arial" w:cs="Arial"/>
          <w:b/>
          <w:sz w:val="18"/>
          <w:szCs w:val="18"/>
        </w:rPr>
      </w:pPr>
    </w:p>
    <w:p w14:paraId="26A6A42C" w14:textId="77777777" w:rsidR="009D66AF" w:rsidRPr="005F29AE" w:rsidRDefault="009D66AF" w:rsidP="006B01AD">
      <w:pPr>
        <w:widowControl w:val="0"/>
        <w:numPr>
          <w:ilvl w:val="0"/>
          <w:numId w:val="31"/>
        </w:numPr>
        <w:jc w:val="both"/>
        <w:rPr>
          <w:rFonts w:ascii="Arial" w:hAnsi="Arial" w:cs="Arial"/>
          <w:bCs/>
        </w:rPr>
      </w:pPr>
      <w:r w:rsidRPr="005F29AE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5F29AE">
        <w:rPr>
          <w:rFonts w:ascii="Arial" w:hAnsi="Arial" w:cs="Arial"/>
          <w:bCs/>
        </w:rPr>
        <w:br/>
        <w:t>w zakresie następujących towarów/usług  ..………………………………………………………* Wartość ww. towarów lub usług bez podatku wynosi ……………………………………………*</w:t>
      </w:r>
    </w:p>
    <w:p w14:paraId="61F4F557" w14:textId="77777777" w:rsidR="009D66AF" w:rsidRPr="005F29AE" w:rsidRDefault="009D66AF" w:rsidP="006B01AD">
      <w:pPr>
        <w:numPr>
          <w:ilvl w:val="0"/>
          <w:numId w:val="31"/>
        </w:numPr>
        <w:suppressAutoHyphens/>
        <w:spacing w:before="120"/>
        <w:jc w:val="both"/>
        <w:rPr>
          <w:rFonts w:ascii="Arial" w:hAnsi="Arial" w:cs="Arial"/>
          <w:b/>
        </w:rPr>
      </w:pPr>
      <w:r w:rsidRPr="005F29AE">
        <w:rPr>
          <w:rFonts w:ascii="Arial" w:hAnsi="Arial" w:cs="Arial"/>
          <w:b/>
        </w:rPr>
        <w:t>Rodzaj wykonawcy:</w:t>
      </w:r>
    </w:p>
    <w:p w14:paraId="0D74F4C8" w14:textId="77777777" w:rsidR="009D66AF" w:rsidRPr="005F29AE" w:rsidRDefault="009D66AF" w:rsidP="009D66AF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-</w:t>
      </w:r>
      <w:r w:rsidRPr="005F29AE">
        <w:rPr>
          <w:rFonts w:ascii="Arial" w:hAnsi="Arial" w:cs="Arial"/>
        </w:rPr>
        <w:tab/>
        <w:t>mikroprzedsiębiorstwo*</w:t>
      </w:r>
    </w:p>
    <w:p w14:paraId="5ADF5EE4" w14:textId="77777777" w:rsidR="009D66AF" w:rsidRPr="005F29AE" w:rsidRDefault="009D66AF" w:rsidP="009D66AF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-</w:t>
      </w:r>
      <w:r w:rsidRPr="005F29AE">
        <w:rPr>
          <w:rFonts w:ascii="Arial" w:hAnsi="Arial" w:cs="Arial"/>
        </w:rPr>
        <w:tab/>
        <w:t>małe przedsiębiorstwo*</w:t>
      </w:r>
    </w:p>
    <w:p w14:paraId="4648408C" w14:textId="77777777" w:rsidR="009D66AF" w:rsidRPr="005F29AE" w:rsidRDefault="009D66AF" w:rsidP="009D66AF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-</w:t>
      </w:r>
      <w:r w:rsidRPr="005F29AE">
        <w:rPr>
          <w:rFonts w:ascii="Arial" w:hAnsi="Arial" w:cs="Arial"/>
        </w:rPr>
        <w:tab/>
        <w:t>średnie przedsiębiorstwo*</w:t>
      </w:r>
    </w:p>
    <w:p w14:paraId="5CE10E07" w14:textId="77777777" w:rsidR="009D66AF" w:rsidRPr="005F29AE" w:rsidRDefault="009D66AF" w:rsidP="009D66AF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-</w:t>
      </w:r>
      <w:r w:rsidRPr="005F29AE">
        <w:rPr>
          <w:rFonts w:ascii="Arial" w:hAnsi="Arial" w:cs="Arial"/>
        </w:rPr>
        <w:tab/>
        <w:t>jednoosobowa działalność gospodarcza*</w:t>
      </w:r>
    </w:p>
    <w:p w14:paraId="40E41436" w14:textId="77777777" w:rsidR="009D66AF" w:rsidRPr="005F29AE" w:rsidRDefault="009D66AF" w:rsidP="009D66AF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-</w:t>
      </w:r>
      <w:r w:rsidRPr="005F29AE">
        <w:rPr>
          <w:rFonts w:ascii="Arial" w:hAnsi="Arial" w:cs="Arial"/>
        </w:rPr>
        <w:tab/>
        <w:t>osoba fizyczna nieprowadząca działalności gospodarczej*</w:t>
      </w:r>
    </w:p>
    <w:p w14:paraId="08E82427" w14:textId="77777777" w:rsidR="009D66AF" w:rsidRPr="005F29AE" w:rsidRDefault="009D66AF" w:rsidP="009D66AF">
      <w:pPr>
        <w:suppressAutoHyphens/>
        <w:spacing w:before="120"/>
        <w:ind w:left="357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lastRenderedPageBreak/>
        <w:t>-</w:t>
      </w:r>
      <w:r w:rsidRPr="005F29AE">
        <w:rPr>
          <w:rFonts w:ascii="Arial" w:hAnsi="Arial" w:cs="Arial"/>
        </w:rPr>
        <w:tab/>
        <w:t>inny rodzaj *</w:t>
      </w:r>
    </w:p>
    <w:p w14:paraId="4CBF990D" w14:textId="77777777" w:rsidR="009D66AF" w:rsidRDefault="009D66AF" w:rsidP="009D66AF">
      <w:pPr>
        <w:suppressAutoHyphens/>
        <w:spacing w:before="120"/>
        <w:ind w:left="357"/>
        <w:jc w:val="both"/>
        <w:rPr>
          <w:rFonts w:ascii="Arial" w:hAnsi="Arial" w:cs="Arial"/>
          <w:i/>
          <w:sz w:val="18"/>
        </w:rPr>
      </w:pPr>
      <w:r w:rsidRPr="005F29AE">
        <w:rPr>
          <w:rFonts w:ascii="Arial" w:hAnsi="Arial" w:cs="Arial"/>
          <w:i/>
          <w:sz w:val="18"/>
        </w:rPr>
        <w:t>Uwaga: W przypadku Wykonawców składających ofertę wspólną należy wypełnić dla każdego podmiotu osobno.</w:t>
      </w:r>
    </w:p>
    <w:p w14:paraId="6D5F59FE" w14:textId="77777777" w:rsidR="009D66AF" w:rsidRPr="005F29AE" w:rsidRDefault="009D66AF" w:rsidP="009D66AF">
      <w:pPr>
        <w:suppressAutoHyphens/>
        <w:spacing w:before="120"/>
        <w:ind w:left="357"/>
        <w:jc w:val="both"/>
        <w:rPr>
          <w:rFonts w:ascii="Arial" w:hAnsi="Arial" w:cs="Arial"/>
          <w:i/>
          <w:sz w:val="18"/>
        </w:rPr>
      </w:pPr>
    </w:p>
    <w:p w14:paraId="7E0C500B" w14:textId="77777777" w:rsidR="009D66AF" w:rsidRPr="005F29AE" w:rsidRDefault="009D66AF" w:rsidP="006B01AD">
      <w:pPr>
        <w:pStyle w:val="Akapitzlist"/>
        <w:numPr>
          <w:ilvl w:val="0"/>
          <w:numId w:val="31"/>
        </w:numPr>
        <w:suppressAutoHyphens/>
        <w:spacing w:before="120"/>
        <w:jc w:val="both"/>
        <w:rPr>
          <w:rFonts w:ascii="Arial" w:hAnsi="Arial" w:cs="Arial"/>
          <w:b/>
        </w:rPr>
      </w:pPr>
      <w:r w:rsidRPr="005F29AE">
        <w:rPr>
          <w:rFonts w:ascii="Arial" w:hAnsi="Arial" w:cs="Arial"/>
          <w:b/>
        </w:rPr>
        <w:t>Oświadczam/y, że:</w:t>
      </w:r>
    </w:p>
    <w:p w14:paraId="3967B00E" w14:textId="77777777" w:rsidR="009D66AF" w:rsidRPr="005F29AE" w:rsidRDefault="009D66AF" w:rsidP="006B01AD">
      <w:pPr>
        <w:pStyle w:val="Akapitzlist"/>
        <w:numPr>
          <w:ilvl w:val="0"/>
          <w:numId w:val="35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59D9DEE1" w14:textId="77777777" w:rsidR="009D66AF" w:rsidRPr="005F29AE" w:rsidRDefault="009D66AF" w:rsidP="006B01AD">
      <w:pPr>
        <w:pStyle w:val="Akapitzlist"/>
        <w:numPr>
          <w:ilvl w:val="0"/>
          <w:numId w:val="35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164836C2" w14:textId="77777777" w:rsidR="009D66AF" w:rsidRPr="005F29AE" w:rsidRDefault="009D66AF" w:rsidP="006B01AD">
      <w:pPr>
        <w:pStyle w:val="Akapitzlist"/>
        <w:numPr>
          <w:ilvl w:val="0"/>
          <w:numId w:val="35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6B695BDC" w14:textId="77777777" w:rsidR="009D66AF" w:rsidRPr="005F29AE" w:rsidRDefault="009D66AF" w:rsidP="009D66AF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43F5E748" w14:textId="77777777" w:rsidR="009D66AF" w:rsidRPr="005F29AE" w:rsidRDefault="009D66AF" w:rsidP="006B01AD">
      <w:pPr>
        <w:pStyle w:val="Akapitzlist"/>
        <w:numPr>
          <w:ilvl w:val="0"/>
          <w:numId w:val="31"/>
        </w:numPr>
        <w:suppressAutoHyphens/>
        <w:spacing w:before="120"/>
        <w:jc w:val="both"/>
        <w:rPr>
          <w:rFonts w:ascii="Arial" w:hAnsi="Arial" w:cs="Arial"/>
          <w:b/>
        </w:rPr>
      </w:pPr>
      <w:r w:rsidRPr="005F29AE">
        <w:rPr>
          <w:rFonts w:ascii="Arial" w:hAnsi="Arial" w:cs="Arial"/>
          <w:b/>
        </w:rPr>
        <w:t>Oświadczam/y, że:</w:t>
      </w:r>
    </w:p>
    <w:p w14:paraId="4BB67F69" w14:textId="77777777" w:rsidR="009D66AF" w:rsidRPr="005F29AE" w:rsidRDefault="009D66AF" w:rsidP="006B01AD">
      <w:pPr>
        <w:pStyle w:val="Akapitzlist"/>
        <w:numPr>
          <w:ilvl w:val="0"/>
          <w:numId w:val="36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3342B936" w14:textId="77777777" w:rsidR="009D66AF" w:rsidRPr="005F29AE" w:rsidRDefault="009D66AF" w:rsidP="006B01AD">
      <w:pPr>
        <w:pStyle w:val="Akapitzlist"/>
        <w:numPr>
          <w:ilvl w:val="0"/>
          <w:numId w:val="36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niniejsze zamówienie nie będzie udzielone na rzecz lub z udziałem:</w:t>
      </w:r>
    </w:p>
    <w:p w14:paraId="21C80CD5" w14:textId="77777777" w:rsidR="009D66AF" w:rsidRPr="005F29AE" w:rsidRDefault="009D66AF" w:rsidP="006B01AD">
      <w:pPr>
        <w:pStyle w:val="Akapitzlist"/>
        <w:numPr>
          <w:ilvl w:val="0"/>
          <w:numId w:val="37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obywateli rosyjskich lub osób fizycznych lub prawnych, podmiotów lub organów z siedzibą w Rosji;</w:t>
      </w:r>
    </w:p>
    <w:p w14:paraId="12A11469" w14:textId="77777777" w:rsidR="009D66AF" w:rsidRPr="005F29AE" w:rsidRDefault="009D66AF" w:rsidP="006B01AD">
      <w:pPr>
        <w:pStyle w:val="Akapitzlist"/>
        <w:numPr>
          <w:ilvl w:val="0"/>
          <w:numId w:val="37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osób prawnych, podmiotów lub organów, do których prawa własności bezpośrednio lub pośrednio w ponad 50 % należą do podmiotu, o którym mowa w lit. a) niniejszego ustępu; lub</w:t>
      </w:r>
    </w:p>
    <w:p w14:paraId="4898A921" w14:textId="77777777" w:rsidR="009D66AF" w:rsidRPr="005F29AE" w:rsidRDefault="009D66AF" w:rsidP="006B01AD">
      <w:pPr>
        <w:pStyle w:val="Akapitzlist"/>
        <w:numPr>
          <w:ilvl w:val="0"/>
          <w:numId w:val="37"/>
        </w:numPr>
        <w:suppressAutoHyphens/>
        <w:spacing w:before="12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osób fizycznych lub prawnych, podmiotów lub organów działających w imieniu lub pod kierunkiem podmiotu, o którym mowa w lit. a) lub b) niniejszego ustępu, w tym podwykonawców, dostawców lub podmiotów, na których zdolności polegam w rozumieniu dyrektyw w sprawie zamówień publicznych, w przypadku gdy przypada na nich ponad 10 % wartości zamówienia.</w:t>
      </w:r>
    </w:p>
    <w:p w14:paraId="239D3E8B" w14:textId="77777777" w:rsidR="009D66AF" w:rsidRPr="005F29AE" w:rsidRDefault="009D66AF" w:rsidP="009D66AF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62750F05" w14:textId="77777777" w:rsidR="009D66AF" w:rsidRPr="005F29AE" w:rsidRDefault="009D66AF" w:rsidP="009D66AF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3FCE1952" w14:textId="77777777" w:rsidR="009D66AF" w:rsidRPr="005F29AE" w:rsidRDefault="009D66AF" w:rsidP="009D66AF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60AE24D8" w14:textId="77777777" w:rsidR="009D66AF" w:rsidRPr="005F29AE" w:rsidRDefault="009D66AF" w:rsidP="009D66AF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13C86C4E" w14:textId="77777777" w:rsidR="009D66AF" w:rsidRPr="005F29AE" w:rsidRDefault="009D66AF" w:rsidP="009D66AF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0AEFAD27" w14:textId="77777777" w:rsidR="009D66AF" w:rsidRPr="005F29AE" w:rsidRDefault="009D66AF" w:rsidP="009D66AF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……………………….., dnia ………………………..</w:t>
      </w:r>
    </w:p>
    <w:p w14:paraId="27D26937" w14:textId="77777777" w:rsidR="009D66AF" w:rsidRPr="005F29AE" w:rsidRDefault="009D66AF" w:rsidP="009D66AF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          (Miejscowość)</w:t>
      </w:r>
    </w:p>
    <w:p w14:paraId="4E1B37B9" w14:textId="77777777" w:rsidR="009D66AF" w:rsidRPr="005F29AE" w:rsidRDefault="009D66AF" w:rsidP="009D66AF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05359EC2" w14:textId="77777777" w:rsidR="009D66AF" w:rsidRPr="005F29AE" w:rsidRDefault="009D66AF" w:rsidP="009D66AF">
      <w:pPr>
        <w:pStyle w:val="Akapitzlist"/>
        <w:suppressAutoHyphens/>
        <w:spacing w:before="120"/>
        <w:ind w:left="360"/>
        <w:jc w:val="both"/>
        <w:rPr>
          <w:rFonts w:ascii="Arial" w:hAnsi="Arial" w:cs="Arial"/>
        </w:rPr>
      </w:pPr>
    </w:p>
    <w:p w14:paraId="75183730" w14:textId="77777777" w:rsidR="009D66AF" w:rsidRPr="005F29AE" w:rsidRDefault="009D66AF" w:rsidP="009D66AF">
      <w:pPr>
        <w:pStyle w:val="Akapitzlist"/>
        <w:suppressAutoHyphens/>
        <w:spacing w:before="120"/>
        <w:ind w:left="360"/>
        <w:jc w:val="both"/>
        <w:rPr>
          <w:rFonts w:ascii="Arial" w:hAnsi="Arial" w:cs="Arial"/>
          <w:sz w:val="18"/>
        </w:rPr>
      </w:pPr>
    </w:p>
    <w:p w14:paraId="44C709DD" w14:textId="77777777" w:rsidR="009D66AF" w:rsidRPr="00303A55" w:rsidRDefault="009D66AF" w:rsidP="00303A55">
      <w:pPr>
        <w:suppressAutoHyphens/>
        <w:spacing w:before="120"/>
        <w:jc w:val="both"/>
        <w:rPr>
          <w:rFonts w:ascii="Arial" w:hAnsi="Arial" w:cs="Arial"/>
          <w:sz w:val="18"/>
        </w:rPr>
      </w:pPr>
    </w:p>
    <w:p w14:paraId="22D22A3F" w14:textId="77777777" w:rsidR="009D66AF" w:rsidRPr="005F29AE" w:rsidRDefault="009D66AF" w:rsidP="009D66AF">
      <w:pPr>
        <w:pStyle w:val="Akapitzlist"/>
        <w:suppressAutoHyphens/>
        <w:spacing w:before="120"/>
        <w:ind w:left="360"/>
        <w:jc w:val="both"/>
        <w:rPr>
          <w:rFonts w:ascii="Arial" w:hAnsi="Arial" w:cs="Arial"/>
          <w:sz w:val="18"/>
        </w:rPr>
      </w:pPr>
    </w:p>
    <w:p w14:paraId="73AB66E2" w14:textId="77777777" w:rsidR="009D66AF" w:rsidRPr="005F29AE" w:rsidRDefault="009D66AF" w:rsidP="009D66AF">
      <w:pPr>
        <w:pStyle w:val="Akapitzlist"/>
        <w:suppressAutoHyphens/>
        <w:spacing w:before="120"/>
        <w:ind w:left="360"/>
        <w:jc w:val="both"/>
        <w:rPr>
          <w:rFonts w:ascii="Arial" w:hAnsi="Arial" w:cs="Arial"/>
          <w:sz w:val="18"/>
        </w:rPr>
      </w:pPr>
      <w:r w:rsidRPr="005F29AE">
        <w:rPr>
          <w:rFonts w:ascii="Arial" w:hAnsi="Arial" w:cs="Arial"/>
          <w:sz w:val="18"/>
        </w:rPr>
        <w:t>* - niepotrzebne skreślić</w:t>
      </w:r>
    </w:p>
    <w:bookmarkEnd w:id="6"/>
    <w:p w14:paraId="51936738" w14:textId="77777777" w:rsidR="00067375" w:rsidRPr="00067375" w:rsidRDefault="00067375" w:rsidP="00067375">
      <w:pPr>
        <w:pStyle w:val="Akapitzlist"/>
        <w:suppressAutoHyphens/>
        <w:spacing w:before="120"/>
        <w:ind w:left="360"/>
        <w:jc w:val="both"/>
        <w:rPr>
          <w:rFonts w:ascii="Arial" w:hAnsi="Arial" w:cs="Arial"/>
          <w:sz w:val="18"/>
        </w:rPr>
      </w:pPr>
    </w:p>
    <w:p w14:paraId="4A0D6243" w14:textId="77777777" w:rsidR="009D66AF" w:rsidRDefault="009D66AF" w:rsidP="002F7578">
      <w:pPr>
        <w:pStyle w:val="Akapitzlist"/>
        <w:suppressAutoHyphens/>
        <w:spacing w:before="120"/>
        <w:ind w:left="0"/>
        <w:jc w:val="both"/>
        <w:rPr>
          <w:rFonts w:ascii="Arial" w:hAnsi="Arial" w:cs="Arial"/>
          <w:b/>
          <w:sz w:val="18"/>
        </w:rPr>
      </w:pPr>
    </w:p>
    <w:p w14:paraId="7C0A1D07" w14:textId="77777777" w:rsidR="009D66AF" w:rsidRDefault="009D66AF" w:rsidP="002F7578">
      <w:pPr>
        <w:pStyle w:val="Akapitzlist"/>
        <w:suppressAutoHyphens/>
        <w:spacing w:before="120"/>
        <w:ind w:left="0"/>
        <w:jc w:val="both"/>
        <w:rPr>
          <w:rFonts w:ascii="Arial" w:hAnsi="Arial" w:cs="Arial"/>
          <w:b/>
          <w:sz w:val="18"/>
        </w:rPr>
      </w:pPr>
    </w:p>
    <w:p w14:paraId="05A243F9" w14:textId="670A91B3" w:rsidR="0022462E" w:rsidRPr="00484D90" w:rsidRDefault="0022462E" w:rsidP="002F7578">
      <w:pPr>
        <w:pStyle w:val="Akapitzlist"/>
        <w:suppressAutoHyphens/>
        <w:spacing w:before="120"/>
        <w:ind w:left="0"/>
        <w:jc w:val="both"/>
        <w:rPr>
          <w:rFonts w:ascii="Arial" w:hAnsi="Arial" w:cs="Arial"/>
          <w:b/>
          <w:sz w:val="18"/>
        </w:rPr>
      </w:pPr>
      <w:r w:rsidRPr="00484D90">
        <w:rPr>
          <w:rFonts w:ascii="Arial" w:hAnsi="Arial" w:cs="Arial"/>
          <w:b/>
          <w:sz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7ADA7DDD" w14:textId="056796C0" w:rsidR="000B1382" w:rsidRDefault="000B1382">
      <w:pPr>
        <w:rPr>
          <w:rFonts w:ascii="Arial" w:hAnsi="Arial" w:cs="Arial"/>
          <w:sz w:val="16"/>
          <w:szCs w:val="16"/>
        </w:rPr>
      </w:pPr>
    </w:p>
    <w:p w14:paraId="5752F397" w14:textId="77777777" w:rsidR="002B6E1F" w:rsidRDefault="002B6E1F" w:rsidP="002F7578">
      <w:pPr>
        <w:pStyle w:val="Nagwek"/>
        <w:jc w:val="right"/>
        <w:rPr>
          <w:rFonts w:ascii="Arial" w:hAnsi="Arial" w:cs="Arial"/>
          <w:sz w:val="18"/>
          <w:szCs w:val="16"/>
        </w:rPr>
      </w:pPr>
    </w:p>
    <w:p w14:paraId="59F2EA31" w14:textId="77777777" w:rsidR="002B6E1F" w:rsidRDefault="002B6E1F" w:rsidP="002F7578">
      <w:pPr>
        <w:pStyle w:val="Nagwek"/>
        <w:jc w:val="right"/>
        <w:rPr>
          <w:rFonts w:ascii="Arial" w:hAnsi="Arial" w:cs="Arial"/>
          <w:sz w:val="18"/>
          <w:szCs w:val="16"/>
        </w:rPr>
      </w:pPr>
    </w:p>
    <w:p w14:paraId="7E342120" w14:textId="77777777" w:rsidR="002B6E1F" w:rsidRDefault="002B6E1F" w:rsidP="002F7578">
      <w:pPr>
        <w:pStyle w:val="Nagwek"/>
        <w:jc w:val="right"/>
        <w:rPr>
          <w:rFonts w:ascii="Arial" w:hAnsi="Arial" w:cs="Arial"/>
          <w:sz w:val="18"/>
          <w:szCs w:val="16"/>
        </w:rPr>
      </w:pPr>
    </w:p>
    <w:p w14:paraId="45A04F51" w14:textId="77777777" w:rsidR="002B6E1F" w:rsidRDefault="002B6E1F" w:rsidP="002F7578">
      <w:pPr>
        <w:pStyle w:val="Nagwek"/>
        <w:jc w:val="right"/>
        <w:rPr>
          <w:rFonts w:ascii="Arial" w:hAnsi="Arial" w:cs="Arial"/>
          <w:sz w:val="18"/>
          <w:szCs w:val="16"/>
        </w:rPr>
      </w:pPr>
    </w:p>
    <w:p w14:paraId="352B5CCC" w14:textId="44D9490C" w:rsidR="002B6E1F" w:rsidRDefault="002B6E1F" w:rsidP="002F7578">
      <w:pPr>
        <w:pStyle w:val="Nagwek"/>
        <w:jc w:val="right"/>
        <w:rPr>
          <w:rFonts w:ascii="Arial" w:hAnsi="Arial" w:cs="Arial"/>
          <w:sz w:val="18"/>
          <w:szCs w:val="16"/>
        </w:rPr>
      </w:pPr>
    </w:p>
    <w:p w14:paraId="5ED42F65" w14:textId="0D2B0DF6" w:rsidR="00D87B6F" w:rsidRDefault="00D87B6F" w:rsidP="002F7578">
      <w:pPr>
        <w:pStyle w:val="Nagwek"/>
        <w:jc w:val="right"/>
        <w:rPr>
          <w:rFonts w:ascii="Arial" w:hAnsi="Arial" w:cs="Arial"/>
          <w:sz w:val="18"/>
          <w:szCs w:val="16"/>
        </w:rPr>
      </w:pPr>
    </w:p>
    <w:p w14:paraId="47C348CB" w14:textId="77777777" w:rsidR="00D87B6F" w:rsidRDefault="00D87B6F" w:rsidP="002F7578">
      <w:pPr>
        <w:pStyle w:val="Nagwek"/>
        <w:jc w:val="right"/>
        <w:rPr>
          <w:rFonts w:ascii="Arial" w:hAnsi="Arial" w:cs="Arial"/>
          <w:sz w:val="18"/>
          <w:szCs w:val="16"/>
        </w:rPr>
      </w:pPr>
    </w:p>
    <w:p w14:paraId="508E656F" w14:textId="77777777" w:rsidR="002B6E1F" w:rsidRDefault="002B6E1F" w:rsidP="002F7578">
      <w:pPr>
        <w:pStyle w:val="Nagwek"/>
        <w:jc w:val="right"/>
        <w:rPr>
          <w:rFonts w:ascii="Arial" w:hAnsi="Arial" w:cs="Arial"/>
          <w:sz w:val="18"/>
          <w:szCs w:val="16"/>
        </w:rPr>
      </w:pPr>
    </w:p>
    <w:p w14:paraId="515B0125" w14:textId="5B93CF8E" w:rsidR="002F7578" w:rsidRDefault="002F7578" w:rsidP="002F7578">
      <w:pPr>
        <w:pStyle w:val="Nagwek"/>
        <w:jc w:val="right"/>
        <w:rPr>
          <w:rFonts w:ascii="Arial" w:hAnsi="Arial" w:cs="Arial"/>
          <w:sz w:val="18"/>
          <w:szCs w:val="16"/>
        </w:rPr>
      </w:pPr>
      <w:r w:rsidRPr="002F7578">
        <w:rPr>
          <w:rFonts w:ascii="Arial" w:hAnsi="Arial" w:cs="Arial"/>
          <w:sz w:val="18"/>
          <w:szCs w:val="16"/>
        </w:rPr>
        <w:t>Załącznik nr 2</w:t>
      </w:r>
    </w:p>
    <w:p w14:paraId="52029000" w14:textId="48F0DF5D" w:rsidR="000A5F57" w:rsidRPr="00DA4AC9" w:rsidRDefault="000A5F57" w:rsidP="000A5F57">
      <w:pPr>
        <w:pStyle w:val="Nagwek"/>
        <w:jc w:val="right"/>
        <w:rPr>
          <w:rFonts w:ascii="Arial" w:hAnsi="Arial" w:cs="Arial"/>
          <w:b/>
          <w:smallCaps/>
        </w:rPr>
      </w:pPr>
      <w:r w:rsidRPr="00051767">
        <w:rPr>
          <w:rFonts w:ascii="Arial" w:hAnsi="Arial" w:cs="Arial"/>
        </w:rPr>
        <w:t xml:space="preserve">Znak sprawy </w:t>
      </w:r>
      <w:r w:rsidRPr="00051767">
        <w:rPr>
          <w:rFonts w:ascii="Arial" w:hAnsi="Arial" w:cs="Arial"/>
          <w:b/>
        </w:rPr>
        <w:t>ZP/</w:t>
      </w:r>
      <w:r w:rsidR="002B6E1F">
        <w:rPr>
          <w:rFonts w:ascii="Arial" w:hAnsi="Arial" w:cs="Arial"/>
          <w:b/>
        </w:rPr>
        <w:t>729</w:t>
      </w:r>
      <w:r w:rsidRPr="00051767">
        <w:rPr>
          <w:rFonts w:ascii="Arial" w:hAnsi="Arial" w:cs="Arial"/>
          <w:b/>
        </w:rPr>
        <w:t>/202</w:t>
      </w:r>
      <w:r w:rsidR="002B6E1F">
        <w:rPr>
          <w:rFonts w:ascii="Arial" w:hAnsi="Arial" w:cs="Arial"/>
          <w:b/>
        </w:rPr>
        <w:t>4</w:t>
      </w:r>
    </w:p>
    <w:p w14:paraId="2FE07C05" w14:textId="77777777" w:rsidR="000A5F57" w:rsidRPr="002F7578" w:rsidRDefault="000A5F57" w:rsidP="002F7578">
      <w:pPr>
        <w:pStyle w:val="Nagwek"/>
        <w:jc w:val="right"/>
        <w:rPr>
          <w:rFonts w:ascii="Arial" w:hAnsi="Arial" w:cs="Arial"/>
          <w:sz w:val="18"/>
          <w:szCs w:val="16"/>
        </w:rPr>
      </w:pPr>
    </w:p>
    <w:p w14:paraId="2B47B8FE" w14:textId="77777777" w:rsidR="002F7578" w:rsidRPr="007A6E3F" w:rsidRDefault="002F7578" w:rsidP="002F7578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Wykonawca/ Wykonawca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7990A5DC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3D37F4F7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26BD6DF1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4C2F7198" w14:textId="77777777" w:rsidR="002F7578" w:rsidRPr="007A6E3F" w:rsidRDefault="002F7578" w:rsidP="002F7578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5325B327" w14:textId="77777777" w:rsidR="002F7578" w:rsidRPr="007A6E3F" w:rsidRDefault="002F7578" w:rsidP="002F7578">
      <w:pPr>
        <w:spacing w:line="288" w:lineRule="auto"/>
        <w:rPr>
          <w:rFonts w:ascii="Arial" w:hAnsi="Arial" w:cs="Arial"/>
          <w:u w:val="single"/>
        </w:rPr>
      </w:pPr>
    </w:p>
    <w:p w14:paraId="6856BE53" w14:textId="77777777" w:rsidR="002F7578" w:rsidRPr="007A6E3F" w:rsidRDefault="002F7578" w:rsidP="002F7578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62D06A37" w14:textId="77777777" w:rsidR="002F7578" w:rsidRPr="007A6E3F" w:rsidRDefault="002F7578" w:rsidP="002F7578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7087A7AE" w14:textId="77777777" w:rsidR="002F7578" w:rsidRPr="007A6E3F" w:rsidRDefault="002F7578" w:rsidP="002F7578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7F165195" w14:textId="77777777" w:rsidR="009D66AF" w:rsidRPr="006E110C" w:rsidRDefault="009D66AF" w:rsidP="009D66A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bookmarkStart w:id="12" w:name="_Hlk149655425"/>
      <w:r w:rsidRPr="006E110C">
        <w:rPr>
          <w:rFonts w:ascii="Arial" w:hAnsi="Arial" w:cs="Arial"/>
          <w:b/>
          <w:u w:val="single"/>
        </w:rPr>
        <w:t>OŚWIADCZENIE DOTYCZĄCE PRZESŁANEK WYKLUCZENIA Z POSTĘPOWANIA  ORAZ SPEŁNIANIA WARUNKÓW UDZIAŁU W POSTĘPOWANIU</w:t>
      </w:r>
    </w:p>
    <w:p w14:paraId="1644C466" w14:textId="77777777" w:rsidR="009D66AF" w:rsidRPr="006E110C" w:rsidRDefault="009D66AF" w:rsidP="009D66AF">
      <w:pPr>
        <w:spacing w:before="120"/>
        <w:jc w:val="center"/>
        <w:rPr>
          <w:rFonts w:ascii="Arial" w:hAnsi="Arial" w:cs="Arial"/>
          <w:b/>
        </w:rPr>
      </w:pPr>
      <w:r w:rsidRPr="006E110C">
        <w:rPr>
          <w:rFonts w:ascii="Arial" w:hAnsi="Arial" w:cs="Arial"/>
          <w:b/>
        </w:rPr>
        <w:t xml:space="preserve">(składane na podstawie art. 125 ust. 1 ustawy </w:t>
      </w:r>
      <w:proofErr w:type="spellStart"/>
      <w:r w:rsidRPr="006E110C">
        <w:rPr>
          <w:rFonts w:ascii="Arial" w:hAnsi="Arial" w:cs="Arial"/>
          <w:b/>
        </w:rPr>
        <w:t>Pzp</w:t>
      </w:r>
      <w:proofErr w:type="spellEnd"/>
      <w:r w:rsidRPr="006E110C">
        <w:rPr>
          <w:rFonts w:ascii="Arial" w:hAnsi="Arial" w:cs="Arial"/>
          <w:b/>
        </w:rPr>
        <w:t>)</w:t>
      </w:r>
    </w:p>
    <w:p w14:paraId="672F2A62" w14:textId="77777777" w:rsidR="009D66AF" w:rsidRPr="005F29AE" w:rsidRDefault="009D66AF" w:rsidP="009D66AF">
      <w:pPr>
        <w:spacing w:line="360" w:lineRule="auto"/>
        <w:jc w:val="both"/>
        <w:rPr>
          <w:rFonts w:ascii="Arial" w:hAnsi="Arial" w:cs="Arial"/>
        </w:rPr>
      </w:pPr>
    </w:p>
    <w:p w14:paraId="1779EDB0" w14:textId="604C4EB3" w:rsidR="009D66AF" w:rsidRPr="005F29AE" w:rsidRDefault="009D66AF" w:rsidP="009D66AF">
      <w:pPr>
        <w:spacing w:line="360" w:lineRule="auto"/>
        <w:ind w:firstLine="708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Na potrzeby postępowania o udzielenie zamówienia publicznego pn. </w:t>
      </w:r>
      <w:r w:rsidRPr="005F29AE">
        <w:rPr>
          <w:rFonts w:ascii="Arial" w:hAnsi="Arial" w:cs="Arial"/>
          <w:b/>
          <w:i/>
        </w:rPr>
        <w:t>„Świadczenie usług z zakresu wczesnego wspomagania rozwoju dla dzieci w ramach programu kompleksowego wsparcia dla rodzin „Za życiem” – terapia</w:t>
      </w:r>
      <w:r>
        <w:rPr>
          <w:rFonts w:ascii="Arial" w:hAnsi="Arial" w:cs="Arial"/>
          <w:b/>
          <w:i/>
        </w:rPr>
        <w:t xml:space="preserve"> integracji sensorycznej</w:t>
      </w:r>
      <w:r w:rsidRPr="005F29AE">
        <w:rPr>
          <w:rFonts w:ascii="Arial" w:hAnsi="Arial" w:cs="Arial"/>
          <w:b/>
          <w:i/>
        </w:rPr>
        <w:t>”</w:t>
      </w:r>
      <w:r w:rsidRPr="005F29AE">
        <w:rPr>
          <w:rFonts w:ascii="Arial" w:hAnsi="Arial" w:cs="Arial"/>
          <w:i/>
        </w:rPr>
        <w:t xml:space="preserve"> </w:t>
      </w:r>
      <w:r w:rsidRPr="005F29AE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9D66AF" w:rsidRPr="005F29AE" w14:paraId="09A9BDA2" w14:textId="77777777" w:rsidTr="008E23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3BA0249F" w14:textId="77777777" w:rsidR="009D66AF" w:rsidRPr="005F29AE" w:rsidRDefault="009D66AF" w:rsidP="006B01AD">
            <w:pPr>
              <w:pStyle w:val="Tekstpodstawowywcity"/>
              <w:numPr>
                <w:ilvl w:val="0"/>
                <w:numId w:val="39"/>
              </w:num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F29AE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4FDCA979" w14:textId="77777777" w:rsidR="009D66AF" w:rsidRPr="005F29AE" w:rsidRDefault="009D66AF" w:rsidP="006B01AD">
      <w:pPr>
        <w:pStyle w:val="Akapitzlist2"/>
        <w:numPr>
          <w:ilvl w:val="0"/>
          <w:numId w:val="38"/>
        </w:numPr>
        <w:spacing w:after="0" w:line="276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5F29AE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5F29AE">
        <w:rPr>
          <w:rFonts w:ascii="Arial" w:hAnsi="Arial" w:cs="Arial"/>
          <w:sz w:val="20"/>
          <w:szCs w:val="20"/>
        </w:rPr>
        <w:br/>
        <w:t xml:space="preserve">art. 108 ust. 1 pkt. 1-6 ustawy </w:t>
      </w:r>
      <w:proofErr w:type="spellStart"/>
      <w:r w:rsidRPr="005F29AE">
        <w:rPr>
          <w:rFonts w:ascii="Arial" w:hAnsi="Arial" w:cs="Arial"/>
          <w:sz w:val="20"/>
          <w:szCs w:val="20"/>
        </w:rPr>
        <w:t>Pzp</w:t>
      </w:r>
      <w:proofErr w:type="spellEnd"/>
      <w:r w:rsidRPr="005F29AE">
        <w:rPr>
          <w:rFonts w:ascii="Arial" w:hAnsi="Arial" w:cs="Arial"/>
          <w:sz w:val="20"/>
          <w:szCs w:val="20"/>
        </w:rPr>
        <w:t>.</w:t>
      </w:r>
    </w:p>
    <w:p w14:paraId="5F5E5495" w14:textId="77777777" w:rsidR="009D66AF" w:rsidRPr="005F29AE" w:rsidRDefault="009D66AF" w:rsidP="006B01AD">
      <w:pPr>
        <w:pStyle w:val="Akapitzlist2"/>
        <w:numPr>
          <w:ilvl w:val="0"/>
          <w:numId w:val="38"/>
        </w:numPr>
        <w:spacing w:after="0" w:line="276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bookmarkStart w:id="13" w:name="_Hlk105394234"/>
      <w:r w:rsidRPr="005F29AE">
        <w:rPr>
          <w:rFonts w:ascii="Arial" w:hAnsi="Arial" w:cs="Arial"/>
          <w:sz w:val="20"/>
        </w:rPr>
        <w:t xml:space="preserve">Oświadczam, że nie podlegam wykluczeniu z postępowania podstawie art. 7 ust. 1 ustawy z dnia 13 kwietnia 2022 r. </w:t>
      </w:r>
      <w:r w:rsidRPr="005F29AE">
        <w:rPr>
          <w:rFonts w:ascii="Arial" w:hAnsi="Arial" w:cs="Arial"/>
          <w:i/>
          <w:sz w:val="20"/>
        </w:rPr>
        <w:t>o szczególnych rozwiązaniach w zakresie przeciwdziałania wspieraniu agresji na Ukrainę oraz służących ochronie bezpieczeństwa narodowego</w:t>
      </w:r>
      <w:r w:rsidRPr="005F29AE">
        <w:rPr>
          <w:rFonts w:ascii="Arial" w:hAnsi="Arial" w:cs="Arial"/>
          <w:sz w:val="20"/>
        </w:rPr>
        <w:t xml:space="preserve"> (Dz. U. z 2022r. poz. 835)</w:t>
      </w:r>
      <w:r w:rsidRPr="005F29AE">
        <w:rPr>
          <w:rFonts w:ascii="Arial" w:hAnsi="Arial" w:cs="Arial"/>
          <w:sz w:val="20"/>
          <w:szCs w:val="20"/>
        </w:rPr>
        <w:t>*</w:t>
      </w:r>
      <w:r w:rsidRPr="005F29AE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bookmarkStart w:id="14" w:name="_Hlk105394296"/>
      <w:r w:rsidRPr="005F29AE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396E9E">
        <w:rPr>
          <w:rStyle w:val="Odwoanieprzypisudolnego"/>
          <w:rFonts w:ascii="Arial" w:hAnsi="Arial" w:cs="Arial"/>
          <w:color w:val="222222"/>
          <w:szCs w:val="21"/>
        </w:rPr>
        <w:footnoteReference w:id="8"/>
      </w:r>
      <w:bookmarkEnd w:id="14"/>
    </w:p>
    <w:p w14:paraId="40DFB8DD" w14:textId="77777777" w:rsidR="009D66AF" w:rsidRPr="005F29AE" w:rsidRDefault="009D66AF" w:rsidP="006B01AD">
      <w:pPr>
        <w:pStyle w:val="Akapitzlist2"/>
        <w:numPr>
          <w:ilvl w:val="0"/>
          <w:numId w:val="38"/>
        </w:numPr>
        <w:spacing w:after="0" w:line="276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5F29AE">
        <w:rPr>
          <w:rFonts w:ascii="Arial" w:hAnsi="Arial" w:cs="Arial"/>
          <w:sz w:val="20"/>
          <w:szCs w:val="20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</w:t>
      </w:r>
      <w:r w:rsidRPr="005F29AE">
        <w:rPr>
          <w:rFonts w:ascii="Arial" w:hAnsi="Arial" w:cs="Arial"/>
          <w:sz w:val="20"/>
          <w:szCs w:val="20"/>
        </w:rPr>
        <w:lastRenderedPageBreak/>
        <w:t xml:space="preserve">działaniami Rosji destabilizującymi sytuację na Ukrainie (Dz. Urz. UE nr L 111 z 8.4.2022, str. 1), dalej: rozporządzenie </w:t>
      </w:r>
      <w:r w:rsidRPr="005F29AE">
        <w:rPr>
          <w:rFonts w:ascii="Arial" w:hAnsi="Arial" w:cs="Arial"/>
          <w:sz w:val="21"/>
          <w:szCs w:val="21"/>
        </w:rPr>
        <w:t>2022/576</w:t>
      </w:r>
      <w:bookmarkStart w:id="15" w:name="_Hlk105394327"/>
      <w:r w:rsidRPr="005F29AE">
        <w:rPr>
          <w:rFonts w:ascii="Arial" w:hAnsi="Arial" w:cs="Arial"/>
          <w:sz w:val="21"/>
          <w:szCs w:val="21"/>
        </w:rPr>
        <w:t xml:space="preserve">. </w:t>
      </w:r>
      <w:r w:rsidRPr="00396E9E">
        <w:rPr>
          <w:rStyle w:val="Odwoanieprzypisudolnego"/>
          <w:rFonts w:ascii="Arial" w:hAnsi="Arial" w:cs="Arial"/>
          <w:szCs w:val="21"/>
        </w:rPr>
        <w:footnoteReference w:id="9"/>
      </w:r>
      <w:bookmarkEnd w:id="15"/>
    </w:p>
    <w:bookmarkEnd w:id="13"/>
    <w:p w14:paraId="61C3BCDE" w14:textId="77777777" w:rsidR="009D66AF" w:rsidRPr="005F29AE" w:rsidRDefault="009D66AF" w:rsidP="006B01AD">
      <w:pPr>
        <w:pStyle w:val="Akapitzlist2"/>
        <w:numPr>
          <w:ilvl w:val="0"/>
          <w:numId w:val="38"/>
        </w:numPr>
        <w:spacing w:after="0" w:line="276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5F29AE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…ustawy </w:t>
      </w:r>
      <w:proofErr w:type="spellStart"/>
      <w:r w:rsidRPr="005F29AE">
        <w:rPr>
          <w:rFonts w:ascii="Arial" w:hAnsi="Arial" w:cs="Arial"/>
          <w:sz w:val="20"/>
          <w:szCs w:val="20"/>
        </w:rPr>
        <w:t>Pzp</w:t>
      </w:r>
      <w:proofErr w:type="spellEnd"/>
      <w:r w:rsidRPr="005F29AE">
        <w:rPr>
          <w:rFonts w:ascii="Arial" w:hAnsi="Arial" w:cs="Arial"/>
          <w:sz w:val="20"/>
          <w:szCs w:val="20"/>
        </w:rPr>
        <w:t xml:space="preserve"> </w:t>
      </w:r>
      <w:r w:rsidRPr="005F29AE">
        <w:rPr>
          <w:rFonts w:ascii="Arial" w:hAnsi="Arial" w:cs="Arial"/>
          <w:i/>
          <w:sz w:val="20"/>
          <w:szCs w:val="20"/>
        </w:rPr>
        <w:t>(</w:t>
      </w:r>
      <w:r w:rsidRPr="005F29AE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5F29AE">
        <w:rPr>
          <w:rFonts w:ascii="Arial" w:hAnsi="Arial" w:cs="Arial"/>
          <w:i/>
          <w:sz w:val="20"/>
          <w:szCs w:val="20"/>
        </w:rPr>
        <w:t>).</w:t>
      </w:r>
      <w:r w:rsidRPr="005F29AE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5F29AE">
        <w:rPr>
          <w:rFonts w:ascii="Arial" w:hAnsi="Arial" w:cs="Arial"/>
          <w:sz w:val="20"/>
          <w:szCs w:val="20"/>
        </w:rPr>
        <w:t>Pzp</w:t>
      </w:r>
      <w:proofErr w:type="spellEnd"/>
      <w:r w:rsidRPr="005F29AE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samooczyszczenie)*: …….…………………………………………………………………….……………………………………....</w:t>
      </w:r>
    </w:p>
    <w:p w14:paraId="2D316E89" w14:textId="77777777" w:rsidR="009D66AF" w:rsidRPr="005F29AE" w:rsidRDefault="009D66AF" w:rsidP="009D66AF">
      <w:pPr>
        <w:spacing w:line="276" w:lineRule="auto"/>
        <w:ind w:right="28" w:firstLine="644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Na potwierdzenie powyższego przedkładam następujące środki dowodowe:</w:t>
      </w:r>
    </w:p>
    <w:p w14:paraId="5C6A4819" w14:textId="77777777" w:rsidR="009D66AF" w:rsidRPr="005F29AE" w:rsidRDefault="009D66AF" w:rsidP="009D66AF">
      <w:pPr>
        <w:spacing w:line="276" w:lineRule="auto"/>
        <w:ind w:right="28" w:firstLine="644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1) ………………………………………………</w:t>
      </w:r>
    </w:p>
    <w:p w14:paraId="745CC81C" w14:textId="77777777" w:rsidR="009D66AF" w:rsidRPr="005F29AE" w:rsidRDefault="009D66AF" w:rsidP="009D66AF">
      <w:pPr>
        <w:spacing w:line="276" w:lineRule="auto"/>
        <w:ind w:left="48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   2) …………………………………………………</w:t>
      </w:r>
    </w:p>
    <w:p w14:paraId="2675E2FE" w14:textId="77777777" w:rsidR="009D66AF" w:rsidRPr="005F29AE" w:rsidRDefault="009D66AF" w:rsidP="009D66AF">
      <w:pPr>
        <w:spacing w:line="276" w:lineRule="auto"/>
        <w:ind w:left="48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9D66AF" w:rsidRPr="005F29AE" w14:paraId="61DD336A" w14:textId="77777777" w:rsidTr="008E2336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1391F7D4" w14:textId="77777777" w:rsidR="009D66AF" w:rsidRPr="005F29AE" w:rsidRDefault="009D66AF" w:rsidP="006B01AD">
            <w:pPr>
              <w:pStyle w:val="Tekstpodstawowywcity"/>
              <w:numPr>
                <w:ilvl w:val="0"/>
                <w:numId w:val="39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F29AE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7E0A5A92" w14:textId="77777777" w:rsidR="009D66AF" w:rsidRDefault="009D66AF" w:rsidP="009D66AF">
      <w:pPr>
        <w:spacing w:line="276" w:lineRule="auto"/>
        <w:jc w:val="both"/>
        <w:rPr>
          <w:rFonts w:ascii="Arial" w:hAnsi="Arial" w:cs="Arial"/>
        </w:rPr>
      </w:pPr>
    </w:p>
    <w:p w14:paraId="6E4196E9" w14:textId="77777777" w:rsidR="009D66AF" w:rsidRPr="005F29AE" w:rsidRDefault="009D66AF" w:rsidP="009D66AF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Oświadczam, że spełniam warunki udziału w postępowaniu określone przez Zamawiającego w Ogłoszeniu o zamówieniu oraz w  pkt. 7.2 Specyfikacji Warunków Zamówienia.</w:t>
      </w:r>
    </w:p>
    <w:p w14:paraId="65475CDB" w14:textId="77777777" w:rsidR="009D66AF" w:rsidRPr="005F29AE" w:rsidRDefault="009D66AF" w:rsidP="009D66AF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9D66AF" w:rsidRPr="005F29AE" w14:paraId="1E35C59F" w14:textId="77777777" w:rsidTr="008E2336">
        <w:trPr>
          <w:trHeight w:val="329"/>
        </w:trPr>
        <w:tc>
          <w:tcPr>
            <w:tcW w:w="9637" w:type="dxa"/>
            <w:shd w:val="clear" w:color="auto" w:fill="BFBFBF" w:themeFill="background1" w:themeFillShade="BF"/>
          </w:tcPr>
          <w:p w14:paraId="7DC23344" w14:textId="77777777" w:rsidR="009D66AF" w:rsidRPr="005F29AE" w:rsidRDefault="009D66AF" w:rsidP="006B01AD">
            <w:pPr>
              <w:pStyle w:val="Akapitzlist"/>
              <w:numPr>
                <w:ilvl w:val="0"/>
                <w:numId w:val="39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F29AE">
              <w:rPr>
                <w:rFonts w:ascii="Arial" w:hAnsi="Arial" w:cs="Arial"/>
                <w:b/>
              </w:rPr>
              <w:t>INFORMACJA W ZWIĄZKU Z POLEGANIEM NA ZASOBACH INNYCH PODMIOTÓW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396E9E">
              <w:rPr>
                <w:rStyle w:val="Odwoanieprzypisudolnego"/>
                <w:rFonts w:ascii="Arial" w:hAnsi="Arial" w:cs="Arial"/>
                <w:sz w:val="22"/>
                <w:szCs w:val="21"/>
              </w:rPr>
              <w:footnoteReference w:id="10"/>
            </w:r>
          </w:p>
        </w:tc>
      </w:tr>
    </w:tbl>
    <w:p w14:paraId="0FEB1971" w14:textId="77777777" w:rsidR="009D66AF" w:rsidRDefault="009D66AF" w:rsidP="009D66AF">
      <w:pPr>
        <w:spacing w:line="276" w:lineRule="auto"/>
        <w:jc w:val="both"/>
        <w:rPr>
          <w:rFonts w:ascii="Arial" w:hAnsi="Arial" w:cs="Arial"/>
        </w:rPr>
      </w:pPr>
    </w:p>
    <w:p w14:paraId="493BABC3" w14:textId="77777777" w:rsidR="009D66AF" w:rsidRPr="005F29AE" w:rsidRDefault="009D66AF" w:rsidP="009D66AF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Oświadczam, że w celu wykazania spełniania warunków udziału w postępowaniu, określonych przez zamawiającego w pkt. 7.2</w:t>
      </w:r>
      <w:r w:rsidRPr="005F29AE">
        <w:rPr>
          <w:rFonts w:ascii="Arial" w:hAnsi="Arial" w:cs="Arial"/>
          <w:b/>
        </w:rPr>
        <w:t xml:space="preserve"> </w:t>
      </w:r>
      <w:r w:rsidRPr="005F29AE">
        <w:rPr>
          <w:rFonts w:ascii="Arial" w:hAnsi="Arial" w:cs="Arial"/>
        </w:rPr>
        <w:t>Specyfikacji Warunków Zamówienia, polegam na zasobach następującego/</w:t>
      </w:r>
      <w:proofErr w:type="spellStart"/>
      <w:r w:rsidRPr="005F29AE">
        <w:rPr>
          <w:rFonts w:ascii="Arial" w:hAnsi="Arial" w:cs="Arial"/>
        </w:rPr>
        <w:t>ych</w:t>
      </w:r>
      <w:proofErr w:type="spellEnd"/>
      <w:r w:rsidRPr="005F29AE">
        <w:rPr>
          <w:rFonts w:ascii="Arial" w:hAnsi="Arial" w:cs="Arial"/>
        </w:rPr>
        <w:t xml:space="preserve"> podmiotu/ów: …………………………………………………………………………….………………………….</w:t>
      </w:r>
    </w:p>
    <w:p w14:paraId="11393C06" w14:textId="77777777" w:rsidR="009D66AF" w:rsidRPr="005F29AE" w:rsidRDefault="009D66AF" w:rsidP="009D66AF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5BC06009" w14:textId="77777777" w:rsidR="009D66AF" w:rsidRPr="005F29AE" w:rsidRDefault="009D66AF" w:rsidP="009D66AF">
      <w:pPr>
        <w:spacing w:line="276" w:lineRule="auto"/>
        <w:jc w:val="center"/>
        <w:rPr>
          <w:rFonts w:ascii="Arial" w:hAnsi="Arial" w:cs="Arial"/>
          <w:i/>
          <w:sz w:val="14"/>
          <w:szCs w:val="14"/>
        </w:rPr>
      </w:pPr>
      <w:r w:rsidRPr="005F29AE">
        <w:rPr>
          <w:rFonts w:ascii="Arial" w:hAnsi="Arial" w:cs="Arial"/>
          <w:i/>
          <w:sz w:val="14"/>
          <w:szCs w:val="1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7E311966" w14:textId="77777777" w:rsidR="009D66AF" w:rsidRPr="005F29AE" w:rsidRDefault="009D66AF" w:rsidP="009D66AF">
      <w:pPr>
        <w:spacing w:line="276" w:lineRule="auto"/>
        <w:rPr>
          <w:rFonts w:ascii="Arial" w:hAnsi="Arial" w:cs="Arial"/>
          <w:i/>
          <w:sz w:val="14"/>
          <w:szCs w:val="14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9D66AF" w:rsidRPr="005F29AE" w14:paraId="2276F8D3" w14:textId="77777777" w:rsidTr="008E2336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3CA85FFB" w14:textId="77777777" w:rsidR="009D66AF" w:rsidRPr="005F29AE" w:rsidRDefault="009D66AF" w:rsidP="006B01AD">
            <w:pPr>
              <w:pStyle w:val="Akapitzlist"/>
              <w:numPr>
                <w:ilvl w:val="0"/>
                <w:numId w:val="39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F29AE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49348BEC" w14:textId="77777777" w:rsidR="009D66AF" w:rsidRDefault="009D66AF" w:rsidP="009D66AF">
      <w:pPr>
        <w:spacing w:line="276" w:lineRule="auto"/>
        <w:jc w:val="both"/>
        <w:rPr>
          <w:rFonts w:ascii="Arial" w:hAnsi="Arial" w:cs="Arial"/>
        </w:rPr>
      </w:pPr>
    </w:p>
    <w:p w14:paraId="7FE8AB55" w14:textId="77777777" w:rsidR="009D66AF" w:rsidRPr="005F29AE" w:rsidRDefault="009D66AF" w:rsidP="009D66AF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Oświadczam, że wszystkie informacje podane w powyższych oświadczeniach są aktualne </w:t>
      </w:r>
      <w:r w:rsidRPr="005F29AE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0BC161B2" w14:textId="77777777" w:rsidR="009D66AF" w:rsidRPr="005F29AE" w:rsidRDefault="009D66AF" w:rsidP="009D66AF">
      <w:pPr>
        <w:spacing w:line="276" w:lineRule="auto"/>
        <w:jc w:val="both"/>
        <w:rPr>
          <w:rFonts w:ascii="Arial" w:hAnsi="Arial" w:cs="Arial"/>
        </w:rPr>
      </w:pPr>
    </w:p>
    <w:p w14:paraId="14CDA60F" w14:textId="77777777" w:rsidR="009D66AF" w:rsidRPr="005F29AE" w:rsidRDefault="009D66AF" w:rsidP="009D66AF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3068505D" w14:textId="77777777" w:rsidR="009D66AF" w:rsidRPr="005F29AE" w:rsidRDefault="009D66AF" w:rsidP="009D66AF">
      <w:pPr>
        <w:pStyle w:val="Tekstpodstawowy3"/>
        <w:spacing w:after="0" w:line="276" w:lineRule="auto"/>
        <w:rPr>
          <w:rFonts w:ascii="Arial" w:hAnsi="Arial" w:cs="Arial"/>
          <w:sz w:val="14"/>
          <w:szCs w:val="14"/>
        </w:rPr>
      </w:pPr>
      <w:r w:rsidRPr="005F29AE">
        <w:rPr>
          <w:rFonts w:ascii="Arial" w:hAnsi="Arial" w:cs="Arial"/>
          <w:i/>
          <w:sz w:val="14"/>
          <w:szCs w:val="14"/>
        </w:rPr>
        <w:t xml:space="preserve">          ( Miejscowość)</w:t>
      </w:r>
      <w:r w:rsidRPr="005F29AE">
        <w:rPr>
          <w:rFonts w:ascii="Arial" w:hAnsi="Arial" w:cs="Arial"/>
          <w:sz w:val="14"/>
          <w:szCs w:val="14"/>
        </w:rPr>
        <w:t xml:space="preserve">                                 </w:t>
      </w:r>
      <w:r w:rsidRPr="005F29AE">
        <w:rPr>
          <w:rFonts w:ascii="Arial" w:hAnsi="Arial" w:cs="Arial"/>
          <w:sz w:val="14"/>
          <w:szCs w:val="14"/>
        </w:rPr>
        <w:tab/>
        <w:t xml:space="preserve">                </w:t>
      </w:r>
      <w:r w:rsidRPr="005F29AE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5F29AE">
        <w:rPr>
          <w:rFonts w:ascii="Arial" w:hAnsi="Arial" w:cs="Arial"/>
          <w:sz w:val="14"/>
          <w:szCs w:val="14"/>
        </w:rPr>
        <w:tab/>
        <w:t xml:space="preserve">   </w:t>
      </w:r>
      <w:r w:rsidRPr="005F29AE">
        <w:rPr>
          <w:rFonts w:ascii="Arial" w:hAnsi="Arial" w:cs="Arial"/>
          <w:sz w:val="14"/>
          <w:szCs w:val="14"/>
        </w:rPr>
        <w:tab/>
        <w:t xml:space="preserve">                      </w:t>
      </w:r>
      <w:r w:rsidRPr="005F29AE">
        <w:rPr>
          <w:rFonts w:ascii="Arial" w:hAnsi="Arial" w:cs="Arial"/>
          <w:i/>
          <w:sz w:val="14"/>
          <w:szCs w:val="14"/>
        </w:rPr>
        <w:t>(Podpis wykonawcy/osoby uprawnionej do</w:t>
      </w:r>
      <w:r w:rsidRPr="005F29AE">
        <w:rPr>
          <w:rFonts w:ascii="Arial" w:hAnsi="Arial" w:cs="Arial"/>
          <w:i/>
          <w:sz w:val="14"/>
          <w:szCs w:val="14"/>
        </w:rPr>
        <w:br/>
        <w:t xml:space="preserve"> </w:t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  <w:t xml:space="preserve">                           występowania w imieniu wykonawcy)</w:t>
      </w:r>
    </w:p>
    <w:p w14:paraId="2CDFBB21" w14:textId="77777777" w:rsidR="009D66AF" w:rsidRPr="005F29AE" w:rsidRDefault="009D66AF" w:rsidP="009D66AF">
      <w:pPr>
        <w:pStyle w:val="Tekstpodstawowy"/>
        <w:spacing w:line="276" w:lineRule="auto"/>
        <w:rPr>
          <w:rFonts w:ascii="Arial" w:hAnsi="Arial" w:cs="Arial"/>
          <w:sz w:val="14"/>
          <w:szCs w:val="14"/>
        </w:rPr>
      </w:pPr>
    </w:p>
    <w:p w14:paraId="391DF933" w14:textId="77777777" w:rsidR="009D66AF" w:rsidRPr="005F29AE" w:rsidRDefault="009D66AF" w:rsidP="009D66AF">
      <w:pPr>
        <w:pStyle w:val="Tekstpodstawowy2"/>
        <w:spacing w:line="276" w:lineRule="auto"/>
        <w:ind w:left="120" w:hanging="120"/>
        <w:rPr>
          <w:rFonts w:ascii="Arial" w:hAnsi="Arial" w:cs="Arial"/>
          <w:i/>
          <w:sz w:val="16"/>
          <w:szCs w:val="14"/>
        </w:rPr>
      </w:pPr>
      <w:r w:rsidRPr="005F29AE">
        <w:rPr>
          <w:rFonts w:ascii="Arial" w:hAnsi="Arial" w:cs="Arial"/>
          <w:i/>
          <w:sz w:val="16"/>
          <w:szCs w:val="14"/>
        </w:rPr>
        <w:t>* - niepotrzebne wykreślić</w:t>
      </w:r>
    </w:p>
    <w:p w14:paraId="4DEDF325" w14:textId="77777777" w:rsidR="009D66AF" w:rsidRPr="005F29AE" w:rsidRDefault="009D66AF" w:rsidP="009D66AF">
      <w:pPr>
        <w:pStyle w:val="Tekstpodstawowy2"/>
        <w:spacing w:line="276" w:lineRule="auto"/>
        <w:rPr>
          <w:rFonts w:ascii="Arial" w:hAnsi="Arial" w:cs="Arial"/>
          <w:sz w:val="14"/>
          <w:szCs w:val="14"/>
        </w:rPr>
      </w:pPr>
    </w:p>
    <w:p w14:paraId="3C95A636" w14:textId="77777777" w:rsidR="009D66AF" w:rsidRPr="005F29AE" w:rsidRDefault="009D66AF" w:rsidP="009D66AF">
      <w:pPr>
        <w:pStyle w:val="Tekstpodstawowy3"/>
        <w:spacing w:line="276" w:lineRule="auto"/>
        <w:jc w:val="both"/>
        <w:rPr>
          <w:rFonts w:ascii="Arial" w:hAnsi="Arial" w:cs="Arial"/>
          <w:b/>
          <w:sz w:val="22"/>
        </w:rPr>
      </w:pPr>
      <w:r w:rsidRPr="005F29AE">
        <w:rPr>
          <w:rFonts w:ascii="Arial" w:hAnsi="Arial" w:cs="Arial"/>
          <w:b/>
          <w:sz w:val="18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  <w:r w:rsidRPr="005F29AE">
        <w:rPr>
          <w:rFonts w:ascii="Arial" w:hAnsi="Arial" w:cs="Arial"/>
          <w:szCs w:val="16"/>
        </w:rPr>
        <w:br w:type="page"/>
      </w:r>
    </w:p>
    <w:p w14:paraId="65ACDF30" w14:textId="77777777" w:rsidR="00D87B6F" w:rsidRDefault="00D87B6F" w:rsidP="009D66AF">
      <w:pPr>
        <w:pStyle w:val="Nagwek"/>
        <w:jc w:val="right"/>
        <w:rPr>
          <w:rFonts w:ascii="Arial" w:hAnsi="Arial" w:cs="Arial"/>
          <w:sz w:val="18"/>
          <w:szCs w:val="16"/>
        </w:rPr>
      </w:pPr>
    </w:p>
    <w:p w14:paraId="448FE6BC" w14:textId="77777777" w:rsidR="00D87B6F" w:rsidRDefault="00D87B6F" w:rsidP="009D66AF">
      <w:pPr>
        <w:pStyle w:val="Nagwek"/>
        <w:jc w:val="right"/>
        <w:rPr>
          <w:rFonts w:ascii="Arial" w:hAnsi="Arial" w:cs="Arial"/>
          <w:sz w:val="18"/>
          <w:szCs w:val="16"/>
        </w:rPr>
      </w:pPr>
    </w:p>
    <w:p w14:paraId="5416424D" w14:textId="33FB238F" w:rsidR="009D66AF" w:rsidRDefault="009D66AF" w:rsidP="009D66AF">
      <w:pPr>
        <w:pStyle w:val="Nagwek"/>
        <w:jc w:val="right"/>
        <w:rPr>
          <w:rFonts w:ascii="Arial" w:hAnsi="Arial" w:cs="Arial"/>
          <w:sz w:val="18"/>
          <w:szCs w:val="16"/>
        </w:rPr>
      </w:pPr>
      <w:r w:rsidRPr="005F29AE">
        <w:rPr>
          <w:rFonts w:ascii="Arial" w:hAnsi="Arial" w:cs="Arial"/>
          <w:sz w:val="18"/>
          <w:szCs w:val="16"/>
        </w:rPr>
        <w:t>Załącznik nr 2a</w:t>
      </w:r>
    </w:p>
    <w:p w14:paraId="74FA7842" w14:textId="517A85CA" w:rsidR="009D66AF" w:rsidRPr="005F29AE" w:rsidRDefault="009D66AF" w:rsidP="009D66AF">
      <w:pPr>
        <w:pStyle w:val="Nagwek"/>
        <w:jc w:val="right"/>
        <w:rPr>
          <w:rFonts w:ascii="Arial" w:hAnsi="Arial" w:cs="Arial"/>
          <w:b/>
          <w:smallCaps/>
        </w:rPr>
      </w:pPr>
      <w:r w:rsidRPr="00051767">
        <w:rPr>
          <w:rFonts w:ascii="Arial" w:hAnsi="Arial" w:cs="Arial"/>
        </w:rPr>
        <w:t xml:space="preserve">Znak sprawy </w:t>
      </w:r>
      <w:r w:rsidRPr="00051767">
        <w:rPr>
          <w:rFonts w:ascii="Arial" w:hAnsi="Arial" w:cs="Arial"/>
          <w:b/>
        </w:rPr>
        <w:t>ZP/</w:t>
      </w:r>
      <w:r w:rsidR="002B6E1F">
        <w:rPr>
          <w:rFonts w:ascii="Arial" w:hAnsi="Arial" w:cs="Arial"/>
          <w:b/>
        </w:rPr>
        <w:t>729</w:t>
      </w:r>
      <w:r w:rsidRPr="00051767">
        <w:rPr>
          <w:rFonts w:ascii="Arial" w:hAnsi="Arial" w:cs="Arial"/>
          <w:b/>
        </w:rPr>
        <w:t>/202</w:t>
      </w:r>
      <w:r w:rsidR="002B6E1F">
        <w:rPr>
          <w:rFonts w:ascii="Arial" w:hAnsi="Arial" w:cs="Arial"/>
          <w:b/>
        </w:rPr>
        <w:t>4</w:t>
      </w:r>
    </w:p>
    <w:p w14:paraId="47E47895" w14:textId="77777777" w:rsidR="009D66AF" w:rsidRPr="005F29AE" w:rsidRDefault="009D66AF" w:rsidP="009D66AF">
      <w:pPr>
        <w:pStyle w:val="Nagwek"/>
        <w:jc w:val="right"/>
        <w:rPr>
          <w:rFonts w:ascii="Arial" w:hAnsi="Arial" w:cs="Arial"/>
          <w:sz w:val="18"/>
          <w:szCs w:val="16"/>
        </w:rPr>
      </w:pPr>
    </w:p>
    <w:p w14:paraId="22F2C8AB" w14:textId="77777777" w:rsidR="009D66AF" w:rsidRPr="005F29AE" w:rsidRDefault="009D66AF" w:rsidP="009D66AF">
      <w:pPr>
        <w:spacing w:line="360" w:lineRule="auto"/>
        <w:rPr>
          <w:rFonts w:ascii="Arial" w:hAnsi="Arial" w:cs="Arial"/>
        </w:rPr>
      </w:pPr>
      <w:r w:rsidRPr="005F29AE">
        <w:rPr>
          <w:rFonts w:ascii="Arial" w:hAnsi="Arial" w:cs="Arial"/>
          <w:b/>
        </w:rPr>
        <w:t>Podmiot udostępniający Wykonawcy zasoby:</w:t>
      </w:r>
    </w:p>
    <w:p w14:paraId="5709081C" w14:textId="77777777" w:rsidR="009D66AF" w:rsidRPr="005F29AE" w:rsidRDefault="009D66AF" w:rsidP="009D66A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5F29AE">
        <w:rPr>
          <w:rFonts w:ascii="Arial" w:hAnsi="Arial" w:cs="Arial"/>
        </w:rPr>
        <w:t>……………………………………………</w:t>
      </w:r>
      <w:r w:rsidRPr="005F29AE">
        <w:rPr>
          <w:rFonts w:ascii="Arial" w:hAnsi="Arial" w:cs="Arial"/>
          <w:i/>
        </w:rPr>
        <w:t xml:space="preserve"> </w:t>
      </w:r>
    </w:p>
    <w:p w14:paraId="1088F8A9" w14:textId="77777777" w:rsidR="009D66AF" w:rsidRPr="005F29AE" w:rsidRDefault="009D66AF" w:rsidP="009D66A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5F29AE">
        <w:rPr>
          <w:rFonts w:ascii="Arial" w:hAnsi="Arial" w:cs="Arial"/>
        </w:rPr>
        <w:t>…………………………………………</w:t>
      </w:r>
    </w:p>
    <w:p w14:paraId="71B820BE" w14:textId="77777777" w:rsidR="009D66AF" w:rsidRPr="005F29AE" w:rsidRDefault="009D66AF" w:rsidP="009D66A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5F29AE">
        <w:rPr>
          <w:rFonts w:ascii="Arial" w:hAnsi="Arial" w:cs="Arial"/>
          <w:i/>
          <w:sz w:val="16"/>
        </w:rPr>
        <w:t xml:space="preserve">(pełna nazwa/firma, adres, </w:t>
      </w:r>
    </w:p>
    <w:p w14:paraId="3FCCFF73" w14:textId="77777777" w:rsidR="009D66AF" w:rsidRPr="005F29AE" w:rsidRDefault="009D66AF" w:rsidP="009D66AF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5F29AE">
        <w:rPr>
          <w:rFonts w:ascii="Arial" w:hAnsi="Arial" w:cs="Arial"/>
          <w:i/>
          <w:sz w:val="16"/>
        </w:rPr>
        <w:t>w zależności od podmiotu )</w:t>
      </w:r>
    </w:p>
    <w:p w14:paraId="3670C44E" w14:textId="77777777" w:rsidR="009D66AF" w:rsidRPr="005F29AE" w:rsidRDefault="009D66AF" w:rsidP="009D66AF">
      <w:pPr>
        <w:spacing w:line="288" w:lineRule="auto"/>
        <w:rPr>
          <w:rFonts w:ascii="Arial" w:hAnsi="Arial" w:cs="Arial"/>
          <w:u w:val="single"/>
        </w:rPr>
      </w:pPr>
    </w:p>
    <w:p w14:paraId="1F27C2E6" w14:textId="77777777" w:rsidR="009D66AF" w:rsidRPr="005F29AE" w:rsidRDefault="009D66AF" w:rsidP="009D66AF">
      <w:pPr>
        <w:spacing w:line="288" w:lineRule="auto"/>
        <w:rPr>
          <w:rFonts w:ascii="Arial" w:hAnsi="Arial" w:cs="Arial"/>
          <w:u w:val="single"/>
        </w:rPr>
      </w:pPr>
      <w:r w:rsidRPr="005F29AE">
        <w:rPr>
          <w:rFonts w:ascii="Arial" w:hAnsi="Arial" w:cs="Arial"/>
          <w:u w:val="single"/>
        </w:rPr>
        <w:t>reprezentowany przez:</w:t>
      </w:r>
    </w:p>
    <w:p w14:paraId="536CADDF" w14:textId="77777777" w:rsidR="009D66AF" w:rsidRPr="005F29AE" w:rsidRDefault="009D66AF" w:rsidP="009D66AF">
      <w:pPr>
        <w:spacing w:line="288" w:lineRule="auto"/>
        <w:ind w:right="5954"/>
        <w:rPr>
          <w:rFonts w:ascii="Arial" w:hAnsi="Arial" w:cs="Arial"/>
        </w:rPr>
      </w:pPr>
      <w:r w:rsidRPr="005F29AE">
        <w:rPr>
          <w:rFonts w:ascii="Arial" w:hAnsi="Arial" w:cs="Arial"/>
        </w:rPr>
        <w:t>……………………………………………</w:t>
      </w:r>
    </w:p>
    <w:p w14:paraId="0B572652" w14:textId="77777777" w:rsidR="009D66AF" w:rsidRPr="005F29AE" w:rsidRDefault="009D66AF" w:rsidP="009D66AF">
      <w:pPr>
        <w:spacing w:after="120" w:line="360" w:lineRule="auto"/>
        <w:rPr>
          <w:rFonts w:ascii="Arial" w:hAnsi="Arial" w:cs="Arial"/>
          <w:i/>
          <w:sz w:val="16"/>
        </w:rPr>
      </w:pPr>
      <w:r w:rsidRPr="005F29AE">
        <w:rPr>
          <w:rFonts w:ascii="Arial" w:hAnsi="Arial" w:cs="Arial"/>
          <w:i/>
          <w:sz w:val="16"/>
        </w:rPr>
        <w:t>(imię, nazwisko, stanowisko/podstawa do reprezentacji)</w:t>
      </w:r>
    </w:p>
    <w:p w14:paraId="2965D741" w14:textId="77777777" w:rsidR="009D66AF" w:rsidRPr="006E110C" w:rsidRDefault="009D66AF" w:rsidP="009D66A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42FFACAF" w14:textId="77777777" w:rsidR="009D66AF" w:rsidRPr="006E110C" w:rsidRDefault="009D66AF" w:rsidP="009D66AF">
      <w:pPr>
        <w:spacing w:after="120" w:line="276" w:lineRule="auto"/>
        <w:jc w:val="center"/>
        <w:rPr>
          <w:rFonts w:ascii="Arial" w:hAnsi="Arial" w:cs="Arial"/>
          <w:b/>
        </w:rPr>
      </w:pPr>
      <w:bookmarkStart w:id="17" w:name="_Hlk149651319"/>
      <w:r w:rsidRPr="006E110C">
        <w:rPr>
          <w:rFonts w:ascii="Arial" w:hAnsi="Arial" w:cs="Arial"/>
          <w:b/>
          <w:u w:val="single"/>
        </w:rPr>
        <w:t>OŚWIADCZENIE PODMIOTU UDOSTĘPNIAJĄCEGO ZASOBY DOTYCZĄCE PRZESŁANEK WYKLUCZENIA Z POSTĘPOWANIA ORAZ SPEŁNIANIA WARUNKÓW UDZIAŁU W POSTĘPOWANIU</w:t>
      </w:r>
    </w:p>
    <w:p w14:paraId="659087C5" w14:textId="77777777" w:rsidR="009D66AF" w:rsidRPr="00503EBB" w:rsidRDefault="009D66AF" w:rsidP="009D66AF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503EBB">
        <w:rPr>
          <w:rFonts w:ascii="Arial" w:hAnsi="Arial" w:cs="Arial"/>
          <w:b/>
        </w:rPr>
        <w:t xml:space="preserve">(składane na podstawie art. 125 ust. 1 ustawy </w:t>
      </w:r>
      <w:proofErr w:type="spellStart"/>
      <w:r w:rsidRPr="00503EBB">
        <w:rPr>
          <w:rFonts w:ascii="Arial" w:hAnsi="Arial" w:cs="Arial"/>
          <w:b/>
        </w:rPr>
        <w:t>Pzp</w:t>
      </w:r>
      <w:proofErr w:type="spellEnd"/>
      <w:r w:rsidRPr="00503EBB">
        <w:rPr>
          <w:rFonts w:ascii="Arial" w:hAnsi="Arial" w:cs="Arial"/>
          <w:b/>
        </w:rPr>
        <w:t>)</w:t>
      </w:r>
    </w:p>
    <w:p w14:paraId="74B5745E" w14:textId="77777777" w:rsidR="009D66AF" w:rsidRPr="005F29AE" w:rsidRDefault="009D66AF" w:rsidP="009D66AF">
      <w:pPr>
        <w:spacing w:line="276" w:lineRule="auto"/>
        <w:jc w:val="both"/>
        <w:rPr>
          <w:rFonts w:ascii="Arial" w:hAnsi="Arial" w:cs="Arial"/>
        </w:rPr>
      </w:pPr>
    </w:p>
    <w:p w14:paraId="703E3840" w14:textId="7DAB6592" w:rsidR="009D66AF" w:rsidRDefault="009D66AF" w:rsidP="009D66AF">
      <w:pPr>
        <w:spacing w:line="276" w:lineRule="auto"/>
        <w:ind w:firstLine="708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Na potrzeby postępowania o udzielenie zamówienia publicznego pn. </w:t>
      </w:r>
      <w:r w:rsidRPr="005F29AE">
        <w:rPr>
          <w:rFonts w:ascii="Arial" w:hAnsi="Arial" w:cs="Arial"/>
          <w:b/>
        </w:rPr>
        <w:t>„</w:t>
      </w:r>
      <w:r w:rsidRPr="005F29AE">
        <w:rPr>
          <w:rFonts w:ascii="Arial" w:hAnsi="Arial" w:cs="Arial"/>
          <w:b/>
          <w:i/>
        </w:rPr>
        <w:t xml:space="preserve">Świadczenie usług z zakresu wczesnego wspomagania rozwoju dla dzieci w ramach programu kompleksowego wsparcia dla rodzin „Za życiem” – terapia </w:t>
      </w:r>
      <w:r w:rsidR="006B01AD" w:rsidRPr="006B01AD">
        <w:rPr>
          <w:rFonts w:ascii="Arial" w:hAnsi="Arial" w:cs="Arial"/>
          <w:b/>
          <w:i/>
        </w:rPr>
        <w:t>integracji sensorycznej</w:t>
      </w:r>
      <w:r w:rsidRPr="005F29AE">
        <w:rPr>
          <w:rFonts w:ascii="Arial" w:hAnsi="Arial" w:cs="Arial"/>
          <w:b/>
          <w:i/>
        </w:rPr>
        <w:t>”</w:t>
      </w:r>
      <w:r w:rsidRPr="005F29AE">
        <w:rPr>
          <w:rFonts w:ascii="Arial" w:hAnsi="Arial" w:cs="Arial"/>
        </w:rPr>
        <w:t>,</w:t>
      </w:r>
      <w:r w:rsidRPr="005F29AE">
        <w:rPr>
          <w:rFonts w:ascii="Arial" w:hAnsi="Arial" w:cs="Arial"/>
          <w:i/>
        </w:rPr>
        <w:t xml:space="preserve"> </w:t>
      </w:r>
      <w:r w:rsidRPr="005F29AE">
        <w:rPr>
          <w:rFonts w:ascii="Arial" w:hAnsi="Arial" w:cs="Arial"/>
        </w:rPr>
        <w:t>oświadczam, co następuje:</w:t>
      </w:r>
    </w:p>
    <w:p w14:paraId="1E00E411" w14:textId="77777777" w:rsidR="009D66AF" w:rsidRPr="005F29AE" w:rsidRDefault="009D66AF" w:rsidP="009D66AF">
      <w:pPr>
        <w:spacing w:line="276" w:lineRule="auto"/>
        <w:ind w:firstLine="708"/>
        <w:jc w:val="both"/>
        <w:rPr>
          <w:rFonts w:ascii="Arial" w:hAnsi="Arial" w:cs="Arial"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9D66AF" w:rsidRPr="005F29AE" w14:paraId="07193372" w14:textId="77777777" w:rsidTr="008E23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 w:themeFill="background1" w:themeFillShade="BF"/>
          </w:tcPr>
          <w:p w14:paraId="233A1A8C" w14:textId="77777777" w:rsidR="009D66AF" w:rsidRPr="005F29AE" w:rsidRDefault="009D66AF" w:rsidP="006B01AD">
            <w:pPr>
              <w:pStyle w:val="Tekstpodstawowywcity"/>
              <w:numPr>
                <w:ilvl w:val="0"/>
                <w:numId w:val="40"/>
              </w:num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F29AE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6CD753EF" w14:textId="77777777" w:rsidR="009D66AF" w:rsidRDefault="009D66AF" w:rsidP="009D66AF">
      <w:pPr>
        <w:pStyle w:val="Akapitzlist2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1BBBE885" w14:textId="77777777" w:rsidR="009D66AF" w:rsidRPr="005F29AE" w:rsidRDefault="009D66AF" w:rsidP="006B01AD">
      <w:pPr>
        <w:pStyle w:val="Akapitzlist2"/>
        <w:numPr>
          <w:ilvl w:val="0"/>
          <w:numId w:val="4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F29AE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5F29AE">
        <w:rPr>
          <w:rFonts w:ascii="Arial" w:hAnsi="Arial" w:cs="Arial"/>
          <w:sz w:val="20"/>
          <w:szCs w:val="20"/>
        </w:rPr>
        <w:br/>
        <w:t xml:space="preserve">art. 108 ust. 1 pkt. 1-6 ustawy </w:t>
      </w:r>
      <w:proofErr w:type="spellStart"/>
      <w:r w:rsidRPr="005F29AE">
        <w:rPr>
          <w:rFonts w:ascii="Arial" w:hAnsi="Arial" w:cs="Arial"/>
          <w:sz w:val="20"/>
          <w:szCs w:val="20"/>
        </w:rPr>
        <w:t>Pzp</w:t>
      </w:r>
      <w:proofErr w:type="spellEnd"/>
      <w:r w:rsidRPr="005F29AE">
        <w:rPr>
          <w:rFonts w:ascii="Arial" w:hAnsi="Arial" w:cs="Arial"/>
          <w:sz w:val="20"/>
          <w:szCs w:val="20"/>
        </w:rPr>
        <w:t xml:space="preserve"> </w:t>
      </w:r>
      <w:r w:rsidRPr="005F29AE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2022r. poz. 835)</w:t>
      </w:r>
      <w:r w:rsidRPr="005F29AE">
        <w:rPr>
          <w:rFonts w:ascii="Arial" w:hAnsi="Arial" w:cs="Arial"/>
          <w:sz w:val="20"/>
          <w:szCs w:val="20"/>
        </w:rPr>
        <w:t>*.</w:t>
      </w:r>
    </w:p>
    <w:p w14:paraId="12D3F0FD" w14:textId="77777777" w:rsidR="009D66AF" w:rsidRPr="005F29AE" w:rsidRDefault="009D66AF" w:rsidP="006B01AD">
      <w:pPr>
        <w:pStyle w:val="Akapitzlist2"/>
        <w:numPr>
          <w:ilvl w:val="0"/>
          <w:numId w:val="4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F29AE">
        <w:rPr>
          <w:rFonts w:ascii="Arial" w:hAnsi="Arial" w:cs="Arial"/>
          <w:sz w:val="20"/>
          <w:szCs w:val="20"/>
        </w:rPr>
        <w:t>Oświadczam, że nie podlegam wykluczeniu z postępowania podstawie art. 7 ust. 1 ustawy z dnia 13 kwietnia 2022 r. o szczególnych rozwiązaniach w zakresie przeciwdziałania wspieraniu agresji na Ukrainę oraz służących ochronie bezpieczeństwa narodowego (Dz. U. z 2022r. poz. 835)*</w:t>
      </w:r>
      <w:r w:rsidRPr="005F29AE">
        <w:rPr>
          <w:rFonts w:ascii="Arial" w:hAnsi="Arial" w:cs="Arial"/>
          <w:i/>
          <w:iCs/>
          <w:sz w:val="20"/>
          <w:szCs w:val="20"/>
        </w:rPr>
        <w:t>.</w:t>
      </w:r>
      <w:r w:rsidRPr="005F29AE">
        <w:rPr>
          <w:rFonts w:ascii="Arial" w:hAnsi="Arial" w:cs="Arial"/>
          <w:sz w:val="20"/>
          <w:szCs w:val="20"/>
          <w:vertAlign w:val="superscript"/>
        </w:rPr>
        <w:footnoteReference w:id="11"/>
      </w:r>
    </w:p>
    <w:p w14:paraId="67D0D600" w14:textId="77777777" w:rsidR="009D66AF" w:rsidRPr="005F29AE" w:rsidRDefault="009D66AF" w:rsidP="006B01AD">
      <w:pPr>
        <w:pStyle w:val="Akapitzlist2"/>
        <w:numPr>
          <w:ilvl w:val="0"/>
          <w:numId w:val="4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F29AE">
        <w:rPr>
          <w:rFonts w:ascii="Arial" w:hAnsi="Arial" w:cs="Arial"/>
          <w:sz w:val="20"/>
          <w:szCs w:val="20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</w:t>
      </w:r>
      <w:r w:rsidRPr="005F29AE">
        <w:rPr>
          <w:rFonts w:ascii="Arial" w:hAnsi="Arial" w:cs="Arial"/>
          <w:sz w:val="20"/>
          <w:szCs w:val="20"/>
        </w:rPr>
        <w:lastRenderedPageBreak/>
        <w:t xml:space="preserve">działaniami Rosji destabilizującymi sytuację na Ukrainie (Dz. Urz. UE nr L 111 z 8.4.2022, str. 1), dalej: rozporządzenie 2022/576. </w:t>
      </w:r>
      <w:r w:rsidRPr="005F29AE">
        <w:rPr>
          <w:rFonts w:ascii="Arial" w:hAnsi="Arial" w:cs="Arial"/>
          <w:sz w:val="20"/>
          <w:szCs w:val="20"/>
          <w:vertAlign w:val="superscript"/>
        </w:rPr>
        <w:footnoteReference w:id="12"/>
      </w:r>
    </w:p>
    <w:p w14:paraId="51AEB1C3" w14:textId="77777777" w:rsidR="009D66AF" w:rsidRPr="005F29AE" w:rsidRDefault="009D66AF" w:rsidP="006B01AD">
      <w:pPr>
        <w:pStyle w:val="Akapitzlist2"/>
        <w:numPr>
          <w:ilvl w:val="0"/>
          <w:numId w:val="4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F29AE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 ustawy </w:t>
      </w:r>
      <w:proofErr w:type="spellStart"/>
      <w:r w:rsidRPr="005F29AE">
        <w:rPr>
          <w:rFonts w:ascii="Arial" w:hAnsi="Arial" w:cs="Arial"/>
          <w:sz w:val="20"/>
          <w:szCs w:val="20"/>
        </w:rPr>
        <w:t>Pzp</w:t>
      </w:r>
      <w:proofErr w:type="spellEnd"/>
      <w:r w:rsidRPr="005F29AE">
        <w:rPr>
          <w:rFonts w:ascii="Arial" w:hAnsi="Arial" w:cs="Arial"/>
          <w:sz w:val="20"/>
          <w:szCs w:val="20"/>
        </w:rPr>
        <w:t xml:space="preserve"> </w:t>
      </w:r>
      <w:r w:rsidRPr="005F29AE">
        <w:rPr>
          <w:rFonts w:ascii="Arial" w:hAnsi="Arial" w:cs="Arial"/>
          <w:i/>
          <w:sz w:val="20"/>
          <w:szCs w:val="20"/>
        </w:rPr>
        <w:t>(</w:t>
      </w:r>
      <w:r w:rsidRPr="005F29AE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5F29AE">
        <w:rPr>
          <w:rFonts w:ascii="Arial" w:hAnsi="Arial" w:cs="Arial"/>
          <w:i/>
          <w:sz w:val="20"/>
          <w:szCs w:val="20"/>
        </w:rPr>
        <w:t>).</w:t>
      </w:r>
      <w:r w:rsidRPr="005F29AE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5F29AE">
        <w:rPr>
          <w:rFonts w:ascii="Arial" w:hAnsi="Arial" w:cs="Arial"/>
          <w:sz w:val="20"/>
          <w:szCs w:val="20"/>
        </w:rPr>
        <w:t>Pzp</w:t>
      </w:r>
      <w:proofErr w:type="spellEnd"/>
      <w:r w:rsidRPr="005F29AE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samooczyszczenie)*: …….…………………………………………………………………….……………………………………....</w:t>
      </w:r>
    </w:p>
    <w:p w14:paraId="35E67808" w14:textId="77777777" w:rsidR="009D66AF" w:rsidRPr="005F29AE" w:rsidRDefault="009D66AF" w:rsidP="009D66AF">
      <w:pPr>
        <w:spacing w:line="276" w:lineRule="auto"/>
        <w:ind w:right="28" w:firstLine="644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Na potwierdzenie powyższego przedkładam następujące środki dowodowe:</w:t>
      </w:r>
    </w:p>
    <w:p w14:paraId="65979DDA" w14:textId="77777777" w:rsidR="009D66AF" w:rsidRPr="005F29AE" w:rsidRDefault="009D66AF" w:rsidP="009D66AF">
      <w:pPr>
        <w:spacing w:line="276" w:lineRule="auto"/>
        <w:ind w:right="28" w:firstLine="644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1) ………………………………………………</w:t>
      </w:r>
    </w:p>
    <w:p w14:paraId="048F90F6" w14:textId="77777777" w:rsidR="009D66AF" w:rsidRPr="005F29AE" w:rsidRDefault="009D66AF" w:rsidP="009D66AF">
      <w:pPr>
        <w:spacing w:line="276" w:lineRule="auto"/>
        <w:ind w:left="480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   2) …………………………………………………</w:t>
      </w:r>
    </w:p>
    <w:p w14:paraId="12B8DBE7" w14:textId="77777777" w:rsidR="009D66AF" w:rsidRPr="005F29AE" w:rsidRDefault="009D66AF" w:rsidP="009D66AF">
      <w:pPr>
        <w:spacing w:line="276" w:lineRule="auto"/>
        <w:ind w:left="48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9D66AF" w:rsidRPr="005F29AE" w14:paraId="11FD41B0" w14:textId="77777777" w:rsidTr="008E2336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58D8D8AD" w14:textId="77777777" w:rsidR="009D66AF" w:rsidRPr="005F29AE" w:rsidRDefault="009D66AF" w:rsidP="006B01AD">
            <w:pPr>
              <w:pStyle w:val="Tekstpodstawowywcity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F29AE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3BCDB270" w14:textId="77777777" w:rsidR="009D66AF" w:rsidRDefault="009D66AF" w:rsidP="009D66AF">
      <w:pPr>
        <w:spacing w:line="276" w:lineRule="auto"/>
        <w:jc w:val="both"/>
        <w:rPr>
          <w:rFonts w:ascii="Arial" w:hAnsi="Arial" w:cs="Arial"/>
        </w:rPr>
      </w:pPr>
    </w:p>
    <w:p w14:paraId="5D4340B0" w14:textId="77777777" w:rsidR="009D66AF" w:rsidRPr="005F29AE" w:rsidRDefault="009D66AF" w:rsidP="009D66AF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Oświadczam, że w celu wykazania spełniania warunków udziału w postępowaniu o udzielenie zamówienia, określonych przez Zamawiającego w Ogłoszeniu o zamówieniu oraz w  pkt. 7.2 Specyfikacji Warunków Zamówienia udostępniam następujące zasoby:</w:t>
      </w:r>
    </w:p>
    <w:p w14:paraId="78157D25" w14:textId="77777777" w:rsidR="009D66AF" w:rsidRPr="005F29AE" w:rsidRDefault="009D66AF" w:rsidP="009D66AF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6EF325" w14:textId="77777777" w:rsidR="009D66AF" w:rsidRPr="005F29AE" w:rsidRDefault="009D66AF" w:rsidP="009D66AF">
      <w:pPr>
        <w:spacing w:line="276" w:lineRule="auto"/>
        <w:jc w:val="center"/>
        <w:rPr>
          <w:rFonts w:ascii="Arial" w:hAnsi="Arial" w:cs="Arial"/>
          <w:i/>
          <w:sz w:val="16"/>
          <w:szCs w:val="16"/>
        </w:rPr>
      </w:pPr>
      <w:r w:rsidRPr="005F29AE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14:paraId="1A72B247" w14:textId="77777777" w:rsidR="009D66AF" w:rsidRPr="005F29AE" w:rsidRDefault="009D66AF" w:rsidP="009D66AF">
      <w:pPr>
        <w:spacing w:line="276" w:lineRule="auto"/>
        <w:jc w:val="both"/>
        <w:rPr>
          <w:rFonts w:ascii="Arial" w:hAnsi="Arial" w:cs="Arial"/>
        </w:rPr>
      </w:pPr>
    </w:p>
    <w:p w14:paraId="3D2E0D8F" w14:textId="77777777" w:rsidR="009D66AF" w:rsidRPr="005F29AE" w:rsidRDefault="009D66AF" w:rsidP="009D66AF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Oświadczam, iż spełniam warunki udziału w postępowaniu o udzielenie zamówienia, określone przez Zamawiającego w pkt. 7.2</w:t>
      </w:r>
      <w:r w:rsidRPr="005F29AE">
        <w:rPr>
          <w:rFonts w:ascii="Arial" w:hAnsi="Arial" w:cs="Arial"/>
          <w:b/>
        </w:rPr>
        <w:t xml:space="preserve"> </w:t>
      </w:r>
      <w:r w:rsidRPr="005F29AE">
        <w:rPr>
          <w:rFonts w:ascii="Arial" w:hAnsi="Arial" w:cs="Arial"/>
        </w:rPr>
        <w:t>Specyfikacji Warunków Zamówienia w zakresie których udostępniam swoje zasoby Wykonawcy w celu wykazania spełniania warunków udziału w postępowaniu.</w:t>
      </w:r>
    </w:p>
    <w:p w14:paraId="2ACAF088" w14:textId="77777777" w:rsidR="009D66AF" w:rsidRPr="005F29AE" w:rsidRDefault="009D66AF" w:rsidP="009D66AF">
      <w:pPr>
        <w:spacing w:line="276" w:lineRule="auto"/>
        <w:jc w:val="both"/>
        <w:rPr>
          <w:rFonts w:ascii="Arial" w:hAnsi="Arial" w:cs="Arial"/>
          <w:i/>
          <w:sz w:val="14"/>
          <w:szCs w:val="14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9D66AF" w:rsidRPr="005F29AE" w14:paraId="5DD38B33" w14:textId="77777777" w:rsidTr="008E2336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467A531E" w14:textId="77777777" w:rsidR="009D66AF" w:rsidRPr="005F29AE" w:rsidRDefault="009D66AF" w:rsidP="006B01AD">
            <w:pPr>
              <w:pStyle w:val="Akapitzlist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b/>
              </w:rPr>
            </w:pPr>
            <w:r w:rsidRPr="005F29AE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1790138C" w14:textId="77777777" w:rsidR="009D66AF" w:rsidRDefault="009D66AF" w:rsidP="009D66AF">
      <w:pPr>
        <w:spacing w:line="276" w:lineRule="auto"/>
        <w:jc w:val="both"/>
        <w:rPr>
          <w:rFonts w:ascii="Arial" w:hAnsi="Arial" w:cs="Arial"/>
        </w:rPr>
      </w:pPr>
    </w:p>
    <w:p w14:paraId="0D4AAA8B" w14:textId="77777777" w:rsidR="009D66AF" w:rsidRPr="005F29AE" w:rsidRDefault="009D66AF" w:rsidP="009D66AF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 xml:space="preserve">Oświadczam, że wszystkie informacje podane w powyższych oświadczeniach są aktualne </w:t>
      </w:r>
      <w:r w:rsidRPr="005F29AE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047D5152" w14:textId="77777777" w:rsidR="009D66AF" w:rsidRDefault="009D66AF" w:rsidP="009D66AF">
      <w:pPr>
        <w:spacing w:line="276" w:lineRule="auto"/>
        <w:jc w:val="both"/>
        <w:rPr>
          <w:rFonts w:ascii="Arial" w:hAnsi="Arial" w:cs="Arial"/>
        </w:rPr>
      </w:pPr>
    </w:p>
    <w:p w14:paraId="56A55A74" w14:textId="77777777" w:rsidR="009D66AF" w:rsidRPr="005F29AE" w:rsidRDefault="009D66AF" w:rsidP="009D66AF">
      <w:pPr>
        <w:spacing w:line="276" w:lineRule="auto"/>
        <w:jc w:val="both"/>
        <w:rPr>
          <w:rFonts w:ascii="Arial" w:hAnsi="Arial" w:cs="Arial"/>
        </w:rPr>
      </w:pPr>
    </w:p>
    <w:p w14:paraId="208BFFAA" w14:textId="77777777" w:rsidR="009D66AF" w:rsidRPr="005F29AE" w:rsidRDefault="009D66AF" w:rsidP="009D66AF">
      <w:pPr>
        <w:spacing w:line="276" w:lineRule="auto"/>
        <w:jc w:val="both"/>
        <w:rPr>
          <w:rFonts w:ascii="Arial" w:hAnsi="Arial" w:cs="Arial"/>
        </w:rPr>
      </w:pPr>
      <w:r w:rsidRPr="005F29AE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35DBE956" w14:textId="77777777" w:rsidR="009D66AF" w:rsidRPr="005F29AE" w:rsidRDefault="009D66AF" w:rsidP="009D66AF">
      <w:pPr>
        <w:pStyle w:val="Tekstpodstawowy3"/>
        <w:spacing w:after="0" w:line="276" w:lineRule="auto"/>
        <w:rPr>
          <w:rFonts w:ascii="Arial" w:hAnsi="Arial" w:cs="Arial"/>
          <w:sz w:val="14"/>
          <w:szCs w:val="14"/>
        </w:rPr>
      </w:pPr>
      <w:r w:rsidRPr="005F29AE">
        <w:rPr>
          <w:rFonts w:ascii="Arial" w:hAnsi="Arial" w:cs="Arial"/>
          <w:i/>
          <w:sz w:val="14"/>
          <w:szCs w:val="14"/>
        </w:rPr>
        <w:t xml:space="preserve">          ( Miejscowość)</w:t>
      </w:r>
      <w:r w:rsidRPr="005F29AE">
        <w:rPr>
          <w:rFonts w:ascii="Arial" w:hAnsi="Arial" w:cs="Arial"/>
          <w:sz w:val="14"/>
          <w:szCs w:val="14"/>
        </w:rPr>
        <w:t xml:space="preserve">                                 </w:t>
      </w:r>
      <w:r w:rsidRPr="005F29AE">
        <w:rPr>
          <w:rFonts w:ascii="Arial" w:hAnsi="Arial" w:cs="Arial"/>
          <w:sz w:val="14"/>
          <w:szCs w:val="14"/>
        </w:rPr>
        <w:tab/>
        <w:t xml:space="preserve">                </w:t>
      </w:r>
      <w:r w:rsidRPr="005F29AE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5F29AE">
        <w:rPr>
          <w:rFonts w:ascii="Arial" w:hAnsi="Arial" w:cs="Arial"/>
          <w:sz w:val="14"/>
          <w:szCs w:val="14"/>
        </w:rPr>
        <w:tab/>
        <w:t xml:space="preserve">   </w:t>
      </w:r>
      <w:r w:rsidRPr="005F29AE">
        <w:rPr>
          <w:rFonts w:ascii="Arial" w:hAnsi="Arial" w:cs="Arial"/>
          <w:sz w:val="14"/>
          <w:szCs w:val="14"/>
        </w:rPr>
        <w:tab/>
        <w:t xml:space="preserve">                      </w:t>
      </w:r>
      <w:r w:rsidRPr="005F29AE">
        <w:rPr>
          <w:rFonts w:ascii="Arial" w:hAnsi="Arial" w:cs="Arial"/>
          <w:i/>
          <w:sz w:val="14"/>
          <w:szCs w:val="14"/>
        </w:rPr>
        <w:t>(Podpis wykonawcy/osoby uprawnionej do</w:t>
      </w:r>
      <w:r w:rsidRPr="005F29AE">
        <w:rPr>
          <w:rFonts w:ascii="Arial" w:hAnsi="Arial" w:cs="Arial"/>
          <w:i/>
          <w:sz w:val="14"/>
          <w:szCs w:val="14"/>
        </w:rPr>
        <w:br/>
        <w:t xml:space="preserve"> </w:t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</w:r>
      <w:r w:rsidRPr="005F29AE">
        <w:rPr>
          <w:rFonts w:ascii="Arial" w:hAnsi="Arial" w:cs="Arial"/>
          <w:i/>
          <w:sz w:val="14"/>
          <w:szCs w:val="14"/>
        </w:rPr>
        <w:tab/>
        <w:t xml:space="preserve">                           występowania w imieniu wykonawcy)</w:t>
      </w:r>
    </w:p>
    <w:p w14:paraId="50935425" w14:textId="77777777" w:rsidR="009D66AF" w:rsidRPr="005F29AE" w:rsidRDefault="009D66AF" w:rsidP="009D66AF">
      <w:pPr>
        <w:pStyle w:val="Tekstpodstawowy"/>
        <w:spacing w:line="276" w:lineRule="auto"/>
        <w:rPr>
          <w:rFonts w:ascii="Arial" w:hAnsi="Arial" w:cs="Arial"/>
          <w:sz w:val="14"/>
          <w:szCs w:val="14"/>
        </w:rPr>
      </w:pPr>
    </w:p>
    <w:p w14:paraId="3F0FE95B" w14:textId="77777777" w:rsidR="009D66AF" w:rsidRPr="005F29AE" w:rsidRDefault="009D66AF" w:rsidP="009D66AF">
      <w:pPr>
        <w:pStyle w:val="Tekstpodstawowy2"/>
        <w:spacing w:line="276" w:lineRule="auto"/>
        <w:ind w:left="120" w:hanging="120"/>
        <w:rPr>
          <w:rFonts w:ascii="Arial" w:hAnsi="Arial" w:cs="Arial"/>
          <w:sz w:val="14"/>
          <w:szCs w:val="14"/>
        </w:rPr>
      </w:pPr>
    </w:p>
    <w:p w14:paraId="607820B2" w14:textId="77777777" w:rsidR="009D66AF" w:rsidRPr="005F29AE" w:rsidRDefault="009D66AF" w:rsidP="009D66AF">
      <w:pPr>
        <w:pStyle w:val="Tekstpodstawowy2"/>
        <w:spacing w:line="276" w:lineRule="auto"/>
        <w:ind w:left="120" w:hanging="120"/>
        <w:rPr>
          <w:rFonts w:ascii="Arial" w:hAnsi="Arial" w:cs="Arial"/>
          <w:sz w:val="14"/>
          <w:szCs w:val="14"/>
        </w:rPr>
      </w:pPr>
    </w:p>
    <w:p w14:paraId="7B8B484B" w14:textId="77777777" w:rsidR="009D66AF" w:rsidRPr="005F29AE" w:rsidRDefault="009D66AF" w:rsidP="009D66AF">
      <w:pPr>
        <w:pStyle w:val="Tekstpodstawowy2"/>
        <w:spacing w:line="276" w:lineRule="auto"/>
        <w:ind w:left="120" w:hanging="120"/>
        <w:rPr>
          <w:rFonts w:ascii="Arial" w:hAnsi="Arial" w:cs="Arial"/>
          <w:i/>
          <w:sz w:val="16"/>
          <w:szCs w:val="14"/>
        </w:rPr>
      </w:pPr>
      <w:r w:rsidRPr="005F29AE">
        <w:rPr>
          <w:rFonts w:ascii="Arial" w:hAnsi="Arial" w:cs="Arial"/>
          <w:i/>
          <w:sz w:val="16"/>
          <w:szCs w:val="14"/>
        </w:rPr>
        <w:t>* - niepotrzebne wykreślić.</w:t>
      </w:r>
    </w:p>
    <w:p w14:paraId="29615A36" w14:textId="77777777" w:rsidR="009D66AF" w:rsidRPr="005F29AE" w:rsidRDefault="009D66AF" w:rsidP="009D66AF">
      <w:pPr>
        <w:pStyle w:val="Tekstpodstawowy2"/>
        <w:spacing w:line="276" w:lineRule="auto"/>
        <w:ind w:left="120" w:hanging="120"/>
        <w:rPr>
          <w:rFonts w:ascii="Arial" w:hAnsi="Arial" w:cs="Arial"/>
          <w:sz w:val="14"/>
          <w:szCs w:val="14"/>
        </w:rPr>
      </w:pPr>
    </w:p>
    <w:p w14:paraId="16CE91ED" w14:textId="77777777" w:rsidR="009D66AF" w:rsidRPr="005F29AE" w:rsidRDefault="009D66AF" w:rsidP="009D66AF">
      <w:pPr>
        <w:pStyle w:val="Tekstpodstawowy2"/>
        <w:spacing w:line="276" w:lineRule="auto"/>
        <w:ind w:left="120" w:hanging="120"/>
        <w:rPr>
          <w:rFonts w:ascii="Arial" w:hAnsi="Arial" w:cs="Arial"/>
          <w:sz w:val="14"/>
          <w:szCs w:val="14"/>
        </w:rPr>
      </w:pPr>
    </w:p>
    <w:p w14:paraId="0DC0EF71" w14:textId="77777777" w:rsidR="009D66AF" w:rsidRPr="005F29AE" w:rsidRDefault="009D66AF" w:rsidP="009D66AF">
      <w:pPr>
        <w:pStyle w:val="Tekstpodstawowy2"/>
        <w:spacing w:line="276" w:lineRule="auto"/>
        <w:ind w:left="120" w:hanging="120"/>
        <w:rPr>
          <w:rFonts w:ascii="Arial" w:hAnsi="Arial" w:cs="Arial"/>
          <w:sz w:val="14"/>
          <w:szCs w:val="14"/>
        </w:rPr>
      </w:pPr>
    </w:p>
    <w:p w14:paraId="3DAE7A53" w14:textId="4D3C351C" w:rsidR="009D66AF" w:rsidRPr="00503EBB" w:rsidRDefault="009D66AF" w:rsidP="009D66AF">
      <w:pPr>
        <w:pStyle w:val="Tekstpodstawowy3"/>
        <w:spacing w:line="276" w:lineRule="auto"/>
        <w:jc w:val="both"/>
        <w:rPr>
          <w:rFonts w:ascii="Arial" w:hAnsi="Arial" w:cs="Arial"/>
          <w:b/>
          <w:sz w:val="22"/>
        </w:rPr>
      </w:pPr>
      <w:r w:rsidRPr="005F29AE">
        <w:rPr>
          <w:rFonts w:ascii="Arial" w:hAnsi="Arial" w:cs="Arial"/>
          <w:b/>
          <w:sz w:val="18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</w:p>
    <w:bookmarkEnd w:id="12"/>
    <w:bookmarkEnd w:id="17"/>
    <w:p w14:paraId="61D01F8A" w14:textId="77777777" w:rsidR="000A5F57" w:rsidRDefault="000A5F57" w:rsidP="00EA3957">
      <w:pPr>
        <w:tabs>
          <w:tab w:val="left" w:pos="9072"/>
        </w:tabs>
        <w:rPr>
          <w:rFonts w:ascii="Arial" w:hAnsi="Arial" w:cs="Arial"/>
          <w:sz w:val="18"/>
        </w:rPr>
        <w:sectPr w:rsidR="000A5F57" w:rsidSect="009E2625">
          <w:headerReference w:type="default" r:id="rId8"/>
          <w:footerReference w:type="default" r:id="rId9"/>
          <w:headerReference w:type="first" r:id="rId10"/>
          <w:pgSz w:w="11906" w:h="16838"/>
          <w:pgMar w:top="709" w:right="1134" w:bottom="425" w:left="1276" w:header="709" w:footer="709" w:gutter="0"/>
          <w:pgBorders w:offsetFrom="page">
            <w:top w:val="single" w:sz="18" w:space="24" w:color="BFBFBF" w:themeColor="background1" w:themeShade="BF" w:shadow="1"/>
            <w:left w:val="single" w:sz="18" w:space="24" w:color="BFBFBF" w:themeColor="background1" w:themeShade="BF" w:shadow="1"/>
            <w:bottom w:val="single" w:sz="18" w:space="24" w:color="BFBFBF" w:themeColor="background1" w:themeShade="BF" w:shadow="1"/>
            <w:right w:val="single" w:sz="18" w:space="24" w:color="BFBFBF" w:themeColor="background1" w:themeShade="BF" w:shadow="1"/>
          </w:pgBorders>
          <w:cols w:space="708"/>
        </w:sectPr>
      </w:pPr>
    </w:p>
    <w:p w14:paraId="3442CC89" w14:textId="520C2E62" w:rsidR="00544F1B" w:rsidRDefault="00544F1B" w:rsidP="00544F1B">
      <w:pPr>
        <w:tabs>
          <w:tab w:val="left" w:pos="9072"/>
        </w:tabs>
        <w:jc w:val="right"/>
        <w:rPr>
          <w:rFonts w:ascii="Arial" w:hAnsi="Arial" w:cs="Arial"/>
          <w:sz w:val="18"/>
        </w:rPr>
      </w:pPr>
      <w:r w:rsidRPr="00544F1B">
        <w:rPr>
          <w:rFonts w:ascii="Arial" w:hAnsi="Arial" w:cs="Arial"/>
          <w:sz w:val="18"/>
        </w:rPr>
        <w:lastRenderedPageBreak/>
        <w:t>Załącznik nr 4</w:t>
      </w:r>
    </w:p>
    <w:p w14:paraId="463FA09E" w14:textId="31AD7563" w:rsidR="000A5F57" w:rsidRPr="00DA4AC9" w:rsidRDefault="000A5F57" w:rsidP="000A5F57">
      <w:pPr>
        <w:pStyle w:val="Nagwek"/>
        <w:jc w:val="right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Znak </w:t>
      </w:r>
      <w:r w:rsidRPr="004A2001">
        <w:rPr>
          <w:rFonts w:ascii="Arial" w:hAnsi="Arial" w:cs="Arial"/>
        </w:rPr>
        <w:t xml:space="preserve">sprawy </w:t>
      </w:r>
      <w:r w:rsidRPr="00051767">
        <w:rPr>
          <w:rFonts w:ascii="Arial" w:hAnsi="Arial" w:cs="Arial"/>
          <w:b/>
        </w:rPr>
        <w:t>ZP/</w:t>
      </w:r>
      <w:r w:rsidR="002B6E1F">
        <w:rPr>
          <w:rFonts w:ascii="Arial" w:hAnsi="Arial" w:cs="Arial"/>
          <w:b/>
        </w:rPr>
        <w:t>729</w:t>
      </w:r>
      <w:r w:rsidRPr="00051767">
        <w:rPr>
          <w:rFonts w:ascii="Arial" w:hAnsi="Arial" w:cs="Arial"/>
          <w:b/>
        </w:rPr>
        <w:t>/202</w:t>
      </w:r>
      <w:r w:rsidR="002B6E1F">
        <w:rPr>
          <w:rFonts w:ascii="Arial" w:hAnsi="Arial" w:cs="Arial"/>
          <w:b/>
        </w:rPr>
        <w:t>4</w:t>
      </w:r>
    </w:p>
    <w:p w14:paraId="3EBA54D9" w14:textId="0D55D3EA" w:rsidR="00544F1B" w:rsidRDefault="00544F1B" w:rsidP="000A5F57">
      <w:pPr>
        <w:tabs>
          <w:tab w:val="left" w:pos="9072"/>
        </w:tabs>
        <w:rPr>
          <w:rFonts w:ascii="Arial" w:hAnsi="Arial" w:cs="Arial"/>
          <w:sz w:val="18"/>
        </w:rPr>
      </w:pPr>
    </w:p>
    <w:p w14:paraId="30AF6BA2" w14:textId="77777777" w:rsidR="00544F1B" w:rsidRPr="00544F1B" w:rsidRDefault="00544F1B" w:rsidP="00544F1B">
      <w:pPr>
        <w:tabs>
          <w:tab w:val="left" w:pos="9072"/>
        </w:tabs>
        <w:jc w:val="both"/>
        <w:rPr>
          <w:rFonts w:ascii="Arial" w:hAnsi="Arial" w:cs="Arial"/>
          <w:sz w:val="18"/>
        </w:rPr>
      </w:pPr>
    </w:p>
    <w:p w14:paraId="318D3D6D" w14:textId="77777777" w:rsidR="000A5F57" w:rsidRDefault="000A5F57" w:rsidP="000A5F57">
      <w:pPr>
        <w:jc w:val="center"/>
        <w:rPr>
          <w:rFonts w:ascii="Arial" w:hAnsi="Arial" w:cs="Arial"/>
          <w:b/>
          <w:u w:val="single"/>
        </w:rPr>
      </w:pPr>
      <w:bookmarkStart w:id="18" w:name="_Hlk110943057"/>
      <w:bookmarkStart w:id="19" w:name="_Hlk110942997"/>
      <w:r w:rsidRPr="00544F1B">
        <w:rPr>
          <w:rFonts w:ascii="Arial" w:hAnsi="Arial" w:cs="Arial"/>
        </w:rPr>
        <w:t xml:space="preserve">INFORMACJA O ZDOLNOŚCI TECHNICZNEJ I ZAWODOWEJ WYKONAWCY - </w:t>
      </w:r>
      <w:r w:rsidRPr="00544F1B">
        <w:rPr>
          <w:rFonts w:ascii="Arial" w:hAnsi="Arial" w:cs="Arial"/>
          <w:b/>
          <w:u w:val="single"/>
        </w:rPr>
        <w:t>WYKAZ OSÓB SKIEROWANYCH DO REALIZACJI ZAMÓWIENIA</w:t>
      </w:r>
    </w:p>
    <w:p w14:paraId="127A4303" w14:textId="77777777" w:rsidR="000A5F57" w:rsidRDefault="000A5F57" w:rsidP="000A5F57">
      <w:pPr>
        <w:jc w:val="center"/>
        <w:rPr>
          <w:rFonts w:ascii="Arial" w:hAnsi="Arial" w:cs="Arial"/>
          <w:b/>
          <w:u w:val="single"/>
        </w:rPr>
      </w:pPr>
    </w:p>
    <w:p w14:paraId="77697758" w14:textId="77777777" w:rsidR="000A5F57" w:rsidRPr="00544F1B" w:rsidRDefault="000A5F57" w:rsidP="000A5F57">
      <w:pPr>
        <w:rPr>
          <w:rFonts w:ascii="Arial" w:hAnsi="Arial" w:cs="Arial"/>
          <w:sz w:val="18"/>
        </w:rPr>
      </w:pPr>
    </w:p>
    <w:tbl>
      <w:tblPr>
        <w:tblW w:w="4953" w:type="pct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2553"/>
        <w:gridCol w:w="6663"/>
        <w:gridCol w:w="1558"/>
        <w:gridCol w:w="1382"/>
      </w:tblGrid>
      <w:tr w:rsidR="00C5636A" w:rsidRPr="00544F1B" w14:paraId="7261A5F4" w14:textId="36C32874" w:rsidTr="00981716">
        <w:trPr>
          <w:trHeight w:val="1202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46015" w14:textId="77777777" w:rsidR="00C5636A" w:rsidRPr="00544F1B" w:rsidRDefault="00C5636A" w:rsidP="007B55D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Imię i nazwisko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6DBDF" w14:textId="77777777" w:rsidR="00C5636A" w:rsidRPr="00544F1B" w:rsidRDefault="00C5636A" w:rsidP="007B55D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Zakres wykonywanych czynności</w:t>
            </w:r>
          </w:p>
        </w:tc>
        <w:tc>
          <w:tcPr>
            <w:tcW w:w="2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3F10B" w14:textId="75015966" w:rsidR="006B01AD" w:rsidRDefault="00C5636A" w:rsidP="007B55D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 xml:space="preserve">Posiadane </w:t>
            </w:r>
            <w:r w:rsidR="00051767">
              <w:rPr>
                <w:rFonts w:ascii="Arial" w:hAnsi="Arial" w:cs="Arial"/>
                <w:b/>
                <w:bCs/>
                <w:i/>
                <w:sz w:val="16"/>
              </w:rPr>
              <w:t>kwalifikacje</w:t>
            </w:r>
          </w:p>
          <w:p w14:paraId="4E1DD679" w14:textId="3A6923EC" w:rsidR="00C5636A" w:rsidRPr="00544F1B" w:rsidRDefault="00C5636A" w:rsidP="007B55D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6B01AD">
              <w:rPr>
                <w:rFonts w:ascii="Arial" w:hAnsi="Arial" w:cs="Arial"/>
                <w:bCs/>
                <w:i/>
                <w:sz w:val="16"/>
              </w:rPr>
              <w:t>(stopień wykształcenia, ukończone szkoły, studia, studia podyplomowe itp.)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E4F37" w14:textId="61D6A8FB" w:rsidR="00C5636A" w:rsidRPr="00544F1B" w:rsidRDefault="00C5636A" w:rsidP="007B55D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 xml:space="preserve">Doświadczenie w pracy z dziećmi niepełnosprawnymi w wieku 0 – 7 </w:t>
            </w:r>
            <w:r w:rsidRPr="006B01AD">
              <w:rPr>
                <w:rFonts w:ascii="Arial" w:hAnsi="Arial" w:cs="Arial"/>
                <w:bCs/>
                <w:i/>
                <w:sz w:val="16"/>
              </w:rPr>
              <w:t>(wskazać ilość lat)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3B417" w14:textId="02BB0831" w:rsidR="00C5636A" w:rsidRPr="00544F1B" w:rsidRDefault="00C5636A" w:rsidP="007B55D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sz w:val="16"/>
              </w:rPr>
            </w:pPr>
            <w:r w:rsidRPr="00544F1B">
              <w:rPr>
                <w:rFonts w:ascii="Arial" w:hAnsi="Arial" w:cs="Arial"/>
                <w:b/>
                <w:bCs/>
                <w:i/>
                <w:sz w:val="16"/>
              </w:rPr>
              <w:t>Podstawa dysponowania</w:t>
            </w:r>
          </w:p>
        </w:tc>
      </w:tr>
      <w:tr w:rsidR="00C5636A" w:rsidRPr="004C5E2C" w14:paraId="04A4D981" w14:textId="5B50E145" w:rsidTr="006B01AD">
        <w:trPr>
          <w:trHeight w:val="2180"/>
        </w:trPr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86B97" w14:textId="77777777" w:rsidR="00C5636A" w:rsidRPr="004C5E2C" w:rsidRDefault="00C5636A" w:rsidP="007B55D1">
            <w:pPr>
              <w:spacing w:line="276" w:lineRule="auto"/>
              <w:jc w:val="both"/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453B3" w14:textId="77777777" w:rsidR="00C5636A" w:rsidRPr="004C5E2C" w:rsidRDefault="00C5636A" w:rsidP="007B55D1">
            <w:pPr>
              <w:spacing w:line="276" w:lineRule="auto"/>
              <w:jc w:val="both"/>
            </w:pPr>
            <w:r w:rsidRPr="004C5E2C">
              <w:t> 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E0BC1" w14:textId="77777777" w:rsidR="006B01AD" w:rsidRDefault="006B01AD" w:rsidP="00C5636A">
            <w:pPr>
              <w:rPr>
                <w:rFonts w:ascii="Arial" w:hAnsi="Arial" w:cs="Arial"/>
                <w:sz w:val="18"/>
              </w:rPr>
            </w:pPr>
          </w:p>
          <w:p w14:paraId="291ACBAC" w14:textId="3C932ACF" w:rsidR="00C5636A" w:rsidRDefault="00C5636A" w:rsidP="00C5636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Posiadane wykształcenie</w:t>
            </w:r>
            <w:r w:rsidRPr="00981716">
              <w:rPr>
                <w:rFonts w:ascii="Arial" w:hAnsi="Arial" w:cs="Arial"/>
                <w:b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: ……………………………..</w:t>
            </w:r>
          </w:p>
          <w:p w14:paraId="7168882D" w14:textId="77777777" w:rsidR="00C5636A" w:rsidRDefault="00C5636A" w:rsidP="00C5636A">
            <w:pPr>
              <w:rPr>
                <w:rFonts w:ascii="Arial" w:hAnsi="Arial" w:cs="Arial"/>
                <w:sz w:val="18"/>
              </w:rPr>
            </w:pPr>
          </w:p>
          <w:p w14:paraId="670BBB2D" w14:textId="6049042F" w:rsidR="00C5636A" w:rsidRDefault="00C5636A" w:rsidP="00C5636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ukończenie studiów podyplomowych z zakresu Integracji sensorycznej</w:t>
            </w:r>
            <w:r w:rsidR="00981716">
              <w:rPr>
                <w:rFonts w:ascii="Arial" w:hAnsi="Arial" w:cs="Arial"/>
                <w:sz w:val="18"/>
              </w:rPr>
              <w:t xml:space="preserve"> - </w:t>
            </w:r>
            <w:r w:rsidRPr="006C4FED">
              <w:rPr>
                <w:rFonts w:ascii="Arial" w:hAnsi="Arial" w:cs="Arial"/>
                <w:sz w:val="18"/>
              </w:rPr>
              <w:t>TAK/NIE</w:t>
            </w:r>
            <w:r w:rsidRPr="00981716">
              <w:rPr>
                <w:rFonts w:ascii="Arial" w:hAnsi="Arial" w:cs="Arial"/>
                <w:b/>
                <w:sz w:val="18"/>
              </w:rPr>
              <w:t>**</w:t>
            </w:r>
          </w:p>
          <w:p w14:paraId="0EC9034D" w14:textId="77777777" w:rsidR="00C5636A" w:rsidRPr="006C4FED" w:rsidRDefault="00C5636A" w:rsidP="00C5636A">
            <w:pPr>
              <w:rPr>
                <w:rFonts w:ascii="Arial" w:hAnsi="Arial" w:cs="Arial"/>
                <w:sz w:val="18"/>
              </w:rPr>
            </w:pPr>
          </w:p>
          <w:p w14:paraId="48188C35" w14:textId="62E061F1" w:rsidR="00C5636A" w:rsidRDefault="00C5636A" w:rsidP="00C5636A">
            <w:pPr>
              <w:rPr>
                <w:rFonts w:ascii="Arial" w:hAnsi="Arial" w:cs="Arial"/>
                <w:sz w:val="18"/>
              </w:rPr>
            </w:pPr>
            <w:r w:rsidRPr="006C4FED">
              <w:rPr>
                <w:rFonts w:ascii="Arial" w:hAnsi="Arial" w:cs="Arial"/>
                <w:sz w:val="18"/>
              </w:rPr>
              <w:t xml:space="preserve">- ukończenie </w:t>
            </w:r>
            <w:r>
              <w:rPr>
                <w:rFonts w:ascii="Arial" w:hAnsi="Arial" w:cs="Arial"/>
                <w:sz w:val="18"/>
              </w:rPr>
              <w:t xml:space="preserve">kursu II stopnia przygotowującego do prowadzenia terapii  </w:t>
            </w:r>
            <w:r w:rsidRPr="00C5636A">
              <w:rPr>
                <w:rFonts w:ascii="Arial" w:hAnsi="Arial" w:cs="Arial"/>
                <w:sz w:val="18"/>
              </w:rPr>
              <w:t xml:space="preserve">Integracji Sensorycznej w wymiarze nie mniejszym niż 188 godzin </w:t>
            </w:r>
            <w:r w:rsidRPr="006C4FED">
              <w:rPr>
                <w:rFonts w:ascii="Arial" w:hAnsi="Arial" w:cs="Arial"/>
                <w:sz w:val="18"/>
              </w:rPr>
              <w:t>– TAK/NIE</w:t>
            </w:r>
            <w:r w:rsidRPr="00981716">
              <w:rPr>
                <w:rFonts w:ascii="Arial" w:hAnsi="Arial" w:cs="Arial"/>
                <w:b/>
                <w:sz w:val="18"/>
              </w:rPr>
              <w:t>**</w:t>
            </w:r>
          </w:p>
          <w:p w14:paraId="24FBDDAF" w14:textId="551A433A" w:rsidR="00C5636A" w:rsidRPr="00C5636A" w:rsidRDefault="00C5636A" w:rsidP="00C5636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2FBDC" w14:textId="77777777" w:rsidR="00C5636A" w:rsidRPr="004C5E2C" w:rsidRDefault="00C5636A" w:rsidP="007B55D1">
            <w:pPr>
              <w:spacing w:line="276" w:lineRule="auto"/>
              <w:jc w:val="both"/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F0B47" w14:textId="77777777" w:rsidR="00C5636A" w:rsidRPr="004C5E2C" w:rsidRDefault="00C5636A" w:rsidP="007B55D1">
            <w:pPr>
              <w:spacing w:line="276" w:lineRule="auto"/>
              <w:jc w:val="both"/>
            </w:pPr>
          </w:p>
        </w:tc>
      </w:tr>
    </w:tbl>
    <w:p w14:paraId="0A51E0A9" w14:textId="77777777" w:rsidR="00C5636A" w:rsidRPr="00981716" w:rsidRDefault="00C5636A" w:rsidP="00C5636A">
      <w:pPr>
        <w:rPr>
          <w:rFonts w:ascii="Arial" w:hAnsi="Arial" w:cs="Arial"/>
          <w:i/>
          <w:sz w:val="16"/>
          <w:szCs w:val="16"/>
        </w:rPr>
      </w:pPr>
      <w:r w:rsidRPr="00981716">
        <w:rPr>
          <w:rFonts w:ascii="Arial" w:hAnsi="Arial" w:cs="Arial"/>
          <w:i/>
          <w:sz w:val="16"/>
          <w:szCs w:val="16"/>
        </w:rPr>
        <w:t>*proszę wypełnić</w:t>
      </w:r>
    </w:p>
    <w:p w14:paraId="0224758F" w14:textId="77777777" w:rsidR="00C5636A" w:rsidRPr="00981716" w:rsidRDefault="00C5636A" w:rsidP="00C5636A">
      <w:pPr>
        <w:rPr>
          <w:rFonts w:ascii="Arial" w:hAnsi="Arial" w:cs="Arial"/>
          <w:i/>
          <w:sz w:val="16"/>
          <w:szCs w:val="16"/>
        </w:rPr>
      </w:pPr>
      <w:r w:rsidRPr="00981716">
        <w:rPr>
          <w:rFonts w:ascii="Arial" w:hAnsi="Arial" w:cs="Arial"/>
          <w:i/>
          <w:sz w:val="16"/>
          <w:szCs w:val="16"/>
        </w:rPr>
        <w:t>**niepotrzebne wykreślić</w:t>
      </w:r>
    </w:p>
    <w:p w14:paraId="1F253671" w14:textId="77777777" w:rsidR="000A5F57" w:rsidRDefault="000A5F57" w:rsidP="000A5F57">
      <w:pPr>
        <w:jc w:val="both"/>
        <w:rPr>
          <w:rFonts w:ascii="Arial" w:hAnsi="Arial" w:cs="Arial"/>
          <w:sz w:val="18"/>
        </w:rPr>
      </w:pPr>
    </w:p>
    <w:p w14:paraId="015634DA" w14:textId="77777777" w:rsidR="006B01AD" w:rsidRDefault="006B01AD" w:rsidP="000A5F57">
      <w:pPr>
        <w:rPr>
          <w:rFonts w:ascii="Arial" w:hAnsi="Arial" w:cs="Arial"/>
          <w:sz w:val="18"/>
        </w:rPr>
      </w:pPr>
    </w:p>
    <w:p w14:paraId="2A71C4AA" w14:textId="77777777" w:rsidR="000A5F57" w:rsidRDefault="000A5F57" w:rsidP="000A5F57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Uwaga: </w:t>
      </w:r>
      <w:r w:rsidRPr="00C44A80">
        <w:rPr>
          <w:rFonts w:ascii="Arial" w:hAnsi="Arial" w:cs="Arial"/>
          <w:sz w:val="18"/>
        </w:rPr>
        <w:t>Jeżeli wykonawca polega na osobach zdolnych do wykonania zamówienia, innych podmiotów należy do powyższego wykazu dołączyć pisemne zobowiązania tych podmiotów do oddania do dyspozycji tych osób na okres korzystania z nich przy wykonywaniu zamówienia.</w:t>
      </w:r>
    </w:p>
    <w:p w14:paraId="33D55F70" w14:textId="397EFA70" w:rsidR="000A5F57" w:rsidRDefault="000A5F57" w:rsidP="000A5F57">
      <w:pPr>
        <w:rPr>
          <w:rFonts w:ascii="Arial" w:hAnsi="Arial" w:cs="Arial"/>
          <w:sz w:val="18"/>
        </w:rPr>
      </w:pPr>
    </w:p>
    <w:p w14:paraId="34CAE519" w14:textId="66C3B457" w:rsidR="006B01AD" w:rsidRDefault="006B01AD" w:rsidP="000A5F57">
      <w:pPr>
        <w:rPr>
          <w:rFonts w:ascii="Arial" w:hAnsi="Arial" w:cs="Arial"/>
          <w:sz w:val="18"/>
        </w:rPr>
      </w:pPr>
    </w:p>
    <w:p w14:paraId="7CEA59A6" w14:textId="77777777" w:rsidR="006B01AD" w:rsidRDefault="006B01AD" w:rsidP="000A5F57">
      <w:pPr>
        <w:rPr>
          <w:rFonts w:ascii="Arial" w:hAnsi="Arial" w:cs="Arial"/>
          <w:sz w:val="18"/>
        </w:rPr>
      </w:pPr>
    </w:p>
    <w:p w14:paraId="1BBB0ED3" w14:textId="77777777" w:rsidR="000A5F57" w:rsidRPr="00544F1B" w:rsidRDefault="000A5F57" w:rsidP="000A5F57">
      <w:pPr>
        <w:jc w:val="both"/>
        <w:rPr>
          <w:rFonts w:ascii="Arial" w:hAnsi="Arial" w:cs="Arial"/>
        </w:rPr>
      </w:pPr>
      <w:r w:rsidRPr="00544F1B">
        <w:rPr>
          <w:rFonts w:ascii="Arial" w:hAnsi="Arial" w:cs="Arial"/>
        </w:rPr>
        <w:t xml:space="preserve">………………… dnia …….…………..                                            </w:t>
      </w:r>
      <w:r>
        <w:rPr>
          <w:rFonts w:ascii="Arial" w:hAnsi="Arial" w:cs="Arial"/>
        </w:rPr>
        <w:t xml:space="preserve">   </w:t>
      </w:r>
      <w:r w:rsidRPr="00544F1B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                                                  </w:t>
      </w:r>
      <w:r w:rsidRPr="00544F1B">
        <w:rPr>
          <w:rFonts w:ascii="Arial" w:hAnsi="Arial" w:cs="Arial"/>
        </w:rPr>
        <w:t xml:space="preserve">  ……….………………………..</w:t>
      </w:r>
    </w:p>
    <w:p w14:paraId="723484E6" w14:textId="77777777" w:rsidR="000A5F57" w:rsidRPr="00544F1B" w:rsidRDefault="000A5F57" w:rsidP="000A5F57">
      <w:pPr>
        <w:rPr>
          <w:rFonts w:ascii="Arial" w:hAnsi="Arial" w:cs="Arial"/>
          <w:i/>
          <w:sz w:val="16"/>
          <w:szCs w:val="16"/>
        </w:rPr>
      </w:pPr>
      <w:r w:rsidRPr="00544F1B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544F1B">
        <w:rPr>
          <w:rFonts w:ascii="Arial" w:hAnsi="Arial" w:cs="Arial"/>
          <w:sz w:val="14"/>
          <w:szCs w:val="14"/>
        </w:rPr>
        <w:tab/>
        <w:t xml:space="preserve">                </w:t>
      </w:r>
      <w:r w:rsidRPr="00544F1B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544F1B">
        <w:rPr>
          <w:rFonts w:ascii="Arial" w:hAnsi="Arial" w:cs="Arial"/>
          <w:sz w:val="14"/>
          <w:szCs w:val="14"/>
        </w:rPr>
        <w:tab/>
      </w:r>
      <w:r w:rsidRPr="00544F1B">
        <w:rPr>
          <w:rFonts w:ascii="Arial" w:hAnsi="Arial" w:cs="Arial"/>
          <w:sz w:val="16"/>
          <w:szCs w:val="16"/>
        </w:rPr>
        <w:t xml:space="preserve">   </w:t>
      </w:r>
      <w:r w:rsidRPr="00544F1B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(</w:t>
      </w:r>
      <w:r w:rsidRPr="00544F1B">
        <w:rPr>
          <w:rFonts w:ascii="Arial" w:hAnsi="Arial" w:cs="Arial"/>
          <w:i/>
          <w:sz w:val="16"/>
          <w:szCs w:val="16"/>
        </w:rPr>
        <w:t xml:space="preserve">Imię, nazwisko i podpis osoby uprawnionej </w:t>
      </w:r>
    </w:p>
    <w:p w14:paraId="63DB59FF" w14:textId="77777777" w:rsidR="000A5F57" w:rsidRPr="00544F1B" w:rsidRDefault="000A5F57" w:rsidP="000A5F57">
      <w:pPr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</w:t>
      </w:r>
      <w:r w:rsidRPr="00544F1B">
        <w:rPr>
          <w:rFonts w:ascii="Arial" w:hAnsi="Arial" w:cs="Arial"/>
          <w:i/>
          <w:sz w:val="16"/>
          <w:szCs w:val="16"/>
        </w:rPr>
        <w:t>do reprezentacji podmiotu</w:t>
      </w:r>
      <w:r>
        <w:rPr>
          <w:rFonts w:ascii="Arial" w:hAnsi="Arial" w:cs="Arial"/>
          <w:i/>
          <w:sz w:val="16"/>
          <w:szCs w:val="16"/>
        </w:rPr>
        <w:t>)</w:t>
      </w:r>
    </w:p>
    <w:bookmarkEnd w:id="18"/>
    <w:p w14:paraId="4E52BAD7" w14:textId="77777777" w:rsidR="005E689B" w:rsidRDefault="005E689B" w:rsidP="000A5F57">
      <w:pPr>
        <w:pStyle w:val="Tekstpodstawowy"/>
        <w:jc w:val="both"/>
        <w:rPr>
          <w:rFonts w:ascii="Arial" w:hAnsi="Arial" w:cs="Arial"/>
          <w:b/>
          <w:sz w:val="18"/>
          <w:szCs w:val="16"/>
        </w:rPr>
      </w:pPr>
    </w:p>
    <w:p w14:paraId="01C9DEB2" w14:textId="77777777" w:rsidR="005E689B" w:rsidRDefault="005E689B" w:rsidP="000A5F57">
      <w:pPr>
        <w:pStyle w:val="Tekstpodstawowy"/>
        <w:jc w:val="both"/>
        <w:rPr>
          <w:rFonts w:ascii="Arial" w:hAnsi="Arial" w:cs="Arial"/>
          <w:b/>
          <w:sz w:val="18"/>
          <w:szCs w:val="16"/>
        </w:rPr>
      </w:pPr>
    </w:p>
    <w:p w14:paraId="5BC953C6" w14:textId="56D69974" w:rsidR="000A5F57" w:rsidRPr="00A00B79" w:rsidRDefault="000A5F57" w:rsidP="000A5F57">
      <w:pPr>
        <w:pStyle w:val="Tekstpodstawowy"/>
        <w:jc w:val="both"/>
        <w:rPr>
          <w:rFonts w:ascii="Arial" w:hAnsi="Arial" w:cs="Arial"/>
          <w:b/>
          <w:sz w:val="18"/>
          <w:szCs w:val="16"/>
        </w:rPr>
        <w:sectPr w:rsidR="000A5F57" w:rsidRPr="00A00B79" w:rsidSect="007B55D1">
          <w:pgSz w:w="16838" w:h="11906" w:orient="landscape"/>
          <w:pgMar w:top="1276" w:right="1134" w:bottom="1134" w:left="1134" w:header="709" w:footer="709" w:gutter="0"/>
          <w:pgBorders w:offsetFrom="page">
            <w:top w:val="single" w:sz="18" w:space="24" w:color="BFBFBF" w:themeColor="background1" w:themeShade="BF" w:shadow="1"/>
            <w:left w:val="single" w:sz="18" w:space="24" w:color="BFBFBF" w:themeColor="background1" w:themeShade="BF" w:shadow="1"/>
            <w:bottom w:val="single" w:sz="18" w:space="24" w:color="BFBFBF" w:themeColor="background1" w:themeShade="BF" w:shadow="1"/>
            <w:right w:val="single" w:sz="18" w:space="24" w:color="BFBFBF" w:themeColor="background1" w:themeShade="BF" w:shadow="1"/>
          </w:pgBorders>
          <w:cols w:space="708"/>
        </w:sectPr>
      </w:pPr>
      <w:r w:rsidRPr="00544F1B">
        <w:rPr>
          <w:rFonts w:ascii="Arial" w:hAnsi="Arial" w:cs="Arial"/>
          <w:b/>
          <w:sz w:val="18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</w:t>
      </w:r>
      <w:r>
        <w:rPr>
          <w:rFonts w:ascii="Arial" w:hAnsi="Arial" w:cs="Arial"/>
          <w:b/>
          <w:sz w:val="18"/>
          <w:szCs w:val="16"/>
        </w:rPr>
        <w:t>ego.</w:t>
      </w:r>
    </w:p>
    <w:bookmarkEnd w:id="19"/>
    <w:p w14:paraId="02EDEC46" w14:textId="4B249C5D" w:rsidR="007D76E2" w:rsidRDefault="007D76E2" w:rsidP="007D76E2">
      <w:pPr>
        <w:spacing w:line="276" w:lineRule="auto"/>
        <w:jc w:val="right"/>
        <w:rPr>
          <w:rFonts w:ascii="Arial" w:hAnsi="Arial" w:cs="Arial"/>
          <w:sz w:val="18"/>
        </w:rPr>
      </w:pPr>
      <w:r w:rsidRPr="002F7578">
        <w:rPr>
          <w:rFonts w:ascii="Arial" w:hAnsi="Arial" w:cs="Arial"/>
          <w:sz w:val="18"/>
        </w:rPr>
        <w:lastRenderedPageBreak/>
        <w:t xml:space="preserve">Załącznik nr </w:t>
      </w:r>
      <w:r>
        <w:rPr>
          <w:rFonts w:ascii="Arial" w:hAnsi="Arial" w:cs="Arial"/>
          <w:sz w:val="18"/>
        </w:rPr>
        <w:t>5</w:t>
      </w:r>
    </w:p>
    <w:p w14:paraId="5BBF68D8" w14:textId="578DA3FE" w:rsidR="000A5F57" w:rsidRPr="00DA4AC9" w:rsidRDefault="000A5F57" w:rsidP="000A5F57">
      <w:pPr>
        <w:pStyle w:val="Nagwek"/>
        <w:jc w:val="right"/>
        <w:rPr>
          <w:rFonts w:ascii="Arial" w:hAnsi="Arial" w:cs="Arial"/>
          <w:b/>
          <w:smallCaps/>
        </w:rPr>
      </w:pPr>
      <w:r w:rsidRPr="00051767">
        <w:rPr>
          <w:rFonts w:ascii="Arial" w:hAnsi="Arial" w:cs="Arial"/>
        </w:rPr>
        <w:t xml:space="preserve">Znak sprawy </w:t>
      </w:r>
      <w:r w:rsidRPr="00051767">
        <w:rPr>
          <w:rFonts w:ascii="Arial" w:hAnsi="Arial" w:cs="Arial"/>
          <w:b/>
        </w:rPr>
        <w:t>ZP/</w:t>
      </w:r>
      <w:r w:rsidR="002B6E1F">
        <w:rPr>
          <w:rFonts w:ascii="Arial" w:hAnsi="Arial" w:cs="Arial"/>
          <w:b/>
        </w:rPr>
        <w:t>729</w:t>
      </w:r>
      <w:r w:rsidRPr="00051767">
        <w:rPr>
          <w:rFonts w:ascii="Arial" w:hAnsi="Arial" w:cs="Arial"/>
          <w:b/>
        </w:rPr>
        <w:t>/202</w:t>
      </w:r>
      <w:r w:rsidR="002B6E1F">
        <w:rPr>
          <w:rFonts w:ascii="Arial" w:hAnsi="Arial" w:cs="Arial"/>
          <w:b/>
        </w:rPr>
        <w:t>4</w:t>
      </w:r>
    </w:p>
    <w:p w14:paraId="36ACAE2D" w14:textId="77777777" w:rsidR="007D76E2" w:rsidRDefault="007D76E2" w:rsidP="007D76E2">
      <w:pPr>
        <w:spacing w:line="360" w:lineRule="auto"/>
        <w:rPr>
          <w:rFonts w:ascii="Arial" w:hAnsi="Arial" w:cs="Arial"/>
          <w:b/>
        </w:rPr>
      </w:pPr>
    </w:p>
    <w:p w14:paraId="52D79E7D" w14:textId="0F331B58" w:rsidR="007D76E2" w:rsidRPr="007A6E3F" w:rsidRDefault="007D76E2" w:rsidP="007D76E2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34E80A9C" w14:textId="77777777" w:rsidR="007D76E2" w:rsidRPr="007A6E3F" w:rsidRDefault="007D76E2" w:rsidP="007D76E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44EBDD69" w14:textId="77777777" w:rsidR="007D76E2" w:rsidRPr="007A6E3F" w:rsidRDefault="007D76E2" w:rsidP="007D76E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2799DDB6" w14:textId="77777777" w:rsidR="007D76E2" w:rsidRPr="007A6E3F" w:rsidRDefault="007D76E2" w:rsidP="007D76E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54DB5D6B" w14:textId="77777777" w:rsidR="007D76E2" w:rsidRPr="007A6E3F" w:rsidRDefault="007D76E2" w:rsidP="007D76E2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7E9BA497" w14:textId="77777777" w:rsidR="007D76E2" w:rsidRPr="007A6E3F" w:rsidRDefault="007D76E2" w:rsidP="007D76E2">
      <w:pPr>
        <w:spacing w:line="288" w:lineRule="auto"/>
        <w:rPr>
          <w:rFonts w:ascii="Arial" w:hAnsi="Arial" w:cs="Arial"/>
          <w:u w:val="single"/>
        </w:rPr>
      </w:pPr>
    </w:p>
    <w:p w14:paraId="34062313" w14:textId="77777777" w:rsidR="007D76E2" w:rsidRDefault="007D76E2" w:rsidP="007D76E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6A7C713B" w14:textId="77777777" w:rsidR="007D76E2" w:rsidRPr="007A6E3F" w:rsidRDefault="007D76E2" w:rsidP="007D76E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30080290" w14:textId="77777777" w:rsidR="006B01AD" w:rsidRPr="00E72E6E" w:rsidRDefault="006B01AD" w:rsidP="006B01AD">
      <w:pPr>
        <w:spacing w:line="276" w:lineRule="auto"/>
        <w:jc w:val="center"/>
        <w:rPr>
          <w:rFonts w:ascii="Arial" w:hAnsi="Arial" w:cs="Arial"/>
          <w:b/>
          <w:u w:val="single"/>
        </w:rPr>
      </w:pPr>
      <w:bookmarkStart w:id="20" w:name="_Hlk149655569"/>
      <w:r w:rsidRPr="005F29AE">
        <w:rPr>
          <w:rFonts w:ascii="Arial" w:hAnsi="Arial" w:cs="Arial"/>
          <w:b/>
          <w:u w:val="single"/>
        </w:rPr>
        <w:t>OŚWIADCZENIE</w:t>
      </w:r>
      <w:r>
        <w:rPr>
          <w:rFonts w:ascii="Arial" w:hAnsi="Arial" w:cs="Arial"/>
          <w:b/>
          <w:u w:val="single"/>
        </w:rPr>
        <w:t xml:space="preserve"> </w:t>
      </w:r>
      <w:r w:rsidRPr="005F29AE">
        <w:rPr>
          <w:rFonts w:ascii="Arial" w:hAnsi="Arial" w:cs="Arial"/>
          <w:b/>
          <w:u w:val="single"/>
        </w:rPr>
        <w:t>WYKONAWCÓW WSPÓLNIE UBIEGAJĄCYCH SIĘ O UDZIELENIE ZAMÓWIENIA</w:t>
      </w:r>
      <w:r w:rsidRPr="005F29AE">
        <w:rPr>
          <w:rStyle w:val="Odwoanieprzypisudolnego"/>
          <w:rFonts w:ascii="Arial" w:hAnsi="Arial" w:cs="Arial"/>
          <w:b/>
          <w:u w:val="single"/>
        </w:rPr>
        <w:footnoteReference w:id="13"/>
      </w:r>
    </w:p>
    <w:p w14:paraId="3E570B01" w14:textId="77777777" w:rsidR="006B01AD" w:rsidRPr="005F29AE" w:rsidRDefault="006B01AD" w:rsidP="006B01AD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Pr="005F29AE">
        <w:rPr>
          <w:rFonts w:ascii="Arial" w:hAnsi="Arial" w:cs="Arial"/>
          <w:b/>
        </w:rPr>
        <w:t xml:space="preserve">składane na podstawie art. 117 ust. 4 ustawy </w:t>
      </w:r>
      <w:proofErr w:type="spellStart"/>
      <w:r>
        <w:rPr>
          <w:rFonts w:ascii="Arial" w:hAnsi="Arial" w:cs="Arial"/>
          <w:b/>
        </w:rPr>
        <w:t>Pzp</w:t>
      </w:r>
      <w:proofErr w:type="spellEnd"/>
      <w:r>
        <w:rPr>
          <w:rFonts w:ascii="Arial" w:hAnsi="Arial" w:cs="Arial"/>
          <w:b/>
        </w:rPr>
        <w:t>)</w:t>
      </w:r>
    </w:p>
    <w:bookmarkEnd w:id="20"/>
    <w:p w14:paraId="1C0635B8" w14:textId="77777777" w:rsidR="007D76E2" w:rsidRDefault="007D76E2" w:rsidP="007D76E2">
      <w:pPr>
        <w:spacing w:before="120"/>
        <w:rPr>
          <w:rFonts w:ascii="Arial" w:hAnsi="Arial" w:cs="Arial"/>
          <w:b/>
        </w:rPr>
      </w:pPr>
    </w:p>
    <w:p w14:paraId="13B7AB1F" w14:textId="76978FB4" w:rsidR="007D76E2" w:rsidRDefault="007D76E2" w:rsidP="000A5F57">
      <w:pPr>
        <w:spacing w:line="360" w:lineRule="auto"/>
        <w:ind w:firstLine="709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Na potrzeby postępowania o udzielenie zamówienia publicznego pn.</w:t>
      </w:r>
      <w:r w:rsidRPr="00702728">
        <w:rPr>
          <w:rFonts w:ascii="Arial" w:hAnsi="Arial" w:cs="Arial"/>
          <w:b/>
        </w:rPr>
        <w:t xml:space="preserve"> </w:t>
      </w:r>
      <w:r w:rsidRPr="00C91E3C">
        <w:rPr>
          <w:rFonts w:ascii="Arial" w:hAnsi="Arial" w:cs="Arial"/>
          <w:b/>
          <w:i/>
        </w:rPr>
        <w:t>„</w:t>
      </w:r>
      <w:r w:rsidRPr="007D76E2">
        <w:rPr>
          <w:rFonts w:ascii="Arial" w:hAnsi="Arial" w:cs="Arial"/>
          <w:b/>
          <w:i/>
        </w:rPr>
        <w:t xml:space="preserve">Świadczenie usług z zakresu wczesnego wspomagania rozwoju dla dzieci w ramach programu kompleksowego wsparcia dla rodzin „Za życiem” – </w:t>
      </w:r>
      <w:r w:rsidR="003954A3">
        <w:rPr>
          <w:rFonts w:ascii="Arial" w:hAnsi="Arial" w:cs="Arial"/>
          <w:b/>
          <w:i/>
        </w:rPr>
        <w:t>terapia</w:t>
      </w:r>
      <w:r w:rsidR="00882113">
        <w:rPr>
          <w:rFonts w:ascii="Arial" w:hAnsi="Arial" w:cs="Arial"/>
          <w:b/>
          <w:i/>
        </w:rPr>
        <w:t xml:space="preserve"> integracji sensorycznej</w:t>
      </w:r>
      <w:r w:rsidRPr="00C91E3C">
        <w:rPr>
          <w:rFonts w:ascii="Arial" w:hAnsi="Arial" w:cs="Arial"/>
          <w:b/>
          <w:i/>
        </w:rPr>
        <w:t>”</w:t>
      </w:r>
      <w:r w:rsidRPr="00C91E3C">
        <w:rPr>
          <w:rFonts w:ascii="Arial" w:hAnsi="Arial" w:cs="Arial"/>
        </w:rPr>
        <w:t>, oś</w:t>
      </w:r>
      <w:r>
        <w:rPr>
          <w:rFonts w:ascii="Arial" w:hAnsi="Arial" w:cs="Arial"/>
        </w:rPr>
        <w:t xml:space="preserve">wiadczamy, </w:t>
      </w:r>
      <w:r w:rsidRPr="00702728">
        <w:rPr>
          <w:rFonts w:ascii="Arial" w:hAnsi="Arial" w:cs="Arial"/>
        </w:rPr>
        <w:t xml:space="preserve">iż następujące </w:t>
      </w:r>
      <w:r>
        <w:rPr>
          <w:rFonts w:ascii="Arial" w:hAnsi="Arial" w:cs="Arial"/>
        </w:rPr>
        <w:t>roboty budowlane*/usługi*/dostawy*</w:t>
      </w:r>
      <w:r w:rsidRPr="00702728">
        <w:rPr>
          <w:rFonts w:ascii="Arial" w:hAnsi="Arial" w:cs="Arial"/>
        </w:rPr>
        <w:t xml:space="preserve"> wykonają poszczególni wykonawcy wspólnie ubiegający się o udzielenie zamówienia</w:t>
      </w:r>
      <w:r>
        <w:rPr>
          <w:rFonts w:ascii="Arial" w:hAnsi="Arial" w:cs="Arial"/>
        </w:rPr>
        <w:t>**</w:t>
      </w:r>
      <w:r w:rsidRPr="00702728">
        <w:rPr>
          <w:rFonts w:ascii="Arial" w:hAnsi="Arial" w:cs="Arial"/>
        </w:rPr>
        <w:t>:</w:t>
      </w:r>
    </w:p>
    <w:p w14:paraId="082C7232" w14:textId="77777777" w:rsidR="007D76E2" w:rsidRPr="00D439A5" w:rsidRDefault="007D76E2" w:rsidP="006B01AD">
      <w:pPr>
        <w:pStyle w:val="Akapitzlist"/>
        <w:numPr>
          <w:ilvl w:val="0"/>
          <w:numId w:val="41"/>
        </w:numPr>
        <w:spacing w:after="240" w:line="360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Wykonawca (nazwa): …………………………..… </w:t>
      </w:r>
    </w:p>
    <w:p w14:paraId="2C25A8E7" w14:textId="77777777" w:rsidR="007D76E2" w:rsidRPr="00D439A5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wykona: ………………………………………………………………………..…………………….…………….</w:t>
      </w:r>
    </w:p>
    <w:p w14:paraId="3BCD7D5C" w14:textId="77777777" w:rsidR="007D76E2" w:rsidRPr="00D439A5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tym samym spełnia warunek opisany w pkt. ……. SWZ dotyczący …………………………….…………..</w:t>
      </w:r>
    </w:p>
    <w:p w14:paraId="554F0B49" w14:textId="06B34D26" w:rsidR="007D76E2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27A37164" w14:textId="77777777" w:rsidR="007D76E2" w:rsidRPr="00D439A5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5470D9B1" w14:textId="77777777" w:rsidR="007D76E2" w:rsidRPr="00D439A5" w:rsidRDefault="007D76E2" w:rsidP="006B01AD">
      <w:pPr>
        <w:pStyle w:val="Akapitzlist"/>
        <w:numPr>
          <w:ilvl w:val="0"/>
          <w:numId w:val="41"/>
        </w:numPr>
        <w:spacing w:after="240" w:line="360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Wykonawca (nazwa): …………………………….. </w:t>
      </w:r>
    </w:p>
    <w:p w14:paraId="085C43E8" w14:textId="77777777" w:rsidR="007D76E2" w:rsidRPr="00D439A5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wykona: ………………………………………………………………………………………….…………………</w:t>
      </w:r>
    </w:p>
    <w:p w14:paraId="56A5BE46" w14:textId="77777777" w:rsidR="007D76E2" w:rsidRPr="00D439A5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tym samym spełnia warunek opisany w pkt. ……. SWZ dotyczący ………….……………………………..</w:t>
      </w:r>
    </w:p>
    <w:p w14:paraId="2F81569A" w14:textId="77777777" w:rsidR="007D76E2" w:rsidRPr="00D439A5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0FE41D40" w14:textId="77777777" w:rsidR="007D76E2" w:rsidRPr="00702728" w:rsidRDefault="007D76E2" w:rsidP="007D76E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3D42E8C8" w14:textId="77777777" w:rsidR="007D76E2" w:rsidRDefault="007D76E2" w:rsidP="007D76E2">
      <w:pPr>
        <w:jc w:val="both"/>
        <w:rPr>
          <w:rFonts w:ascii="Arial" w:hAnsi="Arial" w:cs="Arial"/>
        </w:rPr>
      </w:pPr>
    </w:p>
    <w:p w14:paraId="4AE913E7" w14:textId="77777777" w:rsidR="007D76E2" w:rsidRPr="007A6E3F" w:rsidRDefault="007D76E2" w:rsidP="007D76E2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                                                               ..........................................................</w:t>
      </w:r>
    </w:p>
    <w:p w14:paraId="6AAD5730" w14:textId="77777777" w:rsidR="007D76E2" w:rsidRPr="007A6E3F" w:rsidRDefault="007D76E2" w:rsidP="007D76E2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7A6E3F">
        <w:rPr>
          <w:rFonts w:ascii="Arial" w:hAnsi="Arial" w:cs="Arial"/>
          <w:sz w:val="14"/>
          <w:szCs w:val="14"/>
        </w:rPr>
        <w:br/>
        <w:t xml:space="preserve"> </w:t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43A71A81" w14:textId="2E795571" w:rsidR="006B01AD" w:rsidRDefault="006B01AD" w:rsidP="007D76E2">
      <w:pPr>
        <w:spacing w:after="240" w:line="360" w:lineRule="auto"/>
        <w:jc w:val="both"/>
        <w:rPr>
          <w:rFonts w:ascii="Arial" w:hAnsi="Arial" w:cs="Arial"/>
        </w:rPr>
      </w:pPr>
    </w:p>
    <w:p w14:paraId="7FCF91AF" w14:textId="77777777" w:rsidR="005E689B" w:rsidRDefault="005E689B" w:rsidP="007D76E2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8D0D49C" w14:textId="77777777" w:rsidR="005E689B" w:rsidRDefault="007D76E2" w:rsidP="007D76E2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E6507">
        <w:rPr>
          <w:rFonts w:ascii="Arial" w:hAnsi="Arial" w:cs="Arial"/>
          <w:i/>
          <w:sz w:val="16"/>
          <w:szCs w:val="16"/>
        </w:rPr>
        <w:sym w:font="Symbol" w:char="F02A"/>
      </w:r>
      <w:r w:rsidRPr="000E6507">
        <w:rPr>
          <w:rFonts w:ascii="Arial" w:hAnsi="Arial" w:cs="Arial"/>
          <w:i/>
          <w:sz w:val="16"/>
          <w:szCs w:val="16"/>
        </w:rPr>
        <w:t xml:space="preserve"> niepotrzebne skreślić</w:t>
      </w:r>
    </w:p>
    <w:p w14:paraId="426200E9" w14:textId="632DA2F1" w:rsidR="007D76E2" w:rsidRPr="000E6507" w:rsidRDefault="007D76E2" w:rsidP="007D76E2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0E6507">
        <w:rPr>
          <w:rFonts w:ascii="Arial" w:hAnsi="Arial" w:cs="Arial"/>
          <w:i/>
          <w:sz w:val="16"/>
          <w:szCs w:val="16"/>
        </w:rPr>
        <w:t>Dotyczy jedynie wykonawców wspólnie ubiegających się o zamówienie – należy dostosować formularz do liczby wykonawców występujących wspólnie</w:t>
      </w:r>
    </w:p>
    <w:p w14:paraId="1BBDD443" w14:textId="74102FCF" w:rsidR="007D76E2" w:rsidRDefault="007D76E2" w:rsidP="007D76E2">
      <w:pPr>
        <w:jc w:val="right"/>
        <w:rPr>
          <w:rFonts w:ascii="Arial" w:hAnsi="Arial" w:cs="Arial"/>
          <w:sz w:val="18"/>
          <w:szCs w:val="16"/>
        </w:rPr>
      </w:pPr>
      <w:r w:rsidRPr="007D76E2">
        <w:rPr>
          <w:rFonts w:ascii="Arial" w:hAnsi="Arial" w:cs="Arial"/>
          <w:sz w:val="18"/>
          <w:szCs w:val="16"/>
        </w:rPr>
        <w:lastRenderedPageBreak/>
        <w:t>Załącznik nr 6</w:t>
      </w:r>
    </w:p>
    <w:p w14:paraId="230449FF" w14:textId="388BE68B" w:rsidR="000A5F57" w:rsidRPr="00DA4AC9" w:rsidRDefault="000A5F57" w:rsidP="000A5F57">
      <w:pPr>
        <w:pStyle w:val="Nagwek"/>
        <w:jc w:val="right"/>
        <w:rPr>
          <w:rFonts w:ascii="Arial" w:hAnsi="Arial" w:cs="Arial"/>
          <w:b/>
          <w:smallCaps/>
        </w:rPr>
      </w:pPr>
      <w:r w:rsidRPr="00051767">
        <w:rPr>
          <w:rFonts w:ascii="Arial" w:hAnsi="Arial" w:cs="Arial"/>
        </w:rPr>
        <w:t xml:space="preserve">Znak sprawy </w:t>
      </w:r>
      <w:r w:rsidRPr="00051767">
        <w:rPr>
          <w:rFonts w:ascii="Arial" w:hAnsi="Arial" w:cs="Arial"/>
          <w:b/>
        </w:rPr>
        <w:t>ZP/</w:t>
      </w:r>
      <w:r w:rsidR="002B6E1F">
        <w:rPr>
          <w:rFonts w:ascii="Arial" w:hAnsi="Arial" w:cs="Arial"/>
          <w:b/>
        </w:rPr>
        <w:t>729</w:t>
      </w:r>
      <w:r w:rsidRPr="00051767">
        <w:rPr>
          <w:rFonts w:ascii="Arial" w:hAnsi="Arial" w:cs="Arial"/>
          <w:b/>
        </w:rPr>
        <w:t>/202</w:t>
      </w:r>
      <w:r w:rsidR="002B6E1F">
        <w:rPr>
          <w:rFonts w:ascii="Arial" w:hAnsi="Arial" w:cs="Arial"/>
          <w:b/>
        </w:rPr>
        <w:t>4</w:t>
      </w:r>
    </w:p>
    <w:p w14:paraId="2C06FC28" w14:textId="77777777" w:rsidR="000A5F57" w:rsidRPr="007D76E2" w:rsidRDefault="000A5F57" w:rsidP="007D76E2">
      <w:pPr>
        <w:jc w:val="right"/>
        <w:rPr>
          <w:rFonts w:ascii="Arial" w:hAnsi="Arial" w:cs="Arial"/>
          <w:sz w:val="18"/>
          <w:szCs w:val="16"/>
        </w:rPr>
      </w:pPr>
    </w:p>
    <w:p w14:paraId="677642A7" w14:textId="77777777" w:rsidR="006B01AD" w:rsidRPr="00E72E6E" w:rsidRDefault="006B01AD" w:rsidP="006B01AD">
      <w:pPr>
        <w:keepNext/>
        <w:keepLines/>
        <w:spacing w:before="240" w:after="240"/>
        <w:jc w:val="center"/>
        <w:outlineLvl w:val="0"/>
        <w:rPr>
          <w:rFonts w:ascii="Arial" w:hAnsi="Arial" w:cs="Arial"/>
          <w:b/>
          <w:kern w:val="32"/>
          <w:u w:val="single"/>
          <w:lang w:eastAsia="en-US"/>
        </w:rPr>
      </w:pPr>
      <w:bookmarkStart w:id="21" w:name="_Hlk149655598"/>
      <w:r w:rsidRPr="00E72E6E">
        <w:rPr>
          <w:rFonts w:ascii="Arial" w:hAnsi="Arial" w:cs="Arial"/>
          <w:b/>
          <w:kern w:val="32"/>
          <w:u w:val="single"/>
          <w:lang w:eastAsia="en-US"/>
        </w:rPr>
        <w:t>ZOBOWIĄZANIE INNEGO PODMIOTU DO ODDANIA DO DYSPOZYCJI WYKONAWCY ZASOBÓW NIEZBĘDNYCH DO WYKONANIA ZAMÓWIENIA</w:t>
      </w:r>
    </w:p>
    <w:bookmarkEnd w:id="21"/>
    <w:p w14:paraId="1A0EE1B0" w14:textId="53CA0081" w:rsidR="007D76E2" w:rsidRPr="005D39B0" w:rsidRDefault="007D76E2" w:rsidP="007D76E2">
      <w:pPr>
        <w:spacing w:before="120"/>
        <w:ind w:firstLine="36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Po zapoznaniu się z treścią ogłoszenia o zamówieniu oraz Specyfikacją Warunków </w:t>
      </w:r>
      <w:r w:rsidRPr="005D39B0">
        <w:rPr>
          <w:rFonts w:ascii="Arial" w:hAnsi="Arial" w:cs="Arial"/>
        </w:rPr>
        <w:br/>
        <w:t xml:space="preserve">Zamówienia obowiązującą w postępowaniu o udzielenie zamówienia publicznego pn. </w:t>
      </w:r>
      <w:r w:rsidRPr="007D76E2">
        <w:rPr>
          <w:rFonts w:ascii="Arial" w:hAnsi="Arial" w:cs="Arial"/>
          <w:i/>
        </w:rPr>
        <w:t>„</w:t>
      </w:r>
      <w:r w:rsidRPr="007D76E2">
        <w:rPr>
          <w:rFonts w:ascii="Arial" w:hAnsi="Arial" w:cs="Arial"/>
          <w:b/>
          <w:i/>
        </w:rPr>
        <w:t xml:space="preserve">Świadczenie usług z zakresu wczesnego wspomagania rozwoju dla dzieci w ramach programu kompleksowego wsparcia dla rodzin „Za życiem” – </w:t>
      </w:r>
      <w:r w:rsidR="00882113" w:rsidRPr="00882113">
        <w:rPr>
          <w:rFonts w:ascii="Arial" w:hAnsi="Arial" w:cs="Arial"/>
          <w:b/>
          <w:i/>
        </w:rPr>
        <w:t>terapia integracji sensorycznej</w:t>
      </w:r>
      <w:r w:rsidRPr="007D76E2">
        <w:rPr>
          <w:rFonts w:ascii="Arial" w:hAnsi="Arial" w:cs="Arial"/>
          <w:b/>
          <w:i/>
        </w:rPr>
        <w:t>”</w:t>
      </w:r>
      <w:r w:rsidRPr="005D39B0">
        <w:rPr>
          <w:rFonts w:ascii="Arial" w:hAnsi="Arial" w:cs="Arial"/>
        </w:rPr>
        <w:t>, ja/my*:</w:t>
      </w:r>
    </w:p>
    <w:p w14:paraId="47F4DE6D" w14:textId="77777777" w:rsidR="007D76E2" w:rsidRPr="005D39B0" w:rsidRDefault="007D76E2" w:rsidP="006B01AD">
      <w:pPr>
        <w:pStyle w:val="Akapitzlist"/>
        <w:numPr>
          <w:ilvl w:val="0"/>
          <w:numId w:val="42"/>
        </w:numPr>
        <w:spacing w:before="120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………………………………..….. </w:t>
      </w:r>
    </w:p>
    <w:p w14:paraId="1805CC00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 (imię i nazwisko osoby podpisującej)</w:t>
      </w:r>
    </w:p>
    <w:p w14:paraId="316FCBA8" w14:textId="77777777" w:rsidR="007D76E2" w:rsidRPr="005D39B0" w:rsidRDefault="007D76E2" w:rsidP="006B01AD">
      <w:pPr>
        <w:pStyle w:val="Akapitzlist"/>
        <w:numPr>
          <w:ilvl w:val="0"/>
          <w:numId w:val="42"/>
        </w:numPr>
        <w:spacing w:before="120"/>
        <w:jc w:val="both"/>
        <w:rPr>
          <w:rFonts w:ascii="Arial" w:hAnsi="Arial" w:cs="Arial"/>
          <w:i/>
        </w:rPr>
      </w:pPr>
      <w:r w:rsidRPr="005D39B0">
        <w:rPr>
          <w:rFonts w:ascii="Arial" w:hAnsi="Arial" w:cs="Arial"/>
          <w:i/>
        </w:rPr>
        <w:t xml:space="preserve">…………………………..……….. </w:t>
      </w:r>
    </w:p>
    <w:p w14:paraId="28E4B397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  <w:i/>
          <w:sz w:val="16"/>
          <w:szCs w:val="16"/>
        </w:rPr>
      </w:pPr>
      <w:r w:rsidRPr="005D39B0">
        <w:rPr>
          <w:rFonts w:ascii="Arial" w:hAnsi="Arial" w:cs="Arial"/>
          <w:i/>
          <w:sz w:val="16"/>
          <w:szCs w:val="16"/>
        </w:rPr>
        <w:t xml:space="preserve">             (imię i nazwisko osoby podpisującej)</w:t>
      </w:r>
    </w:p>
    <w:p w14:paraId="68CA6D3D" w14:textId="77777777" w:rsidR="007D76E2" w:rsidRPr="005D39B0" w:rsidRDefault="007D76E2" w:rsidP="007D76E2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oświadczając iż jestem/jesteśmy* osobą/</w:t>
      </w:r>
      <w:proofErr w:type="spellStart"/>
      <w:r w:rsidRPr="005D39B0">
        <w:rPr>
          <w:rFonts w:ascii="Arial" w:hAnsi="Arial" w:cs="Arial"/>
        </w:rPr>
        <w:t>ami</w:t>
      </w:r>
      <w:proofErr w:type="spellEnd"/>
      <w:r w:rsidRPr="005D39B0">
        <w:rPr>
          <w:rFonts w:ascii="Arial" w:hAnsi="Arial" w:cs="Arial"/>
        </w:rPr>
        <w:t>* odpowiednio umocowaną/</w:t>
      </w:r>
      <w:proofErr w:type="spellStart"/>
      <w:r w:rsidRPr="005D39B0">
        <w:rPr>
          <w:rFonts w:ascii="Arial" w:hAnsi="Arial" w:cs="Arial"/>
        </w:rPr>
        <w:t>ymi</w:t>
      </w:r>
      <w:proofErr w:type="spellEnd"/>
      <w:r w:rsidRPr="005D39B0">
        <w:rPr>
          <w:rFonts w:ascii="Arial" w:hAnsi="Arial" w:cs="Arial"/>
        </w:rPr>
        <w:t xml:space="preserve">* do </w:t>
      </w:r>
      <w:r>
        <w:rPr>
          <w:rFonts w:ascii="Arial" w:hAnsi="Arial" w:cs="Arial"/>
        </w:rPr>
        <w:t xml:space="preserve">niniejszej czynności działając </w:t>
      </w:r>
      <w:r w:rsidRPr="005D39B0">
        <w:rPr>
          <w:rFonts w:ascii="Arial" w:hAnsi="Arial" w:cs="Arial"/>
        </w:rPr>
        <w:t>w imieniu ………………………………………………………….(</w:t>
      </w:r>
      <w:r w:rsidRPr="005D39B0">
        <w:rPr>
          <w:rFonts w:ascii="Arial" w:hAnsi="Arial" w:cs="Arial"/>
          <w:i/>
          <w:sz w:val="18"/>
          <w:szCs w:val="18"/>
        </w:rPr>
        <w:t>wpisać nazwę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 siedzibą w</w:t>
      </w:r>
      <w:r w:rsidRPr="005D39B0">
        <w:rPr>
          <w:rFonts w:ascii="Arial" w:hAnsi="Arial" w:cs="Arial"/>
          <w:i/>
        </w:rPr>
        <w:t xml:space="preserve"> ………………………. (</w:t>
      </w:r>
      <w:r w:rsidRPr="005D39B0">
        <w:rPr>
          <w:rFonts w:ascii="Arial" w:hAnsi="Arial" w:cs="Arial"/>
          <w:i/>
          <w:sz w:val="18"/>
          <w:szCs w:val="18"/>
        </w:rPr>
        <w:t>wpisać adres podmiotu udostępniającego</w:t>
      </w:r>
      <w:r w:rsidRPr="005D39B0">
        <w:rPr>
          <w:rFonts w:ascii="Arial" w:hAnsi="Arial" w:cs="Arial"/>
          <w:i/>
        </w:rPr>
        <w:t xml:space="preserve">) </w:t>
      </w:r>
      <w:r w:rsidRPr="005D39B0">
        <w:rPr>
          <w:rFonts w:ascii="Arial" w:hAnsi="Arial" w:cs="Arial"/>
        </w:rPr>
        <w:t>zobowiązujemy się do:</w:t>
      </w:r>
    </w:p>
    <w:p w14:paraId="38CD9EA5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udostępnienia ………</w:t>
      </w:r>
      <w:r>
        <w:rPr>
          <w:rFonts w:ascii="Arial" w:hAnsi="Arial" w:cs="Arial"/>
        </w:rPr>
        <w:t>……………</w:t>
      </w:r>
      <w:r w:rsidRPr="005D39B0">
        <w:rPr>
          <w:rFonts w:ascii="Arial" w:hAnsi="Arial" w:cs="Arial"/>
        </w:rPr>
        <w:t xml:space="preserve">……….  </w:t>
      </w:r>
      <w:r w:rsidRPr="005D39B0">
        <w:rPr>
          <w:rFonts w:ascii="Arial" w:hAnsi="Arial" w:cs="Arial"/>
          <w:i/>
        </w:rPr>
        <w:t>(</w:t>
      </w:r>
      <w:r w:rsidRPr="005D39B0">
        <w:rPr>
          <w:rFonts w:ascii="Arial" w:hAnsi="Arial" w:cs="Arial"/>
          <w:i/>
          <w:sz w:val="18"/>
          <w:szCs w:val="18"/>
        </w:rPr>
        <w:t>wpisać komu</w:t>
      </w:r>
      <w:r w:rsidRPr="005D39B0">
        <w:rPr>
          <w:rFonts w:ascii="Arial" w:hAnsi="Arial" w:cs="Arial"/>
          <w:i/>
        </w:rPr>
        <w:t>)</w:t>
      </w:r>
      <w:r w:rsidRPr="005D39B0">
        <w:rPr>
          <w:rFonts w:ascii="Arial" w:hAnsi="Arial" w:cs="Arial"/>
        </w:rPr>
        <w:t xml:space="preserve"> z siedzibą w …………………… , zwanemu dalej Wykonawcą, posiadanych przez nas zasobów niezbędnych do realizacji zamówienia.</w:t>
      </w:r>
    </w:p>
    <w:p w14:paraId="434BDF7B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</w:p>
    <w:p w14:paraId="50C94CB9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Zakres zasobów, jakie udostępniamy Wykonawcy: </w:t>
      </w:r>
    </w:p>
    <w:p w14:paraId="55912348" w14:textId="77777777" w:rsidR="007D76E2" w:rsidRPr="005D39B0" w:rsidRDefault="007D76E2" w:rsidP="007D76E2">
      <w:pPr>
        <w:numPr>
          <w:ilvl w:val="1"/>
          <w:numId w:val="0"/>
        </w:num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  <w:i/>
        </w:rPr>
        <w:t>………………………………………</w:t>
      </w:r>
      <w:r w:rsidRPr="005D39B0">
        <w:rPr>
          <w:rFonts w:ascii="Arial" w:hAnsi="Arial" w:cs="Arial"/>
          <w:i/>
          <w:sz w:val="16"/>
          <w:szCs w:val="16"/>
        </w:rPr>
        <w:t>………………………………..… (należy szczegółowo wyspecyfikować udostępniane zasoby)</w:t>
      </w:r>
      <w:r w:rsidRPr="005D39B0">
        <w:rPr>
          <w:rFonts w:ascii="Arial" w:hAnsi="Arial" w:cs="Arial"/>
          <w:sz w:val="16"/>
          <w:szCs w:val="16"/>
        </w:rPr>
        <w:t xml:space="preserve"> </w:t>
      </w:r>
    </w:p>
    <w:p w14:paraId="3C036556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D39B0">
        <w:rPr>
          <w:rFonts w:ascii="Arial" w:hAnsi="Arial" w:cs="Arial"/>
        </w:rPr>
        <w:t>Sposób w jaki powyższe zasoby będą udostępnione: ………………………………….…………………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……………………………………………………………………………………………………………………….</w:t>
      </w:r>
      <w:r>
        <w:rPr>
          <w:rFonts w:ascii="Arial" w:hAnsi="Arial" w:cs="Arial"/>
        </w:rPr>
        <w:t>……</w:t>
      </w:r>
      <w:r w:rsidRPr="005D39B0">
        <w:rPr>
          <w:rFonts w:ascii="Arial" w:hAnsi="Arial" w:cs="Arial"/>
        </w:rPr>
        <w:br/>
      </w:r>
      <w:r w:rsidRPr="005D39B0">
        <w:rPr>
          <w:rFonts w:ascii="Arial" w:hAnsi="Arial" w:cs="Arial"/>
          <w:sz w:val="16"/>
          <w:szCs w:val="16"/>
        </w:rPr>
        <w:t>(</w:t>
      </w:r>
      <w:r w:rsidRPr="005D39B0">
        <w:rPr>
          <w:rFonts w:ascii="Arial" w:hAnsi="Arial" w:cs="Arial"/>
          <w:i/>
          <w:sz w:val="16"/>
          <w:szCs w:val="16"/>
        </w:rPr>
        <w:t>należy wskazać na sposób udostępnienia zasobów</w:t>
      </w:r>
      <w:r w:rsidRPr="005D39B0">
        <w:rPr>
          <w:rFonts w:ascii="Arial" w:hAnsi="Arial" w:cs="Arial"/>
          <w:sz w:val="16"/>
          <w:szCs w:val="16"/>
        </w:rPr>
        <w:t>)</w:t>
      </w:r>
    </w:p>
    <w:p w14:paraId="69536876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>Zakres i okres naszego udziału w wykonywaniu zamówienia: ……</w:t>
      </w:r>
      <w:r>
        <w:rPr>
          <w:rFonts w:ascii="Arial" w:hAnsi="Arial" w:cs="Arial"/>
        </w:rPr>
        <w:t>…</w:t>
      </w:r>
      <w:r w:rsidRPr="005D39B0">
        <w:rPr>
          <w:rFonts w:ascii="Arial" w:hAnsi="Arial" w:cs="Arial"/>
        </w:rPr>
        <w:t>………..…………………………………..</w:t>
      </w:r>
      <w:r w:rsidRPr="005D39B0">
        <w:rPr>
          <w:rFonts w:ascii="Arial" w:hAnsi="Arial" w:cs="Arial"/>
        </w:rPr>
        <w:br/>
        <w:t>………………………………………………………………………………………………………………..…………</w:t>
      </w:r>
    </w:p>
    <w:p w14:paraId="3FDB5700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………………………………………………………………………………………………………………..………… </w:t>
      </w:r>
      <w:r w:rsidRPr="005D39B0">
        <w:rPr>
          <w:rFonts w:ascii="Arial" w:hAnsi="Arial" w:cs="Arial"/>
        </w:rPr>
        <w:br/>
        <w:t xml:space="preserve"> </w:t>
      </w:r>
      <w:r w:rsidRPr="005D39B0">
        <w:rPr>
          <w:rFonts w:ascii="Arial" w:hAnsi="Arial" w:cs="Arial"/>
        </w:rPr>
        <w:br/>
        <w:t xml:space="preserve">Odpowiadamy solidarnie z w/w Wykonawcą, który polega na naszej sytuacji finansowej lub ekonomicznej, </w:t>
      </w:r>
      <w:r w:rsidRPr="005D39B0">
        <w:rPr>
          <w:rFonts w:ascii="Arial" w:hAnsi="Arial" w:cs="Arial"/>
        </w:rPr>
        <w:br/>
        <w:t xml:space="preserve">za szkodę poniesioną przez Zamawiającego powstałą wskutek nieudostępnienia tych zasobów, chyba </w:t>
      </w:r>
      <w:r w:rsidRPr="005D39B0">
        <w:rPr>
          <w:rFonts w:ascii="Arial" w:hAnsi="Arial" w:cs="Arial"/>
        </w:rPr>
        <w:br/>
        <w:t>że za nieudostępnienie zasobów nie ponosimy winy.</w:t>
      </w:r>
    </w:p>
    <w:p w14:paraId="5CA57690" w14:textId="77777777" w:rsidR="007D76E2" w:rsidRPr="005D39B0" w:rsidRDefault="007D76E2" w:rsidP="007D76E2">
      <w:pPr>
        <w:spacing w:before="120"/>
        <w:jc w:val="both"/>
        <w:rPr>
          <w:rFonts w:ascii="Arial" w:hAnsi="Arial" w:cs="Arial"/>
        </w:rPr>
      </w:pPr>
      <w:r w:rsidRPr="005D39B0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52C24ACD" w14:textId="77777777" w:rsidR="007D76E2" w:rsidRPr="005D39B0" w:rsidRDefault="007D76E2" w:rsidP="007D76E2">
      <w:pPr>
        <w:rPr>
          <w:rFonts w:ascii="Arial" w:hAnsi="Arial" w:cs="Arial"/>
        </w:rPr>
      </w:pPr>
    </w:p>
    <w:p w14:paraId="02BC882C" w14:textId="77777777" w:rsidR="007D76E2" w:rsidRDefault="007D76E2" w:rsidP="007D76E2">
      <w:pPr>
        <w:spacing w:before="120"/>
        <w:jc w:val="both"/>
        <w:rPr>
          <w:rFonts w:ascii="Arial" w:hAnsi="Arial" w:cs="Arial"/>
          <w:i/>
          <w:sz w:val="16"/>
          <w:szCs w:val="16"/>
        </w:rPr>
      </w:pPr>
    </w:p>
    <w:p w14:paraId="15C0B077" w14:textId="77777777" w:rsidR="007D76E2" w:rsidRPr="00520F41" w:rsidRDefault="007D76E2" w:rsidP="007D76E2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520F41">
        <w:rPr>
          <w:rFonts w:ascii="Arial" w:hAnsi="Arial" w:cs="Arial"/>
          <w:i/>
          <w:sz w:val="16"/>
          <w:szCs w:val="16"/>
        </w:rPr>
        <w:t xml:space="preserve">W przypadku, gdy </w:t>
      </w:r>
      <w:r w:rsidRPr="00520F41">
        <w:rPr>
          <w:rFonts w:ascii="Arial" w:eastAsia="TimesNewRoman" w:hAnsi="Arial" w:cs="Arial"/>
          <w:i/>
          <w:sz w:val="16"/>
          <w:szCs w:val="16"/>
        </w:rPr>
        <w:t>wykonawca polega w odniesieniu do warunków udziału w postępowaniu dotyczących wykształcenia, kwalifikacji zawodowych lub doświadczenia</w:t>
      </w:r>
      <w:r w:rsidRPr="00520F41">
        <w:rPr>
          <w:rFonts w:ascii="Arial" w:hAnsi="Arial" w:cs="Arial"/>
          <w:i/>
          <w:sz w:val="16"/>
          <w:szCs w:val="16"/>
        </w:rPr>
        <w:t>, proszę wskazać zakres i okres realizacji przez podmiot trzeci robót budowlanych lub usług, których wskazane zdolności dotyczą. W przypadku udostępnienia innego potencjału proszę wskazać w jaki sposób i w jakim zakresie podmiot będzie uczestniczył w wykonywaniu zamówienia, oraz w jakim okresie.</w:t>
      </w:r>
    </w:p>
    <w:p w14:paraId="1C3E8CB8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26A91DE7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40ECDD17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59EAA1B5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194A7B3E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5966AEDF" w14:textId="77777777" w:rsidR="007D76E2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534F8770" w14:textId="77777777" w:rsidR="007D76E2" w:rsidRPr="00D439A5" w:rsidRDefault="007D76E2" w:rsidP="007D76E2">
      <w:pPr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………………… dnia …….…………..                            </w:t>
      </w:r>
      <w:r>
        <w:rPr>
          <w:rFonts w:ascii="Arial" w:hAnsi="Arial" w:cs="Arial"/>
        </w:rPr>
        <w:t xml:space="preserve">                       ……….……………………….</w:t>
      </w:r>
      <w:r w:rsidRPr="00D439A5">
        <w:rPr>
          <w:rFonts w:ascii="Arial" w:hAnsi="Arial" w:cs="Arial"/>
        </w:rPr>
        <w:t>.</w:t>
      </w:r>
    </w:p>
    <w:p w14:paraId="2D0BB924" w14:textId="77777777" w:rsidR="007D76E2" w:rsidRDefault="007D76E2" w:rsidP="007D76E2">
      <w:pPr>
        <w:pStyle w:val="Tekstpodstawowy3"/>
        <w:spacing w:after="0"/>
        <w:rPr>
          <w:rFonts w:ascii="Arial" w:hAnsi="Arial" w:cs="Arial"/>
          <w:i/>
          <w:szCs w:val="16"/>
        </w:rPr>
      </w:pPr>
      <w:r w:rsidRPr="00D439A5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</w:t>
      </w:r>
      <w:r w:rsidRPr="00D439A5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D439A5">
        <w:rPr>
          <w:rFonts w:ascii="Arial" w:hAnsi="Arial" w:cs="Arial"/>
          <w:sz w:val="14"/>
          <w:szCs w:val="14"/>
        </w:rPr>
        <w:tab/>
      </w:r>
      <w:r w:rsidRPr="00520F41">
        <w:rPr>
          <w:rFonts w:ascii="Arial" w:hAnsi="Arial" w:cs="Arial"/>
          <w:szCs w:val="16"/>
        </w:rPr>
        <w:t xml:space="preserve">   </w:t>
      </w:r>
      <w:r w:rsidRPr="00520F41">
        <w:rPr>
          <w:rFonts w:ascii="Arial" w:hAnsi="Arial" w:cs="Arial"/>
          <w:szCs w:val="16"/>
        </w:rPr>
        <w:tab/>
      </w:r>
      <w:r w:rsidRPr="00520F41">
        <w:rPr>
          <w:rFonts w:ascii="Arial" w:hAnsi="Arial" w:cs="Arial"/>
          <w:i/>
          <w:szCs w:val="16"/>
        </w:rPr>
        <w:t xml:space="preserve">Imię, nazwisko i podpis osoby uprawnionej </w:t>
      </w:r>
    </w:p>
    <w:p w14:paraId="35CA71AC" w14:textId="77777777" w:rsidR="007D76E2" w:rsidRPr="00520F41" w:rsidRDefault="007D76E2" w:rsidP="007D76E2">
      <w:pPr>
        <w:pStyle w:val="Tekstpodstawowy3"/>
        <w:spacing w:after="0"/>
        <w:ind w:left="5664" w:firstLine="708"/>
        <w:rPr>
          <w:rFonts w:ascii="Arial" w:hAnsi="Arial" w:cs="Arial"/>
          <w:i/>
          <w:szCs w:val="16"/>
        </w:rPr>
      </w:pPr>
      <w:r>
        <w:rPr>
          <w:rFonts w:ascii="Arial" w:hAnsi="Arial" w:cs="Arial"/>
          <w:i/>
          <w:szCs w:val="16"/>
        </w:rPr>
        <w:t>d</w:t>
      </w:r>
      <w:r w:rsidRPr="00520F41">
        <w:rPr>
          <w:rFonts w:ascii="Arial" w:hAnsi="Arial" w:cs="Arial"/>
          <w:i/>
          <w:szCs w:val="16"/>
        </w:rPr>
        <w:t>o</w:t>
      </w:r>
      <w:r>
        <w:rPr>
          <w:rFonts w:ascii="Arial" w:hAnsi="Arial" w:cs="Arial"/>
          <w:i/>
          <w:szCs w:val="16"/>
        </w:rPr>
        <w:t xml:space="preserve"> </w:t>
      </w:r>
      <w:r w:rsidRPr="00520F41">
        <w:rPr>
          <w:rFonts w:ascii="Arial" w:hAnsi="Arial" w:cs="Arial"/>
          <w:i/>
          <w:szCs w:val="16"/>
        </w:rPr>
        <w:t>reprezentacji podmiotu</w:t>
      </w:r>
    </w:p>
    <w:p w14:paraId="327793ED" w14:textId="77777777" w:rsidR="007D76E2" w:rsidRPr="00520F41" w:rsidRDefault="007D76E2" w:rsidP="007D76E2">
      <w:pPr>
        <w:pStyle w:val="Tekstpodstawowy"/>
        <w:rPr>
          <w:rFonts w:ascii="Arial" w:hAnsi="Arial" w:cs="Arial"/>
          <w:sz w:val="16"/>
          <w:szCs w:val="16"/>
        </w:rPr>
      </w:pPr>
    </w:p>
    <w:p w14:paraId="60131939" w14:textId="41938852" w:rsidR="007D76E2" w:rsidRPr="006B01AD" w:rsidRDefault="006B01AD" w:rsidP="006B01AD">
      <w:pPr>
        <w:spacing w:after="240"/>
        <w:jc w:val="both"/>
        <w:rPr>
          <w:rFonts w:ascii="Arial" w:hAnsi="Arial" w:cs="Arial"/>
          <w:i/>
          <w:sz w:val="16"/>
          <w:szCs w:val="16"/>
        </w:rPr>
      </w:pPr>
      <w:r w:rsidRPr="005F29AE">
        <w:rPr>
          <w:rFonts w:ascii="Arial" w:hAnsi="Arial" w:cs="Arial"/>
          <w:i/>
          <w:sz w:val="16"/>
          <w:szCs w:val="16"/>
        </w:rPr>
        <w:sym w:font="Symbol" w:char="F02A"/>
      </w:r>
      <w:r w:rsidRPr="005F29AE">
        <w:rPr>
          <w:rFonts w:ascii="Arial" w:hAnsi="Arial" w:cs="Arial"/>
          <w:i/>
          <w:sz w:val="16"/>
          <w:szCs w:val="16"/>
        </w:rPr>
        <w:t xml:space="preserve"> niepotrzebne skreślić</w:t>
      </w:r>
    </w:p>
    <w:sectPr w:rsidR="007D76E2" w:rsidRPr="006B01AD" w:rsidSect="009E2625">
      <w:pgSz w:w="11906" w:h="16838"/>
      <w:pgMar w:top="709" w:right="1134" w:bottom="425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9BB67" w14:textId="77777777" w:rsidR="002306D9" w:rsidRDefault="002306D9">
      <w:r>
        <w:separator/>
      </w:r>
    </w:p>
  </w:endnote>
  <w:endnote w:type="continuationSeparator" w:id="0">
    <w:p w14:paraId="2F532360" w14:textId="77777777" w:rsidR="002306D9" w:rsidRDefault="00230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MS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9304F62" w14:textId="35A4AA66" w:rsidR="002306D9" w:rsidRDefault="002306D9" w:rsidP="005E689B">
        <w:pPr>
          <w:pStyle w:val="Stopka"/>
          <w:pBdr>
            <w:top w:val="single" w:sz="4" w:space="1" w:color="D9D9D9" w:themeColor="background1" w:themeShade="D9"/>
          </w:pBdr>
          <w:jc w:val="center"/>
        </w:pPr>
        <w:r>
          <w:rPr>
            <w:noProof/>
          </w:rPr>
          <w:drawing>
            <wp:inline distT="0" distB="0" distL="0" distR="0" wp14:anchorId="0929EB31" wp14:editId="28306C00">
              <wp:extent cx="1619250" cy="542925"/>
              <wp:effectExtent l="0" t="0" r="0" b="9525"/>
              <wp:docPr id="5" name="Grafika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rogram-za-zyciem-logo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19250" cy="5429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64991A08" w14:textId="6FC81090" w:rsidR="002306D9" w:rsidRDefault="002306D9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2306D9" w:rsidRDefault="002306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25B54" w14:textId="77777777" w:rsidR="002306D9" w:rsidRDefault="002306D9">
      <w:r>
        <w:separator/>
      </w:r>
    </w:p>
  </w:footnote>
  <w:footnote w:type="continuationSeparator" w:id="0">
    <w:p w14:paraId="043827E2" w14:textId="77777777" w:rsidR="002306D9" w:rsidRDefault="002306D9">
      <w:r>
        <w:continuationSeparator/>
      </w:r>
    </w:p>
  </w:footnote>
  <w:footnote w:id="1">
    <w:p w14:paraId="0C63438F" w14:textId="77777777" w:rsidR="002306D9" w:rsidRPr="00051767" w:rsidRDefault="002306D9" w:rsidP="000B1382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051767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051767">
        <w:rPr>
          <w:rFonts w:ascii="Arial" w:hAnsi="Arial" w:cs="Arial"/>
          <w:i/>
          <w:sz w:val="16"/>
          <w:szCs w:val="16"/>
        </w:rPr>
        <w:t xml:space="preserve"> Podanie nr PESEL dotyczy wyłącznie wykonawców będących osobami fizycznymi, które nie prowadzą działalności gospodarczej.</w:t>
      </w:r>
    </w:p>
  </w:footnote>
  <w:footnote w:id="2">
    <w:p w14:paraId="1196EE8E" w14:textId="77777777" w:rsidR="002306D9" w:rsidRPr="00051767" w:rsidRDefault="002306D9" w:rsidP="009D66A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517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51767">
        <w:rPr>
          <w:rFonts w:ascii="Arial" w:hAnsi="Arial" w:cs="Arial"/>
          <w:sz w:val="16"/>
          <w:szCs w:val="16"/>
        </w:rPr>
        <w:t xml:space="preserve"> Uwaga! Brak uzupełnienia numeru części na którą wykonawca składa ofertę będzie skutkowało odrzuceniem złożonej oferty.</w:t>
      </w:r>
    </w:p>
  </w:footnote>
  <w:footnote w:id="3">
    <w:p w14:paraId="515FCCD6" w14:textId="77777777" w:rsidR="002306D9" w:rsidRPr="00396E9E" w:rsidRDefault="002306D9" w:rsidP="0005176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517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51767">
        <w:rPr>
          <w:rFonts w:ascii="Arial" w:hAnsi="Arial" w:cs="Arial"/>
          <w:sz w:val="16"/>
          <w:szCs w:val="16"/>
        </w:rPr>
        <w:t xml:space="preserve"> Przez cenę oferty Zamawiający rozumie cenę za minimalną szacowaną ilość godzin terapii przewidzianą dla danej części postępowania (zgodnie z ilościami podanymi w punkcie 2.4 SWZ). Cenę oferty należy wyliczyć w następujący sposób: cena jednostkowa brutto (za 1 godzinę / 60 min terapii) przemnożona przez minimalną ilość godzin terapii dla danej części (ilości podane w punkcie 2.4 SWZ) =  cena ofertowa za minimalną ilość godzin terapii zł (brutto).</w:t>
      </w:r>
    </w:p>
  </w:footnote>
  <w:footnote w:id="4">
    <w:p w14:paraId="523EF4B5" w14:textId="1B096589" w:rsidR="002306D9" w:rsidRPr="00051767" w:rsidRDefault="002306D9" w:rsidP="009D66AF">
      <w:pPr>
        <w:pStyle w:val="Akapitzlist"/>
        <w:widowControl w:val="0"/>
        <w:suppressAutoHyphens/>
        <w:autoSpaceDN w:val="0"/>
        <w:ind w:left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396E9E">
        <w:rPr>
          <w:rStyle w:val="Odwoanieprzypisudolnego"/>
        </w:rPr>
        <w:footnoteRef/>
      </w:r>
      <w:r w:rsidRPr="00396E9E">
        <w:t xml:space="preserve"> </w:t>
      </w:r>
      <w:r w:rsidRPr="00051767">
        <w:rPr>
          <w:rFonts w:ascii="Arial" w:hAnsi="Arial" w:cs="Arial"/>
          <w:sz w:val="16"/>
          <w:szCs w:val="16"/>
        </w:rPr>
        <w:t>Oświadczenie służy ocenie ofert w zakresie kryterium oceny ofert pn. „Kwalifikacje zawodowe i doświadczenie terapeuty wyznaczonego do realizacji zamówienia”, patrz punkt 19.1.2 SWZ, a brak wypełnienia rubryki „doświadczenie” i/lub „dodatkowe kwalifikacje” lub podanie informacji niepełnej skutkować będzie nie przyznaniem punktów w rzeczonym kryterium.</w:t>
      </w:r>
    </w:p>
  </w:footnote>
  <w:footnote w:id="5">
    <w:p w14:paraId="6EB2D4AD" w14:textId="77777777" w:rsidR="002306D9" w:rsidRPr="00396E9E" w:rsidRDefault="002306D9" w:rsidP="00051767">
      <w:pPr>
        <w:pStyle w:val="Akapitzlist"/>
        <w:widowControl w:val="0"/>
        <w:suppressAutoHyphens/>
        <w:autoSpaceDN w:val="0"/>
        <w:ind w:left="0"/>
        <w:jc w:val="both"/>
        <w:textAlignment w:val="baseline"/>
        <w:rPr>
          <w:rFonts w:asciiTheme="minorHAnsi" w:hAnsiTheme="minorHAnsi"/>
          <w:i/>
          <w:sz w:val="22"/>
          <w:szCs w:val="22"/>
        </w:rPr>
      </w:pPr>
      <w:r w:rsidRPr="00051767">
        <w:rPr>
          <w:rStyle w:val="Odwoanieprzypisudolnego"/>
        </w:rPr>
        <w:footnoteRef/>
      </w:r>
      <w:r w:rsidRPr="00051767">
        <w:t xml:space="preserve"> </w:t>
      </w:r>
      <w:r w:rsidRPr="00051767">
        <w:rPr>
          <w:rFonts w:ascii="Arial" w:hAnsi="Arial" w:cs="Arial"/>
          <w:sz w:val="16"/>
          <w:szCs w:val="16"/>
        </w:rPr>
        <w:t>Określenie lat pracy terapeuty poniżej wymaganego minimum (tj. co najmniej 2 letnie doświadczenie w pracy  z dziećmi niepełnosprawnymi w wieku od 0 do 7 roku życia) skutkować będzie odrzuceniem oferty</w:t>
      </w:r>
    </w:p>
  </w:footnote>
  <w:footnote w:id="6">
    <w:p w14:paraId="008429A8" w14:textId="77777777" w:rsidR="002306D9" w:rsidRPr="00051767" w:rsidRDefault="002306D9" w:rsidP="009D66AF">
      <w:pPr>
        <w:pStyle w:val="Akapitzlist"/>
        <w:widowControl w:val="0"/>
        <w:suppressAutoHyphens/>
        <w:autoSpaceDN w:val="0"/>
        <w:ind w:left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051767">
        <w:rPr>
          <w:rStyle w:val="Odwoanieprzypisudolnego"/>
        </w:rPr>
        <w:footnoteRef/>
      </w:r>
      <w:r w:rsidRPr="00051767">
        <w:t xml:space="preserve"> </w:t>
      </w:r>
      <w:r w:rsidRPr="00051767">
        <w:rPr>
          <w:rFonts w:ascii="Arial" w:hAnsi="Arial" w:cs="Arial"/>
          <w:sz w:val="16"/>
          <w:szCs w:val="16"/>
        </w:rPr>
        <w:t>W przypadku nie wskazania podmiotu udostępniającego zasób Wykonawcy, Wykonawca samodzielnie będzie wykazywał spełnianie warunków udziału w postępowaniu oraz nie będzie polegał na zasobach podmiotów je udostępniających.</w:t>
      </w:r>
    </w:p>
  </w:footnote>
  <w:footnote w:id="7">
    <w:p w14:paraId="693EAFC7" w14:textId="77777777" w:rsidR="002306D9" w:rsidRPr="00396E9E" w:rsidRDefault="002306D9" w:rsidP="009D66AF">
      <w:pPr>
        <w:pStyle w:val="Akapitzlist"/>
        <w:widowControl w:val="0"/>
        <w:suppressAutoHyphens/>
        <w:autoSpaceDN w:val="0"/>
        <w:ind w:left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051767">
        <w:rPr>
          <w:rStyle w:val="Odwoanieprzypisudolnego"/>
        </w:rPr>
        <w:footnoteRef/>
      </w:r>
      <w:r w:rsidRPr="00051767">
        <w:t xml:space="preserve"> </w:t>
      </w:r>
      <w:r w:rsidRPr="00051767">
        <w:rPr>
          <w:rFonts w:ascii="Arial" w:hAnsi="Arial" w:cs="Arial"/>
          <w:sz w:val="16"/>
          <w:szCs w:val="16"/>
        </w:rPr>
        <w:t>Jeżeli Wykonawca zostawi ten punkt niewypełniony (puste pole, brak wykreślenia), Zamawiający uzna, iż zamówienie zostanie wykonane siłami własnymi tj. bez udziału podwykonawców.</w:t>
      </w:r>
    </w:p>
    <w:p w14:paraId="24EA4368" w14:textId="77777777" w:rsidR="002306D9" w:rsidRDefault="002306D9" w:rsidP="009D66AF">
      <w:pPr>
        <w:pStyle w:val="Tekstprzypisudolnego"/>
      </w:pPr>
    </w:p>
  </w:footnote>
  <w:footnote w:id="8">
    <w:p w14:paraId="69978570" w14:textId="77777777" w:rsidR="002306D9" w:rsidRPr="00396E9E" w:rsidRDefault="002306D9" w:rsidP="009D66AF">
      <w:pPr>
        <w:jc w:val="both"/>
        <w:rPr>
          <w:rFonts w:ascii="Arial" w:hAnsi="Arial" w:cs="Arial"/>
          <w:color w:val="222222"/>
          <w:sz w:val="16"/>
          <w:szCs w:val="15"/>
        </w:rPr>
      </w:pPr>
      <w:r w:rsidRPr="009229EE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229EE">
        <w:rPr>
          <w:rFonts w:ascii="Arial" w:hAnsi="Arial" w:cs="Arial"/>
          <w:sz w:val="15"/>
          <w:szCs w:val="15"/>
        </w:rPr>
        <w:t xml:space="preserve"> </w:t>
      </w:r>
      <w:r w:rsidRPr="00396E9E">
        <w:rPr>
          <w:rFonts w:ascii="Arial" w:hAnsi="Arial" w:cs="Arial"/>
          <w:color w:val="222222"/>
          <w:sz w:val="16"/>
          <w:szCs w:val="15"/>
        </w:rPr>
        <w:t xml:space="preserve">Zgodnie z treścią art. 7 ust. 1 ustawy z dnia 13 kwietnia 2022 r. </w:t>
      </w:r>
      <w:r w:rsidRPr="00396E9E">
        <w:rPr>
          <w:rFonts w:ascii="Arial" w:hAnsi="Arial" w:cs="Arial"/>
          <w:i/>
          <w:iCs/>
          <w:color w:val="222222"/>
          <w:sz w:val="16"/>
          <w:szCs w:val="15"/>
        </w:rPr>
        <w:t xml:space="preserve">o szczególnych rozwiązaniach w zakresie przeciwdziałania wspieraniu agresji na Ukrainę oraz służących ochronie bezpieczeństwa narodowego,  </w:t>
      </w:r>
      <w:r w:rsidRPr="00396E9E">
        <w:rPr>
          <w:rFonts w:ascii="Arial" w:hAnsi="Arial" w:cs="Arial"/>
          <w:color w:val="222222"/>
          <w:sz w:val="16"/>
          <w:szCs w:val="15"/>
        </w:rPr>
        <w:t>z postępowania o udzielenie zamówienia publicznego lub konkursu prowadzonego na podstawie ustawy Pzp wyklucza się:</w:t>
      </w:r>
    </w:p>
    <w:p w14:paraId="74E6F7DF" w14:textId="77777777" w:rsidR="002306D9" w:rsidRPr="00396E9E" w:rsidRDefault="002306D9" w:rsidP="009D66AF">
      <w:pPr>
        <w:jc w:val="both"/>
        <w:rPr>
          <w:rFonts w:ascii="Arial" w:hAnsi="Arial" w:cs="Arial"/>
          <w:color w:val="222222"/>
          <w:sz w:val="16"/>
          <w:szCs w:val="15"/>
        </w:rPr>
      </w:pPr>
      <w:r w:rsidRPr="00396E9E">
        <w:rPr>
          <w:rFonts w:ascii="Arial" w:hAnsi="Arial" w:cs="Arial"/>
          <w:color w:val="222222"/>
          <w:sz w:val="16"/>
          <w:szCs w:val="15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BC00C36" w14:textId="77777777" w:rsidR="002306D9" w:rsidRPr="00396E9E" w:rsidRDefault="002306D9" w:rsidP="009D66AF">
      <w:pPr>
        <w:jc w:val="both"/>
        <w:rPr>
          <w:rFonts w:ascii="Arial" w:hAnsi="Arial" w:cs="Arial"/>
          <w:color w:val="222222"/>
          <w:sz w:val="16"/>
          <w:szCs w:val="15"/>
        </w:rPr>
      </w:pPr>
      <w:r w:rsidRPr="00396E9E">
        <w:rPr>
          <w:rFonts w:ascii="Arial" w:hAnsi="Arial" w:cs="Arial"/>
          <w:color w:val="222222"/>
          <w:sz w:val="16"/>
          <w:szCs w:val="15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1A16A87" w14:textId="77777777" w:rsidR="002306D9" w:rsidRPr="009229EE" w:rsidRDefault="002306D9" w:rsidP="009D66AF">
      <w:pPr>
        <w:jc w:val="both"/>
        <w:rPr>
          <w:rFonts w:ascii="Arial" w:hAnsi="Arial" w:cs="Arial"/>
          <w:sz w:val="15"/>
          <w:szCs w:val="15"/>
        </w:rPr>
      </w:pPr>
      <w:r w:rsidRPr="00396E9E">
        <w:rPr>
          <w:rFonts w:ascii="Arial" w:hAnsi="Arial" w:cs="Arial"/>
          <w:color w:val="222222"/>
          <w:sz w:val="16"/>
          <w:szCs w:val="15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9">
    <w:p w14:paraId="5880A0FF" w14:textId="77777777" w:rsidR="002306D9" w:rsidRPr="00396E9E" w:rsidRDefault="002306D9" w:rsidP="009D66AF">
      <w:pPr>
        <w:pStyle w:val="Tekstprzypisudolnego"/>
        <w:jc w:val="both"/>
        <w:rPr>
          <w:rFonts w:ascii="Arial" w:hAnsi="Arial" w:cs="Arial"/>
          <w:sz w:val="16"/>
          <w:szCs w:val="15"/>
        </w:rPr>
      </w:pPr>
      <w:r w:rsidRPr="009229EE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229EE">
        <w:rPr>
          <w:rFonts w:ascii="Arial" w:hAnsi="Arial" w:cs="Arial"/>
          <w:sz w:val="15"/>
          <w:szCs w:val="15"/>
        </w:rPr>
        <w:t xml:space="preserve"> </w:t>
      </w:r>
      <w:r w:rsidRPr="00396E9E">
        <w:rPr>
          <w:rFonts w:ascii="Arial" w:hAnsi="Arial" w:cs="Arial"/>
          <w:sz w:val="16"/>
          <w:szCs w:val="15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</w:t>
      </w:r>
      <w:r w:rsidRPr="00396E9E">
        <w:rPr>
          <w:rFonts w:ascii="Arial" w:hAnsi="Arial" w:cs="Arial"/>
          <w:sz w:val="18"/>
          <w:szCs w:val="16"/>
        </w:rPr>
        <w:t xml:space="preserve"> </w:t>
      </w:r>
      <w:r w:rsidRPr="00396E9E">
        <w:rPr>
          <w:rFonts w:ascii="Arial" w:hAnsi="Arial" w:cs="Arial"/>
          <w:sz w:val="16"/>
          <w:szCs w:val="15"/>
        </w:rPr>
        <w:t>art. 18, art. 21 lit. b)–e) i lit. g)–i), art. 29 i 30 dyrektywy 2014/25/UE oraz art. 13 lit. a)–d), lit. f)–h) i lit. j) dyrektywy 2009/81/WE na rzecz lub z udziałem:</w:t>
      </w:r>
    </w:p>
    <w:p w14:paraId="59AD3C77" w14:textId="77777777" w:rsidR="002306D9" w:rsidRPr="00396E9E" w:rsidRDefault="002306D9" w:rsidP="006B01AD">
      <w:pPr>
        <w:pStyle w:val="Tekstprzypisudolnego"/>
        <w:numPr>
          <w:ilvl w:val="0"/>
          <w:numId w:val="43"/>
        </w:numPr>
        <w:rPr>
          <w:rFonts w:ascii="Arial" w:hAnsi="Arial" w:cs="Arial"/>
          <w:sz w:val="16"/>
          <w:szCs w:val="15"/>
        </w:rPr>
      </w:pPr>
      <w:r w:rsidRPr="00396E9E">
        <w:rPr>
          <w:rFonts w:ascii="Arial" w:hAnsi="Arial" w:cs="Arial"/>
          <w:sz w:val="16"/>
          <w:szCs w:val="15"/>
        </w:rPr>
        <w:t>obywateli rosyjskich lub osób fizycznych lub prawnych, podmiotów lub organów z siedzibą w Rosji;</w:t>
      </w:r>
    </w:p>
    <w:p w14:paraId="65F5754C" w14:textId="77777777" w:rsidR="002306D9" w:rsidRPr="00396E9E" w:rsidRDefault="002306D9" w:rsidP="006B01AD">
      <w:pPr>
        <w:pStyle w:val="Tekstprzypisudolnego"/>
        <w:numPr>
          <w:ilvl w:val="0"/>
          <w:numId w:val="43"/>
        </w:numPr>
        <w:rPr>
          <w:rFonts w:ascii="Arial" w:hAnsi="Arial" w:cs="Arial"/>
          <w:sz w:val="16"/>
          <w:szCs w:val="15"/>
        </w:rPr>
      </w:pPr>
      <w:bookmarkStart w:id="16" w:name="_Hlk102557314"/>
      <w:r w:rsidRPr="00396E9E">
        <w:rPr>
          <w:rFonts w:ascii="Arial" w:hAnsi="Arial" w:cs="Arial"/>
          <w:sz w:val="16"/>
          <w:szCs w:val="15"/>
        </w:rPr>
        <w:t>osób prawnych, podmiotów lub organów, do których prawa własności bezpośrednio lub pośrednio w ponad 50 % należą do podmiotu, o którym mowa w lit. a) niniejszego ustępu; lub</w:t>
      </w:r>
      <w:bookmarkEnd w:id="16"/>
    </w:p>
    <w:p w14:paraId="14A1DD2C" w14:textId="77777777" w:rsidR="002306D9" w:rsidRPr="00396E9E" w:rsidRDefault="002306D9" w:rsidP="006B01AD">
      <w:pPr>
        <w:pStyle w:val="Tekstprzypisudolnego"/>
        <w:numPr>
          <w:ilvl w:val="0"/>
          <w:numId w:val="43"/>
        </w:numPr>
        <w:rPr>
          <w:rFonts w:ascii="Arial" w:hAnsi="Arial" w:cs="Arial"/>
          <w:sz w:val="16"/>
          <w:szCs w:val="15"/>
        </w:rPr>
      </w:pPr>
      <w:r w:rsidRPr="00396E9E">
        <w:rPr>
          <w:rFonts w:ascii="Arial" w:hAnsi="Arial" w:cs="Arial"/>
          <w:sz w:val="16"/>
          <w:szCs w:val="15"/>
        </w:rPr>
        <w:t>osób fizycznych lub prawnych, podmiotów lub organów działających w imieniu lub pod kierunkiem podmiotu, o którym mowa w lit. a) lub b) niniejszego ustępu,</w:t>
      </w:r>
    </w:p>
    <w:p w14:paraId="20AE9E6E" w14:textId="77777777" w:rsidR="002306D9" w:rsidRPr="00396E9E" w:rsidRDefault="002306D9" w:rsidP="009D66AF">
      <w:pPr>
        <w:pStyle w:val="Tekstprzypisudolnego"/>
        <w:jc w:val="both"/>
        <w:rPr>
          <w:rFonts w:ascii="Arial" w:hAnsi="Arial" w:cs="Arial"/>
          <w:sz w:val="16"/>
          <w:szCs w:val="15"/>
        </w:rPr>
      </w:pPr>
      <w:r w:rsidRPr="00396E9E">
        <w:rPr>
          <w:rFonts w:ascii="Arial" w:hAnsi="Arial" w:cs="Arial"/>
          <w:sz w:val="16"/>
          <w:szCs w:val="15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10">
    <w:p w14:paraId="66009356" w14:textId="77777777" w:rsidR="002306D9" w:rsidRPr="00396E9E" w:rsidRDefault="002306D9" w:rsidP="009D66AF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396E9E">
        <w:rPr>
          <w:rStyle w:val="Odwoanieprzypisudolnego"/>
          <w:rFonts w:ascii="Arial" w:hAnsi="Arial" w:cs="Arial"/>
          <w:sz w:val="16"/>
          <w:szCs w:val="15"/>
        </w:rPr>
        <w:footnoteRef/>
      </w:r>
      <w:r w:rsidRPr="00396E9E">
        <w:rPr>
          <w:rFonts w:ascii="Arial" w:hAnsi="Arial" w:cs="Arial"/>
          <w:sz w:val="16"/>
          <w:szCs w:val="15"/>
        </w:rPr>
        <w:t xml:space="preserve"> W przypadku polegania na zdolnościach lub sytuacji innych podmiotów Wykonawca zobowiązany jest udowodnić Zamawiającemu, że realizując zamówienie, będzie dysponował niezbędnymi zasobami tych podmiotów</w:t>
      </w:r>
    </w:p>
  </w:footnote>
  <w:footnote w:id="11">
    <w:p w14:paraId="3F213EFB" w14:textId="77777777" w:rsidR="002306D9" w:rsidRPr="009229EE" w:rsidRDefault="002306D9" w:rsidP="009D66AF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229EE">
        <w:rPr>
          <w:rFonts w:ascii="Arial" w:hAnsi="Arial" w:cs="Arial"/>
          <w:sz w:val="15"/>
          <w:szCs w:val="15"/>
        </w:rPr>
        <w:t xml:space="preserve"> </w:t>
      </w:r>
      <w:r w:rsidRPr="009229EE">
        <w:rPr>
          <w:rFonts w:ascii="Arial" w:hAnsi="Arial" w:cs="Arial"/>
          <w:color w:val="222222"/>
          <w:sz w:val="15"/>
          <w:szCs w:val="15"/>
        </w:rPr>
        <w:t xml:space="preserve">Zgodnie z treścią art. 7 ust. 1 ustawy z dnia 13 kwietnia 2022 r. </w:t>
      </w:r>
      <w:r w:rsidRPr="009229EE">
        <w:rPr>
          <w:rFonts w:ascii="Arial" w:hAnsi="Arial" w:cs="Arial"/>
          <w:i/>
          <w:iCs/>
          <w:color w:val="222222"/>
          <w:sz w:val="15"/>
          <w:szCs w:val="15"/>
        </w:rPr>
        <w:t xml:space="preserve">o szczególnych rozwiązaniach w zakresie przeciwdziałania wspieraniu agresji na Ukrainę oraz służących ochronie bezpieczeństwa narodowego,  </w:t>
      </w:r>
      <w:r w:rsidRPr="009229EE">
        <w:rPr>
          <w:rFonts w:ascii="Arial" w:hAnsi="Arial" w:cs="Arial"/>
          <w:color w:val="222222"/>
          <w:sz w:val="15"/>
          <w:szCs w:val="15"/>
        </w:rPr>
        <w:t>z postępowania o udzielenie zamówienia publicznego lub konkursu prowadzonego na podstawie ustawy Pzp wyklucza się:</w:t>
      </w:r>
    </w:p>
    <w:p w14:paraId="7979FCDF" w14:textId="77777777" w:rsidR="002306D9" w:rsidRPr="009229EE" w:rsidRDefault="002306D9" w:rsidP="009D66AF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6E11C" w14:textId="77777777" w:rsidR="002306D9" w:rsidRPr="009229EE" w:rsidRDefault="002306D9" w:rsidP="009D66AF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F56D0CE" w14:textId="77777777" w:rsidR="002306D9" w:rsidRPr="009229EE" w:rsidRDefault="002306D9" w:rsidP="009D66AF">
      <w:pPr>
        <w:jc w:val="both"/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color w:val="222222"/>
          <w:sz w:val="15"/>
          <w:szCs w:val="15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2">
    <w:p w14:paraId="50953C50" w14:textId="77777777" w:rsidR="002306D9" w:rsidRPr="009229EE" w:rsidRDefault="002306D9" w:rsidP="009D66AF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9229EE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229EE">
        <w:rPr>
          <w:rFonts w:ascii="Arial" w:hAnsi="Arial" w:cs="Arial"/>
          <w:sz w:val="15"/>
          <w:szCs w:val="15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</w:t>
      </w:r>
      <w:r w:rsidRPr="00B929A1">
        <w:rPr>
          <w:rFonts w:ascii="Arial" w:hAnsi="Arial" w:cs="Arial"/>
          <w:sz w:val="16"/>
          <w:szCs w:val="16"/>
        </w:rPr>
        <w:t xml:space="preserve"> </w:t>
      </w:r>
      <w:r w:rsidRPr="009229EE">
        <w:rPr>
          <w:rFonts w:ascii="Arial" w:hAnsi="Arial" w:cs="Arial"/>
          <w:sz w:val="15"/>
          <w:szCs w:val="15"/>
        </w:rPr>
        <w:t>art. 18, art. 21 lit. b)–e) i lit. g)–i), art. 29 i 30 dyrektywy 2014/25/UE oraz art. 13 lit. a)–d), lit. f)–h) i lit. j) dyrektywy 2009/81/WE na rzecz lub z udziałem:</w:t>
      </w:r>
    </w:p>
    <w:p w14:paraId="08379BDD" w14:textId="77777777" w:rsidR="002306D9" w:rsidRPr="009229EE" w:rsidRDefault="002306D9" w:rsidP="006B01AD">
      <w:pPr>
        <w:pStyle w:val="Tekstprzypisudolnego"/>
        <w:numPr>
          <w:ilvl w:val="0"/>
          <w:numId w:val="43"/>
        </w:numPr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obywateli rosyjskich lub osób fizycznych lub prawnych, podmiotów lub organów z siedzibą w Rosji;</w:t>
      </w:r>
    </w:p>
    <w:p w14:paraId="586315BF" w14:textId="77777777" w:rsidR="002306D9" w:rsidRPr="009229EE" w:rsidRDefault="002306D9" w:rsidP="006B01AD">
      <w:pPr>
        <w:pStyle w:val="Tekstprzypisudolnego"/>
        <w:numPr>
          <w:ilvl w:val="0"/>
          <w:numId w:val="43"/>
        </w:numPr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osób prawnych, podmiotów lub organów, do których prawa własności bezpośrednio lub pośrednio w ponad 50 % należą do podmiotu, o którym mowa w lit. a) niniejszego ustępu; lub</w:t>
      </w:r>
    </w:p>
    <w:p w14:paraId="6C461D85" w14:textId="77777777" w:rsidR="002306D9" w:rsidRPr="009229EE" w:rsidRDefault="002306D9" w:rsidP="006B01AD">
      <w:pPr>
        <w:pStyle w:val="Tekstprzypisudolnego"/>
        <w:numPr>
          <w:ilvl w:val="0"/>
          <w:numId w:val="43"/>
        </w:numPr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osób fizycznych lub prawnych, podmiotów lub organów działających w imieniu lub pod kierunkiem podmiotu, o którym mowa w lit. a) lub b) niniejszego ustępu,</w:t>
      </w:r>
    </w:p>
    <w:p w14:paraId="58E76F0D" w14:textId="77777777" w:rsidR="002306D9" w:rsidRPr="009229EE" w:rsidRDefault="002306D9" w:rsidP="009D66AF">
      <w:pPr>
        <w:pStyle w:val="Tekstprzypisudolnego"/>
        <w:jc w:val="both"/>
        <w:rPr>
          <w:rFonts w:ascii="Arial" w:hAnsi="Arial" w:cs="Arial"/>
          <w:sz w:val="15"/>
          <w:szCs w:val="15"/>
        </w:rPr>
      </w:pPr>
      <w:r w:rsidRPr="009229EE">
        <w:rPr>
          <w:rFonts w:ascii="Arial" w:hAnsi="Arial" w:cs="Arial"/>
          <w:sz w:val="15"/>
          <w:szCs w:val="15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13">
    <w:p w14:paraId="2C4E0426" w14:textId="77777777" w:rsidR="002306D9" w:rsidRPr="001B263D" w:rsidRDefault="002306D9" w:rsidP="006B01AD">
      <w:pPr>
        <w:pStyle w:val="Tekstprzypisudolnego"/>
        <w:rPr>
          <w:sz w:val="14"/>
          <w:szCs w:val="14"/>
        </w:rPr>
      </w:pPr>
      <w:r w:rsidRPr="001B263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B263D">
        <w:rPr>
          <w:sz w:val="14"/>
          <w:szCs w:val="14"/>
        </w:rPr>
        <w:t xml:space="preserve"> </w:t>
      </w:r>
      <w:r w:rsidRPr="001B263D"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13B14" w14:textId="69DA2775" w:rsidR="002306D9" w:rsidRPr="00716048" w:rsidRDefault="002306D9" w:rsidP="000A5F57">
    <w:pPr>
      <w:tabs>
        <w:tab w:val="left" w:pos="3270"/>
        <w:tab w:val="center" w:pos="4748"/>
        <w:tab w:val="left" w:pos="6900"/>
      </w:tabs>
      <w:jc w:val="center"/>
      <w:rPr>
        <w:rFonts w:ascii="Arial" w:hAnsi="Arial" w:cs="Arial"/>
        <w:sz w:val="16"/>
        <w:szCs w:val="16"/>
      </w:rPr>
    </w:pPr>
    <w:r w:rsidRPr="00716048">
      <w:rPr>
        <w:rFonts w:ascii="Arial" w:hAnsi="Arial" w:cs="Arial"/>
        <w:sz w:val="16"/>
        <w:szCs w:val="16"/>
      </w:rPr>
      <w:t>S</w:t>
    </w:r>
    <w:r>
      <w:rPr>
        <w:rFonts w:ascii="Arial" w:hAnsi="Arial" w:cs="Arial"/>
        <w:sz w:val="16"/>
        <w:szCs w:val="16"/>
      </w:rPr>
      <w:t>pecyfikacja Warunków Zamówienia</w:t>
    </w:r>
  </w:p>
  <w:p w14:paraId="60742F60" w14:textId="77777777" w:rsidR="002306D9" w:rsidRPr="00D12250" w:rsidRDefault="002306D9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80092A" wp14:editId="4EEC79D5">
              <wp:simplePos x="0" y="0"/>
              <wp:positionH relativeFrom="column">
                <wp:posOffset>-100854</wp:posOffset>
              </wp:positionH>
              <wp:positionV relativeFrom="paragraph">
                <wp:posOffset>92517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type w14:anchorId="113A3E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14:paraId="644A7028" w14:textId="77777777" w:rsidR="002306D9" w:rsidRDefault="002306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B66EA" w14:textId="77777777" w:rsidR="002306D9" w:rsidRPr="00D12250" w:rsidRDefault="002306D9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AB798" wp14:editId="73322C8A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type w14:anchorId="244844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777FC4B" w14:textId="77777777" w:rsidR="002306D9" w:rsidRDefault="002306D9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8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4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5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7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8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9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0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2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3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05F370C7"/>
    <w:multiLevelType w:val="hybridMultilevel"/>
    <w:tmpl w:val="3E00DAB8"/>
    <w:lvl w:ilvl="0" w:tplc="04150017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7" w15:restartNumberingAfterBreak="0">
    <w:nsid w:val="06DA0685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0" w15:restartNumberingAfterBreak="0">
    <w:nsid w:val="0FB6657C"/>
    <w:multiLevelType w:val="hybridMultilevel"/>
    <w:tmpl w:val="1B4EFA2C"/>
    <w:lvl w:ilvl="0" w:tplc="D4A8E3C4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1" w15:restartNumberingAfterBreak="0">
    <w:nsid w:val="0FFF5406"/>
    <w:multiLevelType w:val="hybridMultilevel"/>
    <w:tmpl w:val="48CAD96A"/>
    <w:lvl w:ilvl="0" w:tplc="0B74C39C">
      <w:start w:val="1"/>
      <w:numFmt w:val="lowerLetter"/>
      <w:lvlText w:val="%1)"/>
      <w:lvlJc w:val="left"/>
      <w:pPr>
        <w:ind w:left="2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32" w:hanging="360"/>
      </w:pPr>
    </w:lvl>
    <w:lvl w:ilvl="2" w:tplc="0415001B" w:tentative="1">
      <w:start w:val="1"/>
      <w:numFmt w:val="lowerRoman"/>
      <w:lvlText w:val="%3."/>
      <w:lvlJc w:val="right"/>
      <w:pPr>
        <w:ind w:left="4152" w:hanging="180"/>
      </w:pPr>
    </w:lvl>
    <w:lvl w:ilvl="3" w:tplc="0415000F" w:tentative="1">
      <w:start w:val="1"/>
      <w:numFmt w:val="decimal"/>
      <w:lvlText w:val="%4."/>
      <w:lvlJc w:val="left"/>
      <w:pPr>
        <w:ind w:left="4872" w:hanging="360"/>
      </w:pPr>
    </w:lvl>
    <w:lvl w:ilvl="4" w:tplc="04150019" w:tentative="1">
      <w:start w:val="1"/>
      <w:numFmt w:val="lowerLetter"/>
      <w:lvlText w:val="%5."/>
      <w:lvlJc w:val="left"/>
      <w:pPr>
        <w:ind w:left="5592" w:hanging="360"/>
      </w:pPr>
    </w:lvl>
    <w:lvl w:ilvl="5" w:tplc="0415001B" w:tentative="1">
      <w:start w:val="1"/>
      <w:numFmt w:val="lowerRoman"/>
      <w:lvlText w:val="%6."/>
      <w:lvlJc w:val="right"/>
      <w:pPr>
        <w:ind w:left="6312" w:hanging="180"/>
      </w:pPr>
    </w:lvl>
    <w:lvl w:ilvl="6" w:tplc="0415000F" w:tentative="1">
      <w:start w:val="1"/>
      <w:numFmt w:val="decimal"/>
      <w:lvlText w:val="%7."/>
      <w:lvlJc w:val="left"/>
      <w:pPr>
        <w:ind w:left="7032" w:hanging="360"/>
      </w:pPr>
    </w:lvl>
    <w:lvl w:ilvl="7" w:tplc="04150019" w:tentative="1">
      <w:start w:val="1"/>
      <w:numFmt w:val="lowerLetter"/>
      <w:lvlText w:val="%8."/>
      <w:lvlJc w:val="left"/>
      <w:pPr>
        <w:ind w:left="7752" w:hanging="360"/>
      </w:pPr>
    </w:lvl>
    <w:lvl w:ilvl="8" w:tplc="0415001B" w:tentative="1">
      <w:start w:val="1"/>
      <w:numFmt w:val="lowerRoman"/>
      <w:lvlText w:val="%9."/>
      <w:lvlJc w:val="right"/>
      <w:pPr>
        <w:ind w:left="8472" w:hanging="180"/>
      </w:pPr>
    </w:lvl>
  </w:abstractNum>
  <w:abstractNum w:abstractNumId="42" w15:restartNumberingAfterBreak="0">
    <w:nsid w:val="1023341C"/>
    <w:multiLevelType w:val="hybridMultilevel"/>
    <w:tmpl w:val="BBD69050"/>
    <w:lvl w:ilvl="0" w:tplc="D4A8E3C4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3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4" w15:restartNumberingAfterBreak="0">
    <w:nsid w:val="12C95A3D"/>
    <w:multiLevelType w:val="hybridMultilevel"/>
    <w:tmpl w:val="1A323F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13D04928"/>
    <w:multiLevelType w:val="multilevel"/>
    <w:tmpl w:val="11843C6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6" w15:restartNumberingAfterBreak="0">
    <w:nsid w:val="161B3420"/>
    <w:multiLevelType w:val="hybridMultilevel"/>
    <w:tmpl w:val="CC5443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18122420"/>
    <w:multiLevelType w:val="multilevel"/>
    <w:tmpl w:val="53D6C5A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1035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b w:val="0"/>
      </w:rPr>
    </w:lvl>
  </w:abstractNum>
  <w:abstractNum w:abstractNumId="48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9" w15:restartNumberingAfterBreak="0">
    <w:nsid w:val="18E424A9"/>
    <w:multiLevelType w:val="multilevel"/>
    <w:tmpl w:val="90C8CFC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2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50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1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1BA8434A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3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4" w15:restartNumberingAfterBreak="0">
    <w:nsid w:val="21514750"/>
    <w:multiLevelType w:val="multilevel"/>
    <w:tmpl w:val="6B2035FC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5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4AA45D3"/>
    <w:multiLevelType w:val="hybridMultilevel"/>
    <w:tmpl w:val="E2DE17B8"/>
    <w:lvl w:ilvl="0" w:tplc="4CA4C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58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6E94FCD"/>
    <w:multiLevelType w:val="hybridMultilevel"/>
    <w:tmpl w:val="61CC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A035118"/>
    <w:multiLevelType w:val="multilevel"/>
    <w:tmpl w:val="81785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bullet"/>
      <w:lvlText w:val="c"/>
      <w:lvlJc w:val="left"/>
      <w:pPr>
        <w:tabs>
          <w:tab w:val="num" w:pos="792"/>
        </w:tabs>
        <w:ind w:left="792" w:hanging="432"/>
      </w:pPr>
      <w:rPr>
        <w:rFonts w:ascii="Webdings" w:hAnsi="Webdings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06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1" w15:restartNumberingAfterBreak="0">
    <w:nsid w:val="41CF746A"/>
    <w:multiLevelType w:val="hybridMultilevel"/>
    <w:tmpl w:val="939081C2"/>
    <w:lvl w:ilvl="0" w:tplc="04150017">
      <w:start w:val="1"/>
      <w:numFmt w:val="lowerLetter"/>
      <w:lvlText w:val="%1)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2" w15:restartNumberingAfterBreak="0">
    <w:nsid w:val="46817720"/>
    <w:multiLevelType w:val="multilevel"/>
    <w:tmpl w:val="497A5C88"/>
    <w:lvl w:ilvl="0">
      <w:start w:val="21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936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  <w:b/>
      </w:rPr>
    </w:lvl>
  </w:abstractNum>
  <w:abstractNum w:abstractNumId="63" w15:restartNumberingAfterBreak="0">
    <w:nsid w:val="490A538B"/>
    <w:multiLevelType w:val="hybridMultilevel"/>
    <w:tmpl w:val="83A0FF06"/>
    <w:lvl w:ilvl="0" w:tplc="537409D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4" w15:restartNumberingAfterBreak="0">
    <w:nsid w:val="4B024E5C"/>
    <w:multiLevelType w:val="hybridMultilevel"/>
    <w:tmpl w:val="AD1C94C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6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7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68" w15:restartNumberingAfterBreak="0">
    <w:nsid w:val="4EEC0157"/>
    <w:multiLevelType w:val="hybridMultilevel"/>
    <w:tmpl w:val="3C980250"/>
    <w:lvl w:ilvl="0" w:tplc="537409D2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69" w15:restartNumberingAfterBreak="0">
    <w:nsid w:val="507C585B"/>
    <w:multiLevelType w:val="hybridMultilevel"/>
    <w:tmpl w:val="DEAE742E"/>
    <w:lvl w:ilvl="0" w:tplc="D4A8E3C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1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2" w15:restartNumberingAfterBreak="0">
    <w:nsid w:val="51ED3305"/>
    <w:multiLevelType w:val="multilevel"/>
    <w:tmpl w:val="17A46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3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74" w15:restartNumberingAfterBreak="0">
    <w:nsid w:val="57E06C68"/>
    <w:multiLevelType w:val="multilevel"/>
    <w:tmpl w:val="52CCB9B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2280"/>
        </w:tabs>
        <w:ind w:left="2064" w:hanging="50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5" w15:restartNumberingAfterBreak="0">
    <w:nsid w:val="580E4E18"/>
    <w:multiLevelType w:val="multilevel"/>
    <w:tmpl w:val="F4CE0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6" w15:restartNumberingAfterBreak="0">
    <w:nsid w:val="594275D6"/>
    <w:multiLevelType w:val="hybridMultilevel"/>
    <w:tmpl w:val="B50E4AD6"/>
    <w:lvl w:ilvl="0" w:tplc="65864676">
      <w:start w:val="1"/>
      <w:numFmt w:val="lowerLetter"/>
      <w:lvlText w:val="%1)"/>
      <w:lvlJc w:val="left"/>
      <w:pPr>
        <w:ind w:left="278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504" w:hanging="360"/>
      </w:pPr>
    </w:lvl>
    <w:lvl w:ilvl="2" w:tplc="0415001B" w:tentative="1">
      <w:start w:val="1"/>
      <w:numFmt w:val="lowerRoman"/>
      <w:lvlText w:val="%3."/>
      <w:lvlJc w:val="right"/>
      <w:pPr>
        <w:ind w:left="4224" w:hanging="180"/>
      </w:pPr>
    </w:lvl>
    <w:lvl w:ilvl="3" w:tplc="0415000F" w:tentative="1">
      <w:start w:val="1"/>
      <w:numFmt w:val="decimal"/>
      <w:lvlText w:val="%4."/>
      <w:lvlJc w:val="left"/>
      <w:pPr>
        <w:ind w:left="4944" w:hanging="360"/>
      </w:pPr>
    </w:lvl>
    <w:lvl w:ilvl="4" w:tplc="04150019" w:tentative="1">
      <w:start w:val="1"/>
      <w:numFmt w:val="lowerLetter"/>
      <w:lvlText w:val="%5."/>
      <w:lvlJc w:val="left"/>
      <w:pPr>
        <w:ind w:left="5664" w:hanging="360"/>
      </w:pPr>
    </w:lvl>
    <w:lvl w:ilvl="5" w:tplc="0415001B" w:tentative="1">
      <w:start w:val="1"/>
      <w:numFmt w:val="lowerRoman"/>
      <w:lvlText w:val="%6."/>
      <w:lvlJc w:val="right"/>
      <w:pPr>
        <w:ind w:left="6384" w:hanging="180"/>
      </w:pPr>
    </w:lvl>
    <w:lvl w:ilvl="6" w:tplc="0415000F" w:tentative="1">
      <w:start w:val="1"/>
      <w:numFmt w:val="decimal"/>
      <w:lvlText w:val="%7."/>
      <w:lvlJc w:val="left"/>
      <w:pPr>
        <w:ind w:left="7104" w:hanging="360"/>
      </w:pPr>
    </w:lvl>
    <w:lvl w:ilvl="7" w:tplc="04150019" w:tentative="1">
      <w:start w:val="1"/>
      <w:numFmt w:val="lowerLetter"/>
      <w:lvlText w:val="%8."/>
      <w:lvlJc w:val="left"/>
      <w:pPr>
        <w:ind w:left="7824" w:hanging="360"/>
      </w:pPr>
    </w:lvl>
    <w:lvl w:ilvl="8" w:tplc="0415001B" w:tentative="1">
      <w:start w:val="1"/>
      <w:numFmt w:val="lowerRoman"/>
      <w:lvlText w:val="%9."/>
      <w:lvlJc w:val="right"/>
      <w:pPr>
        <w:ind w:left="8544" w:hanging="180"/>
      </w:pPr>
    </w:lvl>
  </w:abstractNum>
  <w:abstractNum w:abstractNumId="77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CA620AE"/>
    <w:multiLevelType w:val="multilevel"/>
    <w:tmpl w:val="CF8CD5C8"/>
    <w:lvl w:ilvl="0">
      <w:start w:val="1"/>
      <w:numFmt w:val="decimal"/>
      <w:lvlText w:val="%1."/>
      <w:lvlJc w:val="left"/>
      <w:pPr>
        <w:ind w:left="2059" w:hanging="360"/>
      </w:pPr>
    </w:lvl>
    <w:lvl w:ilvl="1">
      <w:start w:val="1"/>
      <w:numFmt w:val="lowerLetter"/>
      <w:lvlText w:val="%2."/>
      <w:lvlJc w:val="left"/>
      <w:pPr>
        <w:ind w:left="2779" w:hanging="360"/>
      </w:pPr>
    </w:lvl>
    <w:lvl w:ilvl="2">
      <w:start w:val="1"/>
      <w:numFmt w:val="lowerRoman"/>
      <w:lvlText w:val="%3."/>
      <w:lvlJc w:val="right"/>
      <w:pPr>
        <w:ind w:left="3499" w:hanging="180"/>
      </w:pPr>
    </w:lvl>
    <w:lvl w:ilvl="3">
      <w:start w:val="1"/>
      <w:numFmt w:val="decimal"/>
      <w:lvlText w:val="%4."/>
      <w:lvlJc w:val="left"/>
      <w:pPr>
        <w:ind w:left="4219" w:hanging="360"/>
      </w:pPr>
    </w:lvl>
    <w:lvl w:ilvl="4">
      <w:start w:val="1"/>
      <w:numFmt w:val="lowerLetter"/>
      <w:lvlText w:val="%5."/>
      <w:lvlJc w:val="left"/>
      <w:pPr>
        <w:ind w:left="4939" w:hanging="360"/>
      </w:pPr>
    </w:lvl>
    <w:lvl w:ilvl="5">
      <w:start w:val="1"/>
      <w:numFmt w:val="lowerRoman"/>
      <w:lvlText w:val="%6."/>
      <w:lvlJc w:val="right"/>
      <w:pPr>
        <w:ind w:left="5659" w:hanging="180"/>
      </w:pPr>
    </w:lvl>
    <w:lvl w:ilvl="6">
      <w:start w:val="1"/>
      <w:numFmt w:val="decimal"/>
      <w:lvlText w:val="%7."/>
      <w:lvlJc w:val="left"/>
      <w:pPr>
        <w:ind w:left="6379" w:hanging="360"/>
      </w:pPr>
    </w:lvl>
    <w:lvl w:ilvl="7">
      <w:start w:val="1"/>
      <w:numFmt w:val="lowerLetter"/>
      <w:lvlText w:val="%8."/>
      <w:lvlJc w:val="left"/>
      <w:pPr>
        <w:ind w:left="7099" w:hanging="360"/>
      </w:pPr>
    </w:lvl>
    <w:lvl w:ilvl="8">
      <w:start w:val="1"/>
      <w:numFmt w:val="lowerRoman"/>
      <w:lvlText w:val="%9."/>
      <w:lvlJc w:val="right"/>
      <w:pPr>
        <w:ind w:left="7819" w:hanging="180"/>
      </w:pPr>
    </w:lvl>
  </w:abstractNum>
  <w:abstractNum w:abstractNumId="79" w15:restartNumberingAfterBreak="0">
    <w:nsid w:val="5DA4301D"/>
    <w:multiLevelType w:val="multilevel"/>
    <w:tmpl w:val="EA2A0B48"/>
    <w:lvl w:ilvl="0">
      <w:start w:val="19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3" w:hanging="76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1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9" w:hanging="76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1800"/>
      </w:pPr>
      <w:rPr>
        <w:rFonts w:hint="default"/>
      </w:rPr>
    </w:lvl>
  </w:abstractNum>
  <w:abstractNum w:abstractNumId="80" w15:restartNumberingAfterBreak="0">
    <w:nsid w:val="5F034EE5"/>
    <w:multiLevelType w:val="multilevel"/>
    <w:tmpl w:val="2D8E04CE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96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7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04" w:hanging="1800"/>
      </w:pPr>
      <w:rPr>
        <w:rFonts w:hint="default"/>
      </w:rPr>
    </w:lvl>
  </w:abstractNum>
  <w:abstractNum w:abstractNumId="81" w15:restartNumberingAfterBreak="0">
    <w:nsid w:val="628720D4"/>
    <w:multiLevelType w:val="hybridMultilevel"/>
    <w:tmpl w:val="2B90A670"/>
    <w:lvl w:ilvl="0" w:tplc="04150017">
      <w:start w:val="1"/>
      <w:numFmt w:val="lowerLetter"/>
      <w:lvlText w:val="%1)"/>
      <w:lvlJc w:val="left"/>
      <w:pPr>
        <w:ind w:left="15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2" w15:restartNumberingAfterBreak="0">
    <w:nsid w:val="64FD77AD"/>
    <w:multiLevelType w:val="multilevel"/>
    <w:tmpl w:val="E752C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2280"/>
        </w:tabs>
        <w:ind w:left="2064" w:hanging="50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3" w15:restartNumberingAfterBreak="0">
    <w:nsid w:val="66EC3944"/>
    <w:multiLevelType w:val="hybridMultilevel"/>
    <w:tmpl w:val="2A1826DE"/>
    <w:lvl w:ilvl="0" w:tplc="537409D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4" w15:restartNumberingAfterBreak="0">
    <w:nsid w:val="67516E72"/>
    <w:multiLevelType w:val="hybridMultilevel"/>
    <w:tmpl w:val="5336929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5" w15:restartNumberingAfterBreak="0">
    <w:nsid w:val="681A72E7"/>
    <w:multiLevelType w:val="hybridMultilevel"/>
    <w:tmpl w:val="56A2F890"/>
    <w:lvl w:ilvl="0" w:tplc="56FEA44E">
      <w:start w:val="1"/>
      <w:numFmt w:val="lowerLetter"/>
      <w:lvlText w:val="%1)"/>
      <w:lvlJc w:val="left"/>
      <w:pPr>
        <w:ind w:left="12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6" w15:restartNumberingAfterBreak="0">
    <w:nsid w:val="6A726878"/>
    <w:multiLevelType w:val="hybridMultilevel"/>
    <w:tmpl w:val="2C1C7646"/>
    <w:lvl w:ilvl="0" w:tplc="537409D2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87" w15:restartNumberingAfterBreak="0">
    <w:nsid w:val="6D866A8F"/>
    <w:multiLevelType w:val="multilevel"/>
    <w:tmpl w:val="32BCDB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06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8" w15:restartNumberingAfterBreak="0">
    <w:nsid w:val="70AD5FA8"/>
    <w:multiLevelType w:val="hybridMultilevel"/>
    <w:tmpl w:val="04F22C92"/>
    <w:lvl w:ilvl="0" w:tplc="537409D2">
      <w:start w:val="1"/>
      <w:numFmt w:val="bullet"/>
      <w:lvlText w:val=""/>
      <w:lvlJc w:val="left"/>
      <w:pPr>
        <w:ind w:left="24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8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1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92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93" w15:restartNumberingAfterBreak="0">
    <w:nsid w:val="77553E01"/>
    <w:multiLevelType w:val="hybridMultilevel"/>
    <w:tmpl w:val="F6EC45E6"/>
    <w:lvl w:ilvl="0" w:tplc="D4A8E3C4">
      <w:start w:val="1"/>
      <w:numFmt w:val="bullet"/>
      <w:lvlText w:val=""/>
      <w:lvlJc w:val="left"/>
      <w:pPr>
        <w:ind w:left="35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64" w:hanging="360"/>
      </w:pPr>
      <w:rPr>
        <w:rFonts w:ascii="Wingdings" w:hAnsi="Wingdings" w:hint="default"/>
      </w:rPr>
    </w:lvl>
  </w:abstractNum>
  <w:abstractNum w:abstractNumId="94" w15:restartNumberingAfterBreak="0">
    <w:nsid w:val="7E7A53A5"/>
    <w:multiLevelType w:val="multilevel"/>
    <w:tmpl w:val="DC8C66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66"/>
  </w:num>
  <w:num w:numId="2">
    <w:abstractNumId w:val="50"/>
  </w:num>
  <w:num w:numId="3">
    <w:abstractNumId w:val="71"/>
  </w:num>
  <w:num w:numId="4">
    <w:abstractNumId w:val="70"/>
  </w:num>
  <w:num w:numId="5">
    <w:abstractNumId w:val="34"/>
  </w:num>
  <w:num w:numId="6">
    <w:abstractNumId w:val="91"/>
  </w:num>
  <w:num w:numId="7">
    <w:abstractNumId w:val="87"/>
  </w:num>
  <w:num w:numId="8">
    <w:abstractNumId w:val="57"/>
  </w:num>
  <w:num w:numId="9">
    <w:abstractNumId w:val="73"/>
  </w:num>
  <w:num w:numId="10">
    <w:abstractNumId w:val="55"/>
  </w:num>
  <w:num w:numId="11">
    <w:abstractNumId w:val="5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2">
    <w:abstractNumId w:val="90"/>
  </w:num>
  <w:num w:numId="13">
    <w:abstractNumId w:val="77"/>
  </w:num>
  <w:num w:numId="14">
    <w:abstractNumId w:val="92"/>
  </w:num>
  <w:num w:numId="15">
    <w:abstractNumId w:val="51"/>
  </w:num>
  <w:num w:numId="16">
    <w:abstractNumId w:val="5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17">
    <w:abstractNumId w:val="54"/>
  </w:num>
  <w:num w:numId="18">
    <w:abstractNumId w:val="75"/>
  </w:num>
  <w:num w:numId="19">
    <w:abstractNumId w:val="5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18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20">
    <w:abstractNumId w:val="39"/>
  </w:num>
  <w:num w:numId="21">
    <w:abstractNumId w:val="43"/>
  </w:num>
  <w:num w:numId="22">
    <w:abstractNumId w:val="65"/>
  </w:num>
  <w:num w:numId="23">
    <w:abstractNumId w:val="72"/>
  </w:num>
  <w:num w:numId="24">
    <w:abstractNumId w:val="80"/>
  </w:num>
  <w:num w:numId="25">
    <w:abstractNumId w:val="76"/>
  </w:num>
  <w:num w:numId="26">
    <w:abstractNumId w:val="93"/>
  </w:num>
  <w:num w:numId="27">
    <w:abstractNumId w:val="42"/>
  </w:num>
  <w:num w:numId="28">
    <w:abstractNumId w:val="40"/>
  </w:num>
  <w:num w:numId="29">
    <w:abstractNumId w:val="82"/>
  </w:num>
  <w:num w:numId="30">
    <w:abstractNumId w:val="74"/>
  </w:num>
  <w:num w:numId="31">
    <w:abstractNumId w:val="94"/>
  </w:num>
  <w:num w:numId="32">
    <w:abstractNumId w:val="84"/>
  </w:num>
  <w:num w:numId="33">
    <w:abstractNumId w:val="48"/>
  </w:num>
  <w:num w:numId="34">
    <w:abstractNumId w:val="67"/>
  </w:num>
  <w:num w:numId="35">
    <w:abstractNumId w:val="46"/>
  </w:num>
  <w:num w:numId="36">
    <w:abstractNumId w:val="44"/>
  </w:num>
  <w:num w:numId="37">
    <w:abstractNumId w:val="69"/>
  </w:num>
  <w:num w:numId="38">
    <w:abstractNumId w:val="35"/>
  </w:num>
  <w:num w:numId="39">
    <w:abstractNumId w:val="33"/>
  </w:num>
  <w:num w:numId="40">
    <w:abstractNumId w:val="38"/>
  </w:num>
  <w:num w:numId="41">
    <w:abstractNumId w:val="58"/>
  </w:num>
  <w:num w:numId="42">
    <w:abstractNumId w:val="59"/>
  </w:num>
  <w:num w:numId="43">
    <w:abstractNumId w:val="89"/>
  </w:num>
  <w:num w:numId="44">
    <w:abstractNumId w:val="37"/>
  </w:num>
  <w:num w:numId="45">
    <w:abstractNumId w:val="81"/>
  </w:num>
  <w:num w:numId="46">
    <w:abstractNumId w:val="85"/>
  </w:num>
  <w:num w:numId="47">
    <w:abstractNumId w:val="61"/>
  </w:num>
  <w:num w:numId="48">
    <w:abstractNumId w:val="47"/>
  </w:num>
  <w:num w:numId="49">
    <w:abstractNumId w:val="41"/>
  </w:num>
  <w:num w:numId="50">
    <w:abstractNumId w:val="56"/>
  </w:num>
  <w:num w:numId="51">
    <w:abstractNumId w:val="88"/>
  </w:num>
  <w:num w:numId="52">
    <w:abstractNumId w:val="83"/>
  </w:num>
  <w:num w:numId="53">
    <w:abstractNumId w:val="78"/>
  </w:num>
  <w:num w:numId="54">
    <w:abstractNumId w:val="45"/>
  </w:num>
  <w:num w:numId="55">
    <w:abstractNumId w:val="68"/>
  </w:num>
  <w:num w:numId="56">
    <w:abstractNumId w:val="86"/>
  </w:num>
  <w:num w:numId="57">
    <w:abstractNumId w:val="79"/>
  </w:num>
  <w:num w:numId="58">
    <w:abstractNumId w:val="36"/>
  </w:num>
  <w:num w:numId="59">
    <w:abstractNumId w:val="49"/>
  </w:num>
  <w:num w:numId="60">
    <w:abstractNumId w:val="62"/>
  </w:num>
  <w:num w:numId="61">
    <w:abstractNumId w:val="64"/>
  </w:num>
  <w:num w:numId="62">
    <w:abstractNumId w:val="63"/>
  </w:num>
  <w:num w:numId="63">
    <w:abstractNumId w:val="52"/>
  </w:num>
  <w:num w:numId="64">
    <w:abstractNumId w:val="6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B4F"/>
    <w:rsid w:val="00000B07"/>
    <w:rsid w:val="00000CEB"/>
    <w:rsid w:val="000014A3"/>
    <w:rsid w:val="00001662"/>
    <w:rsid w:val="00002558"/>
    <w:rsid w:val="00002FE1"/>
    <w:rsid w:val="000035E1"/>
    <w:rsid w:val="00003AA6"/>
    <w:rsid w:val="00004A06"/>
    <w:rsid w:val="00005158"/>
    <w:rsid w:val="00005633"/>
    <w:rsid w:val="00007D69"/>
    <w:rsid w:val="00007F74"/>
    <w:rsid w:val="00012875"/>
    <w:rsid w:val="00013462"/>
    <w:rsid w:val="00014024"/>
    <w:rsid w:val="000141DF"/>
    <w:rsid w:val="00014463"/>
    <w:rsid w:val="00014580"/>
    <w:rsid w:val="00014C65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23B"/>
    <w:rsid w:val="0002479C"/>
    <w:rsid w:val="00025A8D"/>
    <w:rsid w:val="00027098"/>
    <w:rsid w:val="0002759D"/>
    <w:rsid w:val="0002799C"/>
    <w:rsid w:val="00027C15"/>
    <w:rsid w:val="000309DC"/>
    <w:rsid w:val="00030A5E"/>
    <w:rsid w:val="00031730"/>
    <w:rsid w:val="00031F99"/>
    <w:rsid w:val="00032562"/>
    <w:rsid w:val="00033715"/>
    <w:rsid w:val="00034A0E"/>
    <w:rsid w:val="00035F69"/>
    <w:rsid w:val="00036F95"/>
    <w:rsid w:val="000374AF"/>
    <w:rsid w:val="000375BD"/>
    <w:rsid w:val="0004192E"/>
    <w:rsid w:val="00041C1A"/>
    <w:rsid w:val="000423CE"/>
    <w:rsid w:val="00043698"/>
    <w:rsid w:val="0004443A"/>
    <w:rsid w:val="0004496F"/>
    <w:rsid w:val="0004527A"/>
    <w:rsid w:val="0004552A"/>
    <w:rsid w:val="0004582D"/>
    <w:rsid w:val="000469C2"/>
    <w:rsid w:val="000511B0"/>
    <w:rsid w:val="0005165A"/>
    <w:rsid w:val="00051767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7DB"/>
    <w:rsid w:val="00062A2D"/>
    <w:rsid w:val="00063B58"/>
    <w:rsid w:val="00064FB2"/>
    <w:rsid w:val="00067375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5E13"/>
    <w:rsid w:val="00076050"/>
    <w:rsid w:val="000763BE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4F41"/>
    <w:rsid w:val="000858A8"/>
    <w:rsid w:val="00085A79"/>
    <w:rsid w:val="00085CB2"/>
    <w:rsid w:val="00086217"/>
    <w:rsid w:val="000872D8"/>
    <w:rsid w:val="00087D4C"/>
    <w:rsid w:val="00090AB1"/>
    <w:rsid w:val="00090E3A"/>
    <w:rsid w:val="000926B2"/>
    <w:rsid w:val="00093F05"/>
    <w:rsid w:val="0009440E"/>
    <w:rsid w:val="00095026"/>
    <w:rsid w:val="000954D4"/>
    <w:rsid w:val="000956C2"/>
    <w:rsid w:val="000958D0"/>
    <w:rsid w:val="00095A76"/>
    <w:rsid w:val="000A0F42"/>
    <w:rsid w:val="000A2711"/>
    <w:rsid w:val="000A29DD"/>
    <w:rsid w:val="000A3293"/>
    <w:rsid w:val="000A3DD4"/>
    <w:rsid w:val="000A5224"/>
    <w:rsid w:val="000A5523"/>
    <w:rsid w:val="000A5574"/>
    <w:rsid w:val="000A5EBD"/>
    <w:rsid w:val="000A5F57"/>
    <w:rsid w:val="000A6F60"/>
    <w:rsid w:val="000A70C6"/>
    <w:rsid w:val="000B1382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D074C"/>
    <w:rsid w:val="000D08F6"/>
    <w:rsid w:val="000D2BF9"/>
    <w:rsid w:val="000D5C81"/>
    <w:rsid w:val="000D5CE6"/>
    <w:rsid w:val="000D6B0D"/>
    <w:rsid w:val="000D6D8B"/>
    <w:rsid w:val="000E05DB"/>
    <w:rsid w:val="000E0E2C"/>
    <w:rsid w:val="000E14B6"/>
    <w:rsid w:val="000E1607"/>
    <w:rsid w:val="000E1947"/>
    <w:rsid w:val="000E1D28"/>
    <w:rsid w:val="000E1FF3"/>
    <w:rsid w:val="000E2046"/>
    <w:rsid w:val="000E2E23"/>
    <w:rsid w:val="000E454E"/>
    <w:rsid w:val="000E5DFF"/>
    <w:rsid w:val="000E5E1E"/>
    <w:rsid w:val="000E643F"/>
    <w:rsid w:val="000E6507"/>
    <w:rsid w:val="000E66E9"/>
    <w:rsid w:val="000E78CB"/>
    <w:rsid w:val="000F16AF"/>
    <w:rsid w:val="000F1C97"/>
    <w:rsid w:val="000F21EC"/>
    <w:rsid w:val="000F328D"/>
    <w:rsid w:val="000F4609"/>
    <w:rsid w:val="000F5418"/>
    <w:rsid w:val="000F6620"/>
    <w:rsid w:val="000F6D74"/>
    <w:rsid w:val="000F7561"/>
    <w:rsid w:val="000F780A"/>
    <w:rsid w:val="000F7C80"/>
    <w:rsid w:val="00100771"/>
    <w:rsid w:val="00100B9E"/>
    <w:rsid w:val="00101A8A"/>
    <w:rsid w:val="001020E9"/>
    <w:rsid w:val="001025B6"/>
    <w:rsid w:val="00103A4D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409C"/>
    <w:rsid w:val="00115228"/>
    <w:rsid w:val="001153AD"/>
    <w:rsid w:val="00115AEA"/>
    <w:rsid w:val="00116837"/>
    <w:rsid w:val="001174FD"/>
    <w:rsid w:val="00120367"/>
    <w:rsid w:val="0012065E"/>
    <w:rsid w:val="0012297B"/>
    <w:rsid w:val="00123FAF"/>
    <w:rsid w:val="00124101"/>
    <w:rsid w:val="0012415A"/>
    <w:rsid w:val="00124C8B"/>
    <w:rsid w:val="0012503B"/>
    <w:rsid w:val="00126526"/>
    <w:rsid w:val="00127276"/>
    <w:rsid w:val="00130069"/>
    <w:rsid w:val="00131440"/>
    <w:rsid w:val="001315B4"/>
    <w:rsid w:val="00133327"/>
    <w:rsid w:val="0013454B"/>
    <w:rsid w:val="00134F58"/>
    <w:rsid w:val="00135047"/>
    <w:rsid w:val="00135662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5049F"/>
    <w:rsid w:val="00150921"/>
    <w:rsid w:val="001512BD"/>
    <w:rsid w:val="00151356"/>
    <w:rsid w:val="001516A7"/>
    <w:rsid w:val="00151C61"/>
    <w:rsid w:val="00151F6E"/>
    <w:rsid w:val="00153BF8"/>
    <w:rsid w:val="00153DF7"/>
    <w:rsid w:val="001540D4"/>
    <w:rsid w:val="00154663"/>
    <w:rsid w:val="0015754B"/>
    <w:rsid w:val="00157A61"/>
    <w:rsid w:val="00157BCD"/>
    <w:rsid w:val="00160975"/>
    <w:rsid w:val="001609E0"/>
    <w:rsid w:val="0016480F"/>
    <w:rsid w:val="00166F2A"/>
    <w:rsid w:val="00166F49"/>
    <w:rsid w:val="001677E5"/>
    <w:rsid w:val="00167BFF"/>
    <w:rsid w:val="00167E92"/>
    <w:rsid w:val="00172297"/>
    <w:rsid w:val="00172B2C"/>
    <w:rsid w:val="00173CAF"/>
    <w:rsid w:val="0017495A"/>
    <w:rsid w:val="00174F57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3ED0"/>
    <w:rsid w:val="001840E9"/>
    <w:rsid w:val="00185543"/>
    <w:rsid w:val="0018606A"/>
    <w:rsid w:val="00186173"/>
    <w:rsid w:val="001862E2"/>
    <w:rsid w:val="00186FD0"/>
    <w:rsid w:val="00187AD0"/>
    <w:rsid w:val="001908F7"/>
    <w:rsid w:val="00191C4B"/>
    <w:rsid w:val="00191E38"/>
    <w:rsid w:val="00191F57"/>
    <w:rsid w:val="00191F82"/>
    <w:rsid w:val="00192EA1"/>
    <w:rsid w:val="001951E8"/>
    <w:rsid w:val="00196756"/>
    <w:rsid w:val="001969AD"/>
    <w:rsid w:val="00197557"/>
    <w:rsid w:val="001A011B"/>
    <w:rsid w:val="001A13BB"/>
    <w:rsid w:val="001A1E82"/>
    <w:rsid w:val="001A1F19"/>
    <w:rsid w:val="001A2279"/>
    <w:rsid w:val="001A4C67"/>
    <w:rsid w:val="001A5060"/>
    <w:rsid w:val="001A7842"/>
    <w:rsid w:val="001A7AA5"/>
    <w:rsid w:val="001B063A"/>
    <w:rsid w:val="001B066D"/>
    <w:rsid w:val="001B07D9"/>
    <w:rsid w:val="001B0829"/>
    <w:rsid w:val="001B17B1"/>
    <w:rsid w:val="001B263D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58A"/>
    <w:rsid w:val="001B6BD9"/>
    <w:rsid w:val="001B6F69"/>
    <w:rsid w:val="001C063F"/>
    <w:rsid w:val="001C1144"/>
    <w:rsid w:val="001C2A23"/>
    <w:rsid w:val="001C2DB5"/>
    <w:rsid w:val="001C2FA6"/>
    <w:rsid w:val="001C30E9"/>
    <w:rsid w:val="001C3AB2"/>
    <w:rsid w:val="001C4E99"/>
    <w:rsid w:val="001C5311"/>
    <w:rsid w:val="001C55A3"/>
    <w:rsid w:val="001C631B"/>
    <w:rsid w:val="001C6459"/>
    <w:rsid w:val="001C6522"/>
    <w:rsid w:val="001C66E6"/>
    <w:rsid w:val="001C67F8"/>
    <w:rsid w:val="001C798B"/>
    <w:rsid w:val="001D0F7C"/>
    <w:rsid w:val="001D256A"/>
    <w:rsid w:val="001D2C9D"/>
    <w:rsid w:val="001D2EEF"/>
    <w:rsid w:val="001D2FEA"/>
    <w:rsid w:val="001D33D5"/>
    <w:rsid w:val="001D3639"/>
    <w:rsid w:val="001D3F64"/>
    <w:rsid w:val="001D44C3"/>
    <w:rsid w:val="001D48C0"/>
    <w:rsid w:val="001D492A"/>
    <w:rsid w:val="001D4F1A"/>
    <w:rsid w:val="001D56CB"/>
    <w:rsid w:val="001D5B64"/>
    <w:rsid w:val="001D6F1F"/>
    <w:rsid w:val="001D7367"/>
    <w:rsid w:val="001D79D1"/>
    <w:rsid w:val="001E1240"/>
    <w:rsid w:val="001E238F"/>
    <w:rsid w:val="001E49AE"/>
    <w:rsid w:val="001E4C4C"/>
    <w:rsid w:val="001E61F8"/>
    <w:rsid w:val="001E7951"/>
    <w:rsid w:val="001F0515"/>
    <w:rsid w:val="001F0C0A"/>
    <w:rsid w:val="001F3170"/>
    <w:rsid w:val="001F3A85"/>
    <w:rsid w:val="001F4211"/>
    <w:rsid w:val="001F6BC5"/>
    <w:rsid w:val="001F6C6F"/>
    <w:rsid w:val="002029A4"/>
    <w:rsid w:val="0020319D"/>
    <w:rsid w:val="002052B9"/>
    <w:rsid w:val="0020531F"/>
    <w:rsid w:val="00205BF3"/>
    <w:rsid w:val="002063AF"/>
    <w:rsid w:val="00206847"/>
    <w:rsid w:val="0020692C"/>
    <w:rsid w:val="002070D1"/>
    <w:rsid w:val="0020766A"/>
    <w:rsid w:val="00210909"/>
    <w:rsid w:val="00210FCF"/>
    <w:rsid w:val="00210FE4"/>
    <w:rsid w:val="00211C9B"/>
    <w:rsid w:val="00211F3F"/>
    <w:rsid w:val="002133C4"/>
    <w:rsid w:val="00213B0D"/>
    <w:rsid w:val="00215320"/>
    <w:rsid w:val="00216E8B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340"/>
    <w:rsid w:val="00223438"/>
    <w:rsid w:val="0022462E"/>
    <w:rsid w:val="00224703"/>
    <w:rsid w:val="002251F2"/>
    <w:rsid w:val="00225AFE"/>
    <w:rsid w:val="00226657"/>
    <w:rsid w:val="002306D9"/>
    <w:rsid w:val="00232538"/>
    <w:rsid w:val="00233D76"/>
    <w:rsid w:val="00234D9A"/>
    <w:rsid w:val="002355C9"/>
    <w:rsid w:val="00235BA4"/>
    <w:rsid w:val="00235C7D"/>
    <w:rsid w:val="0023673A"/>
    <w:rsid w:val="00236896"/>
    <w:rsid w:val="002369C7"/>
    <w:rsid w:val="002379DF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7EEC"/>
    <w:rsid w:val="002601EE"/>
    <w:rsid w:val="00260741"/>
    <w:rsid w:val="00260974"/>
    <w:rsid w:val="00260AB2"/>
    <w:rsid w:val="00261A62"/>
    <w:rsid w:val="00261AF2"/>
    <w:rsid w:val="0026231D"/>
    <w:rsid w:val="00262E61"/>
    <w:rsid w:val="002635AF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4F1B"/>
    <w:rsid w:val="0028531A"/>
    <w:rsid w:val="002854D4"/>
    <w:rsid w:val="0028626D"/>
    <w:rsid w:val="002901E8"/>
    <w:rsid w:val="0029187D"/>
    <w:rsid w:val="00292C44"/>
    <w:rsid w:val="00293859"/>
    <w:rsid w:val="002949B4"/>
    <w:rsid w:val="00294ECF"/>
    <w:rsid w:val="002952EF"/>
    <w:rsid w:val="00295E47"/>
    <w:rsid w:val="0029646E"/>
    <w:rsid w:val="002964B5"/>
    <w:rsid w:val="002968D0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DA9"/>
    <w:rsid w:val="002A3F35"/>
    <w:rsid w:val="002A443F"/>
    <w:rsid w:val="002A4A9D"/>
    <w:rsid w:val="002A6565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6E1F"/>
    <w:rsid w:val="002B7470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6275"/>
    <w:rsid w:val="002C62D0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3DB2"/>
    <w:rsid w:val="002F49FC"/>
    <w:rsid w:val="002F4CD4"/>
    <w:rsid w:val="002F5F2D"/>
    <w:rsid w:val="002F5FFF"/>
    <w:rsid w:val="002F6E85"/>
    <w:rsid w:val="002F72D9"/>
    <w:rsid w:val="002F7578"/>
    <w:rsid w:val="002F7AEB"/>
    <w:rsid w:val="00300464"/>
    <w:rsid w:val="00301DCA"/>
    <w:rsid w:val="00302781"/>
    <w:rsid w:val="00302A6C"/>
    <w:rsid w:val="00302C51"/>
    <w:rsid w:val="00302E31"/>
    <w:rsid w:val="00303A55"/>
    <w:rsid w:val="00303B55"/>
    <w:rsid w:val="0030498A"/>
    <w:rsid w:val="00305E60"/>
    <w:rsid w:val="0030602D"/>
    <w:rsid w:val="00306C1B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3E5"/>
    <w:rsid w:val="00327CA4"/>
    <w:rsid w:val="0033219C"/>
    <w:rsid w:val="00332B56"/>
    <w:rsid w:val="00333890"/>
    <w:rsid w:val="00334C3B"/>
    <w:rsid w:val="00334F55"/>
    <w:rsid w:val="00335216"/>
    <w:rsid w:val="00340151"/>
    <w:rsid w:val="0034142E"/>
    <w:rsid w:val="003417BE"/>
    <w:rsid w:val="003428F0"/>
    <w:rsid w:val="003428F7"/>
    <w:rsid w:val="003432FF"/>
    <w:rsid w:val="003436D2"/>
    <w:rsid w:val="00343EDB"/>
    <w:rsid w:val="00343FEF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3283"/>
    <w:rsid w:val="00354687"/>
    <w:rsid w:val="00354B25"/>
    <w:rsid w:val="00354C3A"/>
    <w:rsid w:val="0035685D"/>
    <w:rsid w:val="00360BC6"/>
    <w:rsid w:val="00360BC9"/>
    <w:rsid w:val="00361689"/>
    <w:rsid w:val="0036319B"/>
    <w:rsid w:val="00365F2C"/>
    <w:rsid w:val="003678C1"/>
    <w:rsid w:val="0037121D"/>
    <w:rsid w:val="00372B0D"/>
    <w:rsid w:val="00374BFB"/>
    <w:rsid w:val="003755F0"/>
    <w:rsid w:val="00376812"/>
    <w:rsid w:val="00377328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904B4"/>
    <w:rsid w:val="003914AE"/>
    <w:rsid w:val="0039216D"/>
    <w:rsid w:val="003927E0"/>
    <w:rsid w:val="00393614"/>
    <w:rsid w:val="0039464F"/>
    <w:rsid w:val="003947B2"/>
    <w:rsid w:val="003954A3"/>
    <w:rsid w:val="0039575C"/>
    <w:rsid w:val="003A0FE7"/>
    <w:rsid w:val="003A1B35"/>
    <w:rsid w:val="003A1B87"/>
    <w:rsid w:val="003A3B36"/>
    <w:rsid w:val="003A44F2"/>
    <w:rsid w:val="003A4902"/>
    <w:rsid w:val="003A5C7C"/>
    <w:rsid w:val="003A6F7E"/>
    <w:rsid w:val="003A715B"/>
    <w:rsid w:val="003A74ED"/>
    <w:rsid w:val="003B0682"/>
    <w:rsid w:val="003B06BB"/>
    <w:rsid w:val="003B199C"/>
    <w:rsid w:val="003B1DAD"/>
    <w:rsid w:val="003B44C1"/>
    <w:rsid w:val="003B45B5"/>
    <w:rsid w:val="003B4FAE"/>
    <w:rsid w:val="003B567B"/>
    <w:rsid w:val="003B5CEC"/>
    <w:rsid w:val="003B5EA2"/>
    <w:rsid w:val="003B6098"/>
    <w:rsid w:val="003B6778"/>
    <w:rsid w:val="003B6D32"/>
    <w:rsid w:val="003C011C"/>
    <w:rsid w:val="003C089D"/>
    <w:rsid w:val="003C1B2A"/>
    <w:rsid w:val="003C237F"/>
    <w:rsid w:val="003C2A97"/>
    <w:rsid w:val="003C2CE2"/>
    <w:rsid w:val="003C3F1F"/>
    <w:rsid w:val="003C485F"/>
    <w:rsid w:val="003C614D"/>
    <w:rsid w:val="003C6F87"/>
    <w:rsid w:val="003C7152"/>
    <w:rsid w:val="003C738E"/>
    <w:rsid w:val="003C7913"/>
    <w:rsid w:val="003D0805"/>
    <w:rsid w:val="003D0A37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546F"/>
    <w:rsid w:val="003D6E10"/>
    <w:rsid w:val="003D74F3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455"/>
    <w:rsid w:val="003E4973"/>
    <w:rsid w:val="003E5DAD"/>
    <w:rsid w:val="003E604B"/>
    <w:rsid w:val="003E625A"/>
    <w:rsid w:val="003E6760"/>
    <w:rsid w:val="003E71D3"/>
    <w:rsid w:val="003F122B"/>
    <w:rsid w:val="003F1844"/>
    <w:rsid w:val="003F1A89"/>
    <w:rsid w:val="003F2BFB"/>
    <w:rsid w:val="003F2E82"/>
    <w:rsid w:val="003F539A"/>
    <w:rsid w:val="003F5A3A"/>
    <w:rsid w:val="003F5A54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1AE"/>
    <w:rsid w:val="004132AA"/>
    <w:rsid w:val="00413E9C"/>
    <w:rsid w:val="00414841"/>
    <w:rsid w:val="004159DC"/>
    <w:rsid w:val="00416317"/>
    <w:rsid w:val="0041651C"/>
    <w:rsid w:val="00417FD6"/>
    <w:rsid w:val="004214AB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833"/>
    <w:rsid w:val="00427A75"/>
    <w:rsid w:val="00432155"/>
    <w:rsid w:val="00432A6D"/>
    <w:rsid w:val="00433276"/>
    <w:rsid w:val="00433846"/>
    <w:rsid w:val="00433C65"/>
    <w:rsid w:val="00434277"/>
    <w:rsid w:val="004348BB"/>
    <w:rsid w:val="004349E5"/>
    <w:rsid w:val="00435BA0"/>
    <w:rsid w:val="00436886"/>
    <w:rsid w:val="0044028F"/>
    <w:rsid w:val="00440727"/>
    <w:rsid w:val="00441E02"/>
    <w:rsid w:val="004446E8"/>
    <w:rsid w:val="00444C83"/>
    <w:rsid w:val="00445E34"/>
    <w:rsid w:val="0044602F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1D3"/>
    <w:rsid w:val="00460848"/>
    <w:rsid w:val="00461E0F"/>
    <w:rsid w:val="004623D4"/>
    <w:rsid w:val="0046282F"/>
    <w:rsid w:val="004635D6"/>
    <w:rsid w:val="004639EC"/>
    <w:rsid w:val="00465032"/>
    <w:rsid w:val="00465FF1"/>
    <w:rsid w:val="00466734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47C3"/>
    <w:rsid w:val="00484D90"/>
    <w:rsid w:val="00486765"/>
    <w:rsid w:val="004908DF"/>
    <w:rsid w:val="00494C86"/>
    <w:rsid w:val="00494EC5"/>
    <w:rsid w:val="00495445"/>
    <w:rsid w:val="004955E9"/>
    <w:rsid w:val="00495C78"/>
    <w:rsid w:val="00497861"/>
    <w:rsid w:val="004A05CD"/>
    <w:rsid w:val="004A18EE"/>
    <w:rsid w:val="004A1D97"/>
    <w:rsid w:val="004A1ECB"/>
    <w:rsid w:val="004A2001"/>
    <w:rsid w:val="004A2B3B"/>
    <w:rsid w:val="004A3A0B"/>
    <w:rsid w:val="004A3AB5"/>
    <w:rsid w:val="004A424A"/>
    <w:rsid w:val="004A5886"/>
    <w:rsid w:val="004A6786"/>
    <w:rsid w:val="004A691E"/>
    <w:rsid w:val="004A6D56"/>
    <w:rsid w:val="004A751D"/>
    <w:rsid w:val="004B0B96"/>
    <w:rsid w:val="004B132A"/>
    <w:rsid w:val="004B139D"/>
    <w:rsid w:val="004B26AD"/>
    <w:rsid w:val="004B3039"/>
    <w:rsid w:val="004B3120"/>
    <w:rsid w:val="004B44EF"/>
    <w:rsid w:val="004B49BD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144C"/>
    <w:rsid w:val="004C37FF"/>
    <w:rsid w:val="004C52B1"/>
    <w:rsid w:val="004C5F07"/>
    <w:rsid w:val="004C7F65"/>
    <w:rsid w:val="004D18CE"/>
    <w:rsid w:val="004D1B3F"/>
    <w:rsid w:val="004D1D9F"/>
    <w:rsid w:val="004D3BE7"/>
    <w:rsid w:val="004D4C32"/>
    <w:rsid w:val="004D53D5"/>
    <w:rsid w:val="004D6CB9"/>
    <w:rsid w:val="004D7733"/>
    <w:rsid w:val="004E08DA"/>
    <w:rsid w:val="004E09C5"/>
    <w:rsid w:val="004E2EB0"/>
    <w:rsid w:val="004E2F13"/>
    <w:rsid w:val="004E34EB"/>
    <w:rsid w:val="004E4CF1"/>
    <w:rsid w:val="004E5B4C"/>
    <w:rsid w:val="004E5E02"/>
    <w:rsid w:val="004E7A7E"/>
    <w:rsid w:val="004F02BD"/>
    <w:rsid w:val="004F0A29"/>
    <w:rsid w:val="004F1EE8"/>
    <w:rsid w:val="004F27D7"/>
    <w:rsid w:val="004F2B7C"/>
    <w:rsid w:val="004F41FE"/>
    <w:rsid w:val="004F475F"/>
    <w:rsid w:val="004F5134"/>
    <w:rsid w:val="004F55B9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E2"/>
    <w:rsid w:val="00511E97"/>
    <w:rsid w:val="00512993"/>
    <w:rsid w:val="005146EA"/>
    <w:rsid w:val="00520528"/>
    <w:rsid w:val="00520A21"/>
    <w:rsid w:val="00521FCD"/>
    <w:rsid w:val="00523E4F"/>
    <w:rsid w:val="00525820"/>
    <w:rsid w:val="005260A5"/>
    <w:rsid w:val="0052676D"/>
    <w:rsid w:val="005271A4"/>
    <w:rsid w:val="0053135E"/>
    <w:rsid w:val="0053173B"/>
    <w:rsid w:val="00531F1A"/>
    <w:rsid w:val="0053376B"/>
    <w:rsid w:val="00537153"/>
    <w:rsid w:val="0053718E"/>
    <w:rsid w:val="00537C8A"/>
    <w:rsid w:val="005401C3"/>
    <w:rsid w:val="005411BD"/>
    <w:rsid w:val="00541AA6"/>
    <w:rsid w:val="00541DE3"/>
    <w:rsid w:val="005424F3"/>
    <w:rsid w:val="00542555"/>
    <w:rsid w:val="00543019"/>
    <w:rsid w:val="005449EC"/>
    <w:rsid w:val="00544F1B"/>
    <w:rsid w:val="005451A6"/>
    <w:rsid w:val="00545785"/>
    <w:rsid w:val="00545C83"/>
    <w:rsid w:val="0054627A"/>
    <w:rsid w:val="00547A19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3C14"/>
    <w:rsid w:val="00564024"/>
    <w:rsid w:val="00566437"/>
    <w:rsid w:val="00566D06"/>
    <w:rsid w:val="00567BFB"/>
    <w:rsid w:val="00570064"/>
    <w:rsid w:val="005704D8"/>
    <w:rsid w:val="00570921"/>
    <w:rsid w:val="00570D2B"/>
    <w:rsid w:val="00572CF4"/>
    <w:rsid w:val="00573925"/>
    <w:rsid w:val="00573CAC"/>
    <w:rsid w:val="00574D6D"/>
    <w:rsid w:val="00581166"/>
    <w:rsid w:val="00581A94"/>
    <w:rsid w:val="00582CCF"/>
    <w:rsid w:val="00585E3D"/>
    <w:rsid w:val="00586F42"/>
    <w:rsid w:val="00587B73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6859"/>
    <w:rsid w:val="005A6FC4"/>
    <w:rsid w:val="005B174F"/>
    <w:rsid w:val="005B308C"/>
    <w:rsid w:val="005B3350"/>
    <w:rsid w:val="005B3B6D"/>
    <w:rsid w:val="005B5091"/>
    <w:rsid w:val="005B5B58"/>
    <w:rsid w:val="005B6A76"/>
    <w:rsid w:val="005B6B66"/>
    <w:rsid w:val="005B787C"/>
    <w:rsid w:val="005C00F3"/>
    <w:rsid w:val="005C24A5"/>
    <w:rsid w:val="005C3549"/>
    <w:rsid w:val="005C3672"/>
    <w:rsid w:val="005C38DA"/>
    <w:rsid w:val="005C395A"/>
    <w:rsid w:val="005C3B0F"/>
    <w:rsid w:val="005C51F3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3FA"/>
    <w:rsid w:val="005E349F"/>
    <w:rsid w:val="005E3A82"/>
    <w:rsid w:val="005E4839"/>
    <w:rsid w:val="005E4EA6"/>
    <w:rsid w:val="005E535D"/>
    <w:rsid w:val="005E58DE"/>
    <w:rsid w:val="005E5AD4"/>
    <w:rsid w:val="005E689B"/>
    <w:rsid w:val="005E6DB6"/>
    <w:rsid w:val="005E747E"/>
    <w:rsid w:val="005E765F"/>
    <w:rsid w:val="005E7738"/>
    <w:rsid w:val="005F0025"/>
    <w:rsid w:val="005F169C"/>
    <w:rsid w:val="005F2471"/>
    <w:rsid w:val="005F2E6D"/>
    <w:rsid w:val="005F2F11"/>
    <w:rsid w:val="005F49A8"/>
    <w:rsid w:val="005F4FAA"/>
    <w:rsid w:val="005F56CA"/>
    <w:rsid w:val="005F57EB"/>
    <w:rsid w:val="005F63F9"/>
    <w:rsid w:val="005F7175"/>
    <w:rsid w:val="005F7B94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973"/>
    <w:rsid w:val="00615A51"/>
    <w:rsid w:val="00616ED4"/>
    <w:rsid w:val="006170DA"/>
    <w:rsid w:val="006177A5"/>
    <w:rsid w:val="00617896"/>
    <w:rsid w:val="00617F26"/>
    <w:rsid w:val="00620ED9"/>
    <w:rsid w:val="00621943"/>
    <w:rsid w:val="00621C01"/>
    <w:rsid w:val="006225BA"/>
    <w:rsid w:val="006242F2"/>
    <w:rsid w:val="00624384"/>
    <w:rsid w:val="00624B3A"/>
    <w:rsid w:val="00624FEE"/>
    <w:rsid w:val="006315EB"/>
    <w:rsid w:val="006316FF"/>
    <w:rsid w:val="00633889"/>
    <w:rsid w:val="00633D6A"/>
    <w:rsid w:val="00635143"/>
    <w:rsid w:val="006358B2"/>
    <w:rsid w:val="00637101"/>
    <w:rsid w:val="006400DB"/>
    <w:rsid w:val="006403E3"/>
    <w:rsid w:val="006411D3"/>
    <w:rsid w:val="00642217"/>
    <w:rsid w:val="00643404"/>
    <w:rsid w:val="00643826"/>
    <w:rsid w:val="006444F7"/>
    <w:rsid w:val="00645771"/>
    <w:rsid w:val="00650860"/>
    <w:rsid w:val="00650B38"/>
    <w:rsid w:val="006511E7"/>
    <w:rsid w:val="006528BC"/>
    <w:rsid w:val="0065363A"/>
    <w:rsid w:val="00653B34"/>
    <w:rsid w:val="00654351"/>
    <w:rsid w:val="006552BA"/>
    <w:rsid w:val="00655EDE"/>
    <w:rsid w:val="00656CCB"/>
    <w:rsid w:val="00657F9A"/>
    <w:rsid w:val="0066090E"/>
    <w:rsid w:val="0066091E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2728"/>
    <w:rsid w:val="0067353F"/>
    <w:rsid w:val="00673DF2"/>
    <w:rsid w:val="00673E32"/>
    <w:rsid w:val="00676D17"/>
    <w:rsid w:val="00680D80"/>
    <w:rsid w:val="00680E8E"/>
    <w:rsid w:val="006816F9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1FCB"/>
    <w:rsid w:val="00693387"/>
    <w:rsid w:val="00693E71"/>
    <w:rsid w:val="00694874"/>
    <w:rsid w:val="0069686E"/>
    <w:rsid w:val="00696DDB"/>
    <w:rsid w:val="0069768E"/>
    <w:rsid w:val="00697FF3"/>
    <w:rsid w:val="006A0F31"/>
    <w:rsid w:val="006A1103"/>
    <w:rsid w:val="006A2157"/>
    <w:rsid w:val="006A24E0"/>
    <w:rsid w:val="006A2B38"/>
    <w:rsid w:val="006A2DC0"/>
    <w:rsid w:val="006A33FA"/>
    <w:rsid w:val="006A3814"/>
    <w:rsid w:val="006A473D"/>
    <w:rsid w:val="006A5D78"/>
    <w:rsid w:val="006A6247"/>
    <w:rsid w:val="006A7BD7"/>
    <w:rsid w:val="006B01AD"/>
    <w:rsid w:val="006B022C"/>
    <w:rsid w:val="006B05B2"/>
    <w:rsid w:val="006B0726"/>
    <w:rsid w:val="006B13D0"/>
    <w:rsid w:val="006B183D"/>
    <w:rsid w:val="006B204E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4285"/>
    <w:rsid w:val="006C46E4"/>
    <w:rsid w:val="006C4D06"/>
    <w:rsid w:val="006C5CEB"/>
    <w:rsid w:val="006C6090"/>
    <w:rsid w:val="006D1BEA"/>
    <w:rsid w:val="006D2378"/>
    <w:rsid w:val="006D271B"/>
    <w:rsid w:val="006D2918"/>
    <w:rsid w:val="006D3107"/>
    <w:rsid w:val="006D52C7"/>
    <w:rsid w:val="006D5FEB"/>
    <w:rsid w:val="006D6B59"/>
    <w:rsid w:val="006D7DBD"/>
    <w:rsid w:val="006E055A"/>
    <w:rsid w:val="006E0773"/>
    <w:rsid w:val="006E0CC3"/>
    <w:rsid w:val="006E1897"/>
    <w:rsid w:val="006E22EB"/>
    <w:rsid w:val="006E2A5E"/>
    <w:rsid w:val="006E2DAE"/>
    <w:rsid w:val="006E3403"/>
    <w:rsid w:val="006E454F"/>
    <w:rsid w:val="006E48C8"/>
    <w:rsid w:val="006F000E"/>
    <w:rsid w:val="006F0740"/>
    <w:rsid w:val="006F09A4"/>
    <w:rsid w:val="006F0D41"/>
    <w:rsid w:val="006F12A7"/>
    <w:rsid w:val="006F2F8D"/>
    <w:rsid w:val="006F3AC3"/>
    <w:rsid w:val="006F4BF7"/>
    <w:rsid w:val="006F513D"/>
    <w:rsid w:val="006F540E"/>
    <w:rsid w:val="006F6855"/>
    <w:rsid w:val="0070006C"/>
    <w:rsid w:val="00700802"/>
    <w:rsid w:val="0070085B"/>
    <w:rsid w:val="0070127C"/>
    <w:rsid w:val="007018D5"/>
    <w:rsid w:val="00701AF2"/>
    <w:rsid w:val="00702728"/>
    <w:rsid w:val="00702F9B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ABB"/>
    <w:rsid w:val="00711791"/>
    <w:rsid w:val="007122B8"/>
    <w:rsid w:val="00712685"/>
    <w:rsid w:val="00712C83"/>
    <w:rsid w:val="0071305A"/>
    <w:rsid w:val="00715C6D"/>
    <w:rsid w:val="00715F33"/>
    <w:rsid w:val="00716048"/>
    <w:rsid w:val="00716A6B"/>
    <w:rsid w:val="00716C0A"/>
    <w:rsid w:val="0072093A"/>
    <w:rsid w:val="00720EFA"/>
    <w:rsid w:val="007228CF"/>
    <w:rsid w:val="007231C3"/>
    <w:rsid w:val="00725784"/>
    <w:rsid w:val="007260D0"/>
    <w:rsid w:val="0072681F"/>
    <w:rsid w:val="00727C67"/>
    <w:rsid w:val="00730686"/>
    <w:rsid w:val="00730781"/>
    <w:rsid w:val="00730B57"/>
    <w:rsid w:val="0073103D"/>
    <w:rsid w:val="00731355"/>
    <w:rsid w:val="0073185A"/>
    <w:rsid w:val="0073360F"/>
    <w:rsid w:val="007348ED"/>
    <w:rsid w:val="007363EF"/>
    <w:rsid w:val="007368BF"/>
    <w:rsid w:val="007377E3"/>
    <w:rsid w:val="00741D61"/>
    <w:rsid w:val="00742B4B"/>
    <w:rsid w:val="00743BA6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9C0"/>
    <w:rsid w:val="00753675"/>
    <w:rsid w:val="007539D8"/>
    <w:rsid w:val="00753DAF"/>
    <w:rsid w:val="007552CF"/>
    <w:rsid w:val="00755C4D"/>
    <w:rsid w:val="00756181"/>
    <w:rsid w:val="00761AA6"/>
    <w:rsid w:val="00761B94"/>
    <w:rsid w:val="00761EA5"/>
    <w:rsid w:val="00761FEF"/>
    <w:rsid w:val="00762F77"/>
    <w:rsid w:val="007644C7"/>
    <w:rsid w:val="00765B21"/>
    <w:rsid w:val="007672C5"/>
    <w:rsid w:val="00770070"/>
    <w:rsid w:val="00770CF5"/>
    <w:rsid w:val="00771121"/>
    <w:rsid w:val="00771685"/>
    <w:rsid w:val="00771C48"/>
    <w:rsid w:val="007728D6"/>
    <w:rsid w:val="00772DA9"/>
    <w:rsid w:val="00773325"/>
    <w:rsid w:val="00774454"/>
    <w:rsid w:val="00776674"/>
    <w:rsid w:val="00776B89"/>
    <w:rsid w:val="00777232"/>
    <w:rsid w:val="00777CCD"/>
    <w:rsid w:val="00781F61"/>
    <w:rsid w:val="00782F0B"/>
    <w:rsid w:val="0078358D"/>
    <w:rsid w:val="007835DA"/>
    <w:rsid w:val="007836A4"/>
    <w:rsid w:val="00786D2A"/>
    <w:rsid w:val="00787D50"/>
    <w:rsid w:val="007903B0"/>
    <w:rsid w:val="0079191D"/>
    <w:rsid w:val="00791B59"/>
    <w:rsid w:val="00792FD5"/>
    <w:rsid w:val="00793083"/>
    <w:rsid w:val="007943E9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6E3F"/>
    <w:rsid w:val="007A735D"/>
    <w:rsid w:val="007B0A2A"/>
    <w:rsid w:val="007B0EA1"/>
    <w:rsid w:val="007B1085"/>
    <w:rsid w:val="007B45E7"/>
    <w:rsid w:val="007B4B08"/>
    <w:rsid w:val="007B5578"/>
    <w:rsid w:val="007B55D1"/>
    <w:rsid w:val="007B6964"/>
    <w:rsid w:val="007C04EA"/>
    <w:rsid w:val="007C055B"/>
    <w:rsid w:val="007C1229"/>
    <w:rsid w:val="007C1DA2"/>
    <w:rsid w:val="007C23AA"/>
    <w:rsid w:val="007C29C6"/>
    <w:rsid w:val="007C39AC"/>
    <w:rsid w:val="007C493A"/>
    <w:rsid w:val="007C6CE8"/>
    <w:rsid w:val="007C7B10"/>
    <w:rsid w:val="007D04AB"/>
    <w:rsid w:val="007D156D"/>
    <w:rsid w:val="007D1656"/>
    <w:rsid w:val="007D3C62"/>
    <w:rsid w:val="007D4BA3"/>
    <w:rsid w:val="007D515B"/>
    <w:rsid w:val="007D5318"/>
    <w:rsid w:val="007D5787"/>
    <w:rsid w:val="007D76E2"/>
    <w:rsid w:val="007D77F4"/>
    <w:rsid w:val="007D7978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579E"/>
    <w:rsid w:val="007E5C52"/>
    <w:rsid w:val="007E6F59"/>
    <w:rsid w:val="007F0677"/>
    <w:rsid w:val="007F1416"/>
    <w:rsid w:val="007F176D"/>
    <w:rsid w:val="007F3797"/>
    <w:rsid w:val="007F388B"/>
    <w:rsid w:val="007F3D86"/>
    <w:rsid w:val="007F4E5F"/>
    <w:rsid w:val="007F59B7"/>
    <w:rsid w:val="007F5B5F"/>
    <w:rsid w:val="007F659C"/>
    <w:rsid w:val="007F7C10"/>
    <w:rsid w:val="0080160A"/>
    <w:rsid w:val="008020C8"/>
    <w:rsid w:val="0080299B"/>
    <w:rsid w:val="00802F95"/>
    <w:rsid w:val="00811BD4"/>
    <w:rsid w:val="00814FF1"/>
    <w:rsid w:val="00815419"/>
    <w:rsid w:val="00816328"/>
    <w:rsid w:val="00816348"/>
    <w:rsid w:val="008175B8"/>
    <w:rsid w:val="00817786"/>
    <w:rsid w:val="00820F16"/>
    <w:rsid w:val="0082271F"/>
    <w:rsid w:val="00823A06"/>
    <w:rsid w:val="008264FD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6D40"/>
    <w:rsid w:val="00837A1A"/>
    <w:rsid w:val="00840398"/>
    <w:rsid w:val="0084069A"/>
    <w:rsid w:val="00840AE4"/>
    <w:rsid w:val="00840B61"/>
    <w:rsid w:val="00840D90"/>
    <w:rsid w:val="00841627"/>
    <w:rsid w:val="008416FD"/>
    <w:rsid w:val="00841794"/>
    <w:rsid w:val="008419BE"/>
    <w:rsid w:val="00841D7C"/>
    <w:rsid w:val="00841F3D"/>
    <w:rsid w:val="008428B6"/>
    <w:rsid w:val="00843CCB"/>
    <w:rsid w:val="00843F76"/>
    <w:rsid w:val="0084452B"/>
    <w:rsid w:val="00844A0B"/>
    <w:rsid w:val="008458E6"/>
    <w:rsid w:val="00845B6B"/>
    <w:rsid w:val="00846474"/>
    <w:rsid w:val="008476F0"/>
    <w:rsid w:val="0085181B"/>
    <w:rsid w:val="008542D2"/>
    <w:rsid w:val="00854485"/>
    <w:rsid w:val="008550C6"/>
    <w:rsid w:val="0085520E"/>
    <w:rsid w:val="008558C0"/>
    <w:rsid w:val="008567D8"/>
    <w:rsid w:val="00856AA7"/>
    <w:rsid w:val="00856DAC"/>
    <w:rsid w:val="0085714D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EC6"/>
    <w:rsid w:val="008651BF"/>
    <w:rsid w:val="00865ADB"/>
    <w:rsid w:val="00865B4A"/>
    <w:rsid w:val="00866160"/>
    <w:rsid w:val="00867ACE"/>
    <w:rsid w:val="00867CE4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8126A"/>
    <w:rsid w:val="00881933"/>
    <w:rsid w:val="00882113"/>
    <w:rsid w:val="0088291F"/>
    <w:rsid w:val="008833D7"/>
    <w:rsid w:val="00883B87"/>
    <w:rsid w:val="00884073"/>
    <w:rsid w:val="00884231"/>
    <w:rsid w:val="008843CC"/>
    <w:rsid w:val="008848CA"/>
    <w:rsid w:val="00885651"/>
    <w:rsid w:val="00886DDC"/>
    <w:rsid w:val="0089211B"/>
    <w:rsid w:val="00892CBA"/>
    <w:rsid w:val="008935B4"/>
    <w:rsid w:val="00893B4D"/>
    <w:rsid w:val="0089499C"/>
    <w:rsid w:val="0089505E"/>
    <w:rsid w:val="00896168"/>
    <w:rsid w:val="00896543"/>
    <w:rsid w:val="00897607"/>
    <w:rsid w:val="008978C4"/>
    <w:rsid w:val="008A07BB"/>
    <w:rsid w:val="008A0A2F"/>
    <w:rsid w:val="008A3D02"/>
    <w:rsid w:val="008A462F"/>
    <w:rsid w:val="008A4A52"/>
    <w:rsid w:val="008A5744"/>
    <w:rsid w:val="008A67F1"/>
    <w:rsid w:val="008A7B4B"/>
    <w:rsid w:val="008A7BE1"/>
    <w:rsid w:val="008B08B4"/>
    <w:rsid w:val="008B1086"/>
    <w:rsid w:val="008B33CA"/>
    <w:rsid w:val="008B38DE"/>
    <w:rsid w:val="008B3F63"/>
    <w:rsid w:val="008B70A9"/>
    <w:rsid w:val="008C4147"/>
    <w:rsid w:val="008C4550"/>
    <w:rsid w:val="008C48BB"/>
    <w:rsid w:val="008C4C7B"/>
    <w:rsid w:val="008C54AB"/>
    <w:rsid w:val="008D098A"/>
    <w:rsid w:val="008D14B7"/>
    <w:rsid w:val="008D163F"/>
    <w:rsid w:val="008D19A9"/>
    <w:rsid w:val="008D1B6E"/>
    <w:rsid w:val="008D333D"/>
    <w:rsid w:val="008D5678"/>
    <w:rsid w:val="008D5816"/>
    <w:rsid w:val="008D5F07"/>
    <w:rsid w:val="008D664B"/>
    <w:rsid w:val="008D697A"/>
    <w:rsid w:val="008D6E20"/>
    <w:rsid w:val="008D71AA"/>
    <w:rsid w:val="008E1B21"/>
    <w:rsid w:val="008E1DAE"/>
    <w:rsid w:val="008E2336"/>
    <w:rsid w:val="008E2880"/>
    <w:rsid w:val="008E2A86"/>
    <w:rsid w:val="008E3074"/>
    <w:rsid w:val="008E4848"/>
    <w:rsid w:val="008E5DCB"/>
    <w:rsid w:val="008E676A"/>
    <w:rsid w:val="008E6C93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439E"/>
    <w:rsid w:val="008F4462"/>
    <w:rsid w:val="008F4748"/>
    <w:rsid w:val="008F4A00"/>
    <w:rsid w:val="008F5005"/>
    <w:rsid w:val="008F5C60"/>
    <w:rsid w:val="008F5C8A"/>
    <w:rsid w:val="008F6CCC"/>
    <w:rsid w:val="008F6E87"/>
    <w:rsid w:val="008F6F5D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10530"/>
    <w:rsid w:val="009110EB"/>
    <w:rsid w:val="00911499"/>
    <w:rsid w:val="00911B8B"/>
    <w:rsid w:val="00911DAE"/>
    <w:rsid w:val="00913CF9"/>
    <w:rsid w:val="00914696"/>
    <w:rsid w:val="00914FB7"/>
    <w:rsid w:val="00916166"/>
    <w:rsid w:val="00917E28"/>
    <w:rsid w:val="00920724"/>
    <w:rsid w:val="00920B0A"/>
    <w:rsid w:val="0092138D"/>
    <w:rsid w:val="009229EE"/>
    <w:rsid w:val="0092345C"/>
    <w:rsid w:val="00924285"/>
    <w:rsid w:val="00925076"/>
    <w:rsid w:val="009252FA"/>
    <w:rsid w:val="009255A6"/>
    <w:rsid w:val="009255E7"/>
    <w:rsid w:val="00926A03"/>
    <w:rsid w:val="00926A72"/>
    <w:rsid w:val="009271A3"/>
    <w:rsid w:val="009307AD"/>
    <w:rsid w:val="00931153"/>
    <w:rsid w:val="00932090"/>
    <w:rsid w:val="00932917"/>
    <w:rsid w:val="009350C7"/>
    <w:rsid w:val="00935B8B"/>
    <w:rsid w:val="009361D9"/>
    <w:rsid w:val="00936D46"/>
    <w:rsid w:val="0093792C"/>
    <w:rsid w:val="00940014"/>
    <w:rsid w:val="00940F44"/>
    <w:rsid w:val="0094464D"/>
    <w:rsid w:val="00946668"/>
    <w:rsid w:val="009469B6"/>
    <w:rsid w:val="009471D9"/>
    <w:rsid w:val="0094735C"/>
    <w:rsid w:val="0095057E"/>
    <w:rsid w:val="009515BB"/>
    <w:rsid w:val="00951D99"/>
    <w:rsid w:val="00952897"/>
    <w:rsid w:val="00952E7C"/>
    <w:rsid w:val="00955253"/>
    <w:rsid w:val="00955D83"/>
    <w:rsid w:val="00956775"/>
    <w:rsid w:val="00956928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67B04"/>
    <w:rsid w:val="009707F0"/>
    <w:rsid w:val="00971E34"/>
    <w:rsid w:val="009733B0"/>
    <w:rsid w:val="0097398D"/>
    <w:rsid w:val="00973EFD"/>
    <w:rsid w:val="00974D5B"/>
    <w:rsid w:val="00974D7D"/>
    <w:rsid w:val="00976786"/>
    <w:rsid w:val="00976CCF"/>
    <w:rsid w:val="0097753A"/>
    <w:rsid w:val="00977686"/>
    <w:rsid w:val="00980544"/>
    <w:rsid w:val="009807F1"/>
    <w:rsid w:val="00981716"/>
    <w:rsid w:val="0098298B"/>
    <w:rsid w:val="00982A87"/>
    <w:rsid w:val="00982C51"/>
    <w:rsid w:val="009830FF"/>
    <w:rsid w:val="00983615"/>
    <w:rsid w:val="0098399E"/>
    <w:rsid w:val="00985E42"/>
    <w:rsid w:val="00985F0E"/>
    <w:rsid w:val="009867E0"/>
    <w:rsid w:val="00986B51"/>
    <w:rsid w:val="009871FC"/>
    <w:rsid w:val="0098784D"/>
    <w:rsid w:val="00987D52"/>
    <w:rsid w:val="00991084"/>
    <w:rsid w:val="0099305D"/>
    <w:rsid w:val="0099487A"/>
    <w:rsid w:val="00995A43"/>
    <w:rsid w:val="00995DEF"/>
    <w:rsid w:val="009969C5"/>
    <w:rsid w:val="00996D72"/>
    <w:rsid w:val="009A165F"/>
    <w:rsid w:val="009A194A"/>
    <w:rsid w:val="009A2162"/>
    <w:rsid w:val="009A5507"/>
    <w:rsid w:val="009A5612"/>
    <w:rsid w:val="009A6A74"/>
    <w:rsid w:val="009B0D15"/>
    <w:rsid w:val="009B2065"/>
    <w:rsid w:val="009B3B90"/>
    <w:rsid w:val="009B4CFA"/>
    <w:rsid w:val="009B5386"/>
    <w:rsid w:val="009C00EE"/>
    <w:rsid w:val="009C1E5A"/>
    <w:rsid w:val="009C2BD8"/>
    <w:rsid w:val="009C594F"/>
    <w:rsid w:val="009C7488"/>
    <w:rsid w:val="009D1B60"/>
    <w:rsid w:val="009D4CF9"/>
    <w:rsid w:val="009D57C2"/>
    <w:rsid w:val="009D5A19"/>
    <w:rsid w:val="009D66AF"/>
    <w:rsid w:val="009E0B54"/>
    <w:rsid w:val="009E1109"/>
    <w:rsid w:val="009E1A0D"/>
    <w:rsid w:val="009E1CD1"/>
    <w:rsid w:val="009E1DA2"/>
    <w:rsid w:val="009E23E7"/>
    <w:rsid w:val="009E2625"/>
    <w:rsid w:val="009E33EC"/>
    <w:rsid w:val="009E3656"/>
    <w:rsid w:val="009E369B"/>
    <w:rsid w:val="009E4643"/>
    <w:rsid w:val="009E609F"/>
    <w:rsid w:val="009F27FA"/>
    <w:rsid w:val="009F3624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336E"/>
    <w:rsid w:val="00A1116C"/>
    <w:rsid w:val="00A115DA"/>
    <w:rsid w:val="00A11B4F"/>
    <w:rsid w:val="00A11F22"/>
    <w:rsid w:val="00A12355"/>
    <w:rsid w:val="00A12F65"/>
    <w:rsid w:val="00A13E16"/>
    <w:rsid w:val="00A14080"/>
    <w:rsid w:val="00A16282"/>
    <w:rsid w:val="00A16382"/>
    <w:rsid w:val="00A16F79"/>
    <w:rsid w:val="00A17091"/>
    <w:rsid w:val="00A17CAC"/>
    <w:rsid w:val="00A2114C"/>
    <w:rsid w:val="00A214F5"/>
    <w:rsid w:val="00A25093"/>
    <w:rsid w:val="00A262C9"/>
    <w:rsid w:val="00A269EF"/>
    <w:rsid w:val="00A303CC"/>
    <w:rsid w:val="00A30DF5"/>
    <w:rsid w:val="00A311D2"/>
    <w:rsid w:val="00A31F8C"/>
    <w:rsid w:val="00A32D60"/>
    <w:rsid w:val="00A3495F"/>
    <w:rsid w:val="00A34FAC"/>
    <w:rsid w:val="00A3627A"/>
    <w:rsid w:val="00A409D5"/>
    <w:rsid w:val="00A40D97"/>
    <w:rsid w:val="00A41427"/>
    <w:rsid w:val="00A4207D"/>
    <w:rsid w:val="00A43562"/>
    <w:rsid w:val="00A43A2F"/>
    <w:rsid w:val="00A45F7B"/>
    <w:rsid w:val="00A460CA"/>
    <w:rsid w:val="00A50527"/>
    <w:rsid w:val="00A50895"/>
    <w:rsid w:val="00A51406"/>
    <w:rsid w:val="00A51C60"/>
    <w:rsid w:val="00A52949"/>
    <w:rsid w:val="00A52BCA"/>
    <w:rsid w:val="00A53DCB"/>
    <w:rsid w:val="00A543AA"/>
    <w:rsid w:val="00A5524C"/>
    <w:rsid w:val="00A55327"/>
    <w:rsid w:val="00A56D49"/>
    <w:rsid w:val="00A6045A"/>
    <w:rsid w:val="00A6082A"/>
    <w:rsid w:val="00A61144"/>
    <w:rsid w:val="00A61C42"/>
    <w:rsid w:val="00A627A2"/>
    <w:rsid w:val="00A62874"/>
    <w:rsid w:val="00A639F1"/>
    <w:rsid w:val="00A63A5D"/>
    <w:rsid w:val="00A6405A"/>
    <w:rsid w:val="00A64EEC"/>
    <w:rsid w:val="00A6560B"/>
    <w:rsid w:val="00A659D6"/>
    <w:rsid w:val="00A701A6"/>
    <w:rsid w:val="00A71574"/>
    <w:rsid w:val="00A71C0E"/>
    <w:rsid w:val="00A72A20"/>
    <w:rsid w:val="00A730E5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16C7"/>
    <w:rsid w:val="00A8271B"/>
    <w:rsid w:val="00A8292F"/>
    <w:rsid w:val="00A8788A"/>
    <w:rsid w:val="00A900D9"/>
    <w:rsid w:val="00A91877"/>
    <w:rsid w:val="00A927BC"/>
    <w:rsid w:val="00A9333A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48"/>
    <w:rsid w:val="00AA2A3C"/>
    <w:rsid w:val="00AA3B13"/>
    <w:rsid w:val="00AA4A17"/>
    <w:rsid w:val="00AA6460"/>
    <w:rsid w:val="00AA7D91"/>
    <w:rsid w:val="00AB08B0"/>
    <w:rsid w:val="00AB1592"/>
    <w:rsid w:val="00AB15C0"/>
    <w:rsid w:val="00AB1E3E"/>
    <w:rsid w:val="00AB33B6"/>
    <w:rsid w:val="00AB39EA"/>
    <w:rsid w:val="00AB5CE8"/>
    <w:rsid w:val="00AB7542"/>
    <w:rsid w:val="00AB77F6"/>
    <w:rsid w:val="00AC0162"/>
    <w:rsid w:val="00AC26DF"/>
    <w:rsid w:val="00AC2CA8"/>
    <w:rsid w:val="00AC2F57"/>
    <w:rsid w:val="00AC3EAA"/>
    <w:rsid w:val="00AC41FC"/>
    <w:rsid w:val="00AC4FFE"/>
    <w:rsid w:val="00AC52EB"/>
    <w:rsid w:val="00AC5B81"/>
    <w:rsid w:val="00AC678D"/>
    <w:rsid w:val="00AC7EBE"/>
    <w:rsid w:val="00AC7FC1"/>
    <w:rsid w:val="00AD04FC"/>
    <w:rsid w:val="00AD091E"/>
    <w:rsid w:val="00AD115B"/>
    <w:rsid w:val="00AD1365"/>
    <w:rsid w:val="00AD19D2"/>
    <w:rsid w:val="00AD1E66"/>
    <w:rsid w:val="00AD2835"/>
    <w:rsid w:val="00AD2CBD"/>
    <w:rsid w:val="00AD2E29"/>
    <w:rsid w:val="00AD2EB2"/>
    <w:rsid w:val="00AD3ABC"/>
    <w:rsid w:val="00AD3B22"/>
    <w:rsid w:val="00AD4A20"/>
    <w:rsid w:val="00AD4D17"/>
    <w:rsid w:val="00AD5288"/>
    <w:rsid w:val="00AD529E"/>
    <w:rsid w:val="00AD6DAF"/>
    <w:rsid w:val="00AE0E84"/>
    <w:rsid w:val="00AE3870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65F"/>
    <w:rsid w:val="00AF1CA7"/>
    <w:rsid w:val="00AF29DF"/>
    <w:rsid w:val="00AF2DC0"/>
    <w:rsid w:val="00AF3AD4"/>
    <w:rsid w:val="00AF4B96"/>
    <w:rsid w:val="00AF5EE1"/>
    <w:rsid w:val="00AF77EE"/>
    <w:rsid w:val="00AF7A32"/>
    <w:rsid w:val="00B007ED"/>
    <w:rsid w:val="00B01CFF"/>
    <w:rsid w:val="00B01DCA"/>
    <w:rsid w:val="00B02451"/>
    <w:rsid w:val="00B02638"/>
    <w:rsid w:val="00B02DE3"/>
    <w:rsid w:val="00B035B2"/>
    <w:rsid w:val="00B03D59"/>
    <w:rsid w:val="00B054BC"/>
    <w:rsid w:val="00B059D8"/>
    <w:rsid w:val="00B06995"/>
    <w:rsid w:val="00B06CB6"/>
    <w:rsid w:val="00B104E2"/>
    <w:rsid w:val="00B1084B"/>
    <w:rsid w:val="00B10EB7"/>
    <w:rsid w:val="00B11227"/>
    <w:rsid w:val="00B143CB"/>
    <w:rsid w:val="00B14985"/>
    <w:rsid w:val="00B168F8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6122"/>
    <w:rsid w:val="00B261C5"/>
    <w:rsid w:val="00B263AF"/>
    <w:rsid w:val="00B30904"/>
    <w:rsid w:val="00B312E2"/>
    <w:rsid w:val="00B32655"/>
    <w:rsid w:val="00B326CE"/>
    <w:rsid w:val="00B331FA"/>
    <w:rsid w:val="00B354B9"/>
    <w:rsid w:val="00B35931"/>
    <w:rsid w:val="00B35BD7"/>
    <w:rsid w:val="00B35DA1"/>
    <w:rsid w:val="00B35E1A"/>
    <w:rsid w:val="00B36969"/>
    <w:rsid w:val="00B37678"/>
    <w:rsid w:val="00B40979"/>
    <w:rsid w:val="00B415D1"/>
    <w:rsid w:val="00B42715"/>
    <w:rsid w:val="00B44F3F"/>
    <w:rsid w:val="00B46CBC"/>
    <w:rsid w:val="00B47E8F"/>
    <w:rsid w:val="00B5082F"/>
    <w:rsid w:val="00B508B8"/>
    <w:rsid w:val="00B516BE"/>
    <w:rsid w:val="00B522F5"/>
    <w:rsid w:val="00B52B7D"/>
    <w:rsid w:val="00B52DD8"/>
    <w:rsid w:val="00B5414F"/>
    <w:rsid w:val="00B54273"/>
    <w:rsid w:val="00B548F7"/>
    <w:rsid w:val="00B60D4B"/>
    <w:rsid w:val="00B613AD"/>
    <w:rsid w:val="00B613FC"/>
    <w:rsid w:val="00B61753"/>
    <w:rsid w:val="00B61BB7"/>
    <w:rsid w:val="00B6298E"/>
    <w:rsid w:val="00B62A72"/>
    <w:rsid w:val="00B64DD4"/>
    <w:rsid w:val="00B64F40"/>
    <w:rsid w:val="00B653FC"/>
    <w:rsid w:val="00B658FB"/>
    <w:rsid w:val="00B66BDF"/>
    <w:rsid w:val="00B66C29"/>
    <w:rsid w:val="00B66CC0"/>
    <w:rsid w:val="00B70B42"/>
    <w:rsid w:val="00B71941"/>
    <w:rsid w:val="00B72F67"/>
    <w:rsid w:val="00B737F8"/>
    <w:rsid w:val="00B74DDB"/>
    <w:rsid w:val="00B76AF7"/>
    <w:rsid w:val="00B76EEE"/>
    <w:rsid w:val="00B777D0"/>
    <w:rsid w:val="00B77EB1"/>
    <w:rsid w:val="00B80594"/>
    <w:rsid w:val="00B80D3C"/>
    <w:rsid w:val="00B811CE"/>
    <w:rsid w:val="00B814C8"/>
    <w:rsid w:val="00B83058"/>
    <w:rsid w:val="00B83D1E"/>
    <w:rsid w:val="00B84A9C"/>
    <w:rsid w:val="00B84B91"/>
    <w:rsid w:val="00B84F7B"/>
    <w:rsid w:val="00B854D4"/>
    <w:rsid w:val="00B87677"/>
    <w:rsid w:val="00B9273B"/>
    <w:rsid w:val="00B93290"/>
    <w:rsid w:val="00B95304"/>
    <w:rsid w:val="00B959C0"/>
    <w:rsid w:val="00B961D3"/>
    <w:rsid w:val="00B965BF"/>
    <w:rsid w:val="00B97B54"/>
    <w:rsid w:val="00BA13F9"/>
    <w:rsid w:val="00BA145F"/>
    <w:rsid w:val="00BA1D14"/>
    <w:rsid w:val="00BA2400"/>
    <w:rsid w:val="00BA2A6E"/>
    <w:rsid w:val="00BA4345"/>
    <w:rsid w:val="00BA6749"/>
    <w:rsid w:val="00BA691E"/>
    <w:rsid w:val="00BA6D62"/>
    <w:rsid w:val="00BB0C89"/>
    <w:rsid w:val="00BB356E"/>
    <w:rsid w:val="00BB3B05"/>
    <w:rsid w:val="00BB4999"/>
    <w:rsid w:val="00BB5432"/>
    <w:rsid w:val="00BB58ED"/>
    <w:rsid w:val="00BB5D08"/>
    <w:rsid w:val="00BB69BC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31AB"/>
    <w:rsid w:val="00BC5564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5C87"/>
    <w:rsid w:val="00BD5EF5"/>
    <w:rsid w:val="00BD616C"/>
    <w:rsid w:val="00BD7F3E"/>
    <w:rsid w:val="00BE09D2"/>
    <w:rsid w:val="00BE0C4A"/>
    <w:rsid w:val="00BE0E75"/>
    <w:rsid w:val="00BE1084"/>
    <w:rsid w:val="00BE11FE"/>
    <w:rsid w:val="00BE17A8"/>
    <w:rsid w:val="00BE1F1A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4D8"/>
    <w:rsid w:val="00BF2F21"/>
    <w:rsid w:val="00BF32CF"/>
    <w:rsid w:val="00BF34FA"/>
    <w:rsid w:val="00BF38A9"/>
    <w:rsid w:val="00BF4521"/>
    <w:rsid w:val="00BF4522"/>
    <w:rsid w:val="00BF5290"/>
    <w:rsid w:val="00BF73D4"/>
    <w:rsid w:val="00C00B37"/>
    <w:rsid w:val="00C00F6C"/>
    <w:rsid w:val="00C010EB"/>
    <w:rsid w:val="00C012C2"/>
    <w:rsid w:val="00C02488"/>
    <w:rsid w:val="00C02930"/>
    <w:rsid w:val="00C03CFF"/>
    <w:rsid w:val="00C03FE4"/>
    <w:rsid w:val="00C0507E"/>
    <w:rsid w:val="00C05156"/>
    <w:rsid w:val="00C0709B"/>
    <w:rsid w:val="00C072FE"/>
    <w:rsid w:val="00C10AF7"/>
    <w:rsid w:val="00C11302"/>
    <w:rsid w:val="00C11556"/>
    <w:rsid w:val="00C13572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3BE2"/>
    <w:rsid w:val="00C24057"/>
    <w:rsid w:val="00C26908"/>
    <w:rsid w:val="00C30163"/>
    <w:rsid w:val="00C301C0"/>
    <w:rsid w:val="00C30236"/>
    <w:rsid w:val="00C31007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3AC6"/>
    <w:rsid w:val="00C454B5"/>
    <w:rsid w:val="00C454CF"/>
    <w:rsid w:val="00C45A73"/>
    <w:rsid w:val="00C471CC"/>
    <w:rsid w:val="00C474EA"/>
    <w:rsid w:val="00C509BE"/>
    <w:rsid w:val="00C55454"/>
    <w:rsid w:val="00C56081"/>
    <w:rsid w:val="00C5636A"/>
    <w:rsid w:val="00C56E21"/>
    <w:rsid w:val="00C574BF"/>
    <w:rsid w:val="00C57FE6"/>
    <w:rsid w:val="00C61E5B"/>
    <w:rsid w:val="00C626BC"/>
    <w:rsid w:val="00C63D1B"/>
    <w:rsid w:val="00C63D56"/>
    <w:rsid w:val="00C64AAA"/>
    <w:rsid w:val="00C64ECC"/>
    <w:rsid w:val="00C65270"/>
    <w:rsid w:val="00C6571B"/>
    <w:rsid w:val="00C65862"/>
    <w:rsid w:val="00C66A66"/>
    <w:rsid w:val="00C66BA5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19CC"/>
    <w:rsid w:val="00C838A4"/>
    <w:rsid w:val="00C83904"/>
    <w:rsid w:val="00C85F96"/>
    <w:rsid w:val="00C87D63"/>
    <w:rsid w:val="00C87F6B"/>
    <w:rsid w:val="00C921EF"/>
    <w:rsid w:val="00C9339B"/>
    <w:rsid w:val="00C95C30"/>
    <w:rsid w:val="00C96794"/>
    <w:rsid w:val="00C96A62"/>
    <w:rsid w:val="00C97A39"/>
    <w:rsid w:val="00CA248C"/>
    <w:rsid w:val="00CA27E0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BA9"/>
    <w:rsid w:val="00CB163B"/>
    <w:rsid w:val="00CB188F"/>
    <w:rsid w:val="00CB341B"/>
    <w:rsid w:val="00CB3B63"/>
    <w:rsid w:val="00CB40CA"/>
    <w:rsid w:val="00CB4724"/>
    <w:rsid w:val="00CB51DA"/>
    <w:rsid w:val="00CB601B"/>
    <w:rsid w:val="00CB6727"/>
    <w:rsid w:val="00CB68DC"/>
    <w:rsid w:val="00CC0DED"/>
    <w:rsid w:val="00CC0EB9"/>
    <w:rsid w:val="00CC244C"/>
    <w:rsid w:val="00CC2633"/>
    <w:rsid w:val="00CC27F1"/>
    <w:rsid w:val="00CC2BE7"/>
    <w:rsid w:val="00CC5893"/>
    <w:rsid w:val="00CD25F1"/>
    <w:rsid w:val="00CD51F3"/>
    <w:rsid w:val="00CD5220"/>
    <w:rsid w:val="00CD6362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1AC"/>
    <w:rsid w:val="00CE7DC4"/>
    <w:rsid w:val="00CF05A1"/>
    <w:rsid w:val="00CF1790"/>
    <w:rsid w:val="00CF18AF"/>
    <w:rsid w:val="00CF4DCE"/>
    <w:rsid w:val="00CF5F29"/>
    <w:rsid w:val="00CF600A"/>
    <w:rsid w:val="00CF6192"/>
    <w:rsid w:val="00CF6221"/>
    <w:rsid w:val="00CF67D4"/>
    <w:rsid w:val="00CF6E52"/>
    <w:rsid w:val="00CF7072"/>
    <w:rsid w:val="00D011BA"/>
    <w:rsid w:val="00D02290"/>
    <w:rsid w:val="00D02734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F4E"/>
    <w:rsid w:val="00D22803"/>
    <w:rsid w:val="00D2288C"/>
    <w:rsid w:val="00D22CB1"/>
    <w:rsid w:val="00D239FE"/>
    <w:rsid w:val="00D242B5"/>
    <w:rsid w:val="00D24AC7"/>
    <w:rsid w:val="00D2595E"/>
    <w:rsid w:val="00D25D78"/>
    <w:rsid w:val="00D2602C"/>
    <w:rsid w:val="00D26C32"/>
    <w:rsid w:val="00D3148C"/>
    <w:rsid w:val="00D32E2E"/>
    <w:rsid w:val="00D3786A"/>
    <w:rsid w:val="00D4184F"/>
    <w:rsid w:val="00D42140"/>
    <w:rsid w:val="00D423F4"/>
    <w:rsid w:val="00D4411F"/>
    <w:rsid w:val="00D447A8"/>
    <w:rsid w:val="00D45028"/>
    <w:rsid w:val="00D45ECD"/>
    <w:rsid w:val="00D463B3"/>
    <w:rsid w:val="00D46893"/>
    <w:rsid w:val="00D4765E"/>
    <w:rsid w:val="00D51191"/>
    <w:rsid w:val="00D511C3"/>
    <w:rsid w:val="00D51BCC"/>
    <w:rsid w:val="00D52213"/>
    <w:rsid w:val="00D52A17"/>
    <w:rsid w:val="00D5449A"/>
    <w:rsid w:val="00D54C53"/>
    <w:rsid w:val="00D54E29"/>
    <w:rsid w:val="00D5536D"/>
    <w:rsid w:val="00D554D6"/>
    <w:rsid w:val="00D56277"/>
    <w:rsid w:val="00D57653"/>
    <w:rsid w:val="00D57AD8"/>
    <w:rsid w:val="00D57BA3"/>
    <w:rsid w:val="00D610BB"/>
    <w:rsid w:val="00D619B6"/>
    <w:rsid w:val="00D61A57"/>
    <w:rsid w:val="00D61E2A"/>
    <w:rsid w:val="00D61F59"/>
    <w:rsid w:val="00D623C8"/>
    <w:rsid w:val="00D62412"/>
    <w:rsid w:val="00D62733"/>
    <w:rsid w:val="00D62DB9"/>
    <w:rsid w:val="00D63921"/>
    <w:rsid w:val="00D647AC"/>
    <w:rsid w:val="00D65D6C"/>
    <w:rsid w:val="00D6641C"/>
    <w:rsid w:val="00D66928"/>
    <w:rsid w:val="00D676A2"/>
    <w:rsid w:val="00D67762"/>
    <w:rsid w:val="00D7060F"/>
    <w:rsid w:val="00D71145"/>
    <w:rsid w:val="00D713B3"/>
    <w:rsid w:val="00D71667"/>
    <w:rsid w:val="00D730A3"/>
    <w:rsid w:val="00D7452A"/>
    <w:rsid w:val="00D75F13"/>
    <w:rsid w:val="00D76EF5"/>
    <w:rsid w:val="00D773AA"/>
    <w:rsid w:val="00D77A76"/>
    <w:rsid w:val="00D809EE"/>
    <w:rsid w:val="00D814E5"/>
    <w:rsid w:val="00D81875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87B6F"/>
    <w:rsid w:val="00D9100C"/>
    <w:rsid w:val="00D91477"/>
    <w:rsid w:val="00D92199"/>
    <w:rsid w:val="00D92A96"/>
    <w:rsid w:val="00D94069"/>
    <w:rsid w:val="00D96079"/>
    <w:rsid w:val="00D96C3E"/>
    <w:rsid w:val="00D97190"/>
    <w:rsid w:val="00D9777F"/>
    <w:rsid w:val="00DA1EB2"/>
    <w:rsid w:val="00DA26DB"/>
    <w:rsid w:val="00DA2B1C"/>
    <w:rsid w:val="00DA2C13"/>
    <w:rsid w:val="00DA3C6D"/>
    <w:rsid w:val="00DA44FF"/>
    <w:rsid w:val="00DA4AC9"/>
    <w:rsid w:val="00DA540A"/>
    <w:rsid w:val="00DA5B13"/>
    <w:rsid w:val="00DA5B6A"/>
    <w:rsid w:val="00DA5E33"/>
    <w:rsid w:val="00DA628E"/>
    <w:rsid w:val="00DB05EB"/>
    <w:rsid w:val="00DB0F12"/>
    <w:rsid w:val="00DB1B54"/>
    <w:rsid w:val="00DB1CF7"/>
    <w:rsid w:val="00DB2B0E"/>
    <w:rsid w:val="00DB3C69"/>
    <w:rsid w:val="00DB3F4B"/>
    <w:rsid w:val="00DB4CE3"/>
    <w:rsid w:val="00DB7376"/>
    <w:rsid w:val="00DB76DB"/>
    <w:rsid w:val="00DC0C0E"/>
    <w:rsid w:val="00DC19C0"/>
    <w:rsid w:val="00DC3B0B"/>
    <w:rsid w:val="00DC6436"/>
    <w:rsid w:val="00DD10B6"/>
    <w:rsid w:val="00DD1658"/>
    <w:rsid w:val="00DD198E"/>
    <w:rsid w:val="00DD2B0A"/>
    <w:rsid w:val="00DD2E5B"/>
    <w:rsid w:val="00DD2FAE"/>
    <w:rsid w:val="00DD318B"/>
    <w:rsid w:val="00DD3498"/>
    <w:rsid w:val="00DD3696"/>
    <w:rsid w:val="00DD36D7"/>
    <w:rsid w:val="00DD60DA"/>
    <w:rsid w:val="00DD7ED3"/>
    <w:rsid w:val="00DE0112"/>
    <w:rsid w:val="00DE0DEC"/>
    <w:rsid w:val="00DE128A"/>
    <w:rsid w:val="00DE12C0"/>
    <w:rsid w:val="00DE143F"/>
    <w:rsid w:val="00DE14D2"/>
    <w:rsid w:val="00DE4091"/>
    <w:rsid w:val="00DE4916"/>
    <w:rsid w:val="00DE521A"/>
    <w:rsid w:val="00DE5F3F"/>
    <w:rsid w:val="00DE6929"/>
    <w:rsid w:val="00DE6D7C"/>
    <w:rsid w:val="00DE7603"/>
    <w:rsid w:val="00DF145D"/>
    <w:rsid w:val="00DF179D"/>
    <w:rsid w:val="00DF249D"/>
    <w:rsid w:val="00DF26A4"/>
    <w:rsid w:val="00DF2E75"/>
    <w:rsid w:val="00DF4CC3"/>
    <w:rsid w:val="00DF4CC4"/>
    <w:rsid w:val="00DF52EC"/>
    <w:rsid w:val="00DF7EBF"/>
    <w:rsid w:val="00E008E0"/>
    <w:rsid w:val="00E01379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2E77"/>
    <w:rsid w:val="00E1322D"/>
    <w:rsid w:val="00E139B8"/>
    <w:rsid w:val="00E13BE6"/>
    <w:rsid w:val="00E14E2C"/>
    <w:rsid w:val="00E157D2"/>
    <w:rsid w:val="00E16E70"/>
    <w:rsid w:val="00E1782A"/>
    <w:rsid w:val="00E200FB"/>
    <w:rsid w:val="00E22FF3"/>
    <w:rsid w:val="00E26637"/>
    <w:rsid w:val="00E26A12"/>
    <w:rsid w:val="00E2719F"/>
    <w:rsid w:val="00E27D8D"/>
    <w:rsid w:val="00E32D62"/>
    <w:rsid w:val="00E3445F"/>
    <w:rsid w:val="00E34ED9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C92"/>
    <w:rsid w:val="00E5195D"/>
    <w:rsid w:val="00E52BB3"/>
    <w:rsid w:val="00E54264"/>
    <w:rsid w:val="00E54FCB"/>
    <w:rsid w:val="00E55AEC"/>
    <w:rsid w:val="00E566D6"/>
    <w:rsid w:val="00E57E54"/>
    <w:rsid w:val="00E60488"/>
    <w:rsid w:val="00E60799"/>
    <w:rsid w:val="00E6124C"/>
    <w:rsid w:val="00E61FF9"/>
    <w:rsid w:val="00E62D13"/>
    <w:rsid w:val="00E62D75"/>
    <w:rsid w:val="00E6343C"/>
    <w:rsid w:val="00E63621"/>
    <w:rsid w:val="00E63ACF"/>
    <w:rsid w:val="00E63AEC"/>
    <w:rsid w:val="00E6402C"/>
    <w:rsid w:val="00E64888"/>
    <w:rsid w:val="00E65F45"/>
    <w:rsid w:val="00E66BDC"/>
    <w:rsid w:val="00E66C5B"/>
    <w:rsid w:val="00E67677"/>
    <w:rsid w:val="00E67A2B"/>
    <w:rsid w:val="00E67F41"/>
    <w:rsid w:val="00E70E3F"/>
    <w:rsid w:val="00E72D62"/>
    <w:rsid w:val="00E741C4"/>
    <w:rsid w:val="00E74810"/>
    <w:rsid w:val="00E7521A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4A8C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5F56"/>
    <w:rsid w:val="00E960B5"/>
    <w:rsid w:val="00E975B2"/>
    <w:rsid w:val="00EA00FB"/>
    <w:rsid w:val="00EA10D0"/>
    <w:rsid w:val="00EA3957"/>
    <w:rsid w:val="00EA3D05"/>
    <w:rsid w:val="00EA416D"/>
    <w:rsid w:val="00EA4DF6"/>
    <w:rsid w:val="00EA5033"/>
    <w:rsid w:val="00EA56F9"/>
    <w:rsid w:val="00EA75BF"/>
    <w:rsid w:val="00EA7B70"/>
    <w:rsid w:val="00EB1B96"/>
    <w:rsid w:val="00EB1DFD"/>
    <w:rsid w:val="00EB212A"/>
    <w:rsid w:val="00EB23AB"/>
    <w:rsid w:val="00EB2F1D"/>
    <w:rsid w:val="00EB551D"/>
    <w:rsid w:val="00EB6AD0"/>
    <w:rsid w:val="00EB6C69"/>
    <w:rsid w:val="00EB74C1"/>
    <w:rsid w:val="00EC228D"/>
    <w:rsid w:val="00EC29BE"/>
    <w:rsid w:val="00EC2D63"/>
    <w:rsid w:val="00EC310E"/>
    <w:rsid w:val="00EC44D6"/>
    <w:rsid w:val="00EC4EA7"/>
    <w:rsid w:val="00EC5108"/>
    <w:rsid w:val="00EC6417"/>
    <w:rsid w:val="00EC6BE8"/>
    <w:rsid w:val="00ED0C0C"/>
    <w:rsid w:val="00ED1CC5"/>
    <w:rsid w:val="00ED236B"/>
    <w:rsid w:val="00ED3567"/>
    <w:rsid w:val="00ED389A"/>
    <w:rsid w:val="00ED3D2C"/>
    <w:rsid w:val="00ED3D69"/>
    <w:rsid w:val="00ED6B16"/>
    <w:rsid w:val="00EE03D2"/>
    <w:rsid w:val="00EE0990"/>
    <w:rsid w:val="00EE1030"/>
    <w:rsid w:val="00EE16AF"/>
    <w:rsid w:val="00EE20AB"/>
    <w:rsid w:val="00EE29FC"/>
    <w:rsid w:val="00EE31CF"/>
    <w:rsid w:val="00EE3326"/>
    <w:rsid w:val="00EE3F48"/>
    <w:rsid w:val="00EE550E"/>
    <w:rsid w:val="00EE6523"/>
    <w:rsid w:val="00EE7AA5"/>
    <w:rsid w:val="00EE7EB3"/>
    <w:rsid w:val="00EF29F7"/>
    <w:rsid w:val="00EF2ECA"/>
    <w:rsid w:val="00EF48DE"/>
    <w:rsid w:val="00EF5467"/>
    <w:rsid w:val="00EF5900"/>
    <w:rsid w:val="00EF5965"/>
    <w:rsid w:val="00F01628"/>
    <w:rsid w:val="00F01CAB"/>
    <w:rsid w:val="00F0232D"/>
    <w:rsid w:val="00F034C6"/>
    <w:rsid w:val="00F0362F"/>
    <w:rsid w:val="00F03F94"/>
    <w:rsid w:val="00F04F7A"/>
    <w:rsid w:val="00F05F3F"/>
    <w:rsid w:val="00F061B0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2026B"/>
    <w:rsid w:val="00F204BA"/>
    <w:rsid w:val="00F204C2"/>
    <w:rsid w:val="00F2062D"/>
    <w:rsid w:val="00F21C85"/>
    <w:rsid w:val="00F224E9"/>
    <w:rsid w:val="00F23265"/>
    <w:rsid w:val="00F24104"/>
    <w:rsid w:val="00F24EDB"/>
    <w:rsid w:val="00F25512"/>
    <w:rsid w:val="00F25B4E"/>
    <w:rsid w:val="00F264DC"/>
    <w:rsid w:val="00F277E0"/>
    <w:rsid w:val="00F27A5E"/>
    <w:rsid w:val="00F3027B"/>
    <w:rsid w:val="00F31AA9"/>
    <w:rsid w:val="00F32BC2"/>
    <w:rsid w:val="00F32D2A"/>
    <w:rsid w:val="00F33488"/>
    <w:rsid w:val="00F33CDD"/>
    <w:rsid w:val="00F3506F"/>
    <w:rsid w:val="00F352AA"/>
    <w:rsid w:val="00F3664F"/>
    <w:rsid w:val="00F41C9E"/>
    <w:rsid w:val="00F4773A"/>
    <w:rsid w:val="00F47D33"/>
    <w:rsid w:val="00F515FE"/>
    <w:rsid w:val="00F52B71"/>
    <w:rsid w:val="00F54E27"/>
    <w:rsid w:val="00F55BE6"/>
    <w:rsid w:val="00F6338E"/>
    <w:rsid w:val="00F64EBF"/>
    <w:rsid w:val="00F6518E"/>
    <w:rsid w:val="00F654E5"/>
    <w:rsid w:val="00F66064"/>
    <w:rsid w:val="00F668D4"/>
    <w:rsid w:val="00F66E4F"/>
    <w:rsid w:val="00F67021"/>
    <w:rsid w:val="00F67689"/>
    <w:rsid w:val="00F678B7"/>
    <w:rsid w:val="00F716ED"/>
    <w:rsid w:val="00F734A7"/>
    <w:rsid w:val="00F7390C"/>
    <w:rsid w:val="00F744D9"/>
    <w:rsid w:val="00F74DD2"/>
    <w:rsid w:val="00F755D8"/>
    <w:rsid w:val="00F75BEF"/>
    <w:rsid w:val="00F765D0"/>
    <w:rsid w:val="00F77905"/>
    <w:rsid w:val="00F826A5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37E4"/>
    <w:rsid w:val="00F94430"/>
    <w:rsid w:val="00F95226"/>
    <w:rsid w:val="00FA1099"/>
    <w:rsid w:val="00FA1DC1"/>
    <w:rsid w:val="00FA3700"/>
    <w:rsid w:val="00FA3A7A"/>
    <w:rsid w:val="00FA5C86"/>
    <w:rsid w:val="00FA6217"/>
    <w:rsid w:val="00FA69F7"/>
    <w:rsid w:val="00FB00BA"/>
    <w:rsid w:val="00FB0274"/>
    <w:rsid w:val="00FB05D4"/>
    <w:rsid w:val="00FB0C0C"/>
    <w:rsid w:val="00FB182A"/>
    <w:rsid w:val="00FB3872"/>
    <w:rsid w:val="00FB4EF6"/>
    <w:rsid w:val="00FB5F43"/>
    <w:rsid w:val="00FB6EA9"/>
    <w:rsid w:val="00FB73CF"/>
    <w:rsid w:val="00FB7DD4"/>
    <w:rsid w:val="00FC0082"/>
    <w:rsid w:val="00FC01ED"/>
    <w:rsid w:val="00FC3DF8"/>
    <w:rsid w:val="00FC46A9"/>
    <w:rsid w:val="00FC47F6"/>
    <w:rsid w:val="00FC49FB"/>
    <w:rsid w:val="00FC5C89"/>
    <w:rsid w:val="00FC65C3"/>
    <w:rsid w:val="00FD2622"/>
    <w:rsid w:val="00FD2DC6"/>
    <w:rsid w:val="00FD2DE3"/>
    <w:rsid w:val="00FD3016"/>
    <w:rsid w:val="00FD57CC"/>
    <w:rsid w:val="00FD6513"/>
    <w:rsid w:val="00FD768F"/>
    <w:rsid w:val="00FD7E1B"/>
    <w:rsid w:val="00FE157C"/>
    <w:rsid w:val="00FE1A75"/>
    <w:rsid w:val="00FE1F04"/>
    <w:rsid w:val="00FE23A7"/>
    <w:rsid w:val="00FE2628"/>
    <w:rsid w:val="00FE2698"/>
    <w:rsid w:val="00FE2A99"/>
    <w:rsid w:val="00FE3703"/>
    <w:rsid w:val="00FE4BBB"/>
    <w:rsid w:val="00FE7879"/>
    <w:rsid w:val="00FF0D83"/>
    <w:rsid w:val="00FF1916"/>
    <w:rsid w:val="00FF1C8A"/>
    <w:rsid w:val="00FF1DFE"/>
    <w:rsid w:val="00FF2293"/>
    <w:rsid w:val="00FF3872"/>
    <w:rsid w:val="00FF3BD2"/>
    <w:rsid w:val="00FF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  <w14:docId w14:val="68F96B57"/>
  <w15:docId w15:val="{D969E209-07B7-4F82-9181-D76CDBED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iPriority="99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229EE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uiPriority w:val="9"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uiPriority w:val="99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9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17"/>
      </w:numPr>
    </w:pPr>
  </w:style>
  <w:style w:type="numbering" w:customStyle="1" w:styleId="WWNum27">
    <w:name w:val="WWNum27"/>
    <w:basedOn w:val="Bezlisty"/>
    <w:rsid w:val="00354687"/>
    <w:pPr>
      <w:numPr>
        <w:numId w:val="12"/>
      </w:numPr>
    </w:pPr>
  </w:style>
  <w:style w:type="numbering" w:customStyle="1" w:styleId="WWNum74">
    <w:name w:val="WWNum74"/>
    <w:basedOn w:val="Bezlisty"/>
    <w:rsid w:val="00354687"/>
    <w:pPr>
      <w:numPr>
        <w:numId w:val="13"/>
      </w:numPr>
    </w:pPr>
  </w:style>
  <w:style w:type="numbering" w:customStyle="1" w:styleId="Outline">
    <w:name w:val="Outline"/>
    <w:basedOn w:val="Bezlisty"/>
    <w:rsid w:val="00E65F45"/>
    <w:pPr>
      <w:numPr>
        <w:numId w:val="14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99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B05B2"/>
    <w:rPr>
      <w:color w:val="800080" w:themeColor="followed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0E9"/>
    <w:rPr>
      <w:rFonts w:ascii="Tahoma" w:hAnsi="Tahoma" w:cs="Tahoma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F4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4B721-21B9-4CD5-BF0C-D4B62A5EE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2658</Words>
  <Characters>19686</Characters>
  <Application>Microsoft Office Word</Application>
  <DocSecurity>0</DocSecurity>
  <Lines>164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22300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Izabela GĄSIOREK</cp:lastModifiedBy>
  <cp:revision>2</cp:revision>
  <cp:lastPrinted>2024-11-07T09:37:00Z</cp:lastPrinted>
  <dcterms:created xsi:type="dcterms:W3CDTF">2024-11-07T09:40:00Z</dcterms:created>
  <dcterms:modified xsi:type="dcterms:W3CDTF">2024-11-07T09:40:00Z</dcterms:modified>
</cp:coreProperties>
</file>