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2DFBF" w14:textId="03C57D50" w:rsidR="00D0113C" w:rsidRPr="005836BA" w:rsidRDefault="00947800" w:rsidP="005A6A49">
      <w:pPr>
        <w:pStyle w:val="NormalnyWeb"/>
        <w:spacing w:before="0" w:beforeAutospacing="0" w:after="0"/>
        <w:ind w:firstLine="0"/>
        <w:rPr>
          <w:rFonts w:ascii="Verdana" w:hAnsi="Verdana" w:cs="Arial"/>
          <w:sz w:val="20"/>
          <w:szCs w:val="20"/>
          <w:lang w:val="pl-PL"/>
        </w:rPr>
      </w:pPr>
      <w:r>
        <w:rPr>
          <w:rFonts w:ascii="Verdana" w:hAnsi="Verdana" w:cs="Arial"/>
          <w:sz w:val="20"/>
          <w:szCs w:val="20"/>
          <w:lang w:val="pl-PL"/>
        </w:rPr>
        <w:t>d</w:t>
      </w:r>
      <w:r w:rsidR="00D0113C" w:rsidRPr="00E40BC4">
        <w:rPr>
          <w:rFonts w:ascii="Verdana" w:hAnsi="Verdana" w:cs="Arial"/>
          <w:sz w:val="20"/>
          <w:szCs w:val="20"/>
          <w:lang w:val="pl-PL"/>
        </w:rPr>
        <w:t>ata …………………</w:t>
      </w:r>
    </w:p>
    <w:p w14:paraId="7139479B" w14:textId="77777777" w:rsidR="001F2548" w:rsidRPr="001F2548" w:rsidRDefault="001F2548" w:rsidP="005A6A49">
      <w:pPr>
        <w:spacing w:after="0" w:line="240" w:lineRule="auto"/>
        <w:rPr>
          <w:rFonts w:ascii="Verdana" w:hAnsi="Verdana" w:cs="Arial"/>
          <w:b/>
          <w:bCs/>
          <w:sz w:val="20"/>
          <w:szCs w:val="20"/>
          <w:lang w:bidi="en-US"/>
        </w:rPr>
      </w:pPr>
    </w:p>
    <w:p w14:paraId="3D7D0583" w14:textId="77777777" w:rsidR="001F2548" w:rsidRPr="001F2548" w:rsidRDefault="001F2548" w:rsidP="005A6A49">
      <w:pPr>
        <w:spacing w:after="0" w:line="240" w:lineRule="auto"/>
        <w:rPr>
          <w:rFonts w:ascii="Verdana" w:hAnsi="Verdana" w:cs="Arial"/>
          <w:b/>
          <w:bCs/>
          <w:sz w:val="20"/>
          <w:szCs w:val="20"/>
          <w:lang w:bidi="en-US"/>
        </w:rPr>
      </w:pPr>
      <w:r w:rsidRPr="001F2548">
        <w:rPr>
          <w:rFonts w:ascii="Verdana" w:hAnsi="Verdana" w:cs="Arial"/>
          <w:b/>
          <w:bCs/>
          <w:sz w:val="20"/>
          <w:szCs w:val="20"/>
          <w:lang w:bidi="en-US"/>
        </w:rPr>
        <w:t>FORMULARZ OFERTOWY</w:t>
      </w:r>
    </w:p>
    <w:p w14:paraId="00494457" w14:textId="2D8448C5" w:rsidR="001F2548" w:rsidRDefault="001F2548" w:rsidP="005A6A49">
      <w:pPr>
        <w:spacing w:after="0" w:line="240" w:lineRule="auto"/>
        <w:rPr>
          <w:rFonts w:ascii="Verdana" w:hAnsi="Verdana" w:cs="Arial"/>
          <w:b/>
          <w:bCs/>
          <w:sz w:val="20"/>
          <w:szCs w:val="20"/>
          <w:lang w:bidi="en-US"/>
        </w:rPr>
      </w:pPr>
      <w:bookmarkStart w:id="0" w:name="_Hlk55287682"/>
      <w:r w:rsidRPr="001F2548">
        <w:rPr>
          <w:rFonts w:ascii="Verdana" w:hAnsi="Verdana" w:cs="Arial"/>
          <w:b/>
          <w:bCs/>
          <w:sz w:val="20"/>
          <w:szCs w:val="20"/>
          <w:lang w:bidi="en-US"/>
        </w:rPr>
        <w:t xml:space="preserve">na </w:t>
      </w:r>
    </w:p>
    <w:p w14:paraId="46E87306" w14:textId="5F097D4D" w:rsidR="00B74C50" w:rsidRPr="001F2548" w:rsidRDefault="00B74C50" w:rsidP="005A6A49">
      <w:pPr>
        <w:spacing w:after="0" w:line="240" w:lineRule="auto"/>
        <w:rPr>
          <w:rFonts w:ascii="Verdana" w:hAnsi="Verdana" w:cs="Arial"/>
          <w:b/>
          <w:bCs/>
          <w:sz w:val="20"/>
          <w:szCs w:val="20"/>
          <w:lang w:bidi="en-US"/>
        </w:rPr>
      </w:pPr>
      <w:r w:rsidRPr="00B74C50">
        <w:rPr>
          <w:rFonts w:ascii="Verdana" w:hAnsi="Verdana" w:cs="Arial"/>
          <w:b/>
          <w:bCs/>
          <w:sz w:val="20"/>
          <w:szCs w:val="20"/>
          <w:lang w:bidi="en-US"/>
        </w:rPr>
        <w:t>Usług</w:t>
      </w:r>
      <w:r>
        <w:rPr>
          <w:rFonts w:ascii="Verdana" w:hAnsi="Verdana" w:cs="Arial"/>
          <w:b/>
          <w:bCs/>
          <w:sz w:val="20"/>
          <w:szCs w:val="20"/>
          <w:lang w:bidi="en-US"/>
        </w:rPr>
        <w:t>ę</w:t>
      </w:r>
      <w:r w:rsidRPr="00B74C50">
        <w:rPr>
          <w:rFonts w:ascii="Verdana" w:hAnsi="Verdana" w:cs="Arial"/>
          <w:b/>
          <w:bCs/>
          <w:sz w:val="20"/>
          <w:szCs w:val="20"/>
          <w:lang w:bidi="en-US"/>
        </w:rPr>
        <w:t xml:space="preserve"> opróżniania koszy ulicznych</w:t>
      </w:r>
    </w:p>
    <w:bookmarkEnd w:id="0"/>
    <w:p w14:paraId="532C190D" w14:textId="3C74F1B0" w:rsidR="001F2548" w:rsidRDefault="001F2548" w:rsidP="005A6A49">
      <w:pPr>
        <w:spacing w:after="0" w:line="240" w:lineRule="auto"/>
        <w:rPr>
          <w:rFonts w:ascii="Verdana" w:hAnsi="Verdana" w:cs="Arial"/>
          <w:b/>
          <w:bCs/>
          <w:sz w:val="20"/>
          <w:szCs w:val="20"/>
          <w:lang w:bidi="en-US"/>
        </w:rPr>
      </w:pPr>
    </w:p>
    <w:p w14:paraId="6D68BC36" w14:textId="77777777" w:rsidR="00B74C50" w:rsidRPr="001F2548" w:rsidRDefault="00B74C50" w:rsidP="005A6A49">
      <w:pPr>
        <w:spacing w:after="0" w:line="240" w:lineRule="auto"/>
        <w:rPr>
          <w:rFonts w:ascii="Verdana" w:hAnsi="Verdana" w:cs="Arial"/>
          <w:b/>
          <w:bCs/>
          <w:sz w:val="20"/>
          <w:szCs w:val="20"/>
          <w:lang w:bidi="en-US"/>
        </w:rPr>
      </w:pPr>
    </w:p>
    <w:p w14:paraId="5DC9E237" w14:textId="77777777" w:rsidR="001F2548" w:rsidRPr="001F2548" w:rsidRDefault="001F2548" w:rsidP="005A6A49">
      <w:pPr>
        <w:spacing w:after="0" w:line="240" w:lineRule="auto"/>
        <w:rPr>
          <w:rFonts w:ascii="Verdana" w:hAnsi="Verdana" w:cs="Arial"/>
          <w:b/>
          <w:bCs/>
          <w:sz w:val="20"/>
          <w:szCs w:val="20"/>
          <w:lang w:bidi="en-US"/>
        </w:rPr>
      </w:pPr>
      <w:r w:rsidRPr="001F2548">
        <w:rPr>
          <w:rFonts w:ascii="Verdana" w:hAnsi="Verdana" w:cs="Arial"/>
          <w:b/>
          <w:bCs/>
          <w:sz w:val="20"/>
          <w:szCs w:val="20"/>
          <w:lang w:bidi="en-US"/>
        </w:rPr>
        <w:t>Dane dotyczące wykonawcy</w:t>
      </w:r>
    </w:p>
    <w:p w14:paraId="24F849E0" w14:textId="77777777" w:rsidR="001F2548" w:rsidRPr="001F2548" w:rsidRDefault="001F2548" w:rsidP="005A6A49">
      <w:pPr>
        <w:spacing w:after="0" w:line="240" w:lineRule="auto"/>
        <w:rPr>
          <w:rFonts w:ascii="Verdana" w:hAnsi="Verdana" w:cs="Arial"/>
          <w:sz w:val="20"/>
          <w:szCs w:val="20"/>
          <w:lang w:bidi="en-US"/>
        </w:rPr>
      </w:pPr>
    </w:p>
    <w:p w14:paraId="6436CD72" w14:textId="77777777" w:rsidR="001F2548" w:rsidRPr="001F2548" w:rsidRDefault="001F2548" w:rsidP="005A6A49">
      <w:pPr>
        <w:spacing w:before="120" w:after="0" w:line="240" w:lineRule="auto"/>
        <w:ind w:firstLine="360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>Nazwa:</w:t>
      </w:r>
      <w:r w:rsidRPr="001F2548">
        <w:rPr>
          <w:rFonts w:ascii="Verdana" w:hAnsi="Verdana" w:cs="Arial"/>
          <w:sz w:val="20"/>
          <w:szCs w:val="20"/>
          <w:lang w:bidi="en-US"/>
        </w:rPr>
        <w:tab/>
      </w:r>
      <w:r w:rsidRPr="001F2548">
        <w:rPr>
          <w:rFonts w:ascii="Verdana" w:hAnsi="Verdana" w:cs="Arial"/>
          <w:sz w:val="20"/>
          <w:szCs w:val="20"/>
          <w:lang w:bidi="en-US"/>
        </w:rPr>
        <w:tab/>
        <w:t xml:space="preserve"> </w:t>
      </w:r>
      <w:r w:rsidRPr="001F2548">
        <w:rPr>
          <w:rFonts w:ascii="Verdana" w:hAnsi="Verdana" w:cs="Arial"/>
          <w:sz w:val="20"/>
          <w:szCs w:val="20"/>
          <w:lang w:bidi="en-US"/>
        </w:rPr>
        <w:tab/>
      </w:r>
      <w:r w:rsidRPr="001F2548">
        <w:rPr>
          <w:rFonts w:ascii="Verdana" w:hAnsi="Verdana" w:cs="Arial"/>
          <w:sz w:val="20"/>
          <w:szCs w:val="20"/>
          <w:lang w:bidi="en-US"/>
        </w:rPr>
        <w:tab/>
        <w:t>..........................................................</w:t>
      </w:r>
    </w:p>
    <w:p w14:paraId="25747BA9" w14:textId="77777777" w:rsidR="001F2548" w:rsidRPr="001F2548" w:rsidRDefault="001F2548" w:rsidP="005A6A49">
      <w:pPr>
        <w:spacing w:before="120" w:after="0" w:line="240" w:lineRule="auto"/>
        <w:ind w:firstLine="360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>Siedziba:</w:t>
      </w:r>
      <w:r w:rsidRPr="001F2548">
        <w:rPr>
          <w:rFonts w:ascii="Verdana" w:hAnsi="Verdana" w:cs="Arial"/>
          <w:sz w:val="20"/>
          <w:szCs w:val="20"/>
          <w:lang w:bidi="en-US"/>
        </w:rPr>
        <w:tab/>
      </w:r>
      <w:r w:rsidRPr="001F2548">
        <w:rPr>
          <w:rFonts w:ascii="Verdana" w:hAnsi="Verdana" w:cs="Arial"/>
          <w:sz w:val="20"/>
          <w:szCs w:val="20"/>
          <w:lang w:bidi="en-US"/>
        </w:rPr>
        <w:tab/>
      </w:r>
      <w:r w:rsidRPr="001F2548">
        <w:rPr>
          <w:rFonts w:ascii="Verdana" w:hAnsi="Verdana" w:cs="Arial"/>
          <w:sz w:val="20"/>
          <w:szCs w:val="20"/>
          <w:lang w:bidi="en-US"/>
        </w:rPr>
        <w:tab/>
      </w:r>
      <w:r w:rsidRPr="001F2548">
        <w:rPr>
          <w:rFonts w:ascii="Verdana" w:hAnsi="Verdana" w:cs="Arial"/>
          <w:sz w:val="20"/>
          <w:szCs w:val="20"/>
          <w:lang w:bidi="en-US"/>
        </w:rPr>
        <w:tab/>
        <w:t>..........................................................</w:t>
      </w:r>
    </w:p>
    <w:p w14:paraId="00B8D5CB" w14:textId="77777777" w:rsidR="001F2548" w:rsidRPr="001F2548" w:rsidRDefault="001F2548" w:rsidP="005A6A49">
      <w:pPr>
        <w:spacing w:before="120" w:after="0" w:line="360" w:lineRule="auto"/>
        <w:ind w:firstLine="360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>Adres poczty elektronicznej:</w:t>
      </w:r>
      <w:r w:rsidRPr="001F2548">
        <w:rPr>
          <w:rFonts w:ascii="Verdana" w:hAnsi="Verdana" w:cs="Arial"/>
          <w:sz w:val="20"/>
          <w:szCs w:val="20"/>
          <w:lang w:bidi="en-US"/>
        </w:rPr>
        <w:tab/>
        <w:t>..........................................................</w:t>
      </w:r>
    </w:p>
    <w:p w14:paraId="4DEE8697" w14:textId="77777777" w:rsidR="001F2548" w:rsidRPr="001F2548" w:rsidRDefault="001F2548" w:rsidP="005A6A49">
      <w:pPr>
        <w:spacing w:after="0" w:line="360" w:lineRule="auto"/>
        <w:ind w:firstLine="360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>Numer telefonu:</w:t>
      </w:r>
      <w:r w:rsidRPr="001F2548">
        <w:rPr>
          <w:rFonts w:ascii="Verdana" w:hAnsi="Verdana" w:cs="Arial"/>
          <w:sz w:val="20"/>
          <w:szCs w:val="20"/>
          <w:lang w:bidi="en-US"/>
        </w:rPr>
        <w:tab/>
      </w:r>
      <w:r w:rsidRPr="001F2548">
        <w:rPr>
          <w:rFonts w:ascii="Verdana" w:hAnsi="Verdana" w:cs="Arial"/>
          <w:sz w:val="20"/>
          <w:szCs w:val="20"/>
          <w:lang w:bidi="en-US"/>
        </w:rPr>
        <w:tab/>
      </w:r>
      <w:r w:rsidRPr="001F2548">
        <w:rPr>
          <w:rFonts w:ascii="Verdana" w:hAnsi="Verdana" w:cs="Arial"/>
          <w:sz w:val="20"/>
          <w:szCs w:val="20"/>
          <w:lang w:bidi="en-US"/>
        </w:rPr>
        <w:tab/>
        <w:t>..........................................................</w:t>
      </w:r>
    </w:p>
    <w:p w14:paraId="52AE3163" w14:textId="77777777" w:rsidR="001F2548" w:rsidRPr="001F2548" w:rsidRDefault="001F2548" w:rsidP="005A6A49">
      <w:pPr>
        <w:spacing w:after="0" w:line="360" w:lineRule="auto"/>
        <w:ind w:firstLine="360"/>
        <w:rPr>
          <w:rFonts w:ascii="Verdana" w:hAnsi="Verdana" w:cs="Arial"/>
          <w:sz w:val="20"/>
          <w:szCs w:val="20"/>
          <w:lang w:val="en-US" w:bidi="en-US"/>
        </w:rPr>
      </w:pPr>
      <w:r w:rsidRPr="001F2548">
        <w:rPr>
          <w:rFonts w:ascii="Verdana" w:hAnsi="Verdana" w:cs="Arial"/>
          <w:sz w:val="20"/>
          <w:szCs w:val="20"/>
          <w:lang w:val="en-US" w:bidi="en-US"/>
        </w:rPr>
        <w:t>Nr KRS</w:t>
      </w:r>
      <w:r w:rsidRPr="001F2548">
        <w:rPr>
          <w:rFonts w:ascii="Verdana" w:hAnsi="Verdana" w:cs="Arial"/>
          <w:sz w:val="20"/>
          <w:szCs w:val="20"/>
          <w:lang w:val="en-US" w:bidi="en-US"/>
        </w:rPr>
        <w:tab/>
      </w:r>
      <w:r w:rsidRPr="001F2548">
        <w:rPr>
          <w:rFonts w:ascii="Verdana" w:hAnsi="Verdana" w:cs="Arial"/>
          <w:sz w:val="20"/>
          <w:szCs w:val="20"/>
          <w:lang w:val="en-US" w:bidi="en-US"/>
        </w:rPr>
        <w:tab/>
      </w:r>
      <w:r w:rsidRPr="001F2548">
        <w:rPr>
          <w:rFonts w:ascii="Verdana" w:hAnsi="Verdana" w:cs="Arial"/>
          <w:sz w:val="20"/>
          <w:szCs w:val="20"/>
          <w:lang w:val="en-US" w:bidi="en-US"/>
        </w:rPr>
        <w:tab/>
      </w:r>
      <w:r w:rsidRPr="001F2548">
        <w:rPr>
          <w:rFonts w:ascii="Verdana" w:hAnsi="Verdana" w:cs="Arial"/>
          <w:sz w:val="20"/>
          <w:szCs w:val="20"/>
          <w:lang w:val="en-US" w:bidi="en-US"/>
        </w:rPr>
        <w:tab/>
        <w:t>…………………………………………………………………..</w:t>
      </w:r>
    </w:p>
    <w:p w14:paraId="7FA982CB" w14:textId="77777777" w:rsidR="001F2548" w:rsidRPr="001F2548" w:rsidRDefault="001F2548" w:rsidP="005A6A49">
      <w:pPr>
        <w:spacing w:after="0" w:line="360" w:lineRule="auto"/>
        <w:ind w:firstLine="360"/>
        <w:rPr>
          <w:rFonts w:ascii="Verdana" w:hAnsi="Verdana" w:cs="Arial"/>
          <w:sz w:val="20"/>
          <w:szCs w:val="20"/>
          <w:lang w:val="en-US" w:bidi="en-US"/>
        </w:rPr>
      </w:pPr>
      <w:proofErr w:type="spellStart"/>
      <w:r w:rsidRPr="001F2548">
        <w:rPr>
          <w:rFonts w:ascii="Verdana" w:hAnsi="Verdana" w:cs="Arial"/>
          <w:sz w:val="20"/>
          <w:szCs w:val="20"/>
          <w:lang w:val="en-US" w:bidi="en-US"/>
        </w:rPr>
        <w:t>Numer</w:t>
      </w:r>
      <w:proofErr w:type="spellEnd"/>
      <w:r w:rsidRPr="001F2548">
        <w:rPr>
          <w:rFonts w:ascii="Verdana" w:hAnsi="Verdana" w:cs="Arial"/>
          <w:sz w:val="20"/>
          <w:szCs w:val="20"/>
          <w:lang w:val="en-US" w:bidi="en-US"/>
        </w:rPr>
        <w:t xml:space="preserve"> REGON:</w:t>
      </w:r>
      <w:r w:rsidRPr="001F2548">
        <w:rPr>
          <w:rFonts w:ascii="Verdana" w:hAnsi="Verdana" w:cs="Arial"/>
          <w:sz w:val="20"/>
          <w:szCs w:val="20"/>
          <w:lang w:val="en-US" w:bidi="en-US"/>
        </w:rPr>
        <w:tab/>
        <w:t xml:space="preserve"> </w:t>
      </w:r>
      <w:r w:rsidRPr="001F2548">
        <w:rPr>
          <w:rFonts w:ascii="Verdana" w:hAnsi="Verdana" w:cs="Arial"/>
          <w:sz w:val="20"/>
          <w:szCs w:val="20"/>
          <w:lang w:val="en-US" w:bidi="en-US"/>
        </w:rPr>
        <w:tab/>
      </w:r>
      <w:r w:rsidRPr="001F2548">
        <w:rPr>
          <w:rFonts w:ascii="Verdana" w:hAnsi="Verdana" w:cs="Arial"/>
          <w:sz w:val="20"/>
          <w:szCs w:val="20"/>
          <w:lang w:val="en-US" w:bidi="en-US"/>
        </w:rPr>
        <w:tab/>
        <w:t>..........................................................</w:t>
      </w:r>
    </w:p>
    <w:p w14:paraId="250BB22A" w14:textId="77777777" w:rsidR="001F2548" w:rsidRPr="001F2548" w:rsidRDefault="001F2548" w:rsidP="005A6A49">
      <w:pPr>
        <w:spacing w:after="0" w:line="360" w:lineRule="auto"/>
        <w:ind w:firstLine="360"/>
        <w:rPr>
          <w:rFonts w:ascii="Verdana" w:hAnsi="Verdana" w:cs="Arial"/>
          <w:sz w:val="20"/>
          <w:szCs w:val="20"/>
          <w:lang w:val="en-US" w:bidi="en-US"/>
        </w:rPr>
      </w:pPr>
      <w:proofErr w:type="spellStart"/>
      <w:r w:rsidRPr="001F2548">
        <w:rPr>
          <w:rFonts w:ascii="Verdana" w:hAnsi="Verdana" w:cs="Arial"/>
          <w:sz w:val="20"/>
          <w:szCs w:val="20"/>
          <w:lang w:val="en-US" w:bidi="en-US"/>
        </w:rPr>
        <w:t>Numer</w:t>
      </w:r>
      <w:proofErr w:type="spellEnd"/>
      <w:r w:rsidRPr="001F2548">
        <w:rPr>
          <w:rFonts w:ascii="Verdana" w:hAnsi="Verdana" w:cs="Arial"/>
          <w:sz w:val="20"/>
          <w:szCs w:val="20"/>
          <w:lang w:val="en-US" w:bidi="en-US"/>
        </w:rPr>
        <w:t xml:space="preserve"> NIP: </w:t>
      </w:r>
      <w:r w:rsidRPr="001F2548">
        <w:rPr>
          <w:rFonts w:ascii="Verdana" w:hAnsi="Verdana" w:cs="Arial"/>
          <w:sz w:val="20"/>
          <w:szCs w:val="20"/>
          <w:lang w:val="en-US" w:bidi="en-US"/>
        </w:rPr>
        <w:tab/>
      </w:r>
      <w:r w:rsidRPr="001F2548">
        <w:rPr>
          <w:rFonts w:ascii="Verdana" w:hAnsi="Verdana" w:cs="Arial"/>
          <w:sz w:val="20"/>
          <w:szCs w:val="20"/>
          <w:lang w:val="en-US" w:bidi="en-US"/>
        </w:rPr>
        <w:tab/>
      </w:r>
      <w:r w:rsidRPr="001F2548">
        <w:rPr>
          <w:rFonts w:ascii="Verdana" w:hAnsi="Verdana" w:cs="Arial"/>
          <w:sz w:val="20"/>
          <w:szCs w:val="20"/>
          <w:lang w:val="en-US" w:bidi="en-US"/>
        </w:rPr>
        <w:tab/>
        <w:t>..........................................................</w:t>
      </w:r>
    </w:p>
    <w:p w14:paraId="4CBEB805" w14:textId="77777777" w:rsidR="001F2548" w:rsidRPr="001F2548" w:rsidRDefault="001F2548" w:rsidP="005A6A49">
      <w:pPr>
        <w:spacing w:after="0" w:line="240" w:lineRule="auto"/>
        <w:ind w:firstLine="360"/>
        <w:rPr>
          <w:rFonts w:ascii="Verdana" w:hAnsi="Verdana" w:cs="Arial"/>
          <w:sz w:val="20"/>
          <w:szCs w:val="20"/>
          <w:lang w:val="en-US" w:bidi="en-US"/>
        </w:rPr>
      </w:pPr>
    </w:p>
    <w:p w14:paraId="4BA66B96" w14:textId="77777777" w:rsidR="001F2548" w:rsidRPr="001F2548" w:rsidRDefault="001F2548" w:rsidP="005A6A49">
      <w:pPr>
        <w:spacing w:after="0" w:line="240" w:lineRule="auto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b/>
          <w:bCs/>
          <w:sz w:val="20"/>
          <w:szCs w:val="20"/>
          <w:lang w:bidi="en-US"/>
        </w:rPr>
        <w:t>Dane dotyczące zamawiającego</w:t>
      </w:r>
    </w:p>
    <w:p w14:paraId="4A7A362E" w14:textId="77777777" w:rsidR="001F2548" w:rsidRPr="001F2548" w:rsidRDefault="001F2548" w:rsidP="005A6A49">
      <w:pPr>
        <w:spacing w:after="0" w:line="240" w:lineRule="auto"/>
        <w:ind w:left="2832" w:firstLine="708"/>
        <w:rPr>
          <w:rFonts w:ascii="Verdana" w:hAnsi="Verdana" w:cs="Arial"/>
          <w:sz w:val="20"/>
          <w:szCs w:val="20"/>
          <w:lang w:bidi="en-US"/>
        </w:rPr>
      </w:pPr>
    </w:p>
    <w:p w14:paraId="4D7D50A3" w14:textId="77777777" w:rsidR="001F2548" w:rsidRPr="001F2548" w:rsidRDefault="001F2548" w:rsidP="005A6A49">
      <w:pPr>
        <w:spacing w:after="0" w:line="240" w:lineRule="auto"/>
        <w:ind w:left="2832" w:firstLine="708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>Gmina Szubin</w:t>
      </w:r>
    </w:p>
    <w:p w14:paraId="5B8B5375" w14:textId="77777777" w:rsidR="001F2548" w:rsidRPr="001F2548" w:rsidRDefault="001F2548" w:rsidP="005A6A49">
      <w:pPr>
        <w:spacing w:after="0" w:line="240" w:lineRule="auto"/>
        <w:ind w:left="2832" w:firstLine="708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>ul. Kcyńska 12</w:t>
      </w:r>
    </w:p>
    <w:p w14:paraId="21BF621E" w14:textId="4548F9FB" w:rsidR="001F2548" w:rsidRPr="001F2548" w:rsidRDefault="001F2548" w:rsidP="005A6A49">
      <w:pPr>
        <w:spacing w:after="0" w:line="240" w:lineRule="auto"/>
        <w:ind w:left="2832" w:firstLine="708"/>
        <w:contextualSpacing/>
        <w:rPr>
          <w:rFonts w:ascii="Verdana" w:hAnsi="Verdana" w:cs="Arial"/>
          <w:sz w:val="20"/>
          <w:szCs w:val="20"/>
          <w:lang w:eastAsia="en-US" w:bidi="en-US"/>
        </w:rPr>
      </w:pPr>
      <w:r w:rsidRPr="001F2548">
        <w:rPr>
          <w:rFonts w:ascii="Verdana" w:hAnsi="Verdana" w:cs="Arial"/>
          <w:sz w:val="20"/>
          <w:szCs w:val="20"/>
          <w:lang w:eastAsia="en-US" w:bidi="en-US"/>
        </w:rPr>
        <w:t>89-200 Szubin</w:t>
      </w:r>
    </w:p>
    <w:p w14:paraId="4623D524" w14:textId="77777777" w:rsidR="001F2548" w:rsidRPr="001F2548" w:rsidRDefault="001F2548" w:rsidP="005A6A49">
      <w:pPr>
        <w:spacing w:after="0" w:line="240" w:lineRule="auto"/>
        <w:rPr>
          <w:rFonts w:ascii="Verdana" w:hAnsi="Verdana" w:cs="Arial"/>
          <w:b/>
          <w:bCs/>
          <w:sz w:val="20"/>
          <w:szCs w:val="20"/>
          <w:lang w:bidi="en-US"/>
        </w:rPr>
      </w:pPr>
    </w:p>
    <w:p w14:paraId="67B4A16A" w14:textId="77777777" w:rsidR="001F2548" w:rsidRPr="001F2548" w:rsidRDefault="001F2548" w:rsidP="005A6A49">
      <w:pPr>
        <w:spacing w:after="0" w:line="240" w:lineRule="auto"/>
        <w:rPr>
          <w:rFonts w:ascii="Verdana" w:hAnsi="Verdana" w:cs="Arial"/>
          <w:b/>
          <w:bCs/>
          <w:sz w:val="20"/>
          <w:szCs w:val="20"/>
          <w:lang w:bidi="en-US"/>
        </w:rPr>
      </w:pPr>
      <w:r w:rsidRPr="001F2548">
        <w:rPr>
          <w:rFonts w:ascii="Verdana" w:hAnsi="Verdana" w:cs="Arial"/>
          <w:b/>
          <w:bCs/>
          <w:sz w:val="20"/>
          <w:szCs w:val="20"/>
          <w:lang w:bidi="en-US"/>
        </w:rPr>
        <w:t>Zobowiązania wykonawcy</w:t>
      </w:r>
    </w:p>
    <w:p w14:paraId="17A14976" w14:textId="77777777" w:rsidR="001F2548" w:rsidRPr="001F2548" w:rsidRDefault="001F2548" w:rsidP="005A6A49">
      <w:pPr>
        <w:spacing w:after="0" w:line="240" w:lineRule="auto"/>
        <w:rPr>
          <w:rFonts w:ascii="Verdana" w:hAnsi="Verdana" w:cs="Arial"/>
          <w:sz w:val="20"/>
          <w:szCs w:val="20"/>
          <w:lang w:bidi="en-US"/>
        </w:rPr>
      </w:pPr>
    </w:p>
    <w:p w14:paraId="218BE133" w14:textId="09683747" w:rsidR="001F2548" w:rsidRPr="001F2548" w:rsidRDefault="001F2548" w:rsidP="005A6A49">
      <w:pPr>
        <w:suppressAutoHyphens/>
        <w:autoSpaceDN w:val="0"/>
        <w:spacing w:after="0" w:line="240" w:lineRule="auto"/>
        <w:rPr>
          <w:rFonts w:ascii="Verdana" w:hAnsi="Verdana" w:cstheme="minorHAnsi"/>
          <w:b/>
          <w:bCs/>
          <w:kern w:val="3"/>
          <w:sz w:val="20"/>
          <w:szCs w:val="20"/>
          <w:lang w:eastAsia="zh-CN"/>
        </w:rPr>
      </w:pPr>
      <w:r w:rsidRPr="001F2548">
        <w:rPr>
          <w:rFonts w:ascii="Verdana" w:hAnsi="Verdana"/>
          <w:kern w:val="3"/>
          <w:sz w:val="20"/>
          <w:szCs w:val="20"/>
          <w:lang w:bidi="en-US"/>
        </w:rPr>
        <w:t xml:space="preserve">Nawiązując do ogłoszenia o zamówieniu publicznym na </w:t>
      </w:r>
      <w:r w:rsidR="005836BA" w:rsidRPr="005836BA">
        <w:rPr>
          <w:rFonts w:ascii="Verdana" w:hAnsi="Verdana"/>
          <w:b/>
          <w:bCs/>
          <w:kern w:val="3"/>
          <w:sz w:val="20"/>
          <w:szCs w:val="20"/>
          <w:lang w:bidi="en-US"/>
        </w:rPr>
        <w:t>Usługę opróżniania koszy ulicznych</w:t>
      </w:r>
      <w:r w:rsidRPr="001F2548">
        <w:rPr>
          <w:rFonts w:ascii="Verdana" w:hAnsi="Verdana" w:cstheme="minorHAnsi"/>
          <w:b/>
          <w:bCs/>
          <w:kern w:val="3"/>
          <w:sz w:val="20"/>
          <w:szCs w:val="20"/>
        </w:rPr>
        <w:t xml:space="preserve"> </w:t>
      </w:r>
      <w:r w:rsidRPr="001F2548">
        <w:rPr>
          <w:rFonts w:ascii="Verdana" w:hAnsi="Verdana"/>
          <w:kern w:val="3"/>
          <w:sz w:val="20"/>
          <w:szCs w:val="20"/>
          <w:lang w:bidi="en-US"/>
        </w:rPr>
        <w:t xml:space="preserve">oferuję wykonanie zamówienia, zgodnie z wymogami SWZ </w:t>
      </w:r>
    </w:p>
    <w:p w14:paraId="0E4B3740" w14:textId="77777777" w:rsidR="001F2548" w:rsidRPr="001F2548" w:rsidRDefault="001F2548" w:rsidP="005A6A49">
      <w:pPr>
        <w:suppressAutoHyphens/>
        <w:autoSpaceDN w:val="0"/>
        <w:spacing w:after="0"/>
        <w:rPr>
          <w:rFonts w:ascii="Verdana" w:hAnsi="Verdana" w:cstheme="minorHAnsi"/>
          <w:b/>
          <w:bCs/>
          <w:kern w:val="3"/>
          <w:sz w:val="20"/>
          <w:szCs w:val="20"/>
        </w:rPr>
      </w:pPr>
    </w:p>
    <w:p w14:paraId="76933DEE" w14:textId="77777777" w:rsidR="001F2548" w:rsidRPr="001F2548" w:rsidRDefault="001F2548" w:rsidP="005A6A49">
      <w:pPr>
        <w:spacing w:line="360" w:lineRule="auto"/>
        <w:rPr>
          <w:rFonts w:ascii="Verdana" w:hAnsi="Verdana" w:cs="Arial"/>
          <w:sz w:val="20"/>
          <w:szCs w:val="20"/>
        </w:rPr>
      </w:pPr>
      <w:r w:rsidRPr="001F2548">
        <w:rPr>
          <w:rFonts w:ascii="Verdana" w:hAnsi="Verdana" w:cs="Arial"/>
          <w:sz w:val="20"/>
          <w:szCs w:val="20"/>
        </w:rPr>
        <w:t>Kryteria oceny ofert:</w:t>
      </w:r>
    </w:p>
    <w:p w14:paraId="66ED81DA" w14:textId="219798F9" w:rsidR="00F1741A" w:rsidRPr="00F1741A" w:rsidRDefault="001F2548" w:rsidP="005A6A49">
      <w:pPr>
        <w:numPr>
          <w:ilvl w:val="0"/>
          <w:numId w:val="7"/>
        </w:numPr>
        <w:spacing w:after="160" w:line="240" w:lineRule="auto"/>
        <w:ind w:left="567"/>
        <w:contextualSpacing/>
        <w:rPr>
          <w:rFonts w:ascii="Verdana" w:hAnsi="Verdana" w:cs="Arial"/>
          <w:sz w:val="20"/>
          <w:szCs w:val="20"/>
        </w:rPr>
      </w:pPr>
      <w:r w:rsidRPr="001F2548">
        <w:rPr>
          <w:rFonts w:ascii="Verdana" w:hAnsi="Verdana" w:cs="Arial"/>
          <w:bCs/>
          <w:sz w:val="20"/>
          <w:szCs w:val="20"/>
        </w:rPr>
        <w:t>Cena (C) całkowita brutto ………………………… złotych</w:t>
      </w:r>
      <w:r w:rsidR="00734325">
        <w:rPr>
          <w:rFonts w:ascii="Verdana" w:hAnsi="Verdana" w:cs="Arial"/>
          <w:bCs/>
          <w:sz w:val="20"/>
          <w:szCs w:val="20"/>
        </w:rPr>
        <w:t xml:space="preserve">, </w:t>
      </w:r>
      <w:r w:rsidRPr="001F2548">
        <w:rPr>
          <w:rFonts w:ascii="Verdana" w:hAnsi="Verdana" w:cs="Arial"/>
          <w:bCs/>
          <w:sz w:val="20"/>
          <w:szCs w:val="20"/>
        </w:rPr>
        <w:t>w tym należny p</w:t>
      </w:r>
      <w:r w:rsidRPr="001F2548">
        <w:rPr>
          <w:rFonts w:ascii="Verdana" w:hAnsi="Verdana" w:cs="Arial"/>
          <w:sz w:val="20"/>
          <w:szCs w:val="20"/>
        </w:rPr>
        <w:t>odatek VAT w wysokości ……………… złotych</w:t>
      </w:r>
      <w:r w:rsidR="00B00DC8" w:rsidRPr="00B00DC8">
        <w:t xml:space="preserve"> </w:t>
      </w:r>
    </w:p>
    <w:p w14:paraId="09BBCFB2" w14:textId="44E75C05" w:rsidR="001F2548" w:rsidRDefault="00B00DC8" w:rsidP="005A6A49">
      <w:pPr>
        <w:spacing w:after="160" w:line="240" w:lineRule="auto"/>
        <w:ind w:left="567"/>
        <w:contextualSpacing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</w:t>
      </w:r>
      <w:r w:rsidRPr="00B00DC8">
        <w:rPr>
          <w:rFonts w:ascii="Verdana" w:hAnsi="Verdana" w:cs="Arial"/>
          <w:sz w:val="20"/>
          <w:szCs w:val="20"/>
        </w:rPr>
        <w:t xml:space="preserve"> tym wynagrodzenie miesięczne brutto ………………… złotych</w:t>
      </w:r>
      <w:r w:rsidR="00734325">
        <w:rPr>
          <w:rFonts w:ascii="Verdana" w:hAnsi="Verdana" w:cs="Arial"/>
          <w:sz w:val="20"/>
          <w:szCs w:val="20"/>
        </w:rPr>
        <w:t>.</w:t>
      </w:r>
    </w:p>
    <w:p w14:paraId="1CBFCB6A" w14:textId="04EB7402" w:rsidR="004E35D2" w:rsidRDefault="004E35D2" w:rsidP="005A6A49">
      <w:pPr>
        <w:spacing w:after="160" w:line="240" w:lineRule="auto"/>
        <w:contextualSpacing/>
        <w:rPr>
          <w:rFonts w:ascii="Verdana" w:hAnsi="Verdana" w:cs="Arial"/>
          <w:sz w:val="20"/>
          <w:szCs w:val="20"/>
        </w:rPr>
      </w:pPr>
    </w:p>
    <w:p w14:paraId="410B63BB" w14:textId="260EF217" w:rsidR="00B74C50" w:rsidRPr="00507799" w:rsidRDefault="00B74C50" w:rsidP="005A6A49">
      <w:pPr>
        <w:pStyle w:val="Akapitzlist"/>
        <w:numPr>
          <w:ilvl w:val="0"/>
          <w:numId w:val="7"/>
        </w:numPr>
        <w:spacing w:after="160"/>
        <w:ind w:left="567"/>
        <w:rPr>
          <w:rFonts w:ascii="Verdana" w:hAnsi="Verdana" w:cs="Arial"/>
          <w:sz w:val="20"/>
          <w:szCs w:val="20"/>
          <w:lang w:val="pl-PL"/>
        </w:rPr>
      </w:pPr>
      <w:r w:rsidRPr="005836BA">
        <w:rPr>
          <w:rFonts w:ascii="Verdana" w:hAnsi="Verdana" w:cs="Arial"/>
          <w:sz w:val="20"/>
          <w:szCs w:val="20"/>
          <w:lang w:val="pl-PL"/>
        </w:rPr>
        <w:t>Częstotliwość zabiegów sanitarnych</w:t>
      </w:r>
      <w:r w:rsidRPr="00B74C50">
        <w:rPr>
          <w:rFonts w:ascii="Verdana" w:hAnsi="Verdana" w:cs="Arial"/>
          <w:sz w:val="20"/>
          <w:szCs w:val="20"/>
        </w:rPr>
        <w:t xml:space="preserve"> (CZ) </w:t>
      </w:r>
      <w:r w:rsidRPr="00507799">
        <w:rPr>
          <w:rFonts w:ascii="Verdana" w:hAnsi="Verdana" w:cs="Arial"/>
          <w:sz w:val="20"/>
          <w:szCs w:val="20"/>
          <w:lang w:val="pl-PL"/>
        </w:rPr>
        <w:t xml:space="preserve">mierzona ilością (częstotliwością) wykonanego mycia i dezynfekcji koszy ulicznych i wkładów metalowych wyniesie ……….. razy w każdym roku kalendarzowym w trakcie realizacji zadania. </w:t>
      </w:r>
    </w:p>
    <w:p w14:paraId="6CFDC4CA" w14:textId="77777777" w:rsidR="00B74C50" w:rsidRPr="00B74C50" w:rsidRDefault="00B74C50" w:rsidP="005A6A49">
      <w:pPr>
        <w:spacing w:after="160" w:line="240" w:lineRule="auto"/>
        <w:contextualSpacing/>
        <w:rPr>
          <w:rFonts w:ascii="Verdana" w:hAnsi="Verdana" w:cs="Arial"/>
          <w:sz w:val="20"/>
          <w:szCs w:val="20"/>
        </w:rPr>
      </w:pPr>
    </w:p>
    <w:p w14:paraId="5E735AA3" w14:textId="025F498F" w:rsidR="00B74C50" w:rsidRPr="00B74C50" w:rsidRDefault="00B74C50" w:rsidP="005A6A49">
      <w:pPr>
        <w:spacing w:after="160" w:line="240" w:lineRule="auto"/>
        <w:contextualSpacing/>
        <w:rPr>
          <w:rFonts w:ascii="Verdana" w:hAnsi="Verdana" w:cs="Arial"/>
          <w:sz w:val="20"/>
          <w:szCs w:val="20"/>
        </w:rPr>
      </w:pPr>
      <w:r w:rsidRPr="00B74C50">
        <w:rPr>
          <w:rFonts w:ascii="Verdana" w:hAnsi="Verdana" w:cs="Arial"/>
          <w:sz w:val="20"/>
          <w:szCs w:val="20"/>
        </w:rPr>
        <w:t>Minimalna ilość wykonanego mycia i dezynfekcji koszy ulicznych i wkładów metalowych, jaką wykonawca</w:t>
      </w:r>
      <w:r w:rsidR="00413EF4">
        <w:rPr>
          <w:rFonts w:ascii="Verdana" w:hAnsi="Verdana" w:cs="Arial"/>
          <w:sz w:val="20"/>
          <w:szCs w:val="20"/>
        </w:rPr>
        <w:t xml:space="preserve"> </w:t>
      </w:r>
      <w:r w:rsidR="00413EF4" w:rsidRPr="000733CC">
        <w:rPr>
          <w:rFonts w:ascii="Verdana" w:hAnsi="Verdana" w:cs="Arial"/>
          <w:sz w:val="20"/>
          <w:szCs w:val="20"/>
        </w:rPr>
        <w:t>zobowiązany jest wykonać</w:t>
      </w:r>
      <w:r w:rsidRPr="000733CC">
        <w:rPr>
          <w:rFonts w:ascii="Verdana" w:hAnsi="Verdana" w:cs="Arial"/>
          <w:sz w:val="20"/>
          <w:szCs w:val="20"/>
        </w:rPr>
        <w:t xml:space="preserve"> </w:t>
      </w:r>
      <w:r w:rsidRPr="00B74C50">
        <w:rPr>
          <w:rFonts w:ascii="Verdana" w:hAnsi="Verdana" w:cs="Arial"/>
          <w:sz w:val="20"/>
          <w:szCs w:val="20"/>
        </w:rPr>
        <w:t>wynosi 3 razy w każdym roku kalendarzowym w miesiącach kwietniu, sierpniu i październiku oraz dodatkowo:</w:t>
      </w:r>
    </w:p>
    <w:p w14:paraId="0A6916BB" w14:textId="77777777" w:rsidR="00B74C50" w:rsidRPr="00B74C50" w:rsidRDefault="00B74C50" w:rsidP="005A6A49">
      <w:pPr>
        <w:spacing w:after="160" w:line="240" w:lineRule="auto"/>
        <w:contextualSpacing/>
        <w:rPr>
          <w:rFonts w:ascii="Verdana" w:hAnsi="Verdana" w:cs="Arial"/>
          <w:sz w:val="20"/>
          <w:szCs w:val="20"/>
        </w:rPr>
      </w:pPr>
      <w:r w:rsidRPr="00B74C50">
        <w:rPr>
          <w:rFonts w:ascii="Verdana" w:hAnsi="Verdana" w:cs="Arial"/>
          <w:sz w:val="20"/>
          <w:szCs w:val="20"/>
        </w:rPr>
        <w:t xml:space="preserve">- w miesiącu czerwcu </w:t>
      </w:r>
      <w:r w:rsidRPr="00B74C50">
        <w:rPr>
          <w:rFonts w:ascii="Verdana" w:hAnsi="Verdana" w:cs="Arial"/>
          <w:sz w:val="20"/>
          <w:szCs w:val="20"/>
        </w:rPr>
        <w:t xml:space="preserve"> </w:t>
      </w:r>
    </w:p>
    <w:p w14:paraId="7C99AC8B" w14:textId="77777777" w:rsidR="00B74C50" w:rsidRPr="00B74C50" w:rsidRDefault="00B74C50" w:rsidP="005A6A49">
      <w:pPr>
        <w:spacing w:after="160" w:line="240" w:lineRule="auto"/>
        <w:contextualSpacing/>
        <w:rPr>
          <w:rFonts w:ascii="Verdana" w:hAnsi="Verdana" w:cs="Arial"/>
          <w:sz w:val="20"/>
          <w:szCs w:val="20"/>
        </w:rPr>
      </w:pPr>
      <w:r w:rsidRPr="00B74C50">
        <w:rPr>
          <w:rFonts w:ascii="Verdana" w:hAnsi="Verdana" w:cs="Arial"/>
          <w:sz w:val="20"/>
          <w:szCs w:val="20"/>
        </w:rPr>
        <w:t xml:space="preserve">- w miesiącu wrześniu </w:t>
      </w:r>
      <w:r w:rsidRPr="00B74C50">
        <w:rPr>
          <w:rFonts w:ascii="Verdana" w:hAnsi="Verdana" w:cs="Arial"/>
          <w:sz w:val="20"/>
          <w:szCs w:val="20"/>
        </w:rPr>
        <w:t xml:space="preserve"> </w:t>
      </w:r>
    </w:p>
    <w:p w14:paraId="2E7D3B92" w14:textId="77777777" w:rsidR="00B74C50" w:rsidRPr="00B74C50" w:rsidRDefault="00B74C50" w:rsidP="005A6A49">
      <w:pPr>
        <w:spacing w:after="160" w:line="240" w:lineRule="auto"/>
        <w:contextualSpacing/>
        <w:rPr>
          <w:rFonts w:ascii="Verdana" w:hAnsi="Verdana" w:cs="Arial"/>
          <w:sz w:val="20"/>
          <w:szCs w:val="20"/>
        </w:rPr>
      </w:pPr>
      <w:r w:rsidRPr="00B74C50">
        <w:rPr>
          <w:rFonts w:ascii="Verdana" w:hAnsi="Verdana" w:cs="Arial"/>
          <w:sz w:val="20"/>
          <w:szCs w:val="20"/>
        </w:rPr>
        <w:t xml:space="preserve">- w miesiącu/ach  ………………………………………………………………….. </w:t>
      </w:r>
      <w:r w:rsidRPr="00B74C50">
        <w:rPr>
          <w:rFonts w:ascii="Verdana" w:hAnsi="Verdana" w:cs="Arial"/>
          <w:sz w:val="20"/>
          <w:szCs w:val="20"/>
        </w:rPr>
        <w:t xml:space="preserve"> </w:t>
      </w:r>
    </w:p>
    <w:p w14:paraId="1563193F" w14:textId="77777777" w:rsidR="00B74C50" w:rsidRPr="00B74C50" w:rsidRDefault="00B74C50" w:rsidP="005A6A49">
      <w:pPr>
        <w:spacing w:after="160" w:line="240" w:lineRule="auto"/>
        <w:contextualSpacing/>
        <w:rPr>
          <w:rFonts w:ascii="Verdana" w:hAnsi="Verdana" w:cs="Arial"/>
          <w:sz w:val="20"/>
          <w:szCs w:val="20"/>
        </w:rPr>
      </w:pPr>
    </w:p>
    <w:p w14:paraId="15CC4B20" w14:textId="6688B5FE" w:rsidR="00B74C50" w:rsidRPr="00B74C50" w:rsidRDefault="00B74C50" w:rsidP="005A6A49">
      <w:pPr>
        <w:pStyle w:val="Akapitzlist"/>
        <w:numPr>
          <w:ilvl w:val="0"/>
          <w:numId w:val="7"/>
        </w:numPr>
        <w:spacing w:after="160"/>
        <w:ind w:left="709"/>
        <w:rPr>
          <w:rFonts w:ascii="Verdana" w:hAnsi="Verdana" w:cs="Arial"/>
          <w:sz w:val="20"/>
          <w:szCs w:val="20"/>
          <w:lang w:val="pl-PL"/>
        </w:rPr>
      </w:pPr>
      <w:r w:rsidRPr="00B74C50">
        <w:rPr>
          <w:rFonts w:ascii="Verdana" w:hAnsi="Verdana" w:cs="Arial"/>
          <w:sz w:val="20"/>
          <w:szCs w:val="20"/>
          <w:lang w:val="pl-PL"/>
        </w:rPr>
        <w:t>Zobowiązuję się do rozpoczęcie wykonania usługi w trybie interwencyjnym (kryterium czasu reakcji na zgłoszenie w trybie interwencyjnym):</w:t>
      </w:r>
    </w:p>
    <w:p w14:paraId="596AB7CE" w14:textId="77777777" w:rsidR="00B74C50" w:rsidRPr="00B74C50" w:rsidRDefault="00B74C50" w:rsidP="005A6A49">
      <w:pPr>
        <w:spacing w:after="160" w:line="240" w:lineRule="auto"/>
        <w:contextualSpacing/>
        <w:rPr>
          <w:rFonts w:ascii="Verdana" w:hAnsi="Verdana" w:cs="Arial"/>
          <w:sz w:val="20"/>
          <w:szCs w:val="20"/>
        </w:rPr>
      </w:pPr>
    </w:p>
    <w:p w14:paraId="6E1A47FA" w14:textId="77777777" w:rsidR="00B74C50" w:rsidRPr="00B74C50" w:rsidRDefault="00B74C50" w:rsidP="005A6A49">
      <w:pPr>
        <w:spacing w:after="160" w:line="240" w:lineRule="auto"/>
        <w:contextualSpacing/>
        <w:rPr>
          <w:rFonts w:ascii="Verdana" w:hAnsi="Verdana" w:cs="Arial"/>
          <w:sz w:val="20"/>
          <w:szCs w:val="20"/>
        </w:rPr>
      </w:pPr>
      <w:r w:rsidRPr="00B74C50">
        <w:rPr>
          <w:rFonts w:ascii="Verdana" w:hAnsi="Verdana" w:cs="Arial"/>
          <w:sz w:val="20"/>
          <w:szCs w:val="20"/>
        </w:rPr>
        <w:t> w ciągu 1 godz. (włącznie) od telefonicznego powiadomienia przez Zamawiającego</w:t>
      </w:r>
    </w:p>
    <w:p w14:paraId="0148427A" w14:textId="77777777" w:rsidR="00B74C50" w:rsidRPr="00B74C50" w:rsidRDefault="00B74C50" w:rsidP="005A6A49">
      <w:pPr>
        <w:spacing w:after="160" w:line="240" w:lineRule="auto"/>
        <w:contextualSpacing/>
        <w:rPr>
          <w:rFonts w:ascii="Verdana" w:hAnsi="Verdana" w:cs="Arial"/>
          <w:sz w:val="20"/>
          <w:szCs w:val="20"/>
        </w:rPr>
      </w:pPr>
      <w:r w:rsidRPr="00B74C50">
        <w:rPr>
          <w:rFonts w:ascii="Verdana" w:hAnsi="Verdana" w:cs="Arial"/>
          <w:sz w:val="20"/>
          <w:szCs w:val="20"/>
        </w:rPr>
        <w:lastRenderedPageBreak/>
        <w:t> powyżej 1 godz. do 2 godz. (włącznie) od telefonicznego powiadomienia przez Zamawiającego</w:t>
      </w:r>
    </w:p>
    <w:p w14:paraId="4C2AF126" w14:textId="77777777" w:rsidR="00B74C50" w:rsidRPr="00B74C50" w:rsidRDefault="00B74C50" w:rsidP="005A6A49">
      <w:pPr>
        <w:spacing w:after="160" w:line="240" w:lineRule="auto"/>
        <w:contextualSpacing/>
        <w:rPr>
          <w:rFonts w:ascii="Verdana" w:hAnsi="Verdana" w:cs="Arial"/>
          <w:sz w:val="20"/>
          <w:szCs w:val="20"/>
        </w:rPr>
      </w:pPr>
      <w:r w:rsidRPr="00B74C50">
        <w:rPr>
          <w:rFonts w:ascii="Verdana" w:hAnsi="Verdana" w:cs="Arial"/>
          <w:sz w:val="20"/>
          <w:szCs w:val="20"/>
        </w:rPr>
        <w:t> powyżej 2 godz. do 3 godz. (włącznie) od telefonicznego powiadomienia przez Zamawiającego</w:t>
      </w:r>
    </w:p>
    <w:p w14:paraId="0B6662BA" w14:textId="77777777" w:rsidR="00413EF4" w:rsidRDefault="00413EF4" w:rsidP="005A6A49">
      <w:pPr>
        <w:spacing w:after="160" w:line="240" w:lineRule="auto"/>
        <w:contextualSpacing/>
        <w:rPr>
          <w:rFonts w:ascii="Verdana" w:hAnsi="Verdana" w:cs="Arial"/>
          <w:b/>
          <w:bCs/>
          <w:sz w:val="20"/>
          <w:szCs w:val="20"/>
        </w:rPr>
      </w:pPr>
    </w:p>
    <w:p w14:paraId="57CE23AD" w14:textId="1804CE2D" w:rsidR="004E35D2" w:rsidRPr="00B74C50" w:rsidRDefault="00B74C50" w:rsidP="005A6A49">
      <w:pPr>
        <w:spacing w:after="160" w:line="240" w:lineRule="auto"/>
        <w:contextualSpacing/>
        <w:rPr>
          <w:rFonts w:ascii="Verdana" w:hAnsi="Verdana" w:cs="Arial"/>
          <w:b/>
          <w:bCs/>
          <w:sz w:val="20"/>
          <w:szCs w:val="20"/>
        </w:rPr>
      </w:pPr>
      <w:r w:rsidRPr="00B74C50">
        <w:rPr>
          <w:rFonts w:ascii="Verdana" w:hAnsi="Verdana" w:cs="Arial"/>
          <w:b/>
          <w:bCs/>
          <w:sz w:val="20"/>
          <w:szCs w:val="20"/>
        </w:rPr>
        <w:t>Proszę zaznaczyć jeden z powyższych wariantów</w:t>
      </w:r>
    </w:p>
    <w:p w14:paraId="22030720" w14:textId="77777777" w:rsidR="00B74C50" w:rsidRDefault="00B74C50" w:rsidP="005A6A49">
      <w:pPr>
        <w:spacing w:after="160" w:line="259" w:lineRule="auto"/>
        <w:rPr>
          <w:rFonts w:ascii="Verdana" w:hAnsi="Verdana" w:cs="Arial"/>
          <w:b/>
          <w:sz w:val="20"/>
          <w:szCs w:val="20"/>
        </w:rPr>
      </w:pPr>
    </w:p>
    <w:p w14:paraId="5F1366F4" w14:textId="320FC4F0" w:rsidR="001F2548" w:rsidRPr="001F2548" w:rsidRDefault="001F2548" w:rsidP="005A6A49">
      <w:pPr>
        <w:spacing w:after="160" w:line="259" w:lineRule="auto"/>
        <w:rPr>
          <w:rFonts w:ascii="Verdana" w:eastAsiaTheme="minorHAnsi" w:hAnsi="Verdana" w:cstheme="minorBidi"/>
          <w:bCs/>
          <w:kern w:val="2"/>
          <w:sz w:val="20"/>
          <w:szCs w:val="20"/>
          <w:lang w:eastAsia="zh-CN"/>
        </w:rPr>
      </w:pPr>
      <w:r w:rsidRPr="001F2548">
        <w:rPr>
          <w:rFonts w:ascii="Verdana" w:hAnsi="Verdana" w:cs="Arial"/>
          <w:b/>
          <w:sz w:val="20"/>
          <w:szCs w:val="20"/>
        </w:rPr>
        <w:t>Oświadczenia Wykonawcy:</w:t>
      </w:r>
    </w:p>
    <w:p w14:paraId="06618C57" w14:textId="77777777" w:rsidR="001F2548" w:rsidRPr="001F2548" w:rsidRDefault="001F2548" w:rsidP="005A6A49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rPr>
          <w:rFonts w:ascii="Verdana" w:hAnsi="Verdana" w:cs="Arial"/>
          <w:sz w:val="20"/>
          <w:szCs w:val="20"/>
          <w:vertAlign w:val="superscript"/>
        </w:rPr>
      </w:pPr>
      <w:r w:rsidRPr="001F2548">
        <w:rPr>
          <w:rFonts w:ascii="Verdana" w:hAnsi="Verdana" w:cs="Calibri"/>
          <w:sz w:val="20"/>
          <w:szCs w:val="20"/>
          <w:lang w:eastAsia="zh-CN"/>
        </w:rPr>
        <w:t>Wykonawca oświadcza, że:</w:t>
      </w:r>
    </w:p>
    <w:p w14:paraId="67519615" w14:textId="77777777" w:rsidR="001F2548" w:rsidRPr="001F2548" w:rsidRDefault="001F2548" w:rsidP="005A6A49">
      <w:pPr>
        <w:autoSpaceDE w:val="0"/>
        <w:autoSpaceDN w:val="0"/>
        <w:adjustRightInd w:val="0"/>
        <w:spacing w:after="0"/>
        <w:ind w:left="360"/>
        <w:rPr>
          <w:rFonts w:ascii="Verdana" w:hAnsi="Verdana" w:cs="Calibri"/>
          <w:sz w:val="20"/>
          <w:szCs w:val="20"/>
          <w:lang w:eastAsia="zh-CN"/>
        </w:rPr>
      </w:pPr>
      <w:r w:rsidRPr="001F2548">
        <w:rPr>
          <w:rFonts w:ascii="Verdana" w:hAnsi="Verdana" w:cs="Calibri"/>
          <w:sz w:val="20"/>
          <w:szCs w:val="20"/>
          <w:lang w:eastAsia="zh-CN"/>
        </w:rPr>
        <w:t xml:space="preserve">- jestem </w:t>
      </w:r>
      <w:r w:rsidRPr="001F2548">
        <w:rPr>
          <w:rFonts w:ascii="Verdana" w:hAnsi="Verdana" w:cs="Arial"/>
          <w:color w:val="000000"/>
          <w:sz w:val="20"/>
          <w:szCs w:val="20"/>
        </w:rPr>
        <w:sym w:font="Symbol" w:char="F07F"/>
      </w:r>
      <w:r w:rsidRPr="001F2548">
        <w:rPr>
          <w:rFonts w:ascii="Verdana" w:hAnsi="Verdana" w:cs="Calibri"/>
          <w:sz w:val="20"/>
          <w:szCs w:val="20"/>
          <w:lang w:eastAsia="zh-CN"/>
        </w:rPr>
        <w:t xml:space="preserve"> :</w:t>
      </w:r>
    </w:p>
    <w:p w14:paraId="3FF79179" w14:textId="77777777" w:rsidR="001F2548" w:rsidRPr="001F2548" w:rsidRDefault="001F2548" w:rsidP="005A6A49">
      <w:pPr>
        <w:autoSpaceDE w:val="0"/>
        <w:autoSpaceDN w:val="0"/>
        <w:adjustRightInd w:val="0"/>
        <w:spacing w:after="0"/>
        <w:ind w:left="360"/>
        <w:rPr>
          <w:rFonts w:ascii="Verdana" w:hAnsi="Verdana" w:cs="Arial"/>
          <w:color w:val="000000"/>
          <w:sz w:val="20"/>
          <w:szCs w:val="20"/>
        </w:rPr>
      </w:pPr>
      <w:r w:rsidRPr="001F2548">
        <w:rPr>
          <w:rFonts w:ascii="Verdana" w:hAnsi="Verdana" w:cs="Calibri"/>
          <w:sz w:val="20"/>
          <w:szCs w:val="20"/>
          <w:lang w:eastAsia="zh-CN"/>
        </w:rPr>
        <w:t xml:space="preserve">- nie jestem </w:t>
      </w:r>
      <w:r w:rsidRPr="001F2548">
        <w:rPr>
          <w:rFonts w:ascii="Verdana" w:hAnsi="Verdana" w:cs="Arial"/>
          <w:color w:val="000000"/>
          <w:sz w:val="20"/>
          <w:szCs w:val="20"/>
        </w:rPr>
        <w:sym w:font="Symbol" w:char="F07F"/>
      </w:r>
      <w:r w:rsidRPr="001F2548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1794B3BD" w14:textId="77777777" w:rsidR="001F2548" w:rsidRPr="001F2548" w:rsidRDefault="001F2548" w:rsidP="005A6A49">
      <w:pPr>
        <w:autoSpaceDE w:val="0"/>
        <w:autoSpaceDN w:val="0"/>
        <w:adjustRightInd w:val="0"/>
        <w:spacing w:after="0"/>
        <w:ind w:left="360"/>
        <w:rPr>
          <w:rFonts w:ascii="Verdana" w:hAnsi="Verdana" w:cs="Arial"/>
          <w:color w:val="000000"/>
          <w:sz w:val="20"/>
          <w:szCs w:val="20"/>
        </w:rPr>
      </w:pPr>
    </w:p>
    <w:p w14:paraId="3EC018E6" w14:textId="77777777" w:rsidR="001F2548" w:rsidRPr="001F2548" w:rsidRDefault="001F2548" w:rsidP="005A6A49">
      <w:pPr>
        <w:autoSpaceDE w:val="0"/>
        <w:autoSpaceDN w:val="0"/>
        <w:adjustRightInd w:val="0"/>
        <w:spacing w:after="0"/>
        <w:ind w:left="360"/>
        <w:rPr>
          <w:rFonts w:ascii="Verdana" w:hAnsi="Verdana" w:cs="Calibri"/>
          <w:sz w:val="20"/>
          <w:szCs w:val="20"/>
          <w:lang w:eastAsia="zh-CN"/>
        </w:rPr>
      </w:pPr>
      <w:r w:rsidRPr="001F2548">
        <w:rPr>
          <w:rFonts w:ascii="Verdana" w:hAnsi="Verdana" w:cs="Calibri"/>
          <w:sz w:val="20"/>
          <w:szCs w:val="20"/>
          <w:lang w:eastAsia="zh-CN"/>
        </w:rPr>
        <w:t xml:space="preserve">płatnikiem podatku VAT i </w:t>
      </w:r>
    </w:p>
    <w:p w14:paraId="6A881515" w14:textId="77777777" w:rsidR="001F2548" w:rsidRPr="001F2548" w:rsidRDefault="001F2548" w:rsidP="005A6A49">
      <w:pPr>
        <w:autoSpaceDE w:val="0"/>
        <w:autoSpaceDN w:val="0"/>
        <w:adjustRightInd w:val="0"/>
        <w:spacing w:after="0"/>
        <w:ind w:left="360"/>
        <w:rPr>
          <w:rFonts w:ascii="Verdana" w:hAnsi="Verdana" w:cs="Calibri"/>
          <w:sz w:val="20"/>
          <w:szCs w:val="20"/>
          <w:lang w:eastAsia="zh-CN"/>
        </w:rPr>
      </w:pPr>
      <w:r w:rsidRPr="001F2548">
        <w:rPr>
          <w:rFonts w:ascii="Verdana" w:hAnsi="Verdana" w:cs="Calibri"/>
          <w:sz w:val="20"/>
          <w:szCs w:val="20"/>
          <w:lang w:eastAsia="zh-CN"/>
        </w:rPr>
        <w:t xml:space="preserve">- nie posiadam </w:t>
      </w:r>
      <w:r w:rsidRPr="001F2548">
        <w:rPr>
          <w:rFonts w:ascii="Verdana" w:hAnsi="Verdana" w:cs="Arial"/>
          <w:color w:val="000000"/>
          <w:sz w:val="20"/>
          <w:szCs w:val="20"/>
        </w:rPr>
        <w:sym w:font="Symbol" w:char="F07F"/>
      </w:r>
      <w:r w:rsidRPr="001F2548">
        <w:rPr>
          <w:rFonts w:ascii="Verdana" w:hAnsi="Verdana" w:cs="Calibri"/>
          <w:sz w:val="20"/>
          <w:szCs w:val="20"/>
          <w:lang w:eastAsia="zh-CN"/>
        </w:rPr>
        <w:t xml:space="preserve"> </w:t>
      </w:r>
    </w:p>
    <w:p w14:paraId="019DA531" w14:textId="77777777" w:rsidR="001F2548" w:rsidRPr="001F2548" w:rsidRDefault="001F2548" w:rsidP="005A6A49">
      <w:pPr>
        <w:autoSpaceDE w:val="0"/>
        <w:autoSpaceDN w:val="0"/>
        <w:adjustRightInd w:val="0"/>
        <w:spacing w:after="0"/>
        <w:ind w:left="360"/>
        <w:rPr>
          <w:rFonts w:ascii="Verdana" w:hAnsi="Verdana" w:cs="Calibri"/>
          <w:sz w:val="20"/>
          <w:szCs w:val="20"/>
          <w:lang w:eastAsia="zh-CN"/>
        </w:rPr>
      </w:pPr>
      <w:r w:rsidRPr="001F2548">
        <w:rPr>
          <w:rFonts w:ascii="Verdana" w:hAnsi="Verdana" w:cs="Calibri"/>
          <w:sz w:val="20"/>
          <w:szCs w:val="20"/>
          <w:lang w:eastAsia="zh-CN"/>
        </w:rPr>
        <w:t xml:space="preserve">- posiadam </w:t>
      </w:r>
      <w:r w:rsidRPr="001F2548">
        <w:rPr>
          <w:rFonts w:ascii="Verdana" w:hAnsi="Verdana" w:cs="Calibri"/>
          <w:sz w:val="20"/>
          <w:szCs w:val="20"/>
          <w:lang w:eastAsia="zh-CN"/>
        </w:rPr>
        <w:sym w:font="Symbol" w:char="F07F"/>
      </w:r>
      <w:r w:rsidRPr="001F2548">
        <w:rPr>
          <w:rFonts w:ascii="Verdana" w:hAnsi="Verdana" w:cs="Calibri"/>
          <w:sz w:val="20"/>
          <w:szCs w:val="20"/>
          <w:lang w:eastAsia="zh-CN"/>
        </w:rPr>
        <w:t xml:space="preserve"> nr NIP: …..........................</w:t>
      </w:r>
    </w:p>
    <w:p w14:paraId="17D7051F" w14:textId="61165011" w:rsidR="001F2548" w:rsidRDefault="001F2548" w:rsidP="005A6A49">
      <w:pPr>
        <w:numPr>
          <w:ilvl w:val="0"/>
          <w:numId w:val="2"/>
        </w:numPr>
        <w:autoSpaceDE w:val="0"/>
        <w:adjustRightInd w:val="0"/>
        <w:spacing w:before="120" w:after="0" w:line="259" w:lineRule="auto"/>
        <w:contextualSpacing/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</w:pPr>
      <w:r w:rsidRPr="001F2548">
        <w:rPr>
          <w:rFonts w:ascii="Verdana" w:hAnsi="Verdana" w:cs="Arial"/>
          <w:sz w:val="20"/>
          <w:szCs w:val="20"/>
          <w:lang w:eastAsia="en-US" w:bidi="en-US"/>
        </w:rPr>
        <w:t xml:space="preserve">Zamówienie wykonam w terminie </w:t>
      </w:r>
      <w:r w:rsidRPr="001F2548"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 xml:space="preserve">od </w:t>
      </w:r>
      <w:r w:rsidR="00B74C50"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01.01.</w:t>
      </w:r>
      <w:r w:rsidRPr="001F2548"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202</w:t>
      </w:r>
      <w:r w:rsidR="00734325"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5</w:t>
      </w:r>
      <w:r w:rsidRPr="001F2548"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 xml:space="preserve"> r. do </w:t>
      </w:r>
      <w:r w:rsidR="00B74C50"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31.12.202</w:t>
      </w:r>
      <w:r w:rsidR="00734325"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6</w:t>
      </w:r>
      <w:r w:rsidR="00B74C50"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 xml:space="preserve"> r.</w:t>
      </w:r>
    </w:p>
    <w:p w14:paraId="713F9474" w14:textId="77777777" w:rsidR="00734325" w:rsidRPr="001F2548" w:rsidRDefault="00734325" w:rsidP="005A6A49">
      <w:pPr>
        <w:autoSpaceDE w:val="0"/>
        <w:adjustRightInd w:val="0"/>
        <w:spacing w:before="120" w:after="0" w:line="259" w:lineRule="auto"/>
        <w:ind w:left="360"/>
        <w:contextualSpacing/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</w:pPr>
    </w:p>
    <w:p w14:paraId="2EEC3235" w14:textId="74C03521" w:rsidR="001F2548" w:rsidRDefault="001F2548" w:rsidP="005A6A49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rPr>
          <w:rFonts w:ascii="Verdana" w:hAnsi="Verdana"/>
          <w:bCs/>
          <w:sz w:val="20"/>
          <w:szCs w:val="20"/>
          <w:lang w:eastAsia="en-US" w:bidi="en-US"/>
        </w:rPr>
      </w:pPr>
      <w:r w:rsidRPr="001F2548">
        <w:rPr>
          <w:rFonts w:ascii="Verdana" w:hAnsi="Verdana"/>
          <w:bCs/>
          <w:sz w:val="20"/>
          <w:szCs w:val="20"/>
          <w:lang w:eastAsia="en-US" w:bidi="en-US"/>
        </w:rPr>
        <w:t xml:space="preserve">Zamówienie zamierzam wykonać samodzielnie: TAK </w:t>
      </w:r>
      <w:r w:rsidRPr="001F2548">
        <w:rPr>
          <w:rFonts w:ascii="Verdana" w:hAnsi="Verdana"/>
          <w:bCs/>
          <w:sz w:val="20"/>
          <w:szCs w:val="20"/>
          <w:lang w:eastAsia="en-US" w:bidi="en-US"/>
        </w:rPr>
        <w:t xml:space="preserve"> </w:t>
      </w:r>
      <w:r w:rsidRPr="001F2548">
        <w:rPr>
          <w:rFonts w:ascii="Verdana" w:hAnsi="Verdana"/>
          <w:bCs/>
          <w:sz w:val="20"/>
          <w:szCs w:val="20"/>
          <w:lang w:eastAsia="en-US" w:bidi="en-US"/>
        </w:rPr>
        <w:tab/>
        <w:t xml:space="preserve">NIE </w:t>
      </w:r>
      <w:r w:rsidRPr="001F2548">
        <w:rPr>
          <w:rFonts w:ascii="Verdana" w:hAnsi="Verdana"/>
          <w:bCs/>
          <w:sz w:val="20"/>
          <w:szCs w:val="20"/>
          <w:lang w:eastAsia="en-US" w:bidi="en-US"/>
        </w:rPr>
        <w:t></w:t>
      </w:r>
    </w:p>
    <w:p w14:paraId="4850EADD" w14:textId="77777777" w:rsidR="00B265D5" w:rsidRPr="00B265D5" w:rsidRDefault="00B265D5" w:rsidP="005A6A49">
      <w:pPr>
        <w:numPr>
          <w:ilvl w:val="0"/>
          <w:numId w:val="2"/>
        </w:numPr>
        <w:autoSpaceDE w:val="0"/>
        <w:autoSpaceDN w:val="0"/>
        <w:adjustRightInd w:val="0"/>
        <w:spacing w:before="120" w:after="0"/>
        <w:contextualSpacing/>
        <w:rPr>
          <w:rFonts w:ascii="Verdana" w:hAnsi="Verdana"/>
          <w:bCs/>
          <w:sz w:val="20"/>
          <w:szCs w:val="20"/>
          <w:lang w:eastAsia="en-US" w:bidi="en-US"/>
        </w:rPr>
      </w:pPr>
      <w:r w:rsidRPr="00B265D5">
        <w:rPr>
          <w:rFonts w:ascii="Verdana" w:hAnsi="Verdana"/>
          <w:bCs/>
          <w:sz w:val="20"/>
          <w:szCs w:val="20"/>
          <w:lang w:eastAsia="en-US" w:bidi="en-US"/>
        </w:rPr>
        <w:t xml:space="preserve">W celu potwierdzenia spełniania warunków udziału w postępowaniu w odniesieniu do warunków dotyczących doświadczenia i kwalifikacji zawodowych będę polegał na zdolnościach i kwalifikacjach zawodowych podmiotu udostępniającego zasoby: </w:t>
      </w:r>
    </w:p>
    <w:p w14:paraId="634EF301" w14:textId="77777777" w:rsidR="00B265D5" w:rsidRPr="00B265D5" w:rsidRDefault="00B265D5" w:rsidP="005A6A49">
      <w:pPr>
        <w:autoSpaceDE w:val="0"/>
        <w:autoSpaceDN w:val="0"/>
        <w:adjustRightInd w:val="0"/>
        <w:spacing w:before="120" w:after="0"/>
        <w:ind w:left="360"/>
        <w:contextualSpacing/>
        <w:rPr>
          <w:rFonts w:ascii="Verdana" w:hAnsi="Verdana"/>
          <w:bCs/>
          <w:sz w:val="20"/>
          <w:szCs w:val="20"/>
          <w:lang w:eastAsia="en-US" w:bidi="en-US"/>
        </w:rPr>
      </w:pPr>
      <w:r w:rsidRPr="00B265D5">
        <w:rPr>
          <w:rFonts w:ascii="Verdana" w:hAnsi="Verdana"/>
          <w:bCs/>
          <w:sz w:val="20"/>
          <w:szCs w:val="20"/>
          <w:lang w:eastAsia="en-US" w:bidi="en-US"/>
        </w:rPr>
        <w:t xml:space="preserve">TAK </w:t>
      </w:r>
      <w:r w:rsidRPr="00B265D5">
        <w:rPr>
          <w:rFonts w:ascii="Verdana" w:hAnsi="Verdana"/>
          <w:bCs/>
          <w:sz w:val="20"/>
          <w:szCs w:val="20"/>
          <w:lang w:eastAsia="en-US" w:bidi="en-US"/>
        </w:rPr>
        <w:t xml:space="preserve"> </w:t>
      </w:r>
      <w:r w:rsidRPr="00B265D5">
        <w:rPr>
          <w:rFonts w:ascii="Verdana" w:hAnsi="Verdana"/>
          <w:bCs/>
          <w:sz w:val="20"/>
          <w:szCs w:val="20"/>
          <w:lang w:eastAsia="en-US" w:bidi="en-US"/>
        </w:rPr>
        <w:tab/>
        <w:t xml:space="preserve">NIE </w:t>
      </w:r>
      <w:r w:rsidRPr="00B265D5">
        <w:rPr>
          <w:rFonts w:ascii="Verdana" w:hAnsi="Verdana"/>
          <w:bCs/>
          <w:sz w:val="20"/>
          <w:szCs w:val="20"/>
          <w:lang w:eastAsia="en-US" w:bidi="en-US"/>
        </w:rPr>
        <w:t></w:t>
      </w:r>
    </w:p>
    <w:p w14:paraId="6F3F4462" w14:textId="10F91064" w:rsidR="00B265D5" w:rsidRPr="00B265D5" w:rsidRDefault="00B265D5" w:rsidP="005A6A49">
      <w:pPr>
        <w:autoSpaceDE w:val="0"/>
        <w:autoSpaceDN w:val="0"/>
        <w:adjustRightInd w:val="0"/>
        <w:spacing w:before="120" w:after="0"/>
        <w:ind w:left="360"/>
        <w:contextualSpacing/>
        <w:rPr>
          <w:rFonts w:ascii="Verdana" w:hAnsi="Verdana"/>
          <w:bCs/>
          <w:sz w:val="20"/>
          <w:szCs w:val="20"/>
          <w:lang w:eastAsia="en-US" w:bidi="en-US"/>
        </w:rPr>
      </w:pPr>
      <w:r w:rsidRPr="00B265D5">
        <w:rPr>
          <w:rFonts w:ascii="Verdana" w:hAnsi="Verdana"/>
          <w:bCs/>
          <w:sz w:val="20"/>
          <w:szCs w:val="20"/>
          <w:lang w:eastAsia="en-US" w:bidi="en-US"/>
        </w:rPr>
        <w:t xml:space="preserve">Doświadczeniu podmiotu: </w:t>
      </w:r>
    </w:p>
    <w:p w14:paraId="692F5AF6" w14:textId="77777777" w:rsidR="00B265D5" w:rsidRPr="00B265D5" w:rsidRDefault="00B265D5" w:rsidP="005A6A49">
      <w:pPr>
        <w:autoSpaceDE w:val="0"/>
        <w:autoSpaceDN w:val="0"/>
        <w:adjustRightInd w:val="0"/>
        <w:spacing w:before="120" w:after="0"/>
        <w:ind w:left="360"/>
        <w:contextualSpacing/>
        <w:rPr>
          <w:rFonts w:ascii="Verdana" w:hAnsi="Verdana"/>
          <w:bCs/>
          <w:sz w:val="20"/>
          <w:szCs w:val="20"/>
          <w:lang w:eastAsia="en-US" w:bidi="en-US"/>
        </w:rPr>
      </w:pPr>
      <w:r w:rsidRPr="00B265D5">
        <w:rPr>
          <w:rFonts w:ascii="Verdana" w:hAnsi="Verdana"/>
          <w:bCs/>
          <w:sz w:val="20"/>
          <w:szCs w:val="20"/>
          <w:lang w:eastAsia="en-US" w:bidi="en-US"/>
        </w:rPr>
        <w:t>………………………………………………………………………………………………………………………………</w:t>
      </w:r>
    </w:p>
    <w:p w14:paraId="58C176D8" w14:textId="77777777" w:rsidR="00B265D5" w:rsidRPr="00B265D5" w:rsidRDefault="00B265D5" w:rsidP="005A6A49">
      <w:pPr>
        <w:autoSpaceDE w:val="0"/>
        <w:autoSpaceDN w:val="0"/>
        <w:adjustRightInd w:val="0"/>
        <w:spacing w:before="120" w:after="0"/>
        <w:ind w:left="360"/>
        <w:contextualSpacing/>
        <w:rPr>
          <w:rFonts w:ascii="Verdana" w:hAnsi="Verdana"/>
          <w:bCs/>
          <w:sz w:val="20"/>
          <w:szCs w:val="20"/>
          <w:lang w:eastAsia="en-US" w:bidi="en-US"/>
        </w:rPr>
      </w:pPr>
      <w:r w:rsidRPr="00B265D5">
        <w:rPr>
          <w:rFonts w:ascii="Verdana" w:hAnsi="Verdana"/>
          <w:bCs/>
          <w:sz w:val="20"/>
          <w:szCs w:val="20"/>
          <w:lang w:eastAsia="en-US" w:bidi="en-US"/>
        </w:rPr>
        <w:t>(nazwa i adres podmiotu udostępniającego zasoby)</w:t>
      </w:r>
    </w:p>
    <w:p w14:paraId="0CC32F5F" w14:textId="3DF69097" w:rsidR="00B265D5" w:rsidRDefault="00B265D5" w:rsidP="005A6A49">
      <w:pPr>
        <w:autoSpaceDE w:val="0"/>
        <w:autoSpaceDN w:val="0"/>
        <w:adjustRightInd w:val="0"/>
        <w:spacing w:before="120" w:after="0"/>
        <w:ind w:left="360"/>
        <w:contextualSpacing/>
        <w:rPr>
          <w:rFonts w:ascii="Verdana" w:hAnsi="Verdana"/>
          <w:bCs/>
          <w:sz w:val="20"/>
          <w:szCs w:val="20"/>
          <w:lang w:eastAsia="en-US" w:bidi="en-US"/>
        </w:rPr>
      </w:pPr>
    </w:p>
    <w:p w14:paraId="3715B68A" w14:textId="26879303" w:rsidR="00B265D5" w:rsidRDefault="00B265D5" w:rsidP="005A6A49">
      <w:pPr>
        <w:autoSpaceDE w:val="0"/>
        <w:autoSpaceDN w:val="0"/>
        <w:adjustRightInd w:val="0"/>
        <w:spacing w:before="120" w:after="0"/>
        <w:ind w:left="360"/>
        <w:contextualSpacing/>
        <w:rPr>
          <w:rFonts w:ascii="Verdana" w:hAnsi="Verdana"/>
          <w:bCs/>
          <w:sz w:val="20"/>
          <w:szCs w:val="20"/>
          <w:lang w:eastAsia="en-US" w:bidi="en-US"/>
        </w:rPr>
      </w:pPr>
      <w:r>
        <w:rPr>
          <w:rFonts w:ascii="Verdana" w:hAnsi="Verdana"/>
          <w:bCs/>
          <w:sz w:val="20"/>
          <w:szCs w:val="20"/>
          <w:lang w:eastAsia="en-US" w:bidi="en-US"/>
        </w:rPr>
        <w:t>Potencjał techniczny:</w:t>
      </w:r>
    </w:p>
    <w:p w14:paraId="0CB7B7F9" w14:textId="77777777" w:rsidR="00B265D5" w:rsidRPr="00B265D5" w:rsidRDefault="00B265D5" w:rsidP="005A6A49">
      <w:pPr>
        <w:autoSpaceDE w:val="0"/>
        <w:autoSpaceDN w:val="0"/>
        <w:adjustRightInd w:val="0"/>
        <w:spacing w:before="120" w:after="0"/>
        <w:ind w:left="360"/>
        <w:contextualSpacing/>
        <w:rPr>
          <w:rFonts w:ascii="Verdana" w:hAnsi="Verdana"/>
          <w:bCs/>
          <w:sz w:val="20"/>
          <w:szCs w:val="20"/>
          <w:lang w:eastAsia="en-US" w:bidi="en-US"/>
        </w:rPr>
      </w:pPr>
      <w:r w:rsidRPr="00B265D5">
        <w:rPr>
          <w:rFonts w:ascii="Verdana" w:hAnsi="Verdana"/>
          <w:bCs/>
          <w:sz w:val="20"/>
          <w:szCs w:val="20"/>
          <w:lang w:eastAsia="en-US" w:bidi="en-US"/>
        </w:rPr>
        <w:t>………………………………………………………………………………………………………………………………</w:t>
      </w:r>
    </w:p>
    <w:p w14:paraId="3A1FA6E4" w14:textId="7F1977D0" w:rsidR="00B265D5" w:rsidRDefault="00B265D5" w:rsidP="005A6A49">
      <w:pPr>
        <w:autoSpaceDE w:val="0"/>
        <w:autoSpaceDN w:val="0"/>
        <w:adjustRightInd w:val="0"/>
        <w:spacing w:before="120" w:after="0"/>
        <w:ind w:left="360"/>
        <w:contextualSpacing/>
        <w:rPr>
          <w:rFonts w:ascii="Verdana" w:hAnsi="Verdana"/>
          <w:bCs/>
          <w:sz w:val="20"/>
          <w:szCs w:val="20"/>
          <w:lang w:eastAsia="en-US" w:bidi="en-US"/>
        </w:rPr>
      </w:pPr>
      <w:r w:rsidRPr="00B265D5">
        <w:rPr>
          <w:rFonts w:ascii="Verdana" w:hAnsi="Verdana"/>
          <w:bCs/>
          <w:sz w:val="20"/>
          <w:szCs w:val="20"/>
          <w:lang w:eastAsia="en-US" w:bidi="en-US"/>
        </w:rPr>
        <w:t>(nazwa i adres podmiotu udostępniającego zasoby)</w:t>
      </w:r>
    </w:p>
    <w:p w14:paraId="1CB8D517" w14:textId="6320E74C" w:rsidR="00734325" w:rsidRPr="00856207" w:rsidRDefault="00856207" w:rsidP="005A6A49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rPr>
          <w:rFonts w:ascii="Verdana" w:hAnsi="Verdana"/>
          <w:bCs/>
          <w:sz w:val="20"/>
          <w:szCs w:val="20"/>
          <w:lang w:val="pl-PL"/>
        </w:rPr>
      </w:pPr>
      <w:r w:rsidRPr="00E00E13">
        <w:rPr>
          <w:rFonts w:ascii="Verdana" w:hAnsi="Verdana"/>
          <w:bCs/>
          <w:sz w:val="20"/>
          <w:szCs w:val="20"/>
          <w:lang w:val="pl-PL"/>
        </w:rPr>
        <w:t>(zaznaczyć właściwe)</w:t>
      </w:r>
    </w:p>
    <w:p w14:paraId="4F8CDB9A" w14:textId="0252F37D" w:rsidR="001F2548" w:rsidRDefault="001F2548" w:rsidP="005A6A49">
      <w:pPr>
        <w:numPr>
          <w:ilvl w:val="0"/>
          <w:numId w:val="2"/>
        </w:numPr>
        <w:spacing w:after="120" w:line="240" w:lineRule="auto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 xml:space="preserve">Osoba/osoby do kontaktów z Zamawiającym </w:t>
      </w:r>
      <w:r w:rsidR="00734325" w:rsidRPr="00734325">
        <w:rPr>
          <w:rFonts w:ascii="Verdana" w:hAnsi="Verdana" w:cs="Arial"/>
          <w:sz w:val="20"/>
          <w:szCs w:val="20"/>
          <w:lang w:bidi="en-US"/>
        </w:rPr>
        <w:t xml:space="preserve">w trakcie postępowania </w:t>
      </w:r>
      <w:r w:rsidRPr="001F2548">
        <w:rPr>
          <w:rFonts w:ascii="Verdana" w:hAnsi="Verdana" w:cs="Arial"/>
          <w:sz w:val="20"/>
          <w:szCs w:val="20"/>
          <w:lang w:bidi="en-US"/>
        </w:rPr>
        <w:t>po stronie Wykonawcy: ........................................ tel.  kontaktowy ……………..…………, adres e-mail …………………………………………..</w:t>
      </w:r>
    </w:p>
    <w:p w14:paraId="3DFE99CE" w14:textId="77777777" w:rsidR="00734325" w:rsidRPr="001F2548" w:rsidRDefault="00734325" w:rsidP="005A6A49">
      <w:pPr>
        <w:spacing w:after="120" w:line="240" w:lineRule="auto"/>
        <w:ind w:left="360"/>
        <w:rPr>
          <w:rFonts w:ascii="Verdana" w:hAnsi="Verdana" w:cs="Arial"/>
          <w:sz w:val="20"/>
          <w:szCs w:val="20"/>
          <w:lang w:bidi="en-US"/>
        </w:rPr>
      </w:pPr>
    </w:p>
    <w:p w14:paraId="69D17331" w14:textId="77777777" w:rsidR="001F2548" w:rsidRPr="001F2548" w:rsidRDefault="001F2548" w:rsidP="005A6A49">
      <w:pPr>
        <w:numPr>
          <w:ilvl w:val="0"/>
          <w:numId w:val="2"/>
        </w:numPr>
        <w:spacing w:after="0" w:line="240" w:lineRule="auto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>Pełnomocnik w przypadku składania oferty wspólnej</w:t>
      </w:r>
      <w:r w:rsidRPr="001F2548">
        <w:rPr>
          <w:rFonts w:ascii="Verdana" w:hAnsi="Verdana" w:cs="Arial"/>
          <w:sz w:val="20"/>
          <w:szCs w:val="20"/>
          <w:vertAlign w:val="superscript"/>
          <w:lang w:bidi="en-US"/>
        </w:rPr>
        <w:t>1</w:t>
      </w:r>
    </w:p>
    <w:p w14:paraId="233D0D3F" w14:textId="77777777" w:rsidR="001F2548" w:rsidRPr="001F2548" w:rsidRDefault="001F2548" w:rsidP="005A6A49">
      <w:pPr>
        <w:spacing w:after="0" w:line="240" w:lineRule="auto"/>
        <w:ind w:left="720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 xml:space="preserve">Nazwisko, imię </w:t>
      </w:r>
    </w:p>
    <w:p w14:paraId="7831F9AF" w14:textId="77777777" w:rsidR="001F2548" w:rsidRPr="001F2548" w:rsidRDefault="001F2548" w:rsidP="005A6A49">
      <w:pPr>
        <w:spacing w:after="0" w:line="240" w:lineRule="auto"/>
        <w:ind w:left="720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>..................................................................................................................</w:t>
      </w:r>
    </w:p>
    <w:p w14:paraId="30449993" w14:textId="77777777" w:rsidR="001F2548" w:rsidRPr="001F2548" w:rsidRDefault="001F2548" w:rsidP="005A6A49">
      <w:pPr>
        <w:spacing w:after="0" w:line="240" w:lineRule="auto"/>
        <w:ind w:left="720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 xml:space="preserve">Stanowisko </w:t>
      </w:r>
    </w:p>
    <w:p w14:paraId="52C45E90" w14:textId="77777777" w:rsidR="001F2548" w:rsidRPr="001F2548" w:rsidRDefault="001F2548" w:rsidP="005A6A49">
      <w:pPr>
        <w:spacing w:after="0" w:line="240" w:lineRule="auto"/>
        <w:ind w:firstLine="708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>.................................................................................................................</w:t>
      </w:r>
    </w:p>
    <w:p w14:paraId="526CA310" w14:textId="77777777" w:rsidR="001F2548" w:rsidRPr="001F2548" w:rsidRDefault="001F2548" w:rsidP="005A6A49">
      <w:pPr>
        <w:spacing w:after="0" w:line="240" w:lineRule="auto"/>
        <w:ind w:firstLine="708"/>
        <w:rPr>
          <w:rFonts w:ascii="Verdana" w:hAnsi="Verdana" w:cs="Arial"/>
          <w:sz w:val="20"/>
          <w:szCs w:val="20"/>
          <w:lang w:bidi="en-US"/>
        </w:rPr>
      </w:pPr>
    </w:p>
    <w:p w14:paraId="2CB8741B" w14:textId="77777777" w:rsidR="001F2548" w:rsidRPr="001F2548" w:rsidRDefault="001F2548" w:rsidP="005A6A49">
      <w:pPr>
        <w:spacing w:after="0" w:line="240" w:lineRule="auto"/>
        <w:ind w:left="720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>Telefon ...................................................</w:t>
      </w:r>
    </w:p>
    <w:p w14:paraId="3B4AFABD" w14:textId="77777777" w:rsidR="001F2548" w:rsidRPr="001F2548" w:rsidRDefault="001F2548" w:rsidP="005A6A49">
      <w:pPr>
        <w:spacing w:after="0" w:line="240" w:lineRule="auto"/>
        <w:ind w:left="720"/>
        <w:rPr>
          <w:rFonts w:ascii="Verdana" w:hAnsi="Verdana" w:cs="Arial"/>
          <w:sz w:val="20"/>
          <w:szCs w:val="20"/>
          <w:lang w:bidi="en-US"/>
        </w:rPr>
      </w:pPr>
    </w:p>
    <w:p w14:paraId="4681F0B6" w14:textId="77777777" w:rsidR="001F2548" w:rsidRPr="001F2548" w:rsidRDefault="001F2548" w:rsidP="005A6A49">
      <w:pPr>
        <w:spacing w:after="0" w:line="240" w:lineRule="auto"/>
        <w:ind w:left="720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>Zakres:</w:t>
      </w:r>
    </w:p>
    <w:p w14:paraId="01FC5DF9" w14:textId="77777777" w:rsidR="001F2548" w:rsidRPr="001F2548" w:rsidRDefault="001F2548" w:rsidP="005A6A49">
      <w:pPr>
        <w:spacing w:after="0" w:line="240" w:lineRule="auto"/>
        <w:ind w:left="720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sym w:font="Symbol" w:char="F07F"/>
      </w:r>
      <w:r w:rsidRPr="001F2548">
        <w:rPr>
          <w:rFonts w:ascii="Verdana" w:hAnsi="Verdana" w:cs="Arial"/>
          <w:sz w:val="20"/>
          <w:szCs w:val="20"/>
          <w:lang w:bidi="en-US"/>
        </w:rPr>
        <w:t xml:space="preserve"> do reprezentowania w postępowaniu</w:t>
      </w:r>
    </w:p>
    <w:p w14:paraId="49ADC37E" w14:textId="77777777" w:rsidR="001F2548" w:rsidRPr="001F2548" w:rsidRDefault="001F2548" w:rsidP="005A6A49">
      <w:pPr>
        <w:spacing w:after="0" w:line="240" w:lineRule="auto"/>
        <w:ind w:left="720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sym w:font="Symbol" w:char="F07F"/>
      </w:r>
      <w:r w:rsidRPr="001F2548">
        <w:rPr>
          <w:rFonts w:ascii="Verdana" w:hAnsi="Verdana" w:cs="Arial"/>
          <w:sz w:val="20"/>
          <w:szCs w:val="20"/>
          <w:lang w:bidi="en-US"/>
        </w:rPr>
        <w:t xml:space="preserve"> do reprezentowania w postępowaniu i zawarcia umowy</w:t>
      </w:r>
    </w:p>
    <w:p w14:paraId="2A318ECC" w14:textId="77777777" w:rsidR="001F2548" w:rsidRPr="001F2548" w:rsidRDefault="001F2548" w:rsidP="005A6A49">
      <w:pPr>
        <w:spacing w:after="0" w:line="240" w:lineRule="auto"/>
        <w:ind w:left="720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sym w:font="Symbol" w:char="F07F"/>
      </w:r>
      <w:r w:rsidRPr="001F2548">
        <w:rPr>
          <w:rFonts w:ascii="Verdana" w:hAnsi="Verdana" w:cs="Arial"/>
          <w:sz w:val="20"/>
          <w:szCs w:val="20"/>
          <w:lang w:bidi="en-US"/>
        </w:rPr>
        <w:t xml:space="preserve"> do zawarcia umowy</w:t>
      </w:r>
    </w:p>
    <w:p w14:paraId="4A3FE04E" w14:textId="77777777" w:rsidR="001F2548" w:rsidRPr="001F2548" w:rsidRDefault="001F2548" w:rsidP="005A6A49">
      <w:pPr>
        <w:spacing w:after="0" w:line="240" w:lineRule="auto"/>
        <w:ind w:left="720"/>
        <w:rPr>
          <w:rFonts w:ascii="Verdana" w:hAnsi="Verdana" w:cs="Arial"/>
          <w:i/>
          <w:sz w:val="16"/>
          <w:szCs w:val="16"/>
          <w:lang w:bidi="en-US"/>
        </w:rPr>
      </w:pPr>
      <w:r w:rsidRPr="001F2548">
        <w:rPr>
          <w:rFonts w:ascii="Verdana" w:hAnsi="Verdana" w:cs="Arial"/>
          <w:i/>
          <w:sz w:val="16"/>
          <w:szCs w:val="16"/>
          <w:lang w:bidi="en-US"/>
        </w:rPr>
        <w:t>(zaznaczyć właściwe)</w:t>
      </w:r>
    </w:p>
    <w:p w14:paraId="0F8CF305" w14:textId="77777777" w:rsidR="001F2548" w:rsidRPr="001F2548" w:rsidRDefault="001F2548" w:rsidP="005A6A49">
      <w:pPr>
        <w:spacing w:after="0" w:line="240" w:lineRule="auto"/>
        <w:rPr>
          <w:rFonts w:ascii="Verdana" w:hAnsi="Verdana" w:cs="Arial"/>
          <w:sz w:val="20"/>
          <w:szCs w:val="20"/>
          <w:lang w:bidi="en-US"/>
        </w:rPr>
      </w:pPr>
    </w:p>
    <w:p w14:paraId="2D53C2C3" w14:textId="77777777" w:rsidR="001F2548" w:rsidRPr="001F2548" w:rsidRDefault="001F2548" w:rsidP="005A6A49">
      <w:pPr>
        <w:numPr>
          <w:ilvl w:val="0"/>
          <w:numId w:val="2"/>
        </w:numPr>
        <w:spacing w:after="0" w:line="240" w:lineRule="auto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/>
          <w:sz w:val="20"/>
          <w:szCs w:val="20"/>
          <w:lang w:bidi="en-US"/>
        </w:rPr>
        <w:t>Posiadam/nie posiadam status:</w:t>
      </w:r>
    </w:p>
    <w:p w14:paraId="0163724F" w14:textId="77777777" w:rsidR="001F2548" w:rsidRPr="001F2548" w:rsidRDefault="001F2548" w:rsidP="005A6A49">
      <w:pPr>
        <w:autoSpaceDE w:val="0"/>
        <w:adjustRightInd w:val="0"/>
        <w:spacing w:after="0"/>
        <w:ind w:left="360"/>
        <w:rPr>
          <w:rFonts w:ascii="Verdana" w:hAnsi="Verdana"/>
          <w:sz w:val="20"/>
          <w:szCs w:val="20"/>
        </w:rPr>
      </w:pPr>
      <w:bookmarkStart w:id="1" w:name="_Hlk63943565"/>
      <w:r w:rsidRPr="001F2548">
        <w:rPr>
          <w:rFonts w:ascii="Verdana" w:hAnsi="Verdana" w:cs="Arial"/>
          <w:sz w:val="20"/>
          <w:szCs w:val="20"/>
        </w:rPr>
        <w:sym w:font="Symbol" w:char="F07F"/>
      </w:r>
      <w:r w:rsidRPr="001F2548">
        <w:rPr>
          <w:rFonts w:ascii="Verdana" w:hAnsi="Verdana" w:cs="Arial"/>
          <w:sz w:val="20"/>
          <w:szCs w:val="20"/>
        </w:rPr>
        <w:t xml:space="preserve"> </w:t>
      </w:r>
      <w:r w:rsidRPr="001F2548">
        <w:rPr>
          <w:rFonts w:ascii="Verdana" w:hAnsi="Verdana"/>
          <w:sz w:val="20"/>
          <w:szCs w:val="20"/>
        </w:rPr>
        <w:t>mikroprzedsiębiorstwa,</w:t>
      </w:r>
    </w:p>
    <w:p w14:paraId="5F24EE67" w14:textId="77777777" w:rsidR="001F2548" w:rsidRPr="001F2548" w:rsidRDefault="001F2548" w:rsidP="005A6A49">
      <w:pPr>
        <w:autoSpaceDE w:val="0"/>
        <w:adjustRightInd w:val="0"/>
        <w:spacing w:after="0"/>
        <w:ind w:left="360"/>
        <w:rPr>
          <w:rFonts w:ascii="Verdana" w:hAnsi="Verdana"/>
          <w:sz w:val="20"/>
          <w:szCs w:val="20"/>
        </w:rPr>
      </w:pPr>
      <w:r w:rsidRPr="001F2548">
        <w:rPr>
          <w:rFonts w:ascii="Verdana" w:hAnsi="Verdana" w:cs="Arial"/>
          <w:sz w:val="20"/>
          <w:szCs w:val="20"/>
        </w:rPr>
        <w:lastRenderedPageBreak/>
        <w:sym w:font="Symbol" w:char="F07F"/>
      </w:r>
      <w:r w:rsidRPr="001F2548">
        <w:rPr>
          <w:rFonts w:ascii="Verdana" w:hAnsi="Verdana" w:cs="Arial"/>
          <w:sz w:val="20"/>
          <w:szCs w:val="20"/>
        </w:rPr>
        <w:t xml:space="preserve"> </w:t>
      </w:r>
      <w:r w:rsidRPr="001F2548">
        <w:rPr>
          <w:rFonts w:ascii="Verdana" w:hAnsi="Verdana"/>
          <w:sz w:val="20"/>
          <w:szCs w:val="20"/>
        </w:rPr>
        <w:t>małego przedsiębiorstwa,</w:t>
      </w:r>
    </w:p>
    <w:p w14:paraId="26DADDFB" w14:textId="77777777" w:rsidR="001F2548" w:rsidRPr="001F2548" w:rsidRDefault="001F2548" w:rsidP="005A6A49">
      <w:pPr>
        <w:autoSpaceDE w:val="0"/>
        <w:adjustRightInd w:val="0"/>
        <w:spacing w:after="0"/>
        <w:ind w:left="360"/>
        <w:rPr>
          <w:rFonts w:ascii="Verdana" w:hAnsi="Verdana"/>
          <w:sz w:val="20"/>
          <w:szCs w:val="20"/>
        </w:rPr>
      </w:pPr>
      <w:r w:rsidRPr="001F2548">
        <w:rPr>
          <w:rFonts w:ascii="Verdana" w:hAnsi="Verdana" w:cs="Arial"/>
          <w:sz w:val="20"/>
          <w:szCs w:val="20"/>
        </w:rPr>
        <w:sym w:font="Symbol" w:char="F07F"/>
      </w:r>
      <w:r w:rsidRPr="001F2548">
        <w:rPr>
          <w:rFonts w:ascii="Verdana" w:hAnsi="Verdana" w:cs="Arial"/>
          <w:sz w:val="20"/>
          <w:szCs w:val="20"/>
        </w:rPr>
        <w:t xml:space="preserve"> </w:t>
      </w:r>
      <w:r w:rsidRPr="001F2548">
        <w:rPr>
          <w:rFonts w:ascii="Verdana" w:hAnsi="Verdana"/>
          <w:sz w:val="20"/>
          <w:szCs w:val="20"/>
        </w:rPr>
        <w:t>średniego przedsiębiorstwa,</w:t>
      </w:r>
    </w:p>
    <w:p w14:paraId="3582AF17" w14:textId="77777777" w:rsidR="001F2548" w:rsidRPr="001F2548" w:rsidRDefault="001F2548" w:rsidP="005A6A49">
      <w:pPr>
        <w:autoSpaceDE w:val="0"/>
        <w:adjustRightInd w:val="0"/>
        <w:spacing w:after="0"/>
        <w:ind w:left="360"/>
        <w:rPr>
          <w:rFonts w:ascii="Verdana" w:hAnsi="Verdana"/>
          <w:sz w:val="20"/>
          <w:szCs w:val="20"/>
        </w:rPr>
      </w:pPr>
      <w:r w:rsidRPr="001F2548">
        <w:rPr>
          <w:rFonts w:ascii="Verdana" w:hAnsi="Verdana" w:cs="Arial"/>
          <w:sz w:val="20"/>
          <w:szCs w:val="20"/>
        </w:rPr>
        <w:sym w:font="Symbol" w:char="F07F"/>
      </w:r>
      <w:r w:rsidRPr="001F2548">
        <w:rPr>
          <w:rFonts w:ascii="Verdana" w:hAnsi="Verdana" w:cs="Arial"/>
          <w:sz w:val="20"/>
          <w:szCs w:val="20"/>
        </w:rPr>
        <w:t xml:space="preserve"> osoby fizycznej i prowadzę </w:t>
      </w:r>
      <w:r w:rsidRPr="001F2548">
        <w:rPr>
          <w:rFonts w:ascii="Verdana" w:hAnsi="Verdana"/>
          <w:sz w:val="20"/>
          <w:szCs w:val="20"/>
        </w:rPr>
        <w:t>jednoosobową działalność gospodarczą,</w:t>
      </w:r>
    </w:p>
    <w:bookmarkEnd w:id="1"/>
    <w:p w14:paraId="7183D514" w14:textId="77777777" w:rsidR="001F2548" w:rsidRPr="001F2548" w:rsidRDefault="001F2548" w:rsidP="005A6A49">
      <w:pPr>
        <w:autoSpaceDE w:val="0"/>
        <w:adjustRightInd w:val="0"/>
        <w:spacing w:after="0"/>
        <w:ind w:left="360"/>
        <w:rPr>
          <w:rFonts w:ascii="Verdana" w:hAnsi="Verdana"/>
          <w:sz w:val="20"/>
          <w:szCs w:val="20"/>
        </w:rPr>
      </w:pPr>
      <w:r w:rsidRPr="001F2548">
        <w:rPr>
          <w:rFonts w:ascii="Verdana" w:hAnsi="Verdana" w:cs="Arial"/>
          <w:sz w:val="20"/>
          <w:szCs w:val="20"/>
        </w:rPr>
        <w:sym w:font="Symbol" w:char="F07F"/>
      </w:r>
      <w:r w:rsidRPr="001F2548">
        <w:rPr>
          <w:rFonts w:ascii="Verdana" w:hAnsi="Verdana"/>
          <w:sz w:val="20"/>
          <w:szCs w:val="20"/>
        </w:rPr>
        <w:t xml:space="preserve"> osoby fizycznej i nie prowadzę działalności gospodarczej</w:t>
      </w:r>
    </w:p>
    <w:p w14:paraId="6992444B" w14:textId="77777777" w:rsidR="001F2548" w:rsidRPr="001F2548" w:rsidRDefault="001F2548" w:rsidP="005A6A49">
      <w:pPr>
        <w:autoSpaceDE w:val="0"/>
        <w:adjustRightInd w:val="0"/>
        <w:spacing w:after="0"/>
        <w:ind w:left="360"/>
        <w:rPr>
          <w:rFonts w:ascii="Verdana" w:hAnsi="Verdana"/>
          <w:sz w:val="20"/>
          <w:szCs w:val="20"/>
        </w:rPr>
      </w:pPr>
      <w:r w:rsidRPr="001F2548">
        <w:rPr>
          <w:rFonts w:ascii="Verdana" w:hAnsi="Verdana" w:cs="Arial"/>
          <w:sz w:val="20"/>
          <w:szCs w:val="20"/>
        </w:rPr>
        <w:sym w:font="Symbol" w:char="F07F"/>
      </w:r>
      <w:r w:rsidRPr="001F2548">
        <w:rPr>
          <w:rFonts w:ascii="Verdana" w:hAnsi="Verdana" w:cs="Arial"/>
          <w:sz w:val="20"/>
          <w:szCs w:val="20"/>
        </w:rPr>
        <w:t xml:space="preserve"> </w:t>
      </w:r>
      <w:r w:rsidRPr="001F2548">
        <w:rPr>
          <w:rFonts w:ascii="Verdana" w:hAnsi="Verdana"/>
          <w:sz w:val="20"/>
          <w:szCs w:val="20"/>
        </w:rPr>
        <w:t>inny rodzaj,</w:t>
      </w:r>
    </w:p>
    <w:p w14:paraId="2B52DDF8" w14:textId="6E43370B" w:rsidR="001F2548" w:rsidRDefault="001F2548" w:rsidP="005A6A49">
      <w:pPr>
        <w:spacing w:after="0" w:line="240" w:lineRule="auto"/>
        <w:ind w:left="720"/>
        <w:rPr>
          <w:rFonts w:ascii="Verdana" w:hAnsi="Verdana" w:cs="Arial"/>
          <w:i/>
          <w:sz w:val="16"/>
          <w:szCs w:val="16"/>
          <w:lang w:bidi="en-US"/>
        </w:rPr>
      </w:pPr>
      <w:r w:rsidRPr="001F2548">
        <w:rPr>
          <w:rFonts w:ascii="Verdana" w:hAnsi="Verdana" w:cs="Arial"/>
          <w:i/>
          <w:sz w:val="16"/>
          <w:szCs w:val="16"/>
          <w:lang w:bidi="en-US"/>
        </w:rPr>
        <w:t>(zaznaczyć właściwe)</w:t>
      </w:r>
    </w:p>
    <w:p w14:paraId="23A38D6B" w14:textId="77777777" w:rsidR="005836BA" w:rsidRPr="001F2548" w:rsidRDefault="005836BA" w:rsidP="005A6A49">
      <w:pPr>
        <w:spacing w:after="0" w:line="240" w:lineRule="auto"/>
        <w:ind w:left="720"/>
        <w:rPr>
          <w:rFonts w:ascii="Verdana" w:hAnsi="Verdana" w:cs="Arial"/>
          <w:i/>
          <w:sz w:val="16"/>
          <w:szCs w:val="16"/>
          <w:lang w:bidi="en-US"/>
        </w:rPr>
      </w:pPr>
    </w:p>
    <w:p w14:paraId="251A3C13" w14:textId="77777777" w:rsidR="001F2548" w:rsidRPr="001F2548" w:rsidRDefault="001F2548" w:rsidP="005A6A49">
      <w:pPr>
        <w:tabs>
          <w:tab w:val="left" w:pos="142"/>
        </w:tabs>
        <w:autoSpaceDE w:val="0"/>
        <w:autoSpaceDN w:val="0"/>
        <w:spacing w:after="0" w:line="240" w:lineRule="auto"/>
        <w:ind w:left="142"/>
        <w:rPr>
          <w:rFonts w:ascii="Verdana" w:hAnsi="Verdana" w:cs="Calibri"/>
          <w:i/>
          <w:sz w:val="20"/>
          <w:szCs w:val="20"/>
          <w:lang w:eastAsia="x-none"/>
        </w:rPr>
      </w:pPr>
      <w:r w:rsidRPr="001F2548">
        <w:rPr>
          <w:rFonts w:ascii="Verdana" w:hAnsi="Verdana" w:cs="Calibri"/>
          <w:b/>
          <w:i/>
          <w:sz w:val="20"/>
          <w:szCs w:val="20"/>
          <w:lang w:eastAsia="x-none"/>
        </w:rPr>
        <w:t>Mikroprzedsiębiorstwo</w:t>
      </w:r>
      <w:r w:rsidRPr="001F2548">
        <w:rPr>
          <w:rFonts w:ascii="Verdana" w:hAnsi="Verdana" w:cs="Calibri"/>
          <w:i/>
          <w:sz w:val="20"/>
          <w:szCs w:val="20"/>
          <w:lang w:eastAsia="x-none"/>
        </w:rPr>
        <w:t xml:space="preserve"> przedsiębiorstwo, które zatrudnia mniej niż 10 osób i którego roczny obrót lub roczna suma bilansowa nie przekracza 2 milionów EUR;</w:t>
      </w:r>
    </w:p>
    <w:p w14:paraId="7A7F7B97" w14:textId="77777777" w:rsidR="001F2548" w:rsidRPr="001F2548" w:rsidRDefault="001F2548" w:rsidP="005A6A49">
      <w:pPr>
        <w:tabs>
          <w:tab w:val="left" w:pos="142"/>
        </w:tabs>
        <w:autoSpaceDE w:val="0"/>
        <w:autoSpaceDN w:val="0"/>
        <w:spacing w:after="0" w:line="240" w:lineRule="auto"/>
        <w:ind w:left="142"/>
        <w:rPr>
          <w:rFonts w:ascii="Verdana" w:hAnsi="Verdana" w:cs="Calibri"/>
          <w:i/>
          <w:sz w:val="20"/>
          <w:szCs w:val="20"/>
          <w:lang w:eastAsia="x-none"/>
        </w:rPr>
      </w:pPr>
      <w:r w:rsidRPr="001F2548">
        <w:rPr>
          <w:rFonts w:ascii="Verdana" w:hAnsi="Verdana" w:cs="Calibri"/>
          <w:b/>
          <w:i/>
          <w:sz w:val="20"/>
          <w:szCs w:val="20"/>
          <w:lang w:eastAsia="x-none"/>
        </w:rPr>
        <w:t>Małe przedsiębiorstwo</w:t>
      </w:r>
      <w:r w:rsidRPr="001F2548">
        <w:rPr>
          <w:rFonts w:ascii="Verdana" w:hAnsi="Verdana" w:cs="Calibri"/>
          <w:i/>
          <w:sz w:val="20"/>
          <w:szCs w:val="20"/>
          <w:lang w:eastAsia="x-none"/>
        </w:rPr>
        <w:t>: przedsiębiorstwo, które zatrudnia mniej niż 50 osób i którego roczny obrót lub roczna suma bilansowa nie przekracza 10 milionów EUR;</w:t>
      </w:r>
    </w:p>
    <w:p w14:paraId="07B55621" w14:textId="77777777" w:rsidR="001F2548" w:rsidRPr="001F2548" w:rsidRDefault="001F2548" w:rsidP="005A6A49">
      <w:pPr>
        <w:tabs>
          <w:tab w:val="left" w:pos="142"/>
        </w:tabs>
        <w:autoSpaceDE w:val="0"/>
        <w:autoSpaceDN w:val="0"/>
        <w:spacing w:after="0" w:line="240" w:lineRule="auto"/>
        <w:ind w:left="142"/>
        <w:rPr>
          <w:rFonts w:ascii="Verdana" w:hAnsi="Verdana" w:cs="Calibri"/>
          <w:i/>
          <w:sz w:val="20"/>
          <w:szCs w:val="20"/>
          <w:lang w:eastAsia="x-none"/>
        </w:rPr>
      </w:pPr>
      <w:r w:rsidRPr="001F2548">
        <w:rPr>
          <w:rFonts w:ascii="Verdana" w:hAnsi="Verdana" w:cs="Calibri"/>
          <w:b/>
          <w:i/>
          <w:sz w:val="20"/>
          <w:szCs w:val="20"/>
          <w:lang w:eastAsia="x-none"/>
        </w:rPr>
        <w:t>Średnie przedsiębiorstwo</w:t>
      </w:r>
      <w:r w:rsidRPr="001F2548">
        <w:rPr>
          <w:rFonts w:ascii="Verdana" w:hAnsi="Verdana" w:cs="Calibri"/>
          <w:i/>
          <w:sz w:val="20"/>
          <w:szCs w:val="20"/>
          <w:lang w:eastAsia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52B5F6A5" w14:textId="77777777" w:rsidR="001F2548" w:rsidRPr="001F2548" w:rsidRDefault="001F2548" w:rsidP="005A6A49">
      <w:pPr>
        <w:tabs>
          <w:tab w:val="left" w:pos="142"/>
        </w:tabs>
        <w:autoSpaceDE w:val="0"/>
        <w:autoSpaceDN w:val="0"/>
        <w:spacing w:after="0" w:line="240" w:lineRule="auto"/>
        <w:ind w:left="142"/>
        <w:rPr>
          <w:rFonts w:ascii="Verdana" w:hAnsi="Verdana" w:cs="Calibri"/>
          <w:i/>
          <w:sz w:val="20"/>
          <w:szCs w:val="20"/>
          <w:lang w:eastAsia="x-none"/>
        </w:rPr>
      </w:pPr>
    </w:p>
    <w:p w14:paraId="29C3FCCC" w14:textId="77777777" w:rsidR="001F2548" w:rsidRPr="001F2548" w:rsidRDefault="001F2548" w:rsidP="005A6A49">
      <w:pPr>
        <w:numPr>
          <w:ilvl w:val="0"/>
          <w:numId w:val="2"/>
        </w:numPr>
        <w:autoSpaceDE w:val="0"/>
        <w:adjustRightInd w:val="0"/>
        <w:spacing w:after="133" w:line="259" w:lineRule="auto"/>
        <w:rPr>
          <w:rFonts w:ascii="Verdana" w:hAnsi="Verdana"/>
          <w:sz w:val="20"/>
          <w:szCs w:val="20"/>
        </w:rPr>
      </w:pPr>
      <w:r w:rsidRPr="001F2548">
        <w:rPr>
          <w:rFonts w:ascii="Verdana" w:hAnsi="Verdana"/>
          <w:sz w:val="20"/>
          <w:szCs w:val="20"/>
        </w:rPr>
        <w:t>Kraj pochodzenia wykonawcy:</w:t>
      </w:r>
    </w:p>
    <w:p w14:paraId="5EC5E451" w14:textId="77777777" w:rsidR="001F2548" w:rsidRPr="001F2548" w:rsidRDefault="001F2548" w:rsidP="005A6A49">
      <w:pPr>
        <w:autoSpaceDE w:val="0"/>
        <w:adjustRightInd w:val="0"/>
        <w:spacing w:after="0"/>
        <w:ind w:left="360"/>
        <w:rPr>
          <w:rFonts w:ascii="Verdana" w:hAnsi="Verdana"/>
          <w:sz w:val="20"/>
          <w:szCs w:val="20"/>
        </w:rPr>
      </w:pPr>
      <w:r w:rsidRPr="001F2548">
        <w:rPr>
          <w:rFonts w:ascii="Segoe UI Symbol" w:hAnsi="Segoe UI Symbol" w:cs="Segoe UI Symbol"/>
          <w:sz w:val="20"/>
          <w:szCs w:val="20"/>
        </w:rPr>
        <w:t>☐</w:t>
      </w:r>
      <w:r w:rsidRPr="001F2548">
        <w:rPr>
          <w:rFonts w:ascii="Verdana" w:hAnsi="Verdana"/>
          <w:sz w:val="20"/>
          <w:szCs w:val="20"/>
        </w:rPr>
        <w:t xml:space="preserve">     Polska</w:t>
      </w:r>
    </w:p>
    <w:p w14:paraId="68D4D8D5" w14:textId="77777777" w:rsidR="001F2548" w:rsidRPr="001F2548" w:rsidRDefault="001F2548" w:rsidP="005A6A49">
      <w:pPr>
        <w:autoSpaceDE w:val="0"/>
        <w:adjustRightInd w:val="0"/>
        <w:spacing w:after="0"/>
        <w:ind w:left="360"/>
        <w:rPr>
          <w:rFonts w:ascii="Verdana" w:hAnsi="Verdana"/>
          <w:sz w:val="20"/>
          <w:szCs w:val="20"/>
        </w:rPr>
      </w:pPr>
      <w:r w:rsidRPr="001F2548">
        <w:rPr>
          <w:rFonts w:ascii="Segoe UI Symbol" w:hAnsi="Segoe UI Symbol" w:cs="Segoe UI Symbol"/>
          <w:sz w:val="20"/>
          <w:szCs w:val="20"/>
        </w:rPr>
        <w:t>☐</w:t>
      </w:r>
      <w:r w:rsidRPr="001F2548">
        <w:rPr>
          <w:rFonts w:ascii="Verdana" w:hAnsi="Verdana"/>
          <w:sz w:val="20"/>
          <w:szCs w:val="20"/>
        </w:rPr>
        <w:t xml:space="preserve">     inny ni</w:t>
      </w:r>
      <w:r w:rsidRPr="001F2548">
        <w:rPr>
          <w:rFonts w:ascii="Verdana" w:hAnsi="Verdana" w:cs="Verdana"/>
          <w:sz w:val="20"/>
          <w:szCs w:val="20"/>
        </w:rPr>
        <w:t>ż</w:t>
      </w:r>
      <w:r w:rsidRPr="001F2548">
        <w:rPr>
          <w:rFonts w:ascii="Verdana" w:hAnsi="Verdana"/>
          <w:sz w:val="20"/>
          <w:szCs w:val="20"/>
        </w:rPr>
        <w:t xml:space="preserve"> Polska kraj b</w:t>
      </w:r>
      <w:r w:rsidRPr="001F2548">
        <w:rPr>
          <w:rFonts w:ascii="Verdana" w:hAnsi="Verdana" w:cs="Verdana"/>
          <w:sz w:val="20"/>
          <w:szCs w:val="20"/>
        </w:rPr>
        <w:t>ę</w:t>
      </w:r>
      <w:r w:rsidRPr="001F2548">
        <w:rPr>
          <w:rFonts w:ascii="Verdana" w:hAnsi="Verdana"/>
          <w:sz w:val="20"/>
          <w:szCs w:val="20"/>
        </w:rPr>
        <w:t>d</w:t>
      </w:r>
      <w:r w:rsidRPr="001F2548">
        <w:rPr>
          <w:rFonts w:ascii="Verdana" w:hAnsi="Verdana" w:cs="Verdana"/>
          <w:sz w:val="20"/>
          <w:szCs w:val="20"/>
        </w:rPr>
        <w:t>ą</w:t>
      </w:r>
      <w:r w:rsidRPr="001F2548">
        <w:rPr>
          <w:rFonts w:ascii="Verdana" w:hAnsi="Verdana"/>
          <w:sz w:val="20"/>
          <w:szCs w:val="20"/>
        </w:rPr>
        <w:t>cy cz</w:t>
      </w:r>
      <w:r w:rsidRPr="001F2548">
        <w:rPr>
          <w:rFonts w:ascii="Verdana" w:hAnsi="Verdana" w:cs="Verdana"/>
          <w:sz w:val="20"/>
          <w:szCs w:val="20"/>
        </w:rPr>
        <w:t>ł</w:t>
      </w:r>
      <w:r w:rsidRPr="001F2548">
        <w:rPr>
          <w:rFonts w:ascii="Verdana" w:hAnsi="Verdana"/>
          <w:sz w:val="20"/>
          <w:szCs w:val="20"/>
        </w:rPr>
        <w:t xml:space="preserve">onkiem Unii Europejskiej, a dwuliterowy kod kraju pochodzenia wykonawcy, to </w:t>
      </w:r>
      <w:r w:rsidRPr="001F2548">
        <w:rPr>
          <w:rFonts w:ascii="Verdana" w:hAnsi="Verdana" w:cs="Verdana"/>
          <w:sz w:val="20"/>
          <w:szCs w:val="20"/>
        </w:rPr>
        <w:t>……………….…</w:t>
      </w:r>
      <w:r w:rsidRPr="001F2548">
        <w:rPr>
          <w:rFonts w:ascii="Verdana" w:hAnsi="Verdana"/>
          <w:sz w:val="20"/>
          <w:szCs w:val="20"/>
        </w:rPr>
        <w:t>..</w:t>
      </w:r>
    </w:p>
    <w:p w14:paraId="488F4250" w14:textId="77777777" w:rsidR="001F2548" w:rsidRPr="001F2548" w:rsidRDefault="001F2548" w:rsidP="005A6A49">
      <w:pPr>
        <w:autoSpaceDE w:val="0"/>
        <w:adjustRightInd w:val="0"/>
        <w:spacing w:after="0"/>
        <w:ind w:left="360"/>
        <w:rPr>
          <w:rFonts w:ascii="Verdana" w:hAnsi="Verdana"/>
          <w:sz w:val="20"/>
          <w:szCs w:val="20"/>
        </w:rPr>
      </w:pPr>
      <w:r w:rsidRPr="001F2548">
        <w:rPr>
          <w:rFonts w:ascii="Segoe UI Symbol" w:hAnsi="Segoe UI Symbol" w:cs="Segoe UI Symbol"/>
          <w:sz w:val="20"/>
          <w:szCs w:val="20"/>
        </w:rPr>
        <w:t>☐</w:t>
      </w:r>
      <w:r w:rsidRPr="001F2548">
        <w:rPr>
          <w:rFonts w:ascii="Verdana" w:hAnsi="Verdana"/>
          <w:sz w:val="20"/>
          <w:szCs w:val="20"/>
        </w:rPr>
        <w:t xml:space="preserve">   inny kraj nie b</w:t>
      </w:r>
      <w:r w:rsidRPr="001F2548">
        <w:rPr>
          <w:rFonts w:ascii="Verdana" w:hAnsi="Verdana" w:cs="Verdana"/>
          <w:sz w:val="20"/>
          <w:szCs w:val="20"/>
        </w:rPr>
        <w:t>ę</w:t>
      </w:r>
      <w:r w:rsidRPr="001F2548">
        <w:rPr>
          <w:rFonts w:ascii="Verdana" w:hAnsi="Verdana"/>
          <w:sz w:val="20"/>
          <w:szCs w:val="20"/>
        </w:rPr>
        <w:t>d</w:t>
      </w:r>
      <w:r w:rsidRPr="001F2548">
        <w:rPr>
          <w:rFonts w:ascii="Verdana" w:hAnsi="Verdana" w:cs="Verdana"/>
          <w:sz w:val="20"/>
          <w:szCs w:val="20"/>
        </w:rPr>
        <w:t>ą</w:t>
      </w:r>
      <w:r w:rsidRPr="001F2548">
        <w:rPr>
          <w:rFonts w:ascii="Verdana" w:hAnsi="Verdana"/>
          <w:sz w:val="20"/>
          <w:szCs w:val="20"/>
        </w:rPr>
        <w:t>cy cz</w:t>
      </w:r>
      <w:r w:rsidRPr="001F2548">
        <w:rPr>
          <w:rFonts w:ascii="Verdana" w:hAnsi="Verdana" w:cs="Verdana"/>
          <w:sz w:val="20"/>
          <w:szCs w:val="20"/>
        </w:rPr>
        <w:t>ł</w:t>
      </w:r>
      <w:r w:rsidRPr="001F2548">
        <w:rPr>
          <w:rFonts w:ascii="Verdana" w:hAnsi="Verdana"/>
          <w:sz w:val="20"/>
          <w:szCs w:val="20"/>
        </w:rPr>
        <w:t>onkiem Unii Europejskiej, a dwuliterowy kod kraju pochodzenia wykonawcy, to …………………….</w:t>
      </w:r>
    </w:p>
    <w:p w14:paraId="3AEFD639" w14:textId="77777777" w:rsidR="001F2548" w:rsidRPr="001F2548" w:rsidRDefault="001F2548" w:rsidP="005A6A49">
      <w:pPr>
        <w:autoSpaceDE w:val="0"/>
        <w:autoSpaceDN w:val="0"/>
        <w:spacing w:before="120" w:after="0" w:line="240" w:lineRule="auto"/>
        <w:ind w:left="142"/>
        <w:rPr>
          <w:rFonts w:ascii="Verdana" w:hAnsi="Verdana" w:cs="Calibri"/>
          <w:i/>
          <w:sz w:val="20"/>
          <w:szCs w:val="20"/>
          <w:lang w:eastAsia="x-none"/>
        </w:rPr>
      </w:pPr>
      <w:r w:rsidRPr="001F2548">
        <w:rPr>
          <w:rFonts w:ascii="Verdana" w:hAnsi="Verdana" w:cs="Calibri"/>
          <w:i/>
          <w:sz w:val="20"/>
          <w:szCs w:val="20"/>
          <w:lang w:eastAsia="x-none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14:paraId="1DFA1669" w14:textId="77777777" w:rsidR="001F2548" w:rsidRPr="001F2548" w:rsidRDefault="001F2548" w:rsidP="005A6A49">
      <w:pPr>
        <w:spacing w:after="0" w:line="240" w:lineRule="auto"/>
        <w:rPr>
          <w:rFonts w:ascii="Verdana" w:hAnsi="Verdana" w:cs="Arial"/>
          <w:b/>
          <w:bCs/>
          <w:sz w:val="20"/>
          <w:szCs w:val="20"/>
          <w:lang w:bidi="en-US"/>
        </w:rPr>
      </w:pPr>
    </w:p>
    <w:p w14:paraId="1E3A7B7C" w14:textId="77777777" w:rsidR="001F2548" w:rsidRPr="001F2548" w:rsidRDefault="001F2548" w:rsidP="005A6A49">
      <w:pPr>
        <w:spacing w:after="0" w:line="240" w:lineRule="auto"/>
        <w:rPr>
          <w:rFonts w:ascii="Verdana" w:hAnsi="Verdana" w:cs="Arial"/>
          <w:b/>
          <w:sz w:val="20"/>
          <w:szCs w:val="20"/>
          <w:lang w:bidi="en-US"/>
        </w:rPr>
      </w:pPr>
      <w:r w:rsidRPr="001F2548">
        <w:rPr>
          <w:rFonts w:ascii="Verdana" w:hAnsi="Verdana" w:cs="Arial"/>
          <w:b/>
          <w:bCs/>
          <w:sz w:val="20"/>
          <w:szCs w:val="20"/>
          <w:lang w:bidi="en-US"/>
        </w:rPr>
        <w:t>Oświadczenia dotyczące postanowień specyfikacji warunków zamówienia</w:t>
      </w:r>
    </w:p>
    <w:p w14:paraId="44A00682" w14:textId="77777777" w:rsidR="001F2548" w:rsidRPr="001F2548" w:rsidRDefault="001F2548" w:rsidP="005A6A49">
      <w:pPr>
        <w:spacing w:after="0" w:line="240" w:lineRule="auto"/>
        <w:ind w:firstLine="360"/>
        <w:rPr>
          <w:rFonts w:ascii="Verdana" w:hAnsi="Verdana" w:cs="Arial"/>
          <w:sz w:val="20"/>
          <w:szCs w:val="20"/>
          <w:lang w:bidi="en-US"/>
        </w:rPr>
      </w:pPr>
    </w:p>
    <w:p w14:paraId="4A26877C" w14:textId="77777777" w:rsidR="001F2548" w:rsidRPr="001F2548" w:rsidRDefault="001F2548" w:rsidP="005A6A49">
      <w:pPr>
        <w:widowControl w:val="0"/>
        <w:numPr>
          <w:ilvl w:val="0"/>
          <w:numId w:val="1"/>
        </w:numPr>
        <w:suppressAutoHyphens/>
        <w:autoSpaceDE w:val="0"/>
        <w:spacing w:after="160" w:line="240" w:lineRule="auto"/>
        <w:rPr>
          <w:rFonts w:ascii="Verdana" w:hAnsi="Verdana"/>
          <w:sz w:val="20"/>
          <w:szCs w:val="20"/>
        </w:rPr>
      </w:pPr>
      <w:r w:rsidRPr="001F2548">
        <w:rPr>
          <w:rFonts w:ascii="Verdana" w:hAnsi="Verdana" w:cs="Arial"/>
          <w:sz w:val="20"/>
          <w:szCs w:val="20"/>
        </w:rPr>
        <w:t xml:space="preserve">Oświadczam, że zapoznałem się ze specyfikacją warunków zamówienia wraz z załącznikami, nie wnoszę żadnych zastrzeżeń </w:t>
      </w:r>
      <w:r w:rsidRPr="001F2548">
        <w:rPr>
          <w:rFonts w:ascii="Verdana" w:hAnsi="Verdana"/>
          <w:sz w:val="20"/>
          <w:szCs w:val="20"/>
        </w:rPr>
        <w:t xml:space="preserve">i uzyskałem wszystkie niezbędne informacje </w:t>
      </w:r>
      <w:r w:rsidRPr="001F2548">
        <w:rPr>
          <w:rFonts w:ascii="Verdana" w:hAnsi="Verdana" w:cs="Arial"/>
          <w:sz w:val="20"/>
          <w:szCs w:val="20"/>
        </w:rPr>
        <w:t xml:space="preserve">do przygotowania oferty. </w:t>
      </w:r>
    </w:p>
    <w:p w14:paraId="1C06542D" w14:textId="0EA77DFE" w:rsidR="00B265D5" w:rsidRPr="00734325" w:rsidRDefault="001F2548" w:rsidP="005A6A49">
      <w:pPr>
        <w:widowControl w:val="0"/>
        <w:numPr>
          <w:ilvl w:val="0"/>
          <w:numId w:val="1"/>
        </w:numPr>
        <w:suppressAutoHyphens/>
        <w:autoSpaceDE w:val="0"/>
        <w:spacing w:after="160" w:line="240" w:lineRule="auto"/>
        <w:rPr>
          <w:rFonts w:ascii="Verdana" w:hAnsi="Verdana"/>
          <w:sz w:val="20"/>
          <w:szCs w:val="20"/>
        </w:rPr>
      </w:pPr>
      <w:r w:rsidRPr="001F2548">
        <w:rPr>
          <w:rFonts w:ascii="Verdana" w:hAnsi="Verdana" w:cs="Arial"/>
          <w:sz w:val="20"/>
          <w:szCs w:val="20"/>
        </w:rPr>
        <w:t>Oświadczam, że uważam się za związanego ofertą przez okres wskazany w specyfikacji warunków zamówienia.</w:t>
      </w:r>
    </w:p>
    <w:p w14:paraId="59112815" w14:textId="5477D83A" w:rsidR="00B265D5" w:rsidRPr="000870BE" w:rsidRDefault="001F2548" w:rsidP="005A6A49">
      <w:pPr>
        <w:widowControl w:val="0"/>
        <w:numPr>
          <w:ilvl w:val="0"/>
          <w:numId w:val="1"/>
        </w:numPr>
        <w:suppressAutoHyphens/>
        <w:autoSpaceDE w:val="0"/>
        <w:spacing w:after="160" w:line="240" w:lineRule="auto"/>
        <w:rPr>
          <w:rFonts w:ascii="Verdana" w:hAnsi="Verdana"/>
          <w:sz w:val="20"/>
          <w:szCs w:val="20"/>
        </w:rPr>
      </w:pPr>
      <w:r w:rsidRPr="001F2548">
        <w:rPr>
          <w:rFonts w:ascii="Verdana" w:hAnsi="Verdana" w:cs="Arial"/>
          <w:sz w:val="20"/>
          <w:szCs w:val="20"/>
        </w:rPr>
        <w:t xml:space="preserve">Oświadczam, że załączone do specyfikacji warunków zamówienia projektowane postanowienia umowy zostały przeze mnie zaakceptowane bez zastrzeżeń i zobowiązuję się w przypadku wyboru mojej oferty do zawarcia umowy w miejscu, terminie lub w sposób wskazany przez Zamawiającego. </w:t>
      </w:r>
    </w:p>
    <w:p w14:paraId="1E049583" w14:textId="77777777" w:rsidR="000870BE" w:rsidRPr="000870BE" w:rsidRDefault="000870BE" w:rsidP="005A6A49">
      <w:pPr>
        <w:widowControl w:val="0"/>
        <w:numPr>
          <w:ilvl w:val="0"/>
          <w:numId w:val="1"/>
        </w:numPr>
        <w:suppressAutoHyphens/>
        <w:autoSpaceDE w:val="0"/>
        <w:spacing w:after="160" w:line="240" w:lineRule="auto"/>
        <w:rPr>
          <w:rFonts w:ascii="Verdana" w:hAnsi="Verdana"/>
          <w:sz w:val="20"/>
          <w:szCs w:val="20"/>
        </w:rPr>
      </w:pPr>
      <w:r w:rsidRPr="000870BE">
        <w:rPr>
          <w:rFonts w:ascii="Verdana" w:hAnsi="Verdana"/>
          <w:sz w:val="20"/>
          <w:szCs w:val="20"/>
        </w:rPr>
        <w:t xml:space="preserve">Poświadczam wniesienie wadium w wysokości: …………………............., w formie: .................................................................................................................. </w:t>
      </w:r>
    </w:p>
    <w:p w14:paraId="30E873E5" w14:textId="77777777" w:rsidR="000870BE" w:rsidRPr="000870BE" w:rsidRDefault="000870BE" w:rsidP="005A6A49">
      <w:pPr>
        <w:widowControl w:val="0"/>
        <w:suppressAutoHyphens/>
        <w:autoSpaceDE w:val="0"/>
        <w:spacing w:after="160" w:line="240" w:lineRule="auto"/>
        <w:ind w:left="720"/>
        <w:rPr>
          <w:rFonts w:ascii="Verdana" w:hAnsi="Verdana"/>
          <w:sz w:val="20"/>
          <w:szCs w:val="20"/>
        </w:rPr>
      </w:pPr>
      <w:r w:rsidRPr="000870BE">
        <w:rPr>
          <w:rFonts w:ascii="Verdana" w:hAnsi="Verdana"/>
          <w:sz w:val="20"/>
          <w:szCs w:val="20"/>
        </w:rPr>
        <w:t xml:space="preserve">Bank i numer konta, na które ma zostać zwrócone wadium wniesione w pieniądzu: ………….……………………………………………………………………….…………………………………………...…. </w:t>
      </w:r>
    </w:p>
    <w:p w14:paraId="4938CE64" w14:textId="698D6125" w:rsidR="000870BE" w:rsidRPr="000870BE" w:rsidRDefault="000870BE" w:rsidP="005A6A49">
      <w:pPr>
        <w:widowControl w:val="0"/>
        <w:suppressAutoHyphens/>
        <w:autoSpaceDE w:val="0"/>
        <w:spacing w:after="160" w:line="240" w:lineRule="auto"/>
        <w:ind w:left="720"/>
        <w:rPr>
          <w:rFonts w:ascii="Verdana" w:hAnsi="Verdana"/>
          <w:sz w:val="20"/>
          <w:szCs w:val="20"/>
        </w:rPr>
      </w:pPr>
      <w:r w:rsidRPr="000870BE">
        <w:rPr>
          <w:rFonts w:ascii="Verdana" w:hAnsi="Verdana"/>
          <w:sz w:val="20"/>
          <w:szCs w:val="20"/>
        </w:rPr>
        <w:t>(wypełnić, jeśli dotyczy tego postępowania)</w:t>
      </w:r>
    </w:p>
    <w:p w14:paraId="3B898E9C" w14:textId="28FBDD26" w:rsidR="00AD6182" w:rsidRPr="005A6A49" w:rsidRDefault="000870BE" w:rsidP="005A6A49">
      <w:pPr>
        <w:widowControl w:val="0"/>
        <w:numPr>
          <w:ilvl w:val="0"/>
          <w:numId w:val="1"/>
        </w:numPr>
        <w:suppressAutoHyphens/>
        <w:autoSpaceDE w:val="0"/>
        <w:spacing w:after="160" w:line="240" w:lineRule="auto"/>
        <w:rPr>
          <w:rFonts w:ascii="Verdana" w:hAnsi="Verdana"/>
          <w:sz w:val="20"/>
          <w:szCs w:val="20"/>
        </w:rPr>
      </w:pPr>
      <w:r w:rsidRPr="000870BE">
        <w:rPr>
          <w:rFonts w:ascii="Verdana" w:hAnsi="Verdana"/>
          <w:sz w:val="20"/>
          <w:szCs w:val="20"/>
        </w:rPr>
        <w:t>Oświadczenie o zwolnieniu wadium należy wysłać na adres e-mail gwaranta/poręczyciela………………………………………….……………………………………..</w:t>
      </w:r>
    </w:p>
    <w:p w14:paraId="43EF9B6D" w14:textId="39D3B2C1" w:rsidR="000870BE" w:rsidRPr="000870BE" w:rsidRDefault="000870BE" w:rsidP="005A6A49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  <w:lang w:val="pl-PL" w:eastAsia="pl-PL" w:bidi="ar-SA"/>
        </w:rPr>
      </w:pPr>
      <w:r w:rsidRPr="000870BE">
        <w:rPr>
          <w:rFonts w:ascii="Verdana" w:hAnsi="Verdana"/>
          <w:sz w:val="20"/>
          <w:szCs w:val="20"/>
          <w:lang w:val="pl-PL" w:eastAsia="pl-PL" w:bidi="ar-SA"/>
        </w:rPr>
        <w:t>Oświadczam, że w przypadku wyboru mojej oferty zobowiązuję się do wniesienia zabezpieczenia należytego wykonania umowy w wysokości określonej w SWZ tj. 5 % ceny brutto oferty przed terminem podpisania umowy.</w:t>
      </w:r>
    </w:p>
    <w:p w14:paraId="5A2A8507" w14:textId="77777777" w:rsidR="000870BE" w:rsidRDefault="000870BE" w:rsidP="005A6A49">
      <w:pPr>
        <w:pStyle w:val="Akapitzlist"/>
        <w:rPr>
          <w:rFonts w:ascii="Verdana" w:hAnsi="Verdana" w:cs="Arial"/>
          <w:sz w:val="20"/>
          <w:szCs w:val="20"/>
        </w:rPr>
      </w:pPr>
    </w:p>
    <w:p w14:paraId="7D1B360E" w14:textId="7461BB86" w:rsidR="001604A5" w:rsidRPr="00B265D5" w:rsidRDefault="001604A5" w:rsidP="005A6A49">
      <w:pPr>
        <w:widowControl w:val="0"/>
        <w:numPr>
          <w:ilvl w:val="0"/>
          <w:numId w:val="1"/>
        </w:numPr>
        <w:suppressAutoHyphens/>
        <w:autoSpaceDE w:val="0"/>
        <w:spacing w:after="16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Oświadczam, że zapoznałem się/zapoznałam się z przepisami zarządzenia nr 0050.1.</w:t>
      </w:r>
      <w:r w:rsidR="00CD69BD">
        <w:rPr>
          <w:rFonts w:ascii="Verdana" w:hAnsi="Verdana" w:cs="Arial"/>
          <w:sz w:val="20"/>
          <w:szCs w:val="20"/>
        </w:rPr>
        <w:t>2</w:t>
      </w:r>
      <w:r>
        <w:rPr>
          <w:rFonts w:ascii="Verdana" w:hAnsi="Verdana" w:cs="Arial"/>
          <w:sz w:val="20"/>
          <w:szCs w:val="20"/>
        </w:rPr>
        <w:t xml:space="preserve">26.2024 Burmistrza Szubina z dnia 25 września 2024 r. w sprawie </w:t>
      </w:r>
      <w:r>
        <w:rPr>
          <w:rFonts w:ascii="Verdana" w:hAnsi="Verdana" w:cs="Arial"/>
          <w:sz w:val="20"/>
          <w:szCs w:val="20"/>
        </w:rPr>
        <w:lastRenderedPageBreak/>
        <w:t>procedury zgłoszeń wewnętrznych w Urzędzie Miejskim w Szubinie</w:t>
      </w:r>
      <w:r w:rsidR="00CD69BD">
        <w:rPr>
          <w:rFonts w:ascii="Verdana" w:hAnsi="Verdana" w:cs="Arial"/>
          <w:sz w:val="20"/>
          <w:szCs w:val="20"/>
        </w:rPr>
        <w:t xml:space="preserve"> </w:t>
      </w:r>
      <w:hyperlink r:id="rId8" w:history="1">
        <w:r w:rsidR="00CD69BD" w:rsidRPr="00FB1E90">
          <w:rPr>
            <w:rStyle w:val="Hipercze"/>
            <w:rFonts w:ascii="Verdana" w:hAnsi="Verdana" w:cs="Arial"/>
            <w:sz w:val="20"/>
            <w:szCs w:val="20"/>
          </w:rPr>
          <w:t>https://bip.szubin.pl/zarzadzenie/22720/zarzadzenie-nr-0050-1-226-2024</w:t>
        </w:r>
      </w:hyperlink>
      <w:r w:rsidR="00CD69BD">
        <w:rPr>
          <w:rFonts w:ascii="Verdana" w:hAnsi="Verdana" w:cs="Arial"/>
          <w:sz w:val="20"/>
          <w:szCs w:val="20"/>
        </w:rPr>
        <w:t xml:space="preserve"> </w:t>
      </w:r>
    </w:p>
    <w:p w14:paraId="74EC8EE4" w14:textId="77777777" w:rsidR="001F2548" w:rsidRPr="001F2548" w:rsidRDefault="001F2548" w:rsidP="005A6A49">
      <w:pPr>
        <w:numPr>
          <w:ilvl w:val="0"/>
          <w:numId w:val="1"/>
        </w:numPr>
        <w:spacing w:after="0" w:line="240" w:lineRule="auto"/>
        <w:rPr>
          <w:rFonts w:ascii="Verdana" w:hAnsi="Verdana" w:cs="Mangal"/>
          <w:sz w:val="20"/>
          <w:szCs w:val="20"/>
          <w:lang w:eastAsia="en-US" w:bidi="en-US"/>
        </w:rPr>
      </w:pPr>
      <w:r w:rsidRPr="001F2548">
        <w:rPr>
          <w:rFonts w:ascii="Verdana" w:hAnsi="Verdana"/>
          <w:sz w:val="20"/>
          <w:szCs w:val="20"/>
          <w:lang w:eastAsia="en-US" w:bidi="en-US"/>
        </w:rPr>
        <w:t>Inne:</w:t>
      </w:r>
    </w:p>
    <w:p w14:paraId="3232C959" w14:textId="77777777" w:rsidR="001F2548" w:rsidRPr="001F2548" w:rsidRDefault="001F2548" w:rsidP="005A6A49">
      <w:pPr>
        <w:spacing w:after="0" w:line="240" w:lineRule="auto"/>
        <w:ind w:left="708"/>
        <w:rPr>
          <w:rFonts w:ascii="Verdana" w:hAnsi="Verdana" w:cs="Arial"/>
          <w:b/>
          <w:sz w:val="20"/>
          <w:szCs w:val="20"/>
        </w:rPr>
      </w:pPr>
      <w:r w:rsidRPr="001F2548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……………………………………………………………………………………………………….</w:t>
      </w:r>
    </w:p>
    <w:p w14:paraId="6163335F" w14:textId="77777777" w:rsidR="001F2548" w:rsidRPr="001F2548" w:rsidRDefault="001F2548" w:rsidP="005A6A49">
      <w:pPr>
        <w:spacing w:after="0" w:line="240" w:lineRule="auto"/>
        <w:ind w:left="720"/>
        <w:rPr>
          <w:rFonts w:ascii="Verdana" w:hAnsi="Verdana" w:cs="Arial"/>
          <w:i/>
          <w:strike/>
          <w:sz w:val="16"/>
          <w:szCs w:val="16"/>
        </w:rPr>
      </w:pPr>
      <w:r w:rsidRPr="001F2548">
        <w:rPr>
          <w:rFonts w:ascii="Verdana" w:hAnsi="Verdana" w:cs="Arial"/>
          <w:i/>
          <w:sz w:val="16"/>
          <w:szCs w:val="16"/>
        </w:rPr>
        <w:t>(np. wskazanie rejestrów i elektronicznych ogólnodostępnych baz danych)</w:t>
      </w:r>
    </w:p>
    <w:p w14:paraId="35B6ADC3" w14:textId="77777777" w:rsidR="001F2548" w:rsidRPr="001F2548" w:rsidRDefault="001F2548" w:rsidP="005A6A49">
      <w:pPr>
        <w:spacing w:after="0" w:line="240" w:lineRule="auto"/>
        <w:ind w:left="720"/>
        <w:rPr>
          <w:rFonts w:ascii="Verdana" w:hAnsi="Verdana" w:cs="Arial"/>
          <w:i/>
          <w:sz w:val="20"/>
          <w:szCs w:val="20"/>
        </w:rPr>
      </w:pPr>
    </w:p>
    <w:p w14:paraId="3C34DB0C" w14:textId="2F10DD91" w:rsidR="001F2548" w:rsidRPr="009139C1" w:rsidRDefault="001F2548" w:rsidP="005A6A49">
      <w:pPr>
        <w:pStyle w:val="Akapitzlist"/>
        <w:numPr>
          <w:ilvl w:val="0"/>
          <w:numId w:val="1"/>
        </w:numPr>
        <w:rPr>
          <w:rFonts w:ascii="Verdana" w:hAnsi="Verdana" w:cs="Arial"/>
          <w:iCs/>
          <w:sz w:val="20"/>
          <w:szCs w:val="20"/>
          <w:lang w:val="pl-PL"/>
        </w:rPr>
      </w:pPr>
      <w:r w:rsidRPr="009139C1">
        <w:rPr>
          <w:rFonts w:ascii="Verdana" w:hAnsi="Verdana" w:cs="Arial"/>
          <w:iCs/>
          <w:sz w:val="20"/>
          <w:szCs w:val="20"/>
          <w:lang w:val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postępowaniu*.</w:t>
      </w:r>
    </w:p>
    <w:p w14:paraId="52C42098" w14:textId="77777777" w:rsidR="001F2548" w:rsidRPr="001F2548" w:rsidRDefault="001F2548" w:rsidP="005A6A49">
      <w:pPr>
        <w:rPr>
          <w:rFonts w:ascii="Verdana" w:hAnsi="Verdana" w:cs="Arial"/>
          <w:iCs/>
          <w:sz w:val="16"/>
          <w:szCs w:val="16"/>
        </w:rPr>
      </w:pPr>
      <w:r w:rsidRPr="001F2548">
        <w:rPr>
          <w:rFonts w:ascii="Verdana" w:hAnsi="Verdana" w:cs="Arial"/>
          <w:iCs/>
          <w:sz w:val="16"/>
          <w:szCs w:val="16"/>
        </w:rPr>
        <w:t xml:space="preserve"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9233AC3" w14:textId="77777777" w:rsidR="001F2548" w:rsidRPr="001F2548" w:rsidRDefault="001F2548" w:rsidP="005A6A49">
      <w:pPr>
        <w:rPr>
          <w:rFonts w:ascii="Verdana" w:hAnsi="Verdana" w:cs="Arial"/>
          <w:iCs/>
          <w:sz w:val="16"/>
          <w:szCs w:val="16"/>
        </w:rPr>
      </w:pPr>
      <w:r w:rsidRPr="001F2548">
        <w:rPr>
          <w:rFonts w:ascii="Verdana" w:hAnsi="Verdana" w:cs="Arial"/>
          <w:iCs/>
          <w:sz w:val="16"/>
          <w:szCs w:val="16"/>
        </w:rPr>
        <w:t>* Skreślić w przypadku,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679238FB" w14:textId="77777777" w:rsidR="001F2548" w:rsidRPr="001F2548" w:rsidRDefault="001F2548" w:rsidP="005A6A49">
      <w:pPr>
        <w:spacing w:after="0" w:line="240" w:lineRule="auto"/>
        <w:rPr>
          <w:rFonts w:ascii="Verdana" w:hAnsi="Verdana" w:cs="Arial"/>
          <w:b/>
          <w:sz w:val="20"/>
          <w:szCs w:val="20"/>
          <w:lang w:bidi="en-US"/>
        </w:rPr>
      </w:pPr>
      <w:r w:rsidRPr="001F2548">
        <w:rPr>
          <w:rFonts w:ascii="Verdana" w:hAnsi="Verdana" w:cs="Arial"/>
          <w:b/>
          <w:bCs/>
          <w:sz w:val="20"/>
          <w:szCs w:val="20"/>
          <w:lang w:bidi="en-US"/>
        </w:rPr>
        <w:t>Dokumenty</w:t>
      </w:r>
    </w:p>
    <w:p w14:paraId="6FA0F5D5" w14:textId="77777777" w:rsidR="001F2548" w:rsidRPr="001F2548" w:rsidRDefault="001F2548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1F2548">
        <w:rPr>
          <w:rFonts w:ascii="Verdana" w:hAnsi="Verdana"/>
          <w:b/>
          <w:bCs/>
          <w:sz w:val="20"/>
          <w:szCs w:val="20"/>
        </w:rPr>
        <w:t>Wraz z ofertą Wykonawca składa oświadczenia i dokumenty wymienione w SWZ</w:t>
      </w:r>
      <w:r w:rsidRPr="001F2548">
        <w:rPr>
          <w:rFonts w:ascii="Verdana" w:hAnsi="Verdana"/>
          <w:sz w:val="20"/>
          <w:szCs w:val="20"/>
        </w:rPr>
        <w:t xml:space="preserve"> zgodnie z </w:t>
      </w:r>
      <w:r w:rsidRPr="001F2548">
        <w:rPr>
          <w:rFonts w:ascii="Verdana" w:hAnsi="Verdana" w:cs="TimesNewRoman,Bold"/>
          <w:bCs/>
          <w:sz w:val="20"/>
          <w:szCs w:val="20"/>
        </w:rPr>
        <w:t>rozporządzeniem Ministra Rozwoju, Pracy i Technologii</w:t>
      </w:r>
      <w:r w:rsidRPr="001F2548">
        <w:rPr>
          <w:rFonts w:ascii="Verdana" w:hAnsi="Verdana" w:cs="TimesNewRoman"/>
          <w:sz w:val="20"/>
          <w:szCs w:val="20"/>
        </w:rPr>
        <w:t xml:space="preserve"> z dnia 23 grudnia 2020 r.</w:t>
      </w:r>
      <w:r w:rsidRPr="001F2548">
        <w:rPr>
          <w:rFonts w:ascii="Verdana" w:hAnsi="Verdana" w:cs="TimesNewRoman,Bold"/>
          <w:bCs/>
          <w:sz w:val="20"/>
          <w:szCs w:val="20"/>
        </w:rPr>
        <w:t xml:space="preserve"> w sprawie podmiotowych środków dowodowych oraz innych dokumentów lub oświadczeń, jakich może żądać zamawiający od wykonawcy w postępowaniu o udzielenie zamówienia.</w:t>
      </w:r>
    </w:p>
    <w:p w14:paraId="0D03E7DD" w14:textId="77777777" w:rsidR="001F2548" w:rsidRPr="001F2548" w:rsidRDefault="001F2548" w:rsidP="005A6A49">
      <w:pPr>
        <w:spacing w:after="0" w:line="240" w:lineRule="auto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>…………………………………………………………………………………….</w:t>
      </w:r>
    </w:p>
    <w:p w14:paraId="69E2C9F2" w14:textId="77777777" w:rsidR="001F2548" w:rsidRPr="001F2548" w:rsidRDefault="001F2548" w:rsidP="005A6A49">
      <w:pPr>
        <w:spacing w:after="0" w:line="240" w:lineRule="auto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>…………………………………………………………………………………….</w:t>
      </w:r>
    </w:p>
    <w:p w14:paraId="3C6A3FC0" w14:textId="77777777" w:rsidR="001F2548" w:rsidRPr="001F2548" w:rsidRDefault="001F2548" w:rsidP="005A6A49">
      <w:pPr>
        <w:spacing w:after="0" w:line="240" w:lineRule="auto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>…………………………………………………………………………………….</w:t>
      </w:r>
    </w:p>
    <w:p w14:paraId="531C85BC" w14:textId="77777777" w:rsidR="001F2548" w:rsidRPr="005836BA" w:rsidRDefault="001F2548" w:rsidP="005A6A49">
      <w:pPr>
        <w:spacing w:after="0"/>
        <w:rPr>
          <w:rFonts w:ascii="Verdana" w:hAnsi="Verdana"/>
          <w:sz w:val="16"/>
          <w:szCs w:val="16"/>
        </w:rPr>
      </w:pPr>
      <w:r w:rsidRPr="005836BA">
        <w:rPr>
          <w:rFonts w:ascii="Verdana" w:hAnsi="Verdana"/>
          <w:sz w:val="16"/>
          <w:szCs w:val="16"/>
          <w:vertAlign w:val="superscript"/>
        </w:rPr>
        <w:t>1</w:t>
      </w:r>
      <w:r w:rsidRPr="005836BA">
        <w:rPr>
          <w:rFonts w:ascii="Verdana" w:hAnsi="Verdana"/>
          <w:sz w:val="16"/>
          <w:szCs w:val="16"/>
        </w:rPr>
        <w:t>wypełnić, jeśli dotyczy</w:t>
      </w:r>
    </w:p>
    <w:p w14:paraId="2AC371A7" w14:textId="77777777" w:rsidR="005836BA" w:rsidRDefault="001F2548" w:rsidP="005A6A49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5836BA">
        <w:rPr>
          <w:rFonts w:ascii="Verdana" w:hAnsi="Verdana"/>
          <w:sz w:val="16"/>
          <w:szCs w:val="16"/>
          <w:vertAlign w:val="superscript"/>
          <w:lang w:bidi="en-US"/>
        </w:rPr>
        <w:t>2</w:t>
      </w:r>
      <w:r w:rsidRPr="005836BA">
        <w:rPr>
          <w:rFonts w:ascii="Verdana" w:hAnsi="Verdana"/>
          <w:sz w:val="16"/>
          <w:szCs w:val="16"/>
          <w:lang w:bidi="en-US"/>
        </w:rPr>
        <w:t>niepotrzebne skreślić</w:t>
      </w:r>
      <w:r w:rsidRPr="001F2548">
        <w:rPr>
          <w:rFonts w:ascii="Verdana" w:hAnsi="Verdana" w:cs="Arial"/>
          <w:b/>
          <w:sz w:val="20"/>
          <w:szCs w:val="20"/>
        </w:rPr>
        <w:t xml:space="preserve">     </w:t>
      </w:r>
    </w:p>
    <w:p w14:paraId="1CD6EFD8" w14:textId="5475156A" w:rsidR="001F2548" w:rsidRPr="005836BA" w:rsidRDefault="001F2548" w:rsidP="005A6A49">
      <w:pPr>
        <w:spacing w:after="0" w:line="240" w:lineRule="auto"/>
        <w:rPr>
          <w:rFonts w:ascii="Verdana" w:hAnsi="Verdana"/>
          <w:sz w:val="16"/>
          <w:szCs w:val="16"/>
          <w:lang w:bidi="en-US"/>
        </w:rPr>
      </w:pPr>
      <w:r w:rsidRPr="001F2548">
        <w:rPr>
          <w:rFonts w:ascii="Verdana" w:hAnsi="Verdana" w:cs="Arial"/>
          <w:b/>
          <w:sz w:val="20"/>
          <w:szCs w:val="20"/>
        </w:rPr>
        <w:t xml:space="preserve">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1F2548" w:rsidRPr="001F2548" w14:paraId="4FE90279" w14:textId="77777777" w:rsidTr="00A049D9">
        <w:tc>
          <w:tcPr>
            <w:tcW w:w="9210" w:type="dxa"/>
            <w:shd w:val="clear" w:color="auto" w:fill="auto"/>
          </w:tcPr>
          <w:p w14:paraId="7CBBE910" w14:textId="77777777" w:rsidR="001F2548" w:rsidRPr="00DA2DB6" w:rsidRDefault="001F2548" w:rsidP="005A6A49">
            <w:pPr>
              <w:spacing w:after="0" w:line="240" w:lineRule="auto"/>
              <w:rPr>
                <w:rFonts w:ascii="Verdana" w:eastAsia="Calibri" w:hAnsi="Verdana" w:cs="Arial"/>
                <w:color w:val="A20000"/>
                <w:sz w:val="20"/>
                <w:szCs w:val="20"/>
              </w:rPr>
            </w:pPr>
            <w:r w:rsidRPr="00DA2DB6">
              <w:rPr>
                <w:rFonts w:ascii="Verdana" w:eastAsia="Calibri" w:hAnsi="Verdana" w:cs="Arial"/>
                <w:color w:val="A20000"/>
                <w:sz w:val="20"/>
                <w:szCs w:val="20"/>
              </w:rPr>
              <w:t>Uwaga: uzupełniony przez wykonawcę formularz ofertowy należy podpisać i złożyć w sposób określony w SWZ</w:t>
            </w:r>
          </w:p>
        </w:tc>
      </w:tr>
    </w:tbl>
    <w:p w14:paraId="3910B8F2" w14:textId="77777777" w:rsidR="001F2548" w:rsidRPr="001F2548" w:rsidRDefault="001F2548" w:rsidP="005A6A49">
      <w:pPr>
        <w:spacing w:after="0" w:line="240" w:lineRule="auto"/>
        <w:rPr>
          <w:rFonts w:ascii="Verdana" w:hAnsi="Verdana" w:cs="Arial"/>
          <w:i/>
          <w:iCs/>
          <w:sz w:val="20"/>
          <w:szCs w:val="20"/>
          <w:lang w:bidi="en-US"/>
        </w:rPr>
      </w:pPr>
    </w:p>
    <w:p w14:paraId="5193DF59" w14:textId="77777777" w:rsidR="001F2548" w:rsidRPr="001F2548" w:rsidRDefault="001F2548" w:rsidP="005A6A4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1A86DEA0" w14:textId="77777777" w:rsidR="007B1E54" w:rsidRDefault="007B1E54" w:rsidP="005A6A49">
      <w:pPr>
        <w:spacing w:after="0" w:line="480" w:lineRule="auto"/>
        <w:rPr>
          <w:rFonts w:ascii="Verdana" w:hAnsi="Verdana" w:cs="Arial"/>
          <w:b/>
          <w:sz w:val="20"/>
          <w:szCs w:val="20"/>
        </w:rPr>
      </w:pPr>
    </w:p>
    <w:p w14:paraId="7453258F" w14:textId="77777777" w:rsidR="007B1E54" w:rsidRDefault="007B1E54" w:rsidP="005A6A49">
      <w:pPr>
        <w:spacing w:after="0" w:line="480" w:lineRule="auto"/>
        <w:rPr>
          <w:rFonts w:ascii="Verdana" w:hAnsi="Verdana" w:cs="Arial"/>
          <w:b/>
          <w:sz w:val="20"/>
          <w:szCs w:val="20"/>
        </w:rPr>
      </w:pPr>
    </w:p>
    <w:p w14:paraId="62E6CAEB" w14:textId="77777777" w:rsidR="007B1E54" w:rsidRDefault="007B1E54" w:rsidP="005A6A49">
      <w:pPr>
        <w:spacing w:after="0" w:line="480" w:lineRule="auto"/>
        <w:rPr>
          <w:rFonts w:ascii="Verdana" w:hAnsi="Verdana" w:cs="Arial"/>
          <w:b/>
          <w:sz w:val="20"/>
          <w:szCs w:val="20"/>
        </w:rPr>
      </w:pPr>
    </w:p>
    <w:p w14:paraId="1CEAFA6F" w14:textId="4A1B2570" w:rsidR="008B7188" w:rsidRPr="00E40BC4" w:rsidRDefault="008B7188" w:rsidP="005A6A49">
      <w:pPr>
        <w:spacing w:after="0" w:line="480" w:lineRule="auto"/>
        <w:rPr>
          <w:rFonts w:ascii="Verdana" w:hAnsi="Verdana" w:cs="Arial"/>
          <w:b/>
          <w:sz w:val="20"/>
          <w:szCs w:val="20"/>
        </w:rPr>
      </w:pPr>
    </w:p>
    <w:p w14:paraId="3A0FB19C" w14:textId="77777777" w:rsidR="004A4CBC" w:rsidRPr="00E40BC4" w:rsidRDefault="004A4CBC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  <w:bookmarkStart w:id="2" w:name="_Hlk63670821"/>
    </w:p>
    <w:bookmarkEnd w:id="2"/>
    <w:p w14:paraId="071D7276" w14:textId="77777777" w:rsidR="001C7E71" w:rsidRPr="00E40BC4" w:rsidRDefault="001C7E71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0FBCC29B" w14:textId="77777777" w:rsidR="001C4B52" w:rsidRPr="00E40BC4" w:rsidRDefault="001C4B52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57826E74" w14:textId="77777777" w:rsidR="000B0713" w:rsidRPr="00E40BC4" w:rsidRDefault="000B0713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0D17C8A4" w14:textId="77777777" w:rsidR="000B0713" w:rsidRPr="00E40BC4" w:rsidRDefault="000B0713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6478E8C2" w14:textId="77777777" w:rsidR="007564DB" w:rsidRPr="00E40BC4" w:rsidRDefault="007564DB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0D8648A0" w14:textId="0D9DF6FE" w:rsidR="00F254A5" w:rsidRDefault="00F254A5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00193070" w14:textId="6163FB12" w:rsidR="00814964" w:rsidRDefault="00814964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53A3DF32" w14:textId="6E9BC0AC" w:rsidR="00814964" w:rsidRDefault="00814964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683B759A" w14:textId="4C1B7D2C" w:rsidR="00B265D5" w:rsidRDefault="00B265D5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559DCDDC" w14:textId="21EF58B3" w:rsidR="00B265D5" w:rsidRDefault="00B265D5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762A9474" w14:textId="5A8E26A4" w:rsidR="00B265D5" w:rsidRDefault="00B265D5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1A6D4F33" w14:textId="6E842766" w:rsidR="00B265D5" w:rsidRDefault="00B265D5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5EE86605" w14:textId="149EB24C" w:rsidR="00B265D5" w:rsidRDefault="00B265D5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272AD757" w14:textId="3193F441" w:rsidR="00B265D5" w:rsidRDefault="00B265D5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140E3EAD" w14:textId="01873D41" w:rsidR="00B265D5" w:rsidRDefault="00B265D5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C45A840" w14:textId="57547D96" w:rsidR="00B265D5" w:rsidRDefault="00B265D5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5F62BCBB" w14:textId="69EF3895" w:rsidR="00B265D5" w:rsidRDefault="00B265D5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195AA67D" w14:textId="45B1D4A3" w:rsidR="00B265D5" w:rsidRDefault="00B265D5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52375924" w14:textId="30639172" w:rsidR="00B265D5" w:rsidRDefault="00B265D5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76CF944F" w14:textId="147988FF" w:rsidR="00B265D5" w:rsidRDefault="00B265D5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15896080" w14:textId="5247DB60" w:rsidR="00B265D5" w:rsidRDefault="00B265D5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29B7D9A7" w14:textId="0D25A51A" w:rsidR="00B265D5" w:rsidRDefault="00B265D5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783B8A38" w14:textId="1F3273E4" w:rsidR="00B265D5" w:rsidRDefault="00B265D5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6D94BAE1" w14:textId="7DD24DC2" w:rsidR="00B265D5" w:rsidRDefault="00B265D5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07FE0DC8" w14:textId="38636056" w:rsidR="00B265D5" w:rsidRDefault="00B265D5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5773A34D" w14:textId="0A4C9592" w:rsidR="00B265D5" w:rsidRDefault="00B265D5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712B84A" w14:textId="6434B5D7" w:rsidR="00B265D5" w:rsidRDefault="00B265D5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5530D378" w14:textId="4D2D7EAE" w:rsidR="00B265D5" w:rsidRDefault="00B265D5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6561BC1D" w14:textId="717A9BBE" w:rsidR="00B265D5" w:rsidRDefault="00B265D5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EAF2541" w14:textId="77777777" w:rsidR="00734325" w:rsidRDefault="00734325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6A61C08A" w14:textId="77777777" w:rsidR="00734325" w:rsidRDefault="00734325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64C40C47" w14:textId="77777777" w:rsidR="00734325" w:rsidRDefault="00734325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420FBEF7" w14:textId="77777777" w:rsidR="00734325" w:rsidRDefault="00734325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2481D4C3" w14:textId="77777777" w:rsidR="00734325" w:rsidRDefault="00734325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4B60EA06" w14:textId="5FFEC4B7" w:rsidR="0054033A" w:rsidRDefault="0054033A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4BCD86D5" w14:textId="77777777" w:rsidR="0054033A" w:rsidRDefault="0054033A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6F7E7914" w14:textId="61F7F85D" w:rsidR="00D65BD7" w:rsidRDefault="00D65BD7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1530B2D6" w14:textId="77777777" w:rsidR="00D65BD7" w:rsidRPr="00E40BC4" w:rsidRDefault="00D65BD7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19A1D50A" w14:textId="72677399" w:rsidR="00960AA1" w:rsidRPr="00DA2DB6" w:rsidRDefault="00960AA1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A20000"/>
          <w:sz w:val="20"/>
          <w:szCs w:val="20"/>
          <w:lang w:val="pl-PL"/>
        </w:rPr>
      </w:pPr>
      <w:r w:rsidRPr="00DA2DB6">
        <w:rPr>
          <w:rFonts w:ascii="Verdana" w:hAnsi="Verdana" w:cs="Arial"/>
          <w:b/>
          <w:bCs/>
          <w:i/>
          <w:iCs/>
          <w:color w:val="A20000"/>
          <w:sz w:val="36"/>
          <w:szCs w:val="36"/>
          <w:lang w:val="pl-PL"/>
        </w:rPr>
        <w:t>CZĘŚĆ I</w:t>
      </w:r>
    </w:p>
    <w:p w14:paraId="5DCF32A1" w14:textId="37A6A7C0" w:rsidR="006A6027" w:rsidRPr="00DA2DB6" w:rsidRDefault="00960AA1" w:rsidP="005A6A49">
      <w:pPr>
        <w:pStyle w:val="NormalnyWeb"/>
        <w:spacing w:before="0" w:beforeAutospacing="0" w:after="0"/>
        <w:ind w:firstLine="0"/>
        <w:rPr>
          <w:rFonts w:ascii="Verdana" w:hAnsi="Verdana" w:cs="Arial"/>
          <w:b/>
          <w:bCs/>
          <w:i/>
          <w:iCs/>
          <w:color w:val="A20000"/>
          <w:sz w:val="36"/>
          <w:szCs w:val="36"/>
          <w:lang w:val="pl-PL"/>
        </w:rPr>
      </w:pPr>
      <w:r w:rsidRPr="00DA2DB6">
        <w:rPr>
          <w:rFonts w:ascii="Verdana" w:hAnsi="Verdana" w:cs="Arial"/>
          <w:b/>
          <w:bCs/>
          <w:i/>
          <w:iCs/>
          <w:color w:val="A20000"/>
          <w:sz w:val="36"/>
          <w:szCs w:val="36"/>
          <w:lang w:val="pl-PL"/>
        </w:rPr>
        <w:t>Oświadczenia składane wraz z formularzem ofertowym.</w:t>
      </w:r>
    </w:p>
    <w:p w14:paraId="0F7E4160" w14:textId="1BB5C4F1" w:rsidR="00960AA1" w:rsidRDefault="00960AA1" w:rsidP="005A6A49">
      <w:pPr>
        <w:spacing w:after="0" w:line="240" w:lineRule="auto"/>
        <w:rPr>
          <w:rFonts w:ascii="Verdana" w:hAnsi="Verdana" w:cs="Arial"/>
          <w:b/>
          <w:bCs/>
          <w:i/>
          <w:iCs/>
          <w:color w:val="FF0000"/>
          <w:sz w:val="20"/>
          <w:szCs w:val="20"/>
          <w:lang w:bidi="en-US"/>
        </w:rPr>
      </w:pP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br w:type="page"/>
      </w:r>
    </w:p>
    <w:p w14:paraId="1E06686A" w14:textId="77777777" w:rsidR="005729D3" w:rsidRPr="00402955" w:rsidRDefault="005729D3" w:rsidP="005A6A49">
      <w:pPr>
        <w:spacing w:after="0" w:line="480" w:lineRule="auto"/>
        <w:rPr>
          <w:rFonts w:ascii="Verdana" w:hAnsi="Verdana" w:cs="Arial"/>
          <w:b/>
          <w:sz w:val="20"/>
          <w:szCs w:val="20"/>
        </w:rPr>
      </w:pPr>
      <w:r w:rsidRPr="00402955">
        <w:rPr>
          <w:rFonts w:ascii="Verdana" w:hAnsi="Verdana" w:cs="Arial"/>
          <w:b/>
          <w:sz w:val="20"/>
          <w:szCs w:val="20"/>
        </w:rPr>
        <w:lastRenderedPageBreak/>
        <w:t>Data………….</w:t>
      </w:r>
    </w:p>
    <w:p w14:paraId="76E05DFB" w14:textId="77777777" w:rsidR="005729D3" w:rsidRPr="00402955" w:rsidRDefault="005729D3" w:rsidP="005A6A49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02955">
        <w:rPr>
          <w:rFonts w:ascii="Verdana" w:hAnsi="Verdana" w:cs="Arial"/>
          <w:b/>
          <w:sz w:val="20"/>
          <w:szCs w:val="20"/>
        </w:rPr>
        <w:t>Zamawiający:</w:t>
      </w:r>
    </w:p>
    <w:p w14:paraId="18825E39" w14:textId="77777777" w:rsidR="005729D3" w:rsidRPr="00402955" w:rsidRDefault="005729D3" w:rsidP="005A6A49">
      <w:pPr>
        <w:spacing w:after="0" w:line="240" w:lineRule="auto"/>
        <w:outlineLvl w:val="1"/>
        <w:rPr>
          <w:rFonts w:ascii="Verdana" w:hAnsi="Verdana" w:cs="Arial"/>
          <w:bCs/>
          <w:iCs/>
          <w:sz w:val="20"/>
          <w:szCs w:val="20"/>
        </w:rPr>
      </w:pPr>
      <w:r w:rsidRPr="00402955">
        <w:rPr>
          <w:rFonts w:ascii="Verdana" w:hAnsi="Verdana" w:cs="Arial"/>
          <w:bCs/>
          <w:iCs/>
          <w:sz w:val="20"/>
          <w:szCs w:val="20"/>
        </w:rPr>
        <w:t xml:space="preserve">Gmina Szubin, </w:t>
      </w:r>
    </w:p>
    <w:p w14:paraId="5C6563E2" w14:textId="77777777" w:rsidR="005729D3" w:rsidRPr="00402955" w:rsidRDefault="005729D3" w:rsidP="005A6A49">
      <w:pPr>
        <w:spacing w:after="0" w:line="240" w:lineRule="auto"/>
        <w:outlineLvl w:val="1"/>
        <w:rPr>
          <w:rFonts w:ascii="Verdana" w:hAnsi="Verdana" w:cs="Arial"/>
          <w:bCs/>
          <w:iCs/>
          <w:sz w:val="20"/>
          <w:szCs w:val="20"/>
        </w:rPr>
      </w:pPr>
      <w:r w:rsidRPr="00402955">
        <w:rPr>
          <w:rFonts w:ascii="Verdana" w:hAnsi="Verdana" w:cs="Arial"/>
          <w:bCs/>
          <w:iCs/>
          <w:sz w:val="20"/>
          <w:szCs w:val="20"/>
        </w:rPr>
        <w:t xml:space="preserve">ul. Kcyńska 12, </w:t>
      </w:r>
    </w:p>
    <w:p w14:paraId="38B5B144" w14:textId="77777777" w:rsidR="005729D3" w:rsidRPr="00402955" w:rsidRDefault="005729D3" w:rsidP="005A6A49">
      <w:pPr>
        <w:spacing w:after="0" w:line="240" w:lineRule="auto"/>
        <w:outlineLvl w:val="1"/>
        <w:rPr>
          <w:rFonts w:ascii="Verdana" w:hAnsi="Verdana" w:cs="Arial"/>
          <w:bCs/>
          <w:iCs/>
          <w:sz w:val="20"/>
          <w:szCs w:val="20"/>
        </w:rPr>
      </w:pPr>
      <w:r w:rsidRPr="00402955">
        <w:rPr>
          <w:rFonts w:ascii="Verdana" w:hAnsi="Verdana" w:cs="Arial"/>
          <w:bCs/>
          <w:iCs/>
          <w:sz w:val="20"/>
          <w:szCs w:val="20"/>
        </w:rPr>
        <w:t>89-200 Szubin</w:t>
      </w:r>
    </w:p>
    <w:p w14:paraId="2D5E4137" w14:textId="77777777" w:rsidR="005729D3" w:rsidRPr="00402955" w:rsidRDefault="005729D3" w:rsidP="005A6A49">
      <w:pPr>
        <w:tabs>
          <w:tab w:val="left" w:pos="6855"/>
          <w:tab w:val="right" w:pos="9072"/>
        </w:tabs>
        <w:spacing w:after="0" w:line="480" w:lineRule="auto"/>
        <w:rPr>
          <w:rFonts w:ascii="Verdana" w:hAnsi="Verdana" w:cs="Arial"/>
          <w:b/>
          <w:sz w:val="20"/>
          <w:szCs w:val="20"/>
        </w:rPr>
      </w:pPr>
      <w:r w:rsidRPr="00402955">
        <w:rPr>
          <w:rFonts w:ascii="Verdana" w:hAnsi="Verdana" w:cs="Arial"/>
          <w:b/>
          <w:sz w:val="20"/>
          <w:szCs w:val="20"/>
        </w:rPr>
        <w:t>Wykonawca</w:t>
      </w:r>
      <w:r w:rsidRPr="00402955">
        <w:rPr>
          <w:rFonts w:ascii="Verdana" w:hAnsi="Verdana" w:cs="Arial"/>
          <w:b/>
          <w:sz w:val="20"/>
          <w:szCs w:val="20"/>
        </w:rPr>
        <w:tab/>
      </w:r>
      <w:r w:rsidRPr="00402955">
        <w:rPr>
          <w:rFonts w:ascii="Verdana" w:hAnsi="Verdana" w:cs="Arial"/>
          <w:b/>
          <w:sz w:val="20"/>
          <w:szCs w:val="20"/>
        </w:rPr>
        <w:tab/>
      </w:r>
    </w:p>
    <w:p w14:paraId="13F8A7B6" w14:textId="77777777" w:rsidR="005729D3" w:rsidRPr="00402955" w:rsidRDefault="005729D3" w:rsidP="005A6A49">
      <w:pPr>
        <w:spacing w:after="0"/>
        <w:ind w:right="5954"/>
        <w:rPr>
          <w:rFonts w:ascii="Verdana" w:hAnsi="Verdana" w:cs="Arial"/>
          <w:sz w:val="20"/>
          <w:szCs w:val="20"/>
        </w:rPr>
      </w:pPr>
      <w:r w:rsidRPr="0040295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</w:t>
      </w:r>
    </w:p>
    <w:p w14:paraId="4546A498" w14:textId="77777777" w:rsidR="005729D3" w:rsidRPr="00402955" w:rsidRDefault="005729D3" w:rsidP="005A6A49">
      <w:pPr>
        <w:ind w:right="5953"/>
        <w:rPr>
          <w:rFonts w:ascii="Verdana" w:hAnsi="Verdana" w:cs="Arial"/>
          <w:i/>
          <w:sz w:val="20"/>
          <w:szCs w:val="20"/>
        </w:rPr>
      </w:pPr>
      <w:r w:rsidRPr="00402955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402955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402955">
        <w:rPr>
          <w:rFonts w:ascii="Verdana" w:hAnsi="Verdana" w:cs="Arial"/>
          <w:i/>
          <w:sz w:val="20"/>
          <w:szCs w:val="20"/>
        </w:rPr>
        <w:t>)</w:t>
      </w:r>
    </w:p>
    <w:p w14:paraId="42252CE4" w14:textId="77777777" w:rsidR="005729D3" w:rsidRPr="00402955" w:rsidRDefault="005729D3" w:rsidP="005A6A49">
      <w:pPr>
        <w:spacing w:after="0" w:line="480" w:lineRule="auto"/>
        <w:rPr>
          <w:rFonts w:ascii="Verdana" w:hAnsi="Verdana" w:cs="Arial"/>
          <w:sz w:val="20"/>
          <w:szCs w:val="20"/>
          <w:u w:val="single"/>
        </w:rPr>
      </w:pPr>
      <w:r w:rsidRPr="00402955">
        <w:rPr>
          <w:rFonts w:ascii="Verdana" w:hAnsi="Verdana" w:cs="Arial"/>
          <w:sz w:val="20"/>
          <w:szCs w:val="20"/>
          <w:u w:val="single"/>
        </w:rPr>
        <w:t>reprezentowany przez:</w:t>
      </w:r>
    </w:p>
    <w:p w14:paraId="27380038" w14:textId="77777777" w:rsidR="005729D3" w:rsidRPr="00402955" w:rsidRDefault="005729D3" w:rsidP="005A6A49">
      <w:pPr>
        <w:spacing w:after="0" w:line="240" w:lineRule="auto"/>
        <w:ind w:right="5954"/>
        <w:rPr>
          <w:rFonts w:ascii="Verdana" w:hAnsi="Verdana" w:cs="Arial"/>
          <w:sz w:val="20"/>
          <w:szCs w:val="20"/>
        </w:rPr>
      </w:pPr>
      <w:r w:rsidRPr="00402955">
        <w:rPr>
          <w:rFonts w:ascii="Verdana" w:hAnsi="Verdana" w:cs="Arial"/>
          <w:sz w:val="20"/>
          <w:szCs w:val="20"/>
        </w:rPr>
        <w:t>……………………………………………………………………………………..……………</w:t>
      </w:r>
    </w:p>
    <w:p w14:paraId="2A6D3292" w14:textId="77777777" w:rsidR="005729D3" w:rsidRPr="00402955" w:rsidRDefault="005729D3" w:rsidP="005A6A49">
      <w:pPr>
        <w:spacing w:after="0" w:line="240" w:lineRule="auto"/>
        <w:ind w:right="5953"/>
        <w:rPr>
          <w:rFonts w:ascii="Verdana" w:hAnsi="Verdana" w:cs="Arial"/>
          <w:i/>
          <w:sz w:val="20"/>
          <w:szCs w:val="20"/>
        </w:rPr>
      </w:pPr>
      <w:r w:rsidRPr="00402955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14:paraId="3A39D6CB" w14:textId="77777777" w:rsidR="005729D3" w:rsidRPr="00402955" w:rsidRDefault="005729D3" w:rsidP="005A6A49">
      <w:pPr>
        <w:spacing w:after="120"/>
        <w:rPr>
          <w:rFonts w:ascii="Arial" w:hAnsi="Arial" w:cs="Arial"/>
          <w:b/>
          <w:u w:val="single"/>
        </w:rPr>
      </w:pPr>
    </w:p>
    <w:p w14:paraId="5DA2E0EA" w14:textId="77777777" w:rsidR="00734325" w:rsidRPr="00D9586F" w:rsidRDefault="00734325" w:rsidP="005A6A49">
      <w:pPr>
        <w:spacing w:after="120" w:line="360" w:lineRule="auto"/>
        <w:rPr>
          <w:rFonts w:ascii="Arial" w:hAnsi="Arial" w:cs="Arial"/>
          <w:b/>
          <w:u w:val="single"/>
        </w:rPr>
      </w:pPr>
      <w:bookmarkStart w:id="3" w:name="_Hlk63928288"/>
      <w:r>
        <w:rPr>
          <w:rFonts w:ascii="Arial" w:hAnsi="Arial" w:cs="Arial"/>
          <w:b/>
          <w:u w:val="single"/>
        </w:rPr>
        <w:t>*</w:t>
      </w: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4C9B6572" w14:textId="77777777" w:rsidR="00734325" w:rsidRPr="00D9586F" w:rsidRDefault="00734325" w:rsidP="005A6A49">
      <w:pPr>
        <w:spacing w:after="120" w:line="360" w:lineRule="auto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08FAA99" w14:textId="77777777" w:rsidR="00734325" w:rsidRPr="00A22DCF" w:rsidRDefault="00734325" w:rsidP="005A6A49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22905D71" w14:textId="77777777" w:rsidR="00734325" w:rsidRPr="00262D61" w:rsidRDefault="00734325" w:rsidP="005A6A49">
      <w:pPr>
        <w:spacing w:before="120" w:after="0"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75D71D3" w14:textId="77777777" w:rsidR="00734325" w:rsidRPr="00B71D76" w:rsidRDefault="00734325" w:rsidP="005A6A49">
      <w:pPr>
        <w:spacing w:after="0"/>
        <w:rPr>
          <w:rFonts w:ascii="Arial" w:hAnsi="Arial" w:cs="Arial"/>
          <w:sz w:val="21"/>
          <w:szCs w:val="21"/>
        </w:rPr>
      </w:pPr>
    </w:p>
    <w:p w14:paraId="76E46C5A" w14:textId="5552449F" w:rsidR="00734325" w:rsidRPr="00B71D76" w:rsidRDefault="00734325" w:rsidP="005A6A49">
      <w:pPr>
        <w:spacing w:after="0" w:line="360" w:lineRule="auto"/>
        <w:rPr>
          <w:rFonts w:ascii="Arial" w:hAnsi="Arial" w:cs="Arial"/>
          <w:sz w:val="20"/>
          <w:szCs w:val="20"/>
        </w:rPr>
      </w:pPr>
      <w:bookmarkStart w:id="4" w:name="_Hlk158801580"/>
      <w:r w:rsidRPr="00B71D76">
        <w:rPr>
          <w:rFonts w:ascii="Arial" w:hAnsi="Arial" w:cs="Arial"/>
          <w:sz w:val="20"/>
          <w:szCs w:val="20"/>
        </w:rPr>
        <w:t xml:space="preserve">Na potrzeby postępowania o udzielenie zamówienia publicznego na </w:t>
      </w:r>
      <w:r w:rsidRPr="00734325">
        <w:rPr>
          <w:rFonts w:ascii="Arial" w:hAnsi="Arial" w:cs="Arial"/>
          <w:b/>
          <w:bCs/>
          <w:sz w:val="20"/>
          <w:szCs w:val="20"/>
        </w:rPr>
        <w:t>Usługę opróżniania koszy ulicznych</w:t>
      </w:r>
      <w:r w:rsidRPr="00B71D76">
        <w:rPr>
          <w:rFonts w:ascii="Arial" w:hAnsi="Arial" w:cs="Arial"/>
          <w:sz w:val="20"/>
          <w:szCs w:val="20"/>
        </w:rPr>
        <w:t xml:space="preserve"> prowadzonego przez </w:t>
      </w:r>
      <w:r w:rsidRPr="00B71D76">
        <w:rPr>
          <w:rFonts w:ascii="Arial" w:hAnsi="Arial" w:cs="Arial"/>
          <w:b/>
          <w:bCs/>
          <w:sz w:val="20"/>
          <w:szCs w:val="20"/>
        </w:rPr>
        <w:t>Gminę Szubin</w:t>
      </w:r>
      <w:r w:rsidRPr="00B71D76">
        <w:rPr>
          <w:rFonts w:ascii="Arial" w:hAnsi="Arial" w:cs="Arial"/>
          <w:i/>
          <w:sz w:val="20"/>
          <w:szCs w:val="20"/>
        </w:rPr>
        <w:t xml:space="preserve">, </w:t>
      </w:r>
      <w:r w:rsidRPr="00B71D76">
        <w:rPr>
          <w:rFonts w:ascii="Arial" w:hAnsi="Arial" w:cs="Arial"/>
          <w:sz w:val="20"/>
          <w:szCs w:val="20"/>
        </w:rPr>
        <w:t>oświadczam, co następuje:</w:t>
      </w:r>
    </w:p>
    <w:bookmarkEnd w:id="4"/>
    <w:p w14:paraId="341D9FD6" w14:textId="77777777" w:rsidR="00734325" w:rsidRPr="00C52A26" w:rsidRDefault="00734325" w:rsidP="005A6A49">
      <w:pPr>
        <w:spacing w:after="0" w:line="360" w:lineRule="auto"/>
        <w:ind w:firstLine="709"/>
        <w:rPr>
          <w:rFonts w:ascii="Arial" w:hAnsi="Arial" w:cs="Arial"/>
          <w:sz w:val="21"/>
          <w:szCs w:val="21"/>
        </w:rPr>
      </w:pPr>
    </w:p>
    <w:p w14:paraId="6F899C99" w14:textId="77777777" w:rsidR="00734325" w:rsidRPr="001448FB" w:rsidRDefault="00734325" w:rsidP="005A6A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D497AD8" w14:textId="77777777" w:rsidR="00734325" w:rsidRPr="00C66CCA" w:rsidRDefault="00734325" w:rsidP="005A6A49">
      <w:pPr>
        <w:pStyle w:val="Akapitzlist"/>
        <w:spacing w:line="360" w:lineRule="auto"/>
        <w:rPr>
          <w:rFonts w:ascii="Arial" w:hAnsi="Arial" w:cs="Arial"/>
          <w:lang w:val="pl-PL"/>
        </w:rPr>
      </w:pPr>
    </w:p>
    <w:p w14:paraId="56FA5B40" w14:textId="77777777" w:rsidR="00734325" w:rsidRPr="00C66CCA" w:rsidRDefault="00734325" w:rsidP="005A6A49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1"/>
          <w:szCs w:val="21"/>
          <w:lang w:val="pl-PL"/>
        </w:rPr>
      </w:pPr>
      <w:r w:rsidRPr="00C66CCA">
        <w:rPr>
          <w:rFonts w:ascii="Arial" w:hAnsi="Arial" w:cs="Arial"/>
          <w:sz w:val="21"/>
          <w:szCs w:val="21"/>
          <w:lang w:val="pl-PL"/>
        </w:rPr>
        <w:t xml:space="preserve">Oświadczam, że nie podlegam wykluczeniu z postępowania na podstawie </w:t>
      </w:r>
      <w:r w:rsidRPr="00C66CCA">
        <w:rPr>
          <w:rFonts w:ascii="Arial" w:hAnsi="Arial" w:cs="Arial"/>
          <w:sz w:val="21"/>
          <w:szCs w:val="21"/>
          <w:lang w:val="pl-PL"/>
        </w:rPr>
        <w:br/>
        <w:t xml:space="preserve">art. 108 ust. 1 ustawy </w:t>
      </w:r>
      <w:proofErr w:type="spellStart"/>
      <w:r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Pr="00C66CCA">
        <w:rPr>
          <w:rFonts w:ascii="Arial" w:hAnsi="Arial" w:cs="Arial"/>
          <w:sz w:val="21"/>
          <w:szCs w:val="21"/>
          <w:lang w:val="pl-PL"/>
        </w:rPr>
        <w:t>.</w:t>
      </w:r>
    </w:p>
    <w:p w14:paraId="5D8B9B96" w14:textId="77777777" w:rsidR="00734325" w:rsidRPr="00C66CCA" w:rsidRDefault="00734325" w:rsidP="005A6A49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16"/>
          <w:szCs w:val="16"/>
          <w:lang w:val="pl-PL"/>
        </w:rPr>
      </w:pPr>
      <w:bookmarkStart w:id="5" w:name="_Hlk158803068"/>
      <w:r>
        <w:rPr>
          <w:rFonts w:ascii="Arial" w:hAnsi="Arial" w:cs="Arial"/>
          <w:color w:val="0070C0"/>
          <w:sz w:val="16"/>
          <w:szCs w:val="16"/>
          <w:lang w:val="pl-PL"/>
        </w:rPr>
        <w:t>*</w:t>
      </w:r>
      <w:r w:rsidRPr="00C66CCA">
        <w:rPr>
          <w:rFonts w:ascii="Arial" w:hAnsi="Arial" w:cs="Arial"/>
          <w:color w:val="0070C0"/>
          <w:sz w:val="16"/>
          <w:szCs w:val="16"/>
          <w:lang w:val="pl-PL"/>
        </w:rPr>
        <w:t xml:space="preserve">[UWAGA: zastosować, gdy zachodzą przesłanki wykluczenia z art. 108 ust. 1 pkt 1, 2 i 5 lub art.109 ust.1 pkt 2-5 i 7-10 ustawy </w:t>
      </w:r>
      <w:proofErr w:type="spellStart"/>
      <w:r w:rsidRPr="00C66CCA">
        <w:rPr>
          <w:rFonts w:ascii="Arial" w:hAnsi="Arial" w:cs="Arial"/>
          <w:color w:val="0070C0"/>
          <w:sz w:val="16"/>
          <w:szCs w:val="16"/>
          <w:lang w:val="pl-PL"/>
        </w:rPr>
        <w:t>Pzp</w:t>
      </w:r>
      <w:proofErr w:type="spellEnd"/>
      <w:r w:rsidRPr="00C66CCA">
        <w:rPr>
          <w:rFonts w:ascii="Arial" w:hAnsi="Arial" w:cs="Arial"/>
          <w:color w:val="0070C0"/>
          <w:sz w:val="16"/>
          <w:szCs w:val="16"/>
          <w:lang w:val="pl-PL"/>
        </w:rPr>
        <w:t xml:space="preserve">, a wykonawca korzysta z procedury samooczyszczenia, o której mowa w art. 110 ust. 2 ustawy </w:t>
      </w:r>
      <w:proofErr w:type="spellStart"/>
      <w:r w:rsidRPr="00C66CCA">
        <w:rPr>
          <w:rFonts w:ascii="Arial" w:hAnsi="Arial" w:cs="Arial"/>
          <w:color w:val="0070C0"/>
          <w:sz w:val="16"/>
          <w:szCs w:val="16"/>
          <w:lang w:val="pl-PL"/>
        </w:rPr>
        <w:t>Pzp</w:t>
      </w:r>
      <w:proofErr w:type="spellEnd"/>
      <w:r w:rsidRPr="00C66CCA">
        <w:rPr>
          <w:rFonts w:ascii="Arial" w:hAnsi="Arial" w:cs="Arial"/>
          <w:color w:val="0070C0"/>
          <w:sz w:val="16"/>
          <w:szCs w:val="16"/>
          <w:lang w:val="pl-PL"/>
        </w:rPr>
        <w:t>]</w:t>
      </w:r>
      <w:r w:rsidRPr="00C66CCA">
        <w:rPr>
          <w:rFonts w:ascii="Arial" w:hAnsi="Arial" w:cs="Arial"/>
          <w:color w:val="0070C0"/>
          <w:sz w:val="21"/>
          <w:szCs w:val="21"/>
          <w:lang w:val="pl-PL"/>
        </w:rPr>
        <w:t xml:space="preserve"> </w:t>
      </w:r>
      <w:r w:rsidRPr="00C66CCA">
        <w:rPr>
          <w:rFonts w:ascii="Arial" w:hAnsi="Arial" w:cs="Arial"/>
          <w:sz w:val="21"/>
          <w:szCs w:val="21"/>
          <w:lang w:val="pl-PL"/>
        </w:rPr>
        <w:t xml:space="preserve">Oświadczam, że zachodzą w stosunku do mnie podstawy wykluczenia z postępowania na podstawie art. …………. ustawy </w:t>
      </w:r>
      <w:proofErr w:type="spellStart"/>
      <w:r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Pr="00C66CCA">
        <w:rPr>
          <w:rFonts w:ascii="Arial" w:hAnsi="Arial" w:cs="Arial"/>
          <w:sz w:val="20"/>
          <w:szCs w:val="20"/>
          <w:lang w:val="pl-PL"/>
        </w:rPr>
        <w:t xml:space="preserve"> </w:t>
      </w:r>
      <w:r w:rsidRPr="00C66CCA">
        <w:rPr>
          <w:rFonts w:ascii="Arial" w:hAnsi="Arial" w:cs="Arial"/>
          <w:i/>
          <w:sz w:val="16"/>
          <w:szCs w:val="16"/>
          <w:lang w:val="pl-PL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C66CCA">
        <w:rPr>
          <w:rFonts w:ascii="Arial" w:hAnsi="Arial" w:cs="Arial"/>
          <w:i/>
          <w:sz w:val="16"/>
          <w:szCs w:val="16"/>
          <w:lang w:val="pl-PL"/>
        </w:rPr>
        <w:t>Pzp</w:t>
      </w:r>
      <w:proofErr w:type="spellEnd"/>
      <w:r w:rsidRPr="00C66CCA">
        <w:rPr>
          <w:rFonts w:ascii="Arial" w:hAnsi="Arial" w:cs="Arial"/>
          <w:i/>
          <w:sz w:val="16"/>
          <w:szCs w:val="16"/>
          <w:lang w:val="pl-PL"/>
        </w:rPr>
        <w:t>).</w:t>
      </w:r>
      <w:r w:rsidRPr="00C66CCA">
        <w:rPr>
          <w:rFonts w:ascii="Arial" w:hAnsi="Arial" w:cs="Arial"/>
          <w:sz w:val="20"/>
          <w:szCs w:val="20"/>
          <w:lang w:val="pl-PL"/>
        </w:rPr>
        <w:t xml:space="preserve"> </w:t>
      </w:r>
      <w:r w:rsidRPr="00C66CCA">
        <w:rPr>
          <w:rFonts w:ascii="Arial" w:hAnsi="Arial" w:cs="Arial"/>
          <w:sz w:val="21"/>
          <w:szCs w:val="21"/>
          <w:lang w:val="pl-PL"/>
        </w:rPr>
        <w:t xml:space="preserve">Jednocześnie oświadczam, że w związku z ww. okolicznością, na podstawie art. 110 ust. 2 ustawy </w:t>
      </w:r>
      <w:proofErr w:type="spellStart"/>
      <w:r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Pr="00C66CCA">
        <w:rPr>
          <w:rFonts w:ascii="Arial" w:hAnsi="Arial" w:cs="Arial"/>
          <w:sz w:val="21"/>
          <w:szCs w:val="21"/>
          <w:lang w:val="pl-PL"/>
        </w:rPr>
        <w:t xml:space="preserve"> podjąłem następujące środki naprawcze i zapobiegawcze: </w:t>
      </w:r>
      <w:r w:rsidRPr="00C66CCA">
        <w:rPr>
          <w:rFonts w:ascii="Arial" w:hAnsi="Arial" w:cs="Arial"/>
          <w:sz w:val="21"/>
          <w:szCs w:val="21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5"/>
    <w:p w14:paraId="4FDCB490" w14:textId="77777777" w:rsidR="00734325" w:rsidRPr="0075087A" w:rsidRDefault="00734325" w:rsidP="005A6A49">
      <w:pPr>
        <w:pStyle w:val="NormalnyWeb"/>
        <w:numPr>
          <w:ilvl w:val="0"/>
          <w:numId w:val="32"/>
        </w:numPr>
        <w:spacing w:before="0" w:beforeAutospacing="0" w:after="0" w:line="360" w:lineRule="auto"/>
        <w:ind w:left="714" w:hanging="357"/>
        <w:rPr>
          <w:rFonts w:ascii="Arial" w:hAnsi="Arial" w:cs="Arial"/>
          <w:sz w:val="21"/>
          <w:szCs w:val="21"/>
          <w:lang w:val="pl-PL"/>
        </w:rPr>
      </w:pPr>
      <w:r w:rsidRPr="00C66CCA">
        <w:rPr>
          <w:rFonts w:ascii="Arial" w:hAnsi="Arial" w:cs="Arial"/>
          <w:sz w:val="21"/>
          <w:szCs w:val="21"/>
          <w:lang w:val="pl-PL"/>
        </w:rPr>
        <w:t>Oświadczam, że nie zachodzą w stosunku do mnie przesłanki wykluczenia z postępowania na podstawie art.  7 ust. 1 ustawy z dnia 13 kwietnia 2022 r.</w:t>
      </w:r>
      <w:r w:rsidRPr="00C66CCA">
        <w:rPr>
          <w:rFonts w:ascii="Arial" w:hAnsi="Arial" w:cs="Arial"/>
          <w:i/>
          <w:iCs/>
          <w:sz w:val="21"/>
          <w:szCs w:val="21"/>
          <w:lang w:val="pl-PL"/>
        </w:rPr>
        <w:t xml:space="preserve"> </w:t>
      </w:r>
      <w:r w:rsidRPr="00C66CCA">
        <w:rPr>
          <w:rFonts w:ascii="Arial" w:hAnsi="Arial" w:cs="Arial"/>
          <w:i/>
          <w:iCs/>
          <w:color w:val="222222"/>
          <w:sz w:val="21"/>
          <w:szCs w:val="21"/>
          <w:lang w:val="pl-PL"/>
        </w:rPr>
        <w:t>o szczególnych rozwiązaniach w zakresie przeciwdziałania wspieraniu agresji na Ukrainę oraz służących ochronie bezpieczeństwa narodowego</w:t>
      </w:r>
      <w:r w:rsidRPr="00C77C35">
        <w:rPr>
          <w:rFonts w:ascii="Arial" w:hAnsi="Arial" w:cs="Arial"/>
          <w:i/>
          <w:iCs/>
          <w:color w:val="222222"/>
          <w:sz w:val="21"/>
          <w:szCs w:val="21"/>
          <w:lang w:val="pl-PL"/>
        </w:rPr>
        <w:t xml:space="preserve"> </w:t>
      </w:r>
      <w:r w:rsidRPr="00C77C35">
        <w:rPr>
          <w:rFonts w:ascii="Arial" w:hAnsi="Arial" w:cs="Arial"/>
          <w:iCs/>
          <w:color w:val="222222"/>
          <w:sz w:val="21"/>
          <w:szCs w:val="21"/>
          <w:lang w:val="pl-PL"/>
        </w:rPr>
        <w:t>(</w:t>
      </w:r>
      <w:bookmarkStart w:id="6" w:name="_Hlk158814936"/>
      <w:r w:rsidRPr="009C0AD6">
        <w:rPr>
          <w:rFonts w:ascii="Arial" w:hAnsi="Arial" w:cs="Arial"/>
          <w:iCs/>
          <w:color w:val="222222"/>
          <w:sz w:val="21"/>
          <w:szCs w:val="21"/>
          <w:lang w:val="pl-PL"/>
        </w:rPr>
        <w:t>Dz.U. z 2024 r., poz. 507</w:t>
      </w:r>
      <w:bookmarkEnd w:id="6"/>
      <w:r w:rsidRPr="00C77C35">
        <w:rPr>
          <w:rFonts w:ascii="Arial" w:hAnsi="Arial" w:cs="Arial"/>
          <w:iCs/>
          <w:color w:val="222222"/>
          <w:sz w:val="21"/>
          <w:szCs w:val="21"/>
          <w:lang w:val="pl-PL"/>
        </w:rPr>
        <w:t>)</w:t>
      </w:r>
      <w:r w:rsidRPr="00C77C35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  <w:lang w:val="pl-PL"/>
        </w:rPr>
        <w:footnoteReference w:id="1"/>
      </w:r>
      <w:r w:rsidRPr="00C77C35">
        <w:rPr>
          <w:rFonts w:ascii="Arial" w:hAnsi="Arial" w:cs="Arial"/>
          <w:i/>
          <w:iCs/>
          <w:color w:val="222222"/>
          <w:sz w:val="21"/>
          <w:szCs w:val="21"/>
          <w:lang w:val="pl-PL"/>
        </w:rPr>
        <w:t>.</w:t>
      </w:r>
      <w:r w:rsidRPr="00C77C35">
        <w:rPr>
          <w:rFonts w:ascii="Arial" w:hAnsi="Arial" w:cs="Arial"/>
          <w:color w:val="222222"/>
          <w:sz w:val="21"/>
          <w:szCs w:val="21"/>
          <w:lang w:val="pl-PL"/>
        </w:rPr>
        <w:t xml:space="preserve"> </w:t>
      </w:r>
    </w:p>
    <w:p w14:paraId="6107E7CE" w14:textId="77777777" w:rsidR="00734325" w:rsidRPr="00C66CCA" w:rsidRDefault="00734325" w:rsidP="005A6A49">
      <w:pPr>
        <w:pStyle w:val="NormalnyWeb"/>
        <w:spacing w:before="0" w:beforeAutospacing="0" w:after="0" w:line="360" w:lineRule="auto"/>
        <w:ind w:left="714" w:firstLine="0"/>
        <w:rPr>
          <w:rFonts w:ascii="Arial" w:hAnsi="Arial" w:cs="Arial"/>
          <w:sz w:val="21"/>
          <w:szCs w:val="21"/>
          <w:lang w:val="pl-PL"/>
        </w:rPr>
      </w:pPr>
    </w:p>
    <w:p w14:paraId="0754AE78" w14:textId="77777777" w:rsidR="00734325" w:rsidRPr="00E31C06" w:rsidRDefault="00734325" w:rsidP="005A6A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56B5E2E5" w14:textId="77777777" w:rsidR="00734325" w:rsidRDefault="00734325" w:rsidP="005A6A49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1ACE58F7" w14:textId="1C797189" w:rsidR="00734325" w:rsidRPr="00BD1427" w:rsidRDefault="00B36597" w:rsidP="005A6A49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olor w:val="0070C0"/>
          <w:sz w:val="20"/>
          <w:szCs w:val="20"/>
          <w:lang w:val="pl-PL"/>
        </w:rPr>
      </w:pPr>
      <w:bookmarkStart w:id="7" w:name="_Hlk99016333"/>
      <w:r>
        <w:rPr>
          <w:rFonts w:ascii="Arial" w:hAnsi="Arial" w:cs="Arial"/>
          <w:color w:val="0070C0"/>
          <w:sz w:val="16"/>
          <w:szCs w:val="16"/>
          <w:lang w:val="pl-PL"/>
        </w:rPr>
        <w:t>*</w:t>
      </w:r>
      <w:r w:rsidR="00734325" w:rsidRPr="00BD1427">
        <w:rPr>
          <w:rFonts w:ascii="Arial" w:hAnsi="Arial" w:cs="Arial"/>
          <w:color w:val="0070C0"/>
          <w:sz w:val="16"/>
          <w:szCs w:val="16"/>
          <w:lang w:val="pl-PL"/>
        </w:rPr>
        <w:t xml:space="preserve">[UWAGA: </w:t>
      </w:r>
      <w:r w:rsidR="00734325" w:rsidRPr="00BD1427">
        <w:rPr>
          <w:rFonts w:ascii="Arial" w:hAnsi="Arial" w:cs="Arial"/>
          <w:i/>
          <w:color w:val="0070C0"/>
          <w:sz w:val="16"/>
          <w:szCs w:val="16"/>
          <w:lang w:val="pl-PL"/>
        </w:rPr>
        <w:t>stosuje  wykonawca/ wykonawca wspólnie ubiegający się o zamówienie</w:t>
      </w:r>
      <w:r w:rsidR="00734325">
        <w:rPr>
          <w:rFonts w:ascii="Arial" w:hAnsi="Arial" w:cs="Arial"/>
          <w:i/>
          <w:color w:val="0070C0"/>
          <w:sz w:val="16"/>
          <w:szCs w:val="16"/>
          <w:lang w:val="pl-PL"/>
        </w:rPr>
        <w:t xml:space="preserve"> oraz wykonawca, </w:t>
      </w:r>
      <w:r w:rsidR="00734325" w:rsidRPr="00BD1427">
        <w:rPr>
          <w:rFonts w:ascii="Arial" w:hAnsi="Arial" w:cs="Arial"/>
          <w:i/>
          <w:color w:val="0070C0"/>
          <w:sz w:val="16"/>
          <w:szCs w:val="16"/>
          <w:lang w:val="pl-PL"/>
        </w:rPr>
        <w:t>który polega na zdolnościach lub sytuacji  podmiotów udostepniających zasoby</w:t>
      </w:r>
      <w:r w:rsidR="00734325">
        <w:rPr>
          <w:rFonts w:ascii="Arial" w:hAnsi="Arial" w:cs="Arial"/>
          <w:i/>
          <w:color w:val="0070C0"/>
          <w:sz w:val="16"/>
          <w:szCs w:val="16"/>
          <w:lang w:val="pl-PL"/>
        </w:rPr>
        <w:t xml:space="preserve"> </w:t>
      </w:r>
      <w:r w:rsidR="00734325" w:rsidRPr="00BD1427">
        <w:rPr>
          <w:rFonts w:ascii="Arial" w:hAnsi="Arial" w:cs="Arial"/>
          <w:color w:val="0070C0"/>
          <w:sz w:val="16"/>
          <w:szCs w:val="16"/>
          <w:lang w:val="pl-PL"/>
        </w:rPr>
        <w:t>]</w:t>
      </w:r>
    </w:p>
    <w:p w14:paraId="7937B32D" w14:textId="77777777" w:rsidR="00734325" w:rsidRDefault="00734325" w:rsidP="005A6A49">
      <w:pPr>
        <w:spacing w:line="360" w:lineRule="auto"/>
        <w:rPr>
          <w:rFonts w:ascii="Arial" w:hAnsi="Arial" w:cs="Arial"/>
          <w:sz w:val="21"/>
          <w:szCs w:val="21"/>
        </w:rPr>
      </w:pPr>
      <w:r w:rsidRPr="00BD1427">
        <w:rPr>
          <w:rFonts w:ascii="Arial" w:hAnsi="Arial" w:cs="Arial"/>
          <w:sz w:val="21"/>
          <w:szCs w:val="21"/>
        </w:rPr>
        <w:t>Oświadczam, że spełniam warunki udziału w postępowaniu określone przez zamawiającego</w:t>
      </w:r>
      <w:r>
        <w:rPr>
          <w:rFonts w:ascii="Arial" w:hAnsi="Arial" w:cs="Arial"/>
          <w:sz w:val="21"/>
          <w:szCs w:val="21"/>
        </w:rPr>
        <w:t>:</w:t>
      </w:r>
    </w:p>
    <w:p w14:paraId="68E1AF12" w14:textId="283558C7" w:rsidR="00734325" w:rsidRPr="00A83664" w:rsidRDefault="00734325" w:rsidP="005A6A49">
      <w:pPr>
        <w:pStyle w:val="Akapitzlist"/>
        <w:numPr>
          <w:ilvl w:val="1"/>
          <w:numId w:val="32"/>
        </w:numPr>
        <w:spacing w:line="360" w:lineRule="auto"/>
        <w:rPr>
          <w:rFonts w:ascii="Arial" w:hAnsi="Arial" w:cs="Arial"/>
          <w:sz w:val="21"/>
          <w:szCs w:val="21"/>
          <w:lang w:val="pl-PL"/>
        </w:rPr>
      </w:pPr>
      <w:r w:rsidRPr="00E577EC">
        <w:rPr>
          <w:rFonts w:ascii="Arial" w:hAnsi="Arial" w:cs="Arial"/>
          <w:sz w:val="21"/>
          <w:szCs w:val="21"/>
          <w:lang w:val="pl-PL"/>
        </w:rPr>
        <w:t xml:space="preserve">samodzielnie w zakresie ………….. </w:t>
      </w:r>
      <w:r w:rsidRPr="00E577EC">
        <w:rPr>
          <w:rFonts w:ascii="Arial" w:hAnsi="Arial" w:cs="Arial"/>
          <w:i/>
          <w:sz w:val="16"/>
          <w:szCs w:val="16"/>
          <w:lang w:val="pl-PL"/>
        </w:rPr>
        <w:t xml:space="preserve">(wskazać dokument i właściwą jednostkę redakcyjną dokumentu </w:t>
      </w:r>
      <w:r w:rsidRPr="00DA2DB6">
        <w:rPr>
          <w:rFonts w:ascii="Arial" w:hAnsi="Arial" w:cs="Arial"/>
          <w:i/>
          <w:color w:val="A20000"/>
          <w:sz w:val="16"/>
          <w:szCs w:val="16"/>
          <w:lang w:val="pl-PL"/>
        </w:rPr>
        <w:t xml:space="preserve">tj.  </w:t>
      </w:r>
      <w:r w:rsidRPr="00DA2DB6">
        <w:rPr>
          <w:rFonts w:ascii="Arial" w:hAnsi="Arial" w:cs="Arial"/>
          <w:i/>
          <w:color w:val="A20000"/>
          <w:sz w:val="16"/>
          <w:szCs w:val="16"/>
        </w:rPr>
        <w:t xml:space="preserve">pkt.  </w:t>
      </w:r>
      <w:r w:rsidRPr="00DA2DB6">
        <w:rPr>
          <w:rFonts w:ascii="Arial" w:hAnsi="Arial" w:cs="Arial"/>
          <w:i/>
          <w:color w:val="A20000"/>
          <w:sz w:val="16"/>
          <w:szCs w:val="16"/>
          <w:lang w:val="pl-PL"/>
        </w:rPr>
        <w:t xml:space="preserve">16.2.1 i/lub 16.2.2 i/lub 16.2.3 SWZ </w:t>
      </w:r>
      <w:r w:rsidRPr="00A83664">
        <w:rPr>
          <w:rFonts w:ascii="Arial" w:hAnsi="Arial" w:cs="Arial"/>
          <w:i/>
          <w:sz w:val="16"/>
          <w:szCs w:val="16"/>
          <w:lang w:val="pl-PL"/>
        </w:rPr>
        <w:t>w której określono warunki udziału w postępowaniu)</w:t>
      </w:r>
      <w:bookmarkEnd w:id="7"/>
      <w:r w:rsidRPr="00A83664">
        <w:rPr>
          <w:rFonts w:ascii="Arial" w:hAnsi="Arial" w:cs="Arial"/>
          <w:sz w:val="16"/>
          <w:szCs w:val="16"/>
          <w:lang w:val="pl-PL"/>
        </w:rPr>
        <w:t>,</w:t>
      </w:r>
    </w:p>
    <w:p w14:paraId="35062AC5" w14:textId="4AC8DF83" w:rsidR="00734325" w:rsidRPr="00A83664" w:rsidRDefault="00734325" w:rsidP="005A6A49">
      <w:pPr>
        <w:pStyle w:val="Akapitzlist"/>
        <w:numPr>
          <w:ilvl w:val="1"/>
          <w:numId w:val="32"/>
        </w:numPr>
        <w:spacing w:line="360" w:lineRule="auto"/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</w:pPr>
      <w:r w:rsidRPr="00A83664">
        <w:rPr>
          <w:rFonts w:ascii="Arial" w:hAnsi="Arial" w:cs="Arial"/>
          <w:sz w:val="21"/>
          <w:szCs w:val="21"/>
          <w:lang w:val="pl-PL"/>
        </w:rPr>
        <w:t xml:space="preserve"> polegając na zdolnościach wykonawcy wspólnie ubiegającego się o zamówienie ……………………………………………………..</w:t>
      </w:r>
      <w:r w:rsidRPr="00A83664">
        <w:rPr>
          <w:rFonts w:ascii="Arial" w:hAnsi="Arial" w:cs="Arial"/>
          <w:sz w:val="16"/>
          <w:szCs w:val="16"/>
          <w:lang w:val="pl-PL"/>
        </w:rPr>
        <w:t xml:space="preserve"> </w:t>
      </w:r>
      <w:r w:rsidRPr="00A83664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>(nazwa podmiotu)</w:t>
      </w:r>
      <w:r w:rsidRPr="00A83664">
        <w:rPr>
          <w:rFonts w:ascii="Arial" w:hAnsi="Arial" w:cs="Arial"/>
          <w:color w:val="4472C4" w:themeColor="accent1"/>
          <w:sz w:val="21"/>
          <w:szCs w:val="21"/>
          <w:lang w:val="pl-PL"/>
        </w:rPr>
        <w:t xml:space="preserve"> </w:t>
      </w:r>
      <w:r w:rsidRPr="00A83664">
        <w:rPr>
          <w:rFonts w:ascii="Arial" w:hAnsi="Arial" w:cs="Arial"/>
          <w:sz w:val="21"/>
          <w:szCs w:val="21"/>
          <w:lang w:val="pl-PL"/>
        </w:rPr>
        <w:t xml:space="preserve">w zakresie ………… </w:t>
      </w:r>
      <w:r w:rsidRPr="00A83664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 xml:space="preserve">(wskazać dokument i właściwą jednostkę redakcyjną dokumentu tj. </w:t>
      </w:r>
      <w:r w:rsidRPr="00DA2DB6">
        <w:rPr>
          <w:rFonts w:ascii="Arial" w:hAnsi="Arial" w:cs="Arial"/>
          <w:i/>
          <w:color w:val="A20000"/>
          <w:sz w:val="16"/>
          <w:szCs w:val="16"/>
          <w:lang w:val="pl-PL"/>
        </w:rPr>
        <w:t>pkt. 16.2.</w:t>
      </w:r>
      <w:r w:rsidR="001212E5" w:rsidRPr="00DA2DB6">
        <w:rPr>
          <w:rFonts w:ascii="Arial" w:hAnsi="Arial" w:cs="Arial"/>
          <w:i/>
          <w:color w:val="A20000"/>
          <w:sz w:val="16"/>
          <w:szCs w:val="16"/>
          <w:lang w:val="pl-PL"/>
        </w:rPr>
        <w:t>2</w:t>
      </w:r>
      <w:r w:rsidRPr="00DA2DB6">
        <w:rPr>
          <w:rFonts w:ascii="Arial" w:hAnsi="Arial" w:cs="Arial"/>
          <w:i/>
          <w:color w:val="A20000"/>
          <w:sz w:val="16"/>
          <w:szCs w:val="16"/>
          <w:lang w:val="pl-PL"/>
        </w:rPr>
        <w:t xml:space="preserve"> </w:t>
      </w:r>
      <w:r w:rsidR="001212E5" w:rsidRPr="00DA2DB6">
        <w:rPr>
          <w:rFonts w:ascii="Arial" w:hAnsi="Arial" w:cs="Arial"/>
          <w:i/>
          <w:color w:val="A20000"/>
          <w:sz w:val="16"/>
          <w:szCs w:val="16"/>
          <w:lang w:val="pl-PL"/>
        </w:rPr>
        <w:t>i/</w:t>
      </w:r>
      <w:r w:rsidRPr="00DA2DB6">
        <w:rPr>
          <w:rFonts w:ascii="Arial" w:hAnsi="Arial" w:cs="Arial"/>
          <w:i/>
          <w:color w:val="A20000"/>
          <w:sz w:val="16"/>
          <w:szCs w:val="16"/>
          <w:lang w:val="pl-PL"/>
        </w:rPr>
        <w:t>lub 16.2.</w:t>
      </w:r>
      <w:r w:rsidR="001212E5" w:rsidRPr="00DA2DB6">
        <w:rPr>
          <w:rFonts w:ascii="Arial" w:hAnsi="Arial" w:cs="Arial"/>
          <w:i/>
          <w:color w:val="A20000"/>
          <w:sz w:val="16"/>
          <w:szCs w:val="16"/>
          <w:lang w:val="pl-PL"/>
        </w:rPr>
        <w:t>3</w:t>
      </w:r>
      <w:r w:rsidRPr="00DA2DB6">
        <w:rPr>
          <w:rFonts w:ascii="Arial" w:hAnsi="Arial" w:cs="Arial"/>
          <w:i/>
          <w:color w:val="A20000"/>
          <w:sz w:val="16"/>
          <w:szCs w:val="16"/>
          <w:lang w:val="pl-PL"/>
        </w:rPr>
        <w:t xml:space="preserve"> SWZ </w:t>
      </w:r>
      <w:r w:rsidRPr="00A83664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>w której określono warunki udziału w postępowaniu),</w:t>
      </w:r>
    </w:p>
    <w:p w14:paraId="48A38A41" w14:textId="663A5478" w:rsidR="00734325" w:rsidRPr="00D25E95" w:rsidRDefault="00734325" w:rsidP="005A6A49">
      <w:pPr>
        <w:pStyle w:val="Akapitzlist"/>
        <w:numPr>
          <w:ilvl w:val="1"/>
          <w:numId w:val="32"/>
        </w:numPr>
        <w:spacing w:line="360" w:lineRule="auto"/>
        <w:rPr>
          <w:rFonts w:ascii="Arial" w:hAnsi="Arial" w:cs="Arial"/>
          <w:i/>
          <w:iCs/>
          <w:color w:val="4472C4" w:themeColor="accent1"/>
          <w:sz w:val="21"/>
          <w:szCs w:val="21"/>
          <w:lang w:val="pl-PL"/>
        </w:rPr>
      </w:pPr>
      <w:r>
        <w:rPr>
          <w:rFonts w:ascii="Arial" w:hAnsi="Arial" w:cs="Arial"/>
          <w:color w:val="0070C0"/>
          <w:sz w:val="20"/>
          <w:szCs w:val="20"/>
        </w:rPr>
        <w:t xml:space="preserve"> </w:t>
      </w:r>
      <w:r w:rsidRPr="0079469B">
        <w:rPr>
          <w:rFonts w:ascii="Arial" w:hAnsi="Arial" w:cs="Arial"/>
          <w:sz w:val="21"/>
          <w:szCs w:val="21"/>
          <w:lang w:val="pl-PL"/>
        </w:rPr>
        <w:t>polegając na zdolnościach podmiot</w:t>
      </w:r>
      <w:r>
        <w:rPr>
          <w:rFonts w:ascii="Arial" w:hAnsi="Arial" w:cs="Arial"/>
          <w:sz w:val="21"/>
          <w:szCs w:val="21"/>
          <w:lang w:val="pl-PL"/>
        </w:rPr>
        <w:t>ów</w:t>
      </w:r>
      <w:r w:rsidRPr="0079469B">
        <w:rPr>
          <w:rFonts w:ascii="Arial" w:hAnsi="Arial" w:cs="Arial"/>
          <w:sz w:val="21"/>
          <w:szCs w:val="21"/>
          <w:lang w:val="pl-PL"/>
        </w:rPr>
        <w:t xml:space="preserve"> udost</w:t>
      </w:r>
      <w:r>
        <w:rPr>
          <w:rFonts w:ascii="Arial" w:hAnsi="Arial" w:cs="Arial"/>
          <w:sz w:val="21"/>
          <w:szCs w:val="21"/>
          <w:lang w:val="pl-PL"/>
        </w:rPr>
        <w:t>ę</w:t>
      </w:r>
      <w:r w:rsidRPr="0079469B">
        <w:rPr>
          <w:rFonts w:ascii="Arial" w:hAnsi="Arial" w:cs="Arial"/>
          <w:sz w:val="21"/>
          <w:szCs w:val="21"/>
          <w:lang w:val="pl-PL"/>
        </w:rPr>
        <w:t>pniając</w:t>
      </w:r>
      <w:r>
        <w:rPr>
          <w:rFonts w:ascii="Arial" w:hAnsi="Arial" w:cs="Arial"/>
          <w:sz w:val="21"/>
          <w:szCs w:val="21"/>
          <w:lang w:val="pl-PL"/>
        </w:rPr>
        <w:t>ych</w:t>
      </w:r>
      <w:r w:rsidRPr="0079469B">
        <w:rPr>
          <w:rFonts w:ascii="Arial" w:hAnsi="Arial" w:cs="Arial"/>
          <w:sz w:val="21"/>
          <w:szCs w:val="21"/>
          <w:lang w:val="pl-PL"/>
        </w:rPr>
        <w:t xml:space="preserve"> zasoby</w:t>
      </w:r>
      <w:r>
        <w:rPr>
          <w:rFonts w:ascii="Arial" w:hAnsi="Arial" w:cs="Arial"/>
          <w:sz w:val="21"/>
          <w:szCs w:val="21"/>
          <w:lang w:val="pl-PL"/>
        </w:rPr>
        <w:t xml:space="preserve"> ……………… </w:t>
      </w:r>
      <w:r w:rsidRPr="00D25E95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>(</w:t>
      </w:r>
      <w:r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>nazwa podmiotu</w:t>
      </w:r>
      <w:r w:rsidRPr="00D25E95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>)</w:t>
      </w:r>
      <w:r>
        <w:rPr>
          <w:rFonts w:ascii="Arial" w:hAnsi="Arial" w:cs="Arial"/>
          <w:sz w:val="21"/>
          <w:szCs w:val="21"/>
          <w:lang w:val="pl-PL"/>
        </w:rPr>
        <w:t xml:space="preserve"> w zakresie …….. </w:t>
      </w:r>
      <w:r w:rsidRPr="00D25E95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 xml:space="preserve">(wskazać dokument i właściwą jednostkę redakcyjną dokumentu tj. </w:t>
      </w:r>
      <w:r w:rsidRPr="00DA2DB6">
        <w:rPr>
          <w:rFonts w:ascii="Arial" w:hAnsi="Arial" w:cs="Arial"/>
          <w:i/>
          <w:color w:val="A20000"/>
          <w:sz w:val="16"/>
          <w:szCs w:val="16"/>
          <w:lang w:val="pl-PL"/>
        </w:rPr>
        <w:t>pkt. 16.2.</w:t>
      </w:r>
      <w:r w:rsidR="001212E5" w:rsidRPr="00DA2DB6">
        <w:rPr>
          <w:rFonts w:ascii="Arial" w:hAnsi="Arial" w:cs="Arial"/>
          <w:i/>
          <w:color w:val="A20000"/>
          <w:sz w:val="16"/>
          <w:szCs w:val="16"/>
          <w:lang w:val="pl-PL"/>
        </w:rPr>
        <w:t>2 i/</w:t>
      </w:r>
      <w:r w:rsidRPr="00DA2DB6">
        <w:rPr>
          <w:rFonts w:ascii="Arial" w:hAnsi="Arial" w:cs="Arial"/>
          <w:i/>
          <w:color w:val="A20000"/>
          <w:sz w:val="16"/>
          <w:szCs w:val="16"/>
          <w:lang w:val="pl-PL"/>
        </w:rPr>
        <w:t>lub</w:t>
      </w:r>
      <w:r w:rsidRPr="00DA2DB6">
        <w:rPr>
          <w:rFonts w:ascii="Arial" w:hAnsi="Arial" w:cs="Arial"/>
          <w:i/>
          <w:color w:val="A20000"/>
          <w:sz w:val="16"/>
          <w:szCs w:val="16"/>
        </w:rPr>
        <w:t xml:space="preserve"> 16.2.</w:t>
      </w:r>
      <w:r w:rsidR="001212E5" w:rsidRPr="00DA2DB6">
        <w:rPr>
          <w:rFonts w:ascii="Arial" w:hAnsi="Arial" w:cs="Arial"/>
          <w:i/>
          <w:color w:val="A20000"/>
          <w:sz w:val="16"/>
          <w:szCs w:val="16"/>
        </w:rPr>
        <w:t>3</w:t>
      </w:r>
      <w:r w:rsidRPr="00DA2DB6">
        <w:rPr>
          <w:rFonts w:ascii="Arial" w:hAnsi="Arial" w:cs="Arial"/>
          <w:i/>
          <w:color w:val="A20000"/>
          <w:sz w:val="16"/>
          <w:szCs w:val="16"/>
        </w:rPr>
        <w:t xml:space="preserve"> SWZ </w:t>
      </w:r>
      <w:r w:rsidRPr="00D25E95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>w której określono warunki udziału w postępowaniu</w:t>
      </w:r>
      <w:r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 xml:space="preserve"> oraz określić zakres udostępnianych zasobów</w:t>
      </w:r>
      <w:r w:rsidRPr="00D25E95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>),</w:t>
      </w:r>
    </w:p>
    <w:p w14:paraId="44FBAC6A" w14:textId="77777777" w:rsidR="00734325" w:rsidRPr="004D7E48" w:rsidRDefault="00734325" w:rsidP="005A6A49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06123F52" w14:textId="77777777" w:rsidR="00734325" w:rsidRPr="0075087A" w:rsidRDefault="00734325" w:rsidP="005A6A49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75087A">
        <w:rPr>
          <w:rFonts w:ascii="Arial" w:hAnsi="Arial" w:cs="Arial"/>
          <w:i/>
          <w:sz w:val="16"/>
          <w:szCs w:val="16"/>
        </w:rPr>
        <w:br/>
      </w:r>
      <w:bookmarkStart w:id="8" w:name="_Hlk99009560"/>
      <w:r w:rsidRPr="0075087A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8"/>
    <w:p w14:paraId="0513D3FB" w14:textId="77777777" w:rsidR="00734325" w:rsidRDefault="00734325" w:rsidP="005A6A49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4B7F795" w14:textId="77777777" w:rsidR="00734325" w:rsidRPr="002E0E61" w:rsidRDefault="00734325" w:rsidP="005A6A4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0A20033" w14:textId="77777777" w:rsidR="00734325" w:rsidRPr="00AA336E" w:rsidRDefault="00734325" w:rsidP="005A6A49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1EE5BAC" w14:textId="77777777" w:rsidR="00734325" w:rsidRDefault="00734325" w:rsidP="005A6A4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03FC9B4" w14:textId="77777777" w:rsidR="00734325" w:rsidRPr="00AA336E" w:rsidRDefault="00734325" w:rsidP="005A6A4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A29B2C3" w14:textId="77777777" w:rsidR="00734325" w:rsidRPr="00A22DCF" w:rsidRDefault="00734325" w:rsidP="005A6A4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CBBE1C5" w14:textId="77777777" w:rsidR="00734325" w:rsidRDefault="00734325" w:rsidP="005A6A49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ED11104" w14:textId="77777777" w:rsidR="00734325" w:rsidRDefault="00734325" w:rsidP="005A6A49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7586A71C" w14:textId="77777777" w:rsidR="00734325" w:rsidRDefault="00734325" w:rsidP="005A6A49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49C5C326" w14:textId="77777777" w:rsidR="00734325" w:rsidRPr="00520F90" w:rsidRDefault="00734325" w:rsidP="005A6A49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42DC6AE3" w14:textId="77777777" w:rsidR="00734325" w:rsidRDefault="00734325" w:rsidP="005A6A49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14:paraId="1CFD5764" w14:textId="77777777" w:rsidR="00734325" w:rsidRPr="00E40BC4" w:rsidRDefault="00734325" w:rsidP="005A6A49">
      <w:pPr>
        <w:spacing w:after="0" w:line="360" w:lineRule="auto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734325" w:rsidRPr="00E40BC4" w14:paraId="46558721" w14:textId="77777777" w:rsidTr="007A5E1F">
        <w:tc>
          <w:tcPr>
            <w:tcW w:w="9210" w:type="dxa"/>
            <w:shd w:val="clear" w:color="auto" w:fill="auto"/>
          </w:tcPr>
          <w:p w14:paraId="3E0E5166" w14:textId="77777777" w:rsidR="00734325" w:rsidRPr="00DA2DB6" w:rsidRDefault="00734325" w:rsidP="005A6A49">
            <w:pPr>
              <w:ind w:right="12"/>
              <w:rPr>
                <w:rFonts w:ascii="Verdana" w:eastAsia="Calibri" w:hAnsi="Verdana" w:cs="Arial"/>
                <w:color w:val="A20000"/>
                <w:sz w:val="20"/>
                <w:szCs w:val="20"/>
              </w:rPr>
            </w:pPr>
            <w:r w:rsidRPr="00DA2DB6">
              <w:rPr>
                <w:rFonts w:ascii="Verdana" w:eastAsia="Calibri" w:hAnsi="Verdana" w:cs="Arial"/>
                <w:color w:val="A20000"/>
                <w:sz w:val="20"/>
                <w:szCs w:val="20"/>
              </w:rPr>
              <w:t xml:space="preserve">UWAGA: uzupełnione przez wykonawcę oświadczenie (dokument) należy podpisać i złożyć w sposób określony w SWZ </w:t>
            </w:r>
          </w:p>
        </w:tc>
      </w:tr>
    </w:tbl>
    <w:p w14:paraId="5A2DC4FE" w14:textId="77777777" w:rsidR="00734325" w:rsidRDefault="00734325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28EB3378" w14:textId="77777777" w:rsidR="00734325" w:rsidRDefault="00734325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62224B59" w14:textId="77777777" w:rsidR="00734325" w:rsidRDefault="00734325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58B17D7B" w14:textId="77777777" w:rsidR="00734325" w:rsidRDefault="00734325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2C27C3F5" w14:textId="77777777" w:rsidR="00734325" w:rsidRPr="00DE7CFA" w:rsidRDefault="00734325" w:rsidP="005A6A49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*niepotrzebne skreślić lub wpisać „nie dotyczy”</w:t>
      </w:r>
    </w:p>
    <w:p w14:paraId="0C95538A" w14:textId="77777777" w:rsidR="00734325" w:rsidRDefault="00734325" w:rsidP="005A6A49">
      <w:pPr>
        <w:spacing w:after="0"/>
        <w:ind w:left="6372" w:firstLine="708"/>
        <w:rPr>
          <w:rFonts w:ascii="Verdana" w:hAnsi="Verdana" w:cs="Arial"/>
          <w:b/>
          <w:sz w:val="20"/>
          <w:szCs w:val="20"/>
        </w:rPr>
      </w:pPr>
    </w:p>
    <w:p w14:paraId="57B29E30" w14:textId="77777777" w:rsidR="00734325" w:rsidRDefault="00734325" w:rsidP="005A6A49">
      <w:pPr>
        <w:spacing w:after="0"/>
        <w:ind w:left="6372" w:firstLine="708"/>
        <w:rPr>
          <w:rFonts w:ascii="Verdana" w:hAnsi="Verdana" w:cs="Arial"/>
          <w:b/>
          <w:sz w:val="20"/>
          <w:szCs w:val="20"/>
        </w:rPr>
      </w:pPr>
    </w:p>
    <w:p w14:paraId="15A7006B" w14:textId="63ED31A3" w:rsidR="00DE4360" w:rsidRDefault="00DE4360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144565C1" w14:textId="77777777" w:rsidR="00734325" w:rsidRDefault="00734325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2ABB0211" w14:textId="77777777" w:rsidR="00734325" w:rsidRDefault="00734325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543D6971" w14:textId="77777777" w:rsidR="00734325" w:rsidRDefault="00734325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35D40E51" w14:textId="77777777" w:rsidR="00734325" w:rsidRDefault="00734325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50603CE4" w14:textId="77777777" w:rsidR="00EB5DEA" w:rsidRDefault="00EB5DEA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6074AFE3" w14:textId="77777777" w:rsidR="00EB5DEA" w:rsidRDefault="00EB5DEA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65E5C0D6" w14:textId="77777777" w:rsidR="00EB5DEA" w:rsidRDefault="00EB5DEA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09291A63" w14:textId="77777777" w:rsidR="00EB5DEA" w:rsidRDefault="00EB5DEA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7881C004" w14:textId="77777777" w:rsidR="00EB5DEA" w:rsidRDefault="00EB5DEA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19AEF356" w14:textId="77777777" w:rsidR="00EB5DEA" w:rsidRDefault="00EB5DEA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62AC344C" w14:textId="77777777" w:rsidR="00EB5DEA" w:rsidRDefault="00EB5DEA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73CF67BB" w14:textId="77777777" w:rsidR="00EB5DEA" w:rsidRDefault="00EB5DEA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74364F40" w14:textId="77777777" w:rsidR="00EB5DEA" w:rsidRDefault="00EB5DEA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151B913C" w14:textId="77777777" w:rsidR="00EB5DEA" w:rsidRDefault="00EB5DEA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47AE010E" w14:textId="77777777" w:rsidR="00EB5DEA" w:rsidRDefault="00EB5DEA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26D75266" w14:textId="77777777" w:rsidR="00EB5DEA" w:rsidRDefault="00EB5DEA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42A3062E" w14:textId="77777777" w:rsidR="00EB5DEA" w:rsidRDefault="00EB5DEA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04E48670" w14:textId="77777777" w:rsidR="00EB5DEA" w:rsidRDefault="00EB5DEA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5AE61471" w14:textId="77777777" w:rsidR="00EB5DEA" w:rsidRDefault="00EB5DEA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6954EE7D" w14:textId="77777777" w:rsidR="00734325" w:rsidRDefault="00734325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23C6D1BD" w14:textId="77777777" w:rsidR="00734325" w:rsidRDefault="00734325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5E2798AE" w14:textId="77777777" w:rsidR="00734325" w:rsidRDefault="00734325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500B3141" w14:textId="77777777" w:rsidR="00734325" w:rsidRDefault="00734325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7ADE2357" w14:textId="77777777" w:rsidR="00734325" w:rsidRDefault="00734325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5ADA8914" w14:textId="77777777" w:rsidR="00EB5DEA" w:rsidRDefault="00EB5DEA" w:rsidP="005A6A49">
      <w:pPr>
        <w:spacing w:after="0" w:line="480" w:lineRule="auto"/>
        <w:ind w:hanging="1"/>
        <w:rPr>
          <w:rFonts w:ascii="Arial" w:hAnsi="Arial" w:cs="Arial"/>
          <w:b/>
          <w:sz w:val="21"/>
          <w:szCs w:val="21"/>
        </w:rPr>
      </w:pPr>
      <w:r>
        <w:rPr>
          <w:rFonts w:ascii="Verdana" w:hAnsi="Verdana" w:cs="Arial"/>
          <w:b/>
          <w:sz w:val="20"/>
          <w:szCs w:val="20"/>
        </w:rPr>
        <w:lastRenderedPageBreak/>
        <w:t>Data……….</w:t>
      </w:r>
      <w:r w:rsidRPr="00C66CCA">
        <w:rPr>
          <w:rFonts w:ascii="Arial" w:hAnsi="Arial" w:cs="Arial"/>
          <w:b/>
          <w:sz w:val="21"/>
          <w:szCs w:val="21"/>
        </w:rPr>
        <w:t xml:space="preserve"> </w:t>
      </w:r>
    </w:p>
    <w:p w14:paraId="0CC9A740" w14:textId="77777777" w:rsidR="00EB5DEA" w:rsidRDefault="00EB5DEA" w:rsidP="005A6A49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Zamawiający:</w:t>
      </w:r>
    </w:p>
    <w:p w14:paraId="2F21F3B4" w14:textId="77777777" w:rsidR="00EB5DEA" w:rsidRPr="00E40BC4" w:rsidRDefault="00EB5DEA" w:rsidP="005A6A49">
      <w:pPr>
        <w:spacing w:after="0" w:line="240" w:lineRule="auto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 xml:space="preserve">Gmina Szubin, </w:t>
      </w:r>
    </w:p>
    <w:p w14:paraId="448F15BC" w14:textId="77777777" w:rsidR="00EB5DEA" w:rsidRPr="00E40BC4" w:rsidRDefault="00EB5DEA" w:rsidP="005A6A49">
      <w:pPr>
        <w:spacing w:after="0" w:line="240" w:lineRule="auto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 xml:space="preserve">ul. Kcyńska 12, </w:t>
      </w:r>
    </w:p>
    <w:p w14:paraId="4041A2DE" w14:textId="77777777" w:rsidR="00EB5DEA" w:rsidRPr="00E40BC4" w:rsidRDefault="00EB5DEA" w:rsidP="005A6A49">
      <w:pPr>
        <w:spacing w:after="0" w:line="240" w:lineRule="auto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>89-200 Szubin</w:t>
      </w:r>
    </w:p>
    <w:p w14:paraId="3111E2C2" w14:textId="77777777" w:rsidR="00EB5DEA" w:rsidRDefault="00EB5DEA" w:rsidP="005A6A49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Podmiot:</w:t>
      </w:r>
    </w:p>
    <w:p w14:paraId="16350A97" w14:textId="77777777" w:rsidR="00EB5DEA" w:rsidRDefault="00EB5DEA" w:rsidP="005A6A4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0BE3FBBB" w14:textId="77777777" w:rsidR="00EB5DEA" w:rsidRDefault="00EB5DEA" w:rsidP="005A6A4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43CE33D" w14:textId="77777777" w:rsidR="00EB5DEA" w:rsidRDefault="00EB5DEA" w:rsidP="005A6A49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EE67EBD" w14:textId="77777777" w:rsidR="00EB5DEA" w:rsidRDefault="00EB5DEA" w:rsidP="005A6A4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1B9901DD" w14:textId="77777777" w:rsidR="00EB5DEA" w:rsidRDefault="00EB5DEA" w:rsidP="005A6A4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7E92FA9" w14:textId="77777777" w:rsidR="00EB5DEA" w:rsidRDefault="00EB5DEA" w:rsidP="005A6A49">
      <w:pPr>
        <w:rPr>
          <w:rFonts w:ascii="Arial" w:hAnsi="Arial" w:cs="Arial"/>
          <w:sz w:val="21"/>
          <w:szCs w:val="21"/>
        </w:rPr>
      </w:pPr>
    </w:p>
    <w:p w14:paraId="27D63EF6" w14:textId="77777777" w:rsidR="00EB5DEA" w:rsidRDefault="00EB5DEA" w:rsidP="005A6A49">
      <w:pPr>
        <w:spacing w:after="12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14:paraId="613A31AA" w14:textId="77777777" w:rsidR="00EB5DEA" w:rsidRDefault="00EB5DEA" w:rsidP="005A6A49">
      <w:pPr>
        <w:spacing w:after="120" w:line="360" w:lineRule="auto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0903FD8" w14:textId="77777777" w:rsidR="00EB5DEA" w:rsidRPr="00C52A26" w:rsidRDefault="00EB5DEA" w:rsidP="005A6A49">
      <w:pPr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C52A26"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 w:rsidRPr="00C52A26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8EE0954" w14:textId="04E543BA" w:rsidR="00EB5DEA" w:rsidRPr="00C52A26" w:rsidRDefault="00EB5DEA" w:rsidP="005A6A4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52A26">
        <w:rPr>
          <w:rFonts w:ascii="Arial" w:hAnsi="Arial" w:cs="Arial"/>
          <w:sz w:val="20"/>
          <w:szCs w:val="20"/>
        </w:rPr>
        <w:t xml:space="preserve">Na potrzeby postępowania o udzielenie zamówienia publicznego na </w:t>
      </w:r>
      <w:r w:rsidRPr="00EB5DEA">
        <w:rPr>
          <w:rFonts w:ascii="Arial" w:hAnsi="Arial" w:cs="Arial"/>
          <w:b/>
          <w:bCs/>
          <w:sz w:val="20"/>
          <w:szCs w:val="20"/>
        </w:rPr>
        <w:t xml:space="preserve">Usługę opróżniania koszy ulicznych </w:t>
      </w:r>
      <w:r w:rsidRPr="00C52A26">
        <w:rPr>
          <w:rFonts w:ascii="Arial" w:hAnsi="Arial" w:cs="Arial"/>
          <w:sz w:val="20"/>
          <w:szCs w:val="20"/>
        </w:rPr>
        <w:t xml:space="preserve">prowadzonego przez </w:t>
      </w:r>
      <w:r w:rsidRPr="00C52A26">
        <w:rPr>
          <w:rFonts w:ascii="Arial" w:hAnsi="Arial" w:cs="Arial"/>
          <w:b/>
          <w:bCs/>
          <w:sz w:val="20"/>
          <w:szCs w:val="20"/>
        </w:rPr>
        <w:t>Gminę Szubin</w:t>
      </w:r>
      <w:r w:rsidRPr="00C52A26">
        <w:rPr>
          <w:rFonts w:ascii="Arial" w:hAnsi="Arial" w:cs="Arial"/>
          <w:i/>
          <w:sz w:val="20"/>
          <w:szCs w:val="20"/>
        </w:rPr>
        <w:t xml:space="preserve">, </w:t>
      </w:r>
      <w:r w:rsidRPr="00C52A26">
        <w:rPr>
          <w:rFonts w:ascii="Arial" w:hAnsi="Arial" w:cs="Arial"/>
          <w:sz w:val="20"/>
          <w:szCs w:val="20"/>
        </w:rPr>
        <w:t>oświadczam, co następuje:</w:t>
      </w:r>
    </w:p>
    <w:p w14:paraId="2EE89669" w14:textId="77777777" w:rsidR="00EB5DEA" w:rsidRPr="00C66CCA" w:rsidRDefault="00EB5DEA" w:rsidP="005A6A49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 w:rsidRPr="00C52A26">
        <w:rPr>
          <w:rFonts w:ascii="Arial" w:hAnsi="Arial" w:cs="Arial"/>
          <w:b/>
          <w:sz w:val="21"/>
          <w:szCs w:val="21"/>
        </w:rPr>
        <w:t xml:space="preserve">OŚWIADCZENIA DOTYCZĄCE </w:t>
      </w:r>
      <w:r w:rsidRPr="00C66CCA">
        <w:rPr>
          <w:rFonts w:ascii="Arial" w:hAnsi="Arial" w:cs="Arial"/>
          <w:b/>
          <w:sz w:val="21"/>
          <w:szCs w:val="21"/>
        </w:rPr>
        <w:t>PODSTAW WYKLUCZENIA:</w:t>
      </w:r>
    </w:p>
    <w:p w14:paraId="2BDF0B25" w14:textId="77777777" w:rsidR="00EB5DEA" w:rsidRPr="00C66CCA" w:rsidRDefault="00EB5DEA" w:rsidP="005A6A49">
      <w:pPr>
        <w:pStyle w:val="Akapitzlist"/>
        <w:numPr>
          <w:ilvl w:val="0"/>
          <w:numId w:val="33"/>
        </w:numPr>
        <w:spacing w:before="120" w:line="360" w:lineRule="auto"/>
        <w:rPr>
          <w:rFonts w:ascii="Arial" w:hAnsi="Arial" w:cs="Arial"/>
          <w:sz w:val="21"/>
          <w:szCs w:val="21"/>
          <w:lang w:val="pl-PL"/>
        </w:rPr>
      </w:pPr>
      <w:r w:rsidRPr="00C66CCA">
        <w:rPr>
          <w:rFonts w:ascii="Arial" w:hAnsi="Arial" w:cs="Arial"/>
          <w:sz w:val="21"/>
          <w:szCs w:val="21"/>
          <w:lang w:val="pl-PL"/>
        </w:rPr>
        <w:t xml:space="preserve">Oświadczam, że nie zachodzą w stosunku do mnie przesłanki wykluczenia z postępowania na podstawie  art. 108 ust 1 ustawy </w:t>
      </w:r>
      <w:proofErr w:type="spellStart"/>
      <w:r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Pr="00C66CCA">
        <w:rPr>
          <w:rFonts w:ascii="Arial" w:hAnsi="Arial" w:cs="Arial"/>
          <w:sz w:val="21"/>
          <w:szCs w:val="21"/>
          <w:lang w:val="pl-PL"/>
        </w:rPr>
        <w:t>.</w:t>
      </w:r>
    </w:p>
    <w:p w14:paraId="26BB4B7B" w14:textId="77777777" w:rsidR="00EB5DEA" w:rsidRPr="006E0C19" w:rsidRDefault="00EB5DEA" w:rsidP="005A6A49">
      <w:pPr>
        <w:pStyle w:val="NormalnyWeb"/>
        <w:numPr>
          <w:ilvl w:val="0"/>
          <w:numId w:val="33"/>
        </w:numPr>
        <w:spacing w:before="0" w:beforeAutospacing="0" w:after="0" w:line="360" w:lineRule="auto"/>
        <w:ind w:left="714" w:hanging="357"/>
        <w:rPr>
          <w:rFonts w:ascii="Arial" w:hAnsi="Arial" w:cs="Arial"/>
          <w:sz w:val="21"/>
          <w:szCs w:val="21"/>
          <w:lang w:val="pl-PL"/>
        </w:rPr>
      </w:pPr>
      <w:r w:rsidRPr="00C66CCA">
        <w:rPr>
          <w:rFonts w:ascii="Arial" w:hAnsi="Arial" w:cs="Arial"/>
          <w:sz w:val="21"/>
          <w:szCs w:val="21"/>
          <w:lang w:val="pl-PL"/>
        </w:rPr>
        <w:t xml:space="preserve">Oświadczam, </w:t>
      </w:r>
      <w:r w:rsidRPr="00C66CCA">
        <w:rPr>
          <w:rFonts w:ascii="Arial" w:hAnsi="Arial" w:cs="Arial"/>
          <w:color w:val="000000" w:themeColor="text1"/>
          <w:sz w:val="21"/>
          <w:szCs w:val="21"/>
          <w:lang w:val="pl-PL"/>
        </w:rPr>
        <w:t>że nie zachodzą w stosunku do mnie przesłanki wykluczenia z postępowania na podstawie art.  7 ust. 1 ustawy z dnia 13 kwietnia 2022 r.</w:t>
      </w:r>
      <w:r w:rsidRPr="00C66CCA">
        <w:rPr>
          <w:rFonts w:ascii="Arial" w:hAnsi="Arial" w:cs="Arial"/>
          <w:i/>
          <w:iCs/>
          <w:color w:val="000000" w:themeColor="text1"/>
          <w:sz w:val="21"/>
          <w:szCs w:val="21"/>
          <w:lang w:val="pl-PL"/>
        </w:rPr>
        <w:t xml:space="preserve"> </w:t>
      </w:r>
      <w:r w:rsidRPr="00C66CCA">
        <w:rPr>
          <w:rFonts w:ascii="Arial" w:hAnsi="Arial" w:cs="Arial"/>
          <w:iCs/>
          <w:color w:val="000000" w:themeColor="text1"/>
          <w:sz w:val="21"/>
          <w:szCs w:val="21"/>
          <w:lang w:val="pl-PL"/>
        </w:rPr>
        <w:t>o szczególnych rozwiązaniach w zakresie przeciwdziałania wspieraniu agresji na Ukrainę oraz służących ochronie bezpieczeństwa narodowego</w:t>
      </w:r>
      <w:r w:rsidRPr="00C66CCA">
        <w:rPr>
          <w:rFonts w:ascii="Arial" w:hAnsi="Arial" w:cs="Arial"/>
          <w:i/>
          <w:iCs/>
          <w:color w:val="000000" w:themeColor="text1"/>
          <w:sz w:val="21"/>
          <w:szCs w:val="21"/>
          <w:lang w:val="pl-PL"/>
        </w:rPr>
        <w:t xml:space="preserve"> (</w:t>
      </w:r>
      <w:r w:rsidRPr="00C77C35">
        <w:rPr>
          <w:rFonts w:ascii="Arial" w:hAnsi="Arial" w:cs="Arial"/>
          <w:sz w:val="21"/>
          <w:szCs w:val="21"/>
          <w:lang w:val="pl-PL"/>
        </w:rPr>
        <w:t>Dz.U. z 202</w:t>
      </w:r>
      <w:r>
        <w:rPr>
          <w:rFonts w:ascii="Arial" w:hAnsi="Arial" w:cs="Arial"/>
          <w:sz w:val="21"/>
          <w:szCs w:val="21"/>
          <w:lang w:val="pl-PL"/>
        </w:rPr>
        <w:t>4</w:t>
      </w:r>
      <w:r w:rsidRPr="00C77C35">
        <w:rPr>
          <w:rFonts w:ascii="Arial" w:hAnsi="Arial" w:cs="Arial"/>
          <w:sz w:val="21"/>
          <w:szCs w:val="21"/>
          <w:lang w:val="pl-PL"/>
        </w:rPr>
        <w:t xml:space="preserve"> r., poz.</w:t>
      </w:r>
      <w:r>
        <w:rPr>
          <w:rFonts w:ascii="Arial" w:hAnsi="Arial" w:cs="Arial"/>
          <w:sz w:val="21"/>
          <w:szCs w:val="21"/>
          <w:lang w:val="pl-PL"/>
        </w:rPr>
        <w:t>507</w:t>
      </w:r>
      <w:r w:rsidRPr="00C66CCA">
        <w:rPr>
          <w:rFonts w:ascii="Arial" w:hAnsi="Arial" w:cs="Arial"/>
          <w:i/>
          <w:iCs/>
          <w:color w:val="000000" w:themeColor="text1"/>
          <w:sz w:val="21"/>
          <w:szCs w:val="21"/>
          <w:lang w:val="pl-PL"/>
        </w:rPr>
        <w:t>)</w:t>
      </w:r>
      <w:r w:rsidRPr="00C66CC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  <w:lang w:val="pl-PL"/>
        </w:rPr>
        <w:footnoteReference w:id="2"/>
      </w:r>
      <w:r w:rsidRPr="00C66CCA">
        <w:rPr>
          <w:rFonts w:ascii="Arial" w:hAnsi="Arial" w:cs="Arial"/>
          <w:i/>
          <w:iCs/>
          <w:color w:val="000000" w:themeColor="text1"/>
          <w:sz w:val="21"/>
          <w:szCs w:val="21"/>
          <w:lang w:val="pl-PL"/>
        </w:rPr>
        <w:t>.</w:t>
      </w:r>
      <w:r w:rsidRPr="00C66CCA">
        <w:rPr>
          <w:rFonts w:ascii="Arial" w:hAnsi="Arial" w:cs="Arial"/>
          <w:color w:val="000000" w:themeColor="text1"/>
          <w:sz w:val="21"/>
          <w:szCs w:val="21"/>
          <w:lang w:val="pl-PL"/>
        </w:rPr>
        <w:t xml:space="preserve"> </w:t>
      </w:r>
    </w:p>
    <w:p w14:paraId="7A4B7AA2" w14:textId="394F57F0" w:rsidR="00EB5DEA" w:rsidRPr="006E0C19" w:rsidRDefault="00B36597" w:rsidP="005A6A49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color w:val="2E74B5" w:themeColor="accent5" w:themeShade="BF"/>
          <w:sz w:val="16"/>
          <w:szCs w:val="16"/>
          <w:lang w:val="pl-PL"/>
        </w:rPr>
        <w:lastRenderedPageBreak/>
        <w:t>*</w:t>
      </w:r>
      <w:r w:rsidR="00EB5DEA" w:rsidRPr="00C77C35">
        <w:rPr>
          <w:rFonts w:ascii="Arial" w:hAnsi="Arial" w:cs="Arial"/>
          <w:color w:val="2E74B5" w:themeColor="accent5" w:themeShade="BF"/>
          <w:sz w:val="16"/>
          <w:szCs w:val="16"/>
          <w:lang w:val="pl-PL"/>
        </w:rPr>
        <w:t>[UWAGA: zastosować, gdy zachod</w:t>
      </w:r>
      <w:r w:rsidR="00EB5DEA" w:rsidRPr="00C66CCA">
        <w:rPr>
          <w:rFonts w:ascii="Arial" w:hAnsi="Arial" w:cs="Arial"/>
          <w:color w:val="0070C0"/>
          <w:sz w:val="16"/>
          <w:szCs w:val="16"/>
          <w:lang w:val="pl-PL"/>
        </w:rPr>
        <w:t xml:space="preserve">zą przesłanki wykluczenia z art. 108 ust. 1 pkt 1, 2 i 5 lub art.109 ust.1 pkt 2-5 i 7-10 ustawy </w:t>
      </w:r>
      <w:proofErr w:type="spellStart"/>
      <w:r w:rsidR="00EB5DEA" w:rsidRPr="00C66CCA">
        <w:rPr>
          <w:rFonts w:ascii="Arial" w:hAnsi="Arial" w:cs="Arial"/>
          <w:color w:val="0070C0"/>
          <w:sz w:val="16"/>
          <w:szCs w:val="16"/>
          <w:lang w:val="pl-PL"/>
        </w:rPr>
        <w:t>Pzp</w:t>
      </w:r>
      <w:proofErr w:type="spellEnd"/>
      <w:r w:rsidR="00EB5DEA" w:rsidRPr="00C66CCA">
        <w:rPr>
          <w:rFonts w:ascii="Arial" w:hAnsi="Arial" w:cs="Arial"/>
          <w:color w:val="0070C0"/>
          <w:sz w:val="16"/>
          <w:szCs w:val="16"/>
          <w:lang w:val="pl-PL"/>
        </w:rPr>
        <w:t xml:space="preserve">, a wykonawca korzysta z procedury samooczyszczenia, o której mowa w art. 110 ust. 2 ustawy </w:t>
      </w:r>
      <w:proofErr w:type="spellStart"/>
      <w:r w:rsidR="00EB5DEA" w:rsidRPr="00C66CCA">
        <w:rPr>
          <w:rFonts w:ascii="Arial" w:hAnsi="Arial" w:cs="Arial"/>
          <w:color w:val="0070C0"/>
          <w:sz w:val="16"/>
          <w:szCs w:val="16"/>
          <w:lang w:val="pl-PL"/>
        </w:rPr>
        <w:t>Pzp</w:t>
      </w:r>
      <w:proofErr w:type="spellEnd"/>
      <w:r w:rsidR="00EB5DEA" w:rsidRPr="00C66CCA">
        <w:rPr>
          <w:rFonts w:ascii="Arial" w:hAnsi="Arial" w:cs="Arial"/>
          <w:color w:val="0070C0"/>
          <w:sz w:val="16"/>
          <w:szCs w:val="16"/>
          <w:lang w:val="pl-PL"/>
        </w:rPr>
        <w:t>]</w:t>
      </w:r>
      <w:r w:rsidR="00EB5DEA" w:rsidRPr="00C66CCA">
        <w:rPr>
          <w:rFonts w:ascii="Arial" w:hAnsi="Arial" w:cs="Arial"/>
          <w:color w:val="0070C0"/>
          <w:sz w:val="21"/>
          <w:szCs w:val="21"/>
          <w:lang w:val="pl-PL"/>
        </w:rPr>
        <w:t xml:space="preserve"> </w:t>
      </w:r>
      <w:r w:rsidR="00EB5DEA" w:rsidRPr="00C66CCA">
        <w:rPr>
          <w:rFonts w:ascii="Arial" w:hAnsi="Arial" w:cs="Arial"/>
          <w:sz w:val="21"/>
          <w:szCs w:val="21"/>
          <w:lang w:val="pl-PL"/>
        </w:rPr>
        <w:t xml:space="preserve">Oświadczam, że zachodzą w stosunku do mnie podstawy wykluczenia z postępowania na podstawie art. …………. ustawy </w:t>
      </w:r>
      <w:proofErr w:type="spellStart"/>
      <w:r w:rsidR="00EB5DEA"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="00EB5DEA" w:rsidRPr="00C66CCA">
        <w:rPr>
          <w:rFonts w:ascii="Arial" w:hAnsi="Arial" w:cs="Arial"/>
          <w:sz w:val="20"/>
          <w:szCs w:val="20"/>
          <w:lang w:val="pl-PL"/>
        </w:rPr>
        <w:t xml:space="preserve"> </w:t>
      </w:r>
      <w:r w:rsidR="00EB5DEA" w:rsidRPr="00C66CCA">
        <w:rPr>
          <w:rFonts w:ascii="Arial" w:hAnsi="Arial" w:cs="Arial"/>
          <w:i/>
          <w:sz w:val="16"/>
          <w:szCs w:val="16"/>
          <w:lang w:val="pl-PL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="00EB5DEA" w:rsidRPr="00C66CCA">
        <w:rPr>
          <w:rFonts w:ascii="Arial" w:hAnsi="Arial" w:cs="Arial"/>
          <w:i/>
          <w:sz w:val="16"/>
          <w:szCs w:val="16"/>
          <w:lang w:val="pl-PL"/>
        </w:rPr>
        <w:t>Pzp</w:t>
      </w:r>
      <w:proofErr w:type="spellEnd"/>
      <w:r w:rsidR="00EB5DEA" w:rsidRPr="00C66CCA">
        <w:rPr>
          <w:rFonts w:ascii="Arial" w:hAnsi="Arial" w:cs="Arial"/>
          <w:i/>
          <w:sz w:val="16"/>
          <w:szCs w:val="16"/>
          <w:lang w:val="pl-PL"/>
        </w:rPr>
        <w:t>).</w:t>
      </w:r>
      <w:r w:rsidR="00EB5DEA" w:rsidRPr="00C66CCA">
        <w:rPr>
          <w:rFonts w:ascii="Arial" w:hAnsi="Arial" w:cs="Arial"/>
          <w:sz w:val="20"/>
          <w:szCs w:val="20"/>
          <w:lang w:val="pl-PL"/>
        </w:rPr>
        <w:t xml:space="preserve"> </w:t>
      </w:r>
      <w:r w:rsidR="00EB5DEA" w:rsidRPr="00C66CCA">
        <w:rPr>
          <w:rFonts w:ascii="Arial" w:hAnsi="Arial" w:cs="Arial"/>
          <w:sz w:val="21"/>
          <w:szCs w:val="21"/>
          <w:lang w:val="pl-PL"/>
        </w:rPr>
        <w:t xml:space="preserve">Jednocześnie oświadczam, że w związku z ww. okolicznością, na podstawie art. 110 ust. 2 ustawy </w:t>
      </w:r>
      <w:proofErr w:type="spellStart"/>
      <w:r w:rsidR="00EB5DEA"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="00EB5DEA" w:rsidRPr="00C66CCA">
        <w:rPr>
          <w:rFonts w:ascii="Arial" w:hAnsi="Arial" w:cs="Arial"/>
          <w:sz w:val="21"/>
          <w:szCs w:val="21"/>
          <w:lang w:val="pl-PL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AC8799" w14:textId="77777777" w:rsidR="00EB5DEA" w:rsidRDefault="00EB5DEA" w:rsidP="005A6A4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41DABE0A" w14:textId="3398B9C5" w:rsidR="00EB5DEA" w:rsidRPr="0052116F" w:rsidRDefault="00B36597" w:rsidP="005A6A49">
      <w:pPr>
        <w:pStyle w:val="Akapitzlist"/>
        <w:numPr>
          <w:ilvl w:val="0"/>
          <w:numId w:val="33"/>
        </w:numPr>
        <w:spacing w:after="120" w:line="360" w:lineRule="auto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*</w:t>
      </w:r>
      <w:r w:rsidR="00EB5DEA" w:rsidRPr="0052116F">
        <w:rPr>
          <w:rFonts w:ascii="Arial" w:hAnsi="Arial" w:cs="Arial"/>
          <w:sz w:val="21"/>
          <w:szCs w:val="21"/>
          <w:lang w:val="pl-PL"/>
        </w:rPr>
        <w:t>Oświadczam, że spełniam warunki udziału w postępowaniu określone przez zamawiającego</w:t>
      </w:r>
      <w:r w:rsidR="00EB5DEA">
        <w:rPr>
          <w:rFonts w:ascii="Arial" w:hAnsi="Arial" w:cs="Arial"/>
          <w:sz w:val="21"/>
          <w:szCs w:val="21"/>
          <w:lang w:val="pl-PL"/>
        </w:rPr>
        <w:t xml:space="preserve"> </w:t>
      </w:r>
      <w:r w:rsidR="00EB5DEA" w:rsidRPr="0052116F">
        <w:rPr>
          <w:rFonts w:ascii="Arial" w:hAnsi="Arial" w:cs="Arial"/>
          <w:sz w:val="21"/>
          <w:szCs w:val="21"/>
          <w:lang w:val="pl-PL"/>
        </w:rPr>
        <w:t xml:space="preserve">w    …………..…………………………………………………..………… </w:t>
      </w:r>
      <w:r w:rsidR="00EB5DEA" w:rsidRPr="0052116F">
        <w:rPr>
          <w:rFonts w:ascii="Arial" w:hAnsi="Arial" w:cs="Arial"/>
          <w:i/>
          <w:sz w:val="16"/>
          <w:szCs w:val="16"/>
          <w:lang w:val="pl-PL"/>
        </w:rPr>
        <w:t>(wskazać dokument i właściwą jednostkę redakcyjną dokumentu</w:t>
      </w:r>
      <w:r w:rsidR="00EB5DEA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="00EB5DEA" w:rsidRPr="0052116F">
        <w:rPr>
          <w:rFonts w:ascii="Arial" w:hAnsi="Arial" w:cs="Arial"/>
          <w:i/>
          <w:sz w:val="16"/>
          <w:szCs w:val="16"/>
          <w:lang w:val="pl-PL"/>
        </w:rPr>
        <w:t>,</w:t>
      </w:r>
      <w:r w:rsidR="00EB5DEA" w:rsidRPr="00DA2DB6">
        <w:rPr>
          <w:rFonts w:ascii="Arial" w:hAnsi="Arial" w:cs="Arial"/>
          <w:i/>
          <w:color w:val="A20000"/>
          <w:sz w:val="16"/>
          <w:szCs w:val="16"/>
        </w:rPr>
        <w:t xml:space="preserve"> </w:t>
      </w:r>
      <w:r w:rsidR="00EB5DEA" w:rsidRPr="00DA2DB6">
        <w:rPr>
          <w:rFonts w:ascii="Arial" w:hAnsi="Arial" w:cs="Arial"/>
          <w:i/>
          <w:color w:val="A20000"/>
          <w:sz w:val="16"/>
          <w:szCs w:val="16"/>
          <w:lang w:val="pl-PL"/>
        </w:rPr>
        <w:t>tj. pkt. 16.2.2 i/lub 16.2.3 SWZ</w:t>
      </w:r>
      <w:r w:rsidR="00EB5DEA" w:rsidRPr="00DA2DB6">
        <w:rPr>
          <w:rFonts w:ascii="Arial" w:hAnsi="Arial" w:cs="Arial"/>
          <w:i/>
          <w:color w:val="A20000"/>
          <w:sz w:val="16"/>
          <w:szCs w:val="16"/>
        </w:rPr>
        <w:t xml:space="preserve"> </w:t>
      </w:r>
      <w:r w:rsidR="00EB5DEA" w:rsidRPr="0052116F">
        <w:rPr>
          <w:rFonts w:ascii="Arial" w:hAnsi="Arial" w:cs="Arial"/>
          <w:i/>
          <w:sz w:val="16"/>
          <w:szCs w:val="16"/>
          <w:lang w:val="pl-PL"/>
        </w:rPr>
        <w:t>w której określono warunki udziału w postępowaniu)</w:t>
      </w:r>
      <w:r w:rsidR="00EB5DEA" w:rsidRPr="0052116F">
        <w:rPr>
          <w:rFonts w:ascii="Arial" w:hAnsi="Arial" w:cs="Arial"/>
          <w:sz w:val="21"/>
          <w:szCs w:val="21"/>
          <w:lang w:val="pl-PL"/>
        </w:rPr>
        <w:t xml:space="preserve"> w  następującym zakresie: …………………………………………</w:t>
      </w:r>
      <w:r w:rsidR="00EB5DEA">
        <w:rPr>
          <w:rFonts w:ascii="Arial" w:hAnsi="Arial" w:cs="Arial"/>
          <w:sz w:val="21"/>
          <w:szCs w:val="21"/>
          <w:lang w:val="pl-PL"/>
        </w:rPr>
        <w:t>…………………….</w:t>
      </w:r>
      <w:r w:rsidR="00EB5DEA" w:rsidRPr="0052116F">
        <w:rPr>
          <w:rFonts w:ascii="Arial" w:hAnsi="Arial" w:cs="Arial"/>
          <w:sz w:val="21"/>
          <w:szCs w:val="21"/>
          <w:lang w:val="pl-PL"/>
        </w:rPr>
        <w:t xml:space="preserve">……………………………………… </w:t>
      </w:r>
    </w:p>
    <w:p w14:paraId="7FB96E14" w14:textId="77777777" w:rsidR="00EB5DEA" w:rsidRPr="0052116F" w:rsidRDefault="00EB5DEA" w:rsidP="005A6A4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52116F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07C0FD6A" w14:textId="77777777" w:rsidR="00EB5DEA" w:rsidRDefault="00EB5DEA" w:rsidP="005A6A49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11C680A3" w14:textId="77777777" w:rsidR="00EB5DEA" w:rsidRDefault="00EB5DEA" w:rsidP="005A6A4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7419861" w14:textId="77777777" w:rsidR="00EB5DEA" w:rsidRDefault="00EB5DEA" w:rsidP="005A6A49">
      <w:pPr>
        <w:spacing w:before="120" w:after="120" w:line="360" w:lineRule="auto"/>
        <w:rPr>
          <w:rFonts w:asciiTheme="minorHAnsi" w:hAnsiTheme="minorHAnsi" w:cstheme="minorBidi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7A7F6653" w14:textId="77777777" w:rsidR="00EB5DEA" w:rsidRDefault="00EB5DEA" w:rsidP="005A6A4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04857AFD" w14:textId="77777777" w:rsidR="00EB5DEA" w:rsidRDefault="00EB5DEA" w:rsidP="005A6A49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0FCBE0B4" w14:textId="77777777" w:rsidR="00EB5DEA" w:rsidRDefault="00EB5DEA" w:rsidP="005A6A49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B7813FD" w14:textId="77777777" w:rsidR="00EB5DEA" w:rsidRDefault="00EB5DEA" w:rsidP="005A6A49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8A38608" w14:textId="77777777" w:rsidR="00EB5DEA" w:rsidRDefault="00EB5DEA" w:rsidP="005A6A49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6459D8CA" w14:textId="77777777" w:rsidR="00EB5DEA" w:rsidRDefault="00EB5DEA" w:rsidP="005A6A49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5DEAF32" w14:textId="77777777" w:rsidR="00EB5DEA" w:rsidRDefault="00EB5DEA" w:rsidP="005A6A49">
      <w:pPr>
        <w:spacing w:line="360" w:lineRule="auto"/>
        <w:rPr>
          <w:rFonts w:ascii="Arial" w:hAnsi="Arial" w:cs="Arial"/>
          <w:sz w:val="21"/>
          <w:szCs w:val="21"/>
        </w:rPr>
      </w:pPr>
    </w:p>
    <w:p w14:paraId="2AF40DFF" w14:textId="77777777" w:rsidR="00EB5DEA" w:rsidRDefault="00EB5DEA" w:rsidP="005A6A49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6FC9BAA3" w14:textId="77777777" w:rsidR="00EB5DEA" w:rsidRDefault="00EB5DEA" w:rsidP="005A6A49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2909F89A" w14:textId="77777777" w:rsidR="00EB5DEA" w:rsidRDefault="00EB5DEA" w:rsidP="005A6A49">
      <w:pPr>
        <w:spacing w:after="0"/>
        <w:rPr>
          <w:rFonts w:ascii="Verdana" w:hAnsi="Verdana"/>
          <w:i/>
          <w:iCs/>
          <w:sz w:val="20"/>
          <w:szCs w:val="20"/>
        </w:rPr>
      </w:pPr>
    </w:p>
    <w:p w14:paraId="4F4DDBF5" w14:textId="77777777" w:rsidR="009139C1" w:rsidRDefault="009139C1" w:rsidP="005A6A49">
      <w:pPr>
        <w:spacing w:after="120" w:line="360" w:lineRule="auto"/>
        <w:rPr>
          <w:rFonts w:ascii="Arial" w:hAnsi="Arial" w:cs="Arial"/>
          <w:b/>
          <w:sz w:val="21"/>
          <w:szCs w:val="21"/>
        </w:rPr>
      </w:pPr>
    </w:p>
    <w:p w14:paraId="7E92E94F" w14:textId="20A0AE5D" w:rsidR="00EB5DEA" w:rsidRDefault="00EB5DEA" w:rsidP="005A6A49">
      <w:pPr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DOWODOWYCH:</w:t>
      </w:r>
    </w:p>
    <w:p w14:paraId="650D72D5" w14:textId="77777777" w:rsidR="00EB5DEA" w:rsidRPr="004D0D4B" w:rsidRDefault="00EB5DEA" w:rsidP="005A6A49">
      <w:pPr>
        <w:spacing w:after="120"/>
        <w:rPr>
          <w:rFonts w:ascii="Verdana" w:hAnsi="Verdana" w:cs="Arial"/>
          <w:sz w:val="20"/>
          <w:szCs w:val="20"/>
        </w:rPr>
      </w:pPr>
      <w:r w:rsidRPr="004D0D4B">
        <w:rPr>
          <w:rFonts w:ascii="Verdana" w:hAnsi="Verdan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4D0D4B">
        <w:rPr>
          <w:rFonts w:ascii="Verdana" w:hAnsi="Verdana"/>
          <w:sz w:val="20"/>
          <w:szCs w:val="20"/>
        </w:rPr>
        <w:t xml:space="preserve"> </w:t>
      </w:r>
      <w:r w:rsidRPr="004D0D4B">
        <w:rPr>
          <w:rFonts w:ascii="Verdana" w:hAnsi="Verdana" w:cs="Arial"/>
          <w:sz w:val="20"/>
          <w:szCs w:val="20"/>
        </w:rPr>
        <w:t>dane umożliwiające dostęp do tych środków:</w:t>
      </w:r>
    </w:p>
    <w:p w14:paraId="4FFB4E63" w14:textId="77777777" w:rsidR="00EB5DEA" w:rsidRPr="004D0D4B" w:rsidRDefault="00EB5DEA" w:rsidP="005A6A49">
      <w:pPr>
        <w:spacing w:after="0"/>
        <w:rPr>
          <w:rFonts w:ascii="Verdana" w:hAnsi="Verdana" w:cs="Arial"/>
          <w:sz w:val="20"/>
          <w:szCs w:val="20"/>
        </w:rPr>
      </w:pPr>
      <w:r w:rsidRPr="004D0D4B">
        <w:rPr>
          <w:rFonts w:ascii="Verdana" w:hAnsi="Verdana" w:cs="Arial"/>
          <w:sz w:val="20"/>
          <w:szCs w:val="20"/>
        </w:rPr>
        <w:t>1).........................................................................................................................</w:t>
      </w:r>
    </w:p>
    <w:p w14:paraId="76FB1337" w14:textId="77777777" w:rsidR="00EB5DEA" w:rsidRPr="004D0D4B" w:rsidRDefault="00EB5DEA" w:rsidP="005A6A49">
      <w:pPr>
        <w:spacing w:after="0"/>
        <w:rPr>
          <w:rFonts w:ascii="Verdana" w:hAnsi="Verdana" w:cs="Arial"/>
          <w:sz w:val="16"/>
          <w:szCs w:val="16"/>
        </w:rPr>
      </w:pPr>
      <w:r w:rsidRPr="004D0D4B">
        <w:rPr>
          <w:rFonts w:ascii="Verdana" w:hAnsi="Verdan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91D0A5C" w14:textId="77777777" w:rsidR="00EB5DEA" w:rsidRPr="004D0D4B" w:rsidRDefault="00EB5DEA" w:rsidP="005A6A49">
      <w:pPr>
        <w:spacing w:after="0"/>
        <w:rPr>
          <w:rFonts w:ascii="Verdana" w:hAnsi="Verdana" w:cs="Arial"/>
          <w:sz w:val="20"/>
          <w:szCs w:val="20"/>
        </w:rPr>
      </w:pPr>
      <w:r w:rsidRPr="004D0D4B">
        <w:rPr>
          <w:rFonts w:ascii="Verdana" w:hAnsi="Verdana" w:cs="Arial"/>
          <w:sz w:val="20"/>
          <w:szCs w:val="20"/>
        </w:rPr>
        <w:t>2).........................................................................................................................</w:t>
      </w:r>
    </w:p>
    <w:p w14:paraId="0A233C20" w14:textId="77777777" w:rsidR="00EB5DEA" w:rsidRPr="004D0D4B" w:rsidRDefault="00EB5DEA" w:rsidP="005A6A49">
      <w:pPr>
        <w:spacing w:after="0"/>
        <w:rPr>
          <w:rFonts w:ascii="Verdana" w:hAnsi="Verdana" w:cs="Arial"/>
          <w:sz w:val="16"/>
          <w:szCs w:val="16"/>
        </w:rPr>
      </w:pPr>
      <w:r w:rsidRPr="004D0D4B">
        <w:rPr>
          <w:rFonts w:ascii="Verdana" w:hAnsi="Verdan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4C63CCB" w14:textId="77777777" w:rsidR="00EB5DEA" w:rsidRDefault="00EB5DEA" w:rsidP="005A6A49">
      <w:pPr>
        <w:spacing w:after="0" w:line="360" w:lineRule="auto"/>
        <w:rPr>
          <w:rFonts w:ascii="Verdana" w:hAnsi="Verdana"/>
          <w:i/>
          <w:iCs/>
          <w:sz w:val="20"/>
          <w:szCs w:val="20"/>
        </w:rPr>
      </w:pPr>
    </w:p>
    <w:p w14:paraId="4416EED2" w14:textId="77777777" w:rsidR="00EB5DEA" w:rsidRDefault="00EB5DEA" w:rsidP="005A6A49">
      <w:pPr>
        <w:spacing w:after="0" w:line="360" w:lineRule="auto"/>
        <w:rPr>
          <w:rFonts w:ascii="Verdana" w:hAnsi="Verdana"/>
          <w:i/>
          <w:iCs/>
          <w:sz w:val="20"/>
          <w:szCs w:val="20"/>
        </w:rPr>
      </w:pPr>
    </w:p>
    <w:p w14:paraId="3ED4B52C" w14:textId="77777777" w:rsidR="00EB5DEA" w:rsidRPr="004D0D4B" w:rsidRDefault="00EB5DEA" w:rsidP="005A6A49">
      <w:pPr>
        <w:spacing w:after="0" w:line="36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EB5DEA" w:rsidRPr="0038596D" w14:paraId="3CAE6572" w14:textId="77777777" w:rsidTr="007A5E1F">
        <w:tc>
          <w:tcPr>
            <w:tcW w:w="9210" w:type="dxa"/>
            <w:shd w:val="clear" w:color="auto" w:fill="auto"/>
          </w:tcPr>
          <w:p w14:paraId="01372C62" w14:textId="77777777" w:rsidR="00EB5DEA" w:rsidRPr="00DA2DB6" w:rsidRDefault="00EB5DEA" w:rsidP="005A6A49">
            <w:pPr>
              <w:spacing w:after="0" w:line="240" w:lineRule="auto"/>
              <w:rPr>
                <w:rFonts w:ascii="Verdana" w:eastAsia="Calibri" w:hAnsi="Verdana" w:cs="Arial"/>
                <w:color w:val="A20000"/>
                <w:sz w:val="20"/>
                <w:szCs w:val="20"/>
              </w:rPr>
            </w:pPr>
            <w:r w:rsidRPr="00DA2DB6">
              <w:rPr>
                <w:rFonts w:ascii="Verdana" w:eastAsia="Calibri" w:hAnsi="Verdana" w:cs="Arial"/>
                <w:color w:val="A20000"/>
                <w:sz w:val="20"/>
                <w:szCs w:val="20"/>
              </w:rPr>
              <w:t>UWAGA: uzupełnione przez podmiot udostępniający zasoby oświadczenie (dokument) należy podpisać i złożyć w sposób określony w SWZ</w:t>
            </w:r>
          </w:p>
        </w:tc>
      </w:tr>
    </w:tbl>
    <w:p w14:paraId="0976A8F3" w14:textId="77777777" w:rsidR="00EB5DEA" w:rsidRPr="0038596D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trike/>
          <w:sz w:val="20"/>
          <w:szCs w:val="20"/>
        </w:rPr>
      </w:pPr>
    </w:p>
    <w:p w14:paraId="283C2BC0" w14:textId="77777777" w:rsidR="00EB5DEA" w:rsidRPr="00DE7CFA" w:rsidRDefault="00EB5DEA" w:rsidP="005A6A49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*niepotrzebne skreślić lub wpisać „nie dotyczy”</w:t>
      </w:r>
    </w:p>
    <w:p w14:paraId="27672471" w14:textId="77777777" w:rsidR="00EB5DEA" w:rsidRPr="00D6561C" w:rsidRDefault="00EB5DEA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  <w:r w:rsidRPr="0038596D">
        <w:rPr>
          <w:rFonts w:ascii="Verdana" w:hAnsi="Verdana"/>
          <w:b/>
          <w:bCs/>
          <w:sz w:val="20"/>
          <w:szCs w:val="20"/>
        </w:rPr>
        <w:br w:type="page"/>
      </w:r>
    </w:p>
    <w:p w14:paraId="3AEDC5AA" w14:textId="77777777" w:rsidR="00EB5DEA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4EC4D097" w14:textId="77777777" w:rsidR="00EB5DEA" w:rsidRPr="0038596D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 xml:space="preserve">WZÓR </w:t>
      </w:r>
    </w:p>
    <w:p w14:paraId="6F8315C8" w14:textId="77777777" w:rsidR="00EB5DEA" w:rsidRPr="0038596D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12E78D33" w14:textId="77777777" w:rsidR="00EB5DEA" w:rsidRPr="0038596D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>ZOBOWIĄZANIE PODMIOTU UDOSTEPNIAJĄCEGO ZASOBY</w:t>
      </w:r>
    </w:p>
    <w:p w14:paraId="58209499" w14:textId="77777777" w:rsidR="00EB5DEA" w:rsidRPr="0038596D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74F19ED3" w14:textId="77777777" w:rsidR="00EB5DEA" w:rsidRPr="0038596D" w:rsidRDefault="00EB5DEA" w:rsidP="005A6A49">
      <w:pPr>
        <w:adjustRightInd w:val="0"/>
        <w:spacing w:after="0"/>
        <w:ind w:right="-108"/>
        <w:rPr>
          <w:rFonts w:ascii="Verdana" w:eastAsia="EUAlbertina-Regular-Identity-H" w:hAnsi="Verdana" w:cs="Calibri"/>
          <w:b/>
          <w:sz w:val="20"/>
          <w:szCs w:val="20"/>
        </w:rPr>
      </w:pPr>
      <w:r w:rsidRPr="0038596D">
        <w:rPr>
          <w:rFonts w:ascii="Verdana" w:eastAsia="EUAlbertina-Regular-Identity-H" w:hAnsi="Verdana" w:cs="Calibri"/>
          <w:b/>
          <w:sz w:val="20"/>
          <w:szCs w:val="20"/>
        </w:rPr>
        <w:t>DO ODDANIA DO DYSPOZYCJI WYKONAWCY NIEZBĘDNYCH ZASOBÓW</w:t>
      </w:r>
    </w:p>
    <w:p w14:paraId="7466FE68" w14:textId="77777777" w:rsidR="00EB5DEA" w:rsidRPr="0038596D" w:rsidRDefault="00EB5DEA" w:rsidP="005A6A49">
      <w:pPr>
        <w:adjustRightInd w:val="0"/>
        <w:spacing w:after="0"/>
        <w:ind w:right="-108"/>
        <w:rPr>
          <w:rFonts w:ascii="Verdana" w:eastAsia="EUAlbertina-Regular-Identity-H" w:hAnsi="Verdana" w:cs="Calibri"/>
          <w:b/>
          <w:sz w:val="20"/>
          <w:szCs w:val="20"/>
        </w:rPr>
      </w:pPr>
      <w:r w:rsidRPr="0038596D">
        <w:rPr>
          <w:rFonts w:ascii="Verdana" w:eastAsia="EUAlbertina-Regular-Identity-H" w:hAnsi="Verdana" w:cs="Calibri"/>
          <w:b/>
          <w:sz w:val="20"/>
          <w:szCs w:val="20"/>
        </w:rPr>
        <w:t>NA POTRZEBY REALIZACJI ZAMÓWIENIA</w:t>
      </w:r>
    </w:p>
    <w:p w14:paraId="2E3AE26E" w14:textId="77777777" w:rsidR="00EB5DEA" w:rsidRPr="0038596D" w:rsidRDefault="00EB5DEA" w:rsidP="005A6A49">
      <w:pPr>
        <w:adjustRightInd w:val="0"/>
        <w:spacing w:after="0"/>
        <w:ind w:right="-108"/>
        <w:rPr>
          <w:rFonts w:ascii="Verdana" w:eastAsia="EUAlbertina-Regular-Identity-H" w:hAnsi="Verdana" w:cs="Calibri"/>
          <w:b/>
          <w:sz w:val="20"/>
          <w:szCs w:val="20"/>
        </w:rPr>
      </w:pPr>
    </w:p>
    <w:p w14:paraId="240D592C" w14:textId="77777777" w:rsidR="00EB5DEA" w:rsidRPr="0038596D" w:rsidRDefault="00EB5DEA" w:rsidP="005A6A49">
      <w:pPr>
        <w:adjustRightInd w:val="0"/>
        <w:spacing w:after="0"/>
        <w:ind w:right="-108"/>
        <w:rPr>
          <w:rFonts w:ascii="Verdana" w:hAnsi="Verdana" w:cs="Calibri"/>
          <w:b/>
          <w:bCs/>
          <w:sz w:val="20"/>
          <w:szCs w:val="20"/>
        </w:rPr>
      </w:pPr>
    </w:p>
    <w:p w14:paraId="2F22C434" w14:textId="2B954F1E" w:rsidR="00EB5DEA" w:rsidRDefault="00EB5DEA" w:rsidP="005A6A49">
      <w:pPr>
        <w:pStyle w:val="NormalnyWeb"/>
        <w:spacing w:after="0"/>
        <w:rPr>
          <w:rFonts w:ascii="Verdana" w:hAnsi="Verdana"/>
          <w:b/>
          <w:bCs/>
          <w:sz w:val="20"/>
          <w:szCs w:val="20"/>
        </w:rPr>
      </w:pPr>
      <w:r w:rsidRPr="00C52A26">
        <w:rPr>
          <w:rFonts w:ascii="Verdana" w:hAnsi="Verdana"/>
          <w:sz w:val="20"/>
          <w:szCs w:val="20"/>
          <w:lang w:val="pl-PL"/>
        </w:rPr>
        <w:t xml:space="preserve">pod nazwą </w:t>
      </w:r>
      <w:r w:rsidRPr="00EB5DEA">
        <w:rPr>
          <w:rFonts w:ascii="Verdana" w:hAnsi="Verdana"/>
          <w:b/>
          <w:color w:val="000000" w:themeColor="text1"/>
          <w:sz w:val="20"/>
          <w:szCs w:val="20"/>
          <w:lang w:val="pl-PL"/>
        </w:rPr>
        <w:t>Usług</w:t>
      </w:r>
      <w:r>
        <w:rPr>
          <w:rFonts w:ascii="Verdana" w:hAnsi="Verdana"/>
          <w:b/>
          <w:color w:val="000000" w:themeColor="text1"/>
          <w:sz w:val="20"/>
          <w:szCs w:val="20"/>
          <w:lang w:val="pl-PL"/>
        </w:rPr>
        <w:t>a</w:t>
      </w:r>
      <w:r w:rsidRPr="00EB5DEA">
        <w:rPr>
          <w:rFonts w:ascii="Verdana" w:hAnsi="Verdana"/>
          <w:b/>
          <w:color w:val="000000" w:themeColor="text1"/>
          <w:sz w:val="20"/>
          <w:szCs w:val="20"/>
          <w:lang w:val="pl-PL"/>
        </w:rPr>
        <w:t xml:space="preserve"> opróżniania koszy ulicznych</w:t>
      </w:r>
      <w:r w:rsidRPr="00C52A26">
        <w:rPr>
          <w:rFonts w:ascii="Verdana" w:hAnsi="Verdana"/>
          <w:b/>
          <w:bCs/>
          <w:sz w:val="20"/>
          <w:szCs w:val="20"/>
        </w:rPr>
        <w:t xml:space="preserve"> </w:t>
      </w:r>
    </w:p>
    <w:p w14:paraId="63CDC2D9" w14:textId="77777777" w:rsidR="00EB5DEA" w:rsidRPr="0038596D" w:rsidRDefault="00EB5DEA" w:rsidP="005A6A49">
      <w:pPr>
        <w:pStyle w:val="NormalnyWeb"/>
        <w:spacing w:after="0"/>
        <w:rPr>
          <w:rFonts w:ascii="Verdana" w:hAnsi="Verdana"/>
          <w:sz w:val="20"/>
          <w:szCs w:val="20"/>
        </w:rPr>
      </w:pPr>
      <w:r w:rsidRPr="00C52A26">
        <w:rPr>
          <w:rFonts w:ascii="Verdana" w:hAnsi="Verdana"/>
          <w:b/>
          <w:bCs/>
          <w:sz w:val="20"/>
          <w:szCs w:val="20"/>
        </w:rPr>
        <w:t xml:space="preserve">Ja: </w:t>
      </w:r>
      <w:r w:rsidRPr="0038596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67B8F55E" w14:textId="77777777" w:rsidR="00EB5DEA" w:rsidRPr="0038596D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3DA9FEA0" w14:textId="77777777" w:rsidR="00EB5DEA" w:rsidRPr="0038596D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3D9A140C" w14:textId="77777777" w:rsidR="00EB5DEA" w:rsidRPr="0038596D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(imię i nazwisko osoby upoważnionej do reprezentowania Podmiotu, stanowisko (właściciel, prezes zarządu, członek zarządu, prokurent, upełnomocniony reprezentant itp.</w:t>
      </w:r>
      <w:r w:rsidRPr="0038596D">
        <w:rPr>
          <w:rFonts w:ascii="Verdana" w:hAnsi="Verdana"/>
          <w:sz w:val="20"/>
          <w:szCs w:val="20"/>
          <w:vertAlign w:val="superscript"/>
        </w:rPr>
        <w:t>1</w:t>
      </w:r>
      <w:r w:rsidRPr="0038596D">
        <w:rPr>
          <w:rFonts w:ascii="Verdana" w:hAnsi="Verdana"/>
          <w:sz w:val="20"/>
          <w:szCs w:val="20"/>
        </w:rPr>
        <w:t>)</w:t>
      </w:r>
    </w:p>
    <w:p w14:paraId="5AFFD49E" w14:textId="77777777" w:rsidR="00EB5DEA" w:rsidRPr="0038596D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238C9D72" w14:textId="77777777" w:rsidR="00EB5DEA" w:rsidRPr="0038596D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6480F567" w14:textId="77777777" w:rsidR="00EB5DEA" w:rsidRPr="0038596D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 xml:space="preserve">Działając w imieniu i na rzecz: </w:t>
      </w:r>
      <w:r w:rsidRPr="0038596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42536C33" w14:textId="77777777" w:rsidR="00EB5DEA" w:rsidRPr="0038596D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156ABD11" w14:textId="77777777" w:rsidR="00EB5DEA" w:rsidRPr="0038596D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3AE3F52A" w14:textId="77777777" w:rsidR="00EB5DEA" w:rsidRPr="0038596D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(nazwa i adres Podmiotu)</w:t>
      </w:r>
    </w:p>
    <w:p w14:paraId="56412ABE" w14:textId="77777777" w:rsidR="00EB5DEA" w:rsidRPr="0038596D" w:rsidRDefault="00EB5DEA" w:rsidP="005A6A49">
      <w:pPr>
        <w:autoSpaceDE w:val="0"/>
        <w:autoSpaceDN w:val="0"/>
        <w:adjustRightInd w:val="0"/>
        <w:spacing w:after="0"/>
        <w:rPr>
          <w:rFonts w:ascii="Verdana" w:hAnsi="Verdana"/>
          <w:b/>
          <w:bCs/>
          <w:sz w:val="20"/>
          <w:szCs w:val="20"/>
        </w:rPr>
      </w:pPr>
    </w:p>
    <w:p w14:paraId="1D1196BD" w14:textId="77777777" w:rsidR="00EB5DEA" w:rsidRPr="0038596D" w:rsidRDefault="00EB5DEA" w:rsidP="005A6A49">
      <w:pPr>
        <w:autoSpaceDE w:val="0"/>
        <w:autoSpaceDN w:val="0"/>
        <w:adjustRightInd w:val="0"/>
        <w:spacing w:after="0"/>
        <w:ind w:firstLine="708"/>
        <w:rPr>
          <w:rFonts w:ascii="Verdana" w:hAnsi="Verdana"/>
          <w:b/>
          <w:bCs/>
          <w:sz w:val="20"/>
          <w:szCs w:val="20"/>
        </w:rPr>
      </w:pPr>
      <w:r w:rsidRPr="0038596D">
        <w:rPr>
          <w:rFonts w:ascii="Verdana" w:hAnsi="Verdana" w:cs="Arial"/>
          <w:color w:val="000000"/>
          <w:sz w:val="20"/>
          <w:szCs w:val="20"/>
        </w:rPr>
        <w:t>Stosownie do treści art. 118 ust. 3 i 4 ustawy z dnia 11 września 20</w:t>
      </w:r>
      <w:r>
        <w:rPr>
          <w:rFonts w:ascii="Verdana" w:hAnsi="Verdana" w:cs="Arial"/>
          <w:color w:val="000000"/>
          <w:sz w:val="20"/>
          <w:szCs w:val="20"/>
        </w:rPr>
        <w:t>19</w:t>
      </w:r>
      <w:r w:rsidRPr="0038596D">
        <w:rPr>
          <w:rFonts w:ascii="Verdana" w:hAnsi="Verdana" w:cs="Arial"/>
          <w:color w:val="000000"/>
          <w:sz w:val="20"/>
          <w:szCs w:val="20"/>
        </w:rPr>
        <w:t xml:space="preserve"> r. Prawo zamówień </w:t>
      </w:r>
      <w:r w:rsidRPr="009A12BF">
        <w:rPr>
          <w:rFonts w:ascii="Verdana" w:hAnsi="Verdana" w:cs="Arial"/>
          <w:sz w:val="20"/>
          <w:szCs w:val="20"/>
        </w:rPr>
        <w:t xml:space="preserve">publicznych (Dz. U. z 2024 r. poz. 1320), </w:t>
      </w:r>
      <w:r w:rsidRPr="0038596D">
        <w:rPr>
          <w:rFonts w:ascii="Verdana" w:hAnsi="Verdana" w:cs="Arial"/>
          <w:b/>
          <w:color w:val="000000"/>
          <w:sz w:val="20"/>
          <w:szCs w:val="20"/>
        </w:rPr>
        <w:t>z</w:t>
      </w:r>
      <w:r w:rsidRPr="0038596D">
        <w:rPr>
          <w:rFonts w:ascii="Verdana" w:hAnsi="Verdana"/>
          <w:b/>
          <w:bCs/>
          <w:sz w:val="20"/>
          <w:szCs w:val="20"/>
        </w:rPr>
        <w:t xml:space="preserve">obowiązuję się do oddania do dyspozycji Wykonawcy: </w:t>
      </w:r>
    </w:p>
    <w:p w14:paraId="46D090B9" w14:textId="77777777" w:rsidR="00EB5DEA" w:rsidRPr="0038596D" w:rsidRDefault="00EB5DEA" w:rsidP="005A6A49">
      <w:pPr>
        <w:autoSpaceDE w:val="0"/>
        <w:autoSpaceDN w:val="0"/>
        <w:adjustRightInd w:val="0"/>
        <w:spacing w:after="0" w:line="360" w:lineRule="auto"/>
        <w:ind w:firstLine="708"/>
        <w:rPr>
          <w:rFonts w:ascii="Verdana" w:hAnsi="Verdana"/>
          <w:b/>
          <w:bCs/>
          <w:sz w:val="20"/>
          <w:szCs w:val="20"/>
        </w:rPr>
      </w:pPr>
    </w:p>
    <w:p w14:paraId="4A4CEEA9" w14:textId="77777777" w:rsidR="00EB5DEA" w:rsidRPr="0038596D" w:rsidRDefault="00EB5DEA" w:rsidP="005A6A49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….................................................................................................................</w:t>
      </w:r>
    </w:p>
    <w:p w14:paraId="046CA0FD" w14:textId="77777777" w:rsidR="00EB5DEA" w:rsidRPr="0038596D" w:rsidRDefault="00EB5DEA" w:rsidP="005A6A49">
      <w:pPr>
        <w:autoSpaceDE w:val="0"/>
        <w:autoSpaceDN w:val="0"/>
        <w:adjustRightInd w:val="0"/>
        <w:spacing w:after="0" w:line="360" w:lineRule="auto"/>
        <w:ind w:firstLine="708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(nazwa Wykonawcy ubiegającego się o zamówienie)</w:t>
      </w:r>
      <w:r w:rsidRPr="0038596D">
        <w:rPr>
          <w:rFonts w:ascii="Verdana" w:hAnsi="Verdana"/>
          <w:b/>
          <w:bCs/>
          <w:sz w:val="20"/>
          <w:szCs w:val="20"/>
        </w:rPr>
        <w:tab/>
      </w:r>
    </w:p>
    <w:p w14:paraId="5668CA59" w14:textId="77777777" w:rsidR="00EB5DEA" w:rsidRPr="0038596D" w:rsidRDefault="00EB5DEA" w:rsidP="005A6A49">
      <w:pPr>
        <w:adjustRightInd w:val="0"/>
        <w:spacing w:before="240"/>
        <w:rPr>
          <w:rFonts w:ascii="Verdana" w:hAnsi="Verdana" w:cs="Calibri"/>
          <w:b/>
          <w:bCs/>
          <w:sz w:val="20"/>
          <w:szCs w:val="20"/>
        </w:rPr>
      </w:pPr>
      <w:r w:rsidRPr="0038596D">
        <w:rPr>
          <w:rFonts w:ascii="Verdana" w:hAnsi="Verdana" w:cs="Calibri"/>
          <w:b/>
          <w:bCs/>
          <w:sz w:val="20"/>
          <w:szCs w:val="20"/>
        </w:rPr>
        <w:t>niezbędnych zasobów na potrzeby realizacji zamówienia.</w:t>
      </w:r>
    </w:p>
    <w:p w14:paraId="0D279A44" w14:textId="77777777" w:rsidR="00EB5DEA" w:rsidRPr="0038596D" w:rsidRDefault="00EB5DEA" w:rsidP="005A6A49">
      <w:pPr>
        <w:numPr>
          <w:ilvl w:val="0"/>
          <w:numId w:val="4"/>
        </w:numPr>
        <w:spacing w:before="120" w:after="0" w:line="240" w:lineRule="auto"/>
        <w:ind w:left="426" w:hanging="357"/>
        <w:rPr>
          <w:rFonts w:ascii="Verdana" w:hAnsi="Verdana" w:cs="Calibri"/>
          <w:sz w:val="20"/>
          <w:szCs w:val="20"/>
        </w:rPr>
      </w:pPr>
      <w:r w:rsidRPr="0038596D">
        <w:rPr>
          <w:rFonts w:ascii="Verdana" w:hAnsi="Verdana" w:cs="Calibri"/>
          <w:sz w:val="20"/>
          <w:szCs w:val="20"/>
        </w:rPr>
        <w:t>Zakres dostępnych wykonawcy zasobów podmiotu udostępniającego zasoby:</w:t>
      </w:r>
    </w:p>
    <w:p w14:paraId="4355E5B0" w14:textId="77777777" w:rsidR="00EB5DEA" w:rsidRDefault="00EB5DEA" w:rsidP="005A6A49">
      <w:pPr>
        <w:autoSpaceDE w:val="0"/>
        <w:autoSpaceDN w:val="0"/>
        <w:adjustRightInd w:val="0"/>
        <w:spacing w:line="360" w:lineRule="auto"/>
        <w:ind w:left="644"/>
        <w:rPr>
          <w:rFonts w:ascii="Verdana" w:eastAsia="MS Gothic" w:hAnsi="Verdana"/>
          <w:sz w:val="20"/>
          <w:szCs w:val="20"/>
        </w:rPr>
      </w:pPr>
      <w:r w:rsidRPr="00CF18C3">
        <w:rPr>
          <w:rFonts w:ascii="Segoe UI Symbol" w:eastAsia="MS Gothic" w:hAnsi="Segoe UI Symbol" w:cs="Segoe UI Symbol"/>
          <w:sz w:val="20"/>
          <w:szCs w:val="20"/>
        </w:rPr>
        <w:t>☐</w:t>
      </w:r>
      <w:r w:rsidRPr="00CF18C3">
        <w:rPr>
          <w:rFonts w:ascii="Verdana" w:eastAsia="MS Gothic" w:hAnsi="Verdana"/>
          <w:sz w:val="20"/>
          <w:szCs w:val="20"/>
        </w:rPr>
        <w:t xml:space="preserve"> do</w:t>
      </w:r>
      <w:r w:rsidRPr="00CF18C3">
        <w:rPr>
          <w:rFonts w:ascii="Verdana" w:eastAsia="MS Gothic" w:hAnsi="Verdana" w:cs="Verdana"/>
          <w:sz w:val="20"/>
          <w:szCs w:val="20"/>
        </w:rPr>
        <w:t>ś</w:t>
      </w:r>
      <w:r w:rsidRPr="00CF18C3">
        <w:rPr>
          <w:rFonts w:ascii="Verdana" w:eastAsia="MS Gothic" w:hAnsi="Verdana"/>
          <w:sz w:val="20"/>
          <w:szCs w:val="20"/>
        </w:rPr>
        <w:t>wiadczenie</w:t>
      </w:r>
    </w:p>
    <w:p w14:paraId="5159799D" w14:textId="393FEE0B" w:rsidR="00EB5DEA" w:rsidRDefault="00EB5DEA" w:rsidP="005A6A49">
      <w:pPr>
        <w:autoSpaceDE w:val="0"/>
        <w:autoSpaceDN w:val="0"/>
        <w:adjustRightInd w:val="0"/>
        <w:spacing w:line="360" w:lineRule="auto"/>
        <w:ind w:left="644"/>
        <w:rPr>
          <w:rFonts w:ascii="Verdana" w:eastAsia="MS Gothic" w:hAnsi="Verdana"/>
          <w:sz w:val="20"/>
          <w:szCs w:val="20"/>
        </w:rPr>
      </w:pPr>
      <w:r w:rsidRPr="00CF18C3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 xml:space="preserve"> </w:t>
      </w:r>
      <w:r>
        <w:rPr>
          <w:rFonts w:ascii="Verdana" w:eastAsia="MS Gothic" w:hAnsi="Verdana"/>
          <w:sz w:val="20"/>
          <w:szCs w:val="20"/>
        </w:rPr>
        <w:t>potencjał techniczny</w:t>
      </w:r>
    </w:p>
    <w:p w14:paraId="709B4C5B" w14:textId="77777777" w:rsidR="00EB5DEA" w:rsidRPr="00125143" w:rsidRDefault="00EB5DEA" w:rsidP="005A6A49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rPr>
          <w:rFonts w:ascii="Verdana" w:hAnsi="Verdana"/>
          <w:bCs/>
          <w:sz w:val="20"/>
          <w:szCs w:val="20"/>
          <w:lang w:val="pl-PL"/>
        </w:rPr>
      </w:pPr>
      <w:r w:rsidRPr="00E00E13">
        <w:rPr>
          <w:rFonts w:ascii="Verdana" w:hAnsi="Verdana"/>
          <w:bCs/>
          <w:sz w:val="20"/>
          <w:szCs w:val="20"/>
          <w:lang w:val="pl-PL"/>
        </w:rPr>
        <w:t>(zaznaczyć właściwe)</w:t>
      </w:r>
    </w:p>
    <w:p w14:paraId="10CD3479" w14:textId="77777777" w:rsidR="00EB5DEA" w:rsidRPr="00E40BC4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2B62D1B6" w14:textId="77777777" w:rsidR="00EB5DEA" w:rsidRPr="00E40BC4" w:rsidRDefault="00EB5DEA" w:rsidP="005A6A4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Wyszczególnienie</w:t>
      </w:r>
      <w:r>
        <w:rPr>
          <w:rFonts w:ascii="Verdana" w:hAnsi="Verdana"/>
          <w:sz w:val="20"/>
          <w:szCs w:val="20"/>
        </w:rPr>
        <w:t>/opis</w:t>
      </w:r>
      <w:r w:rsidRPr="00E40BC4">
        <w:rPr>
          <w:rFonts w:ascii="Verdana" w:hAnsi="Verdana"/>
          <w:sz w:val="20"/>
          <w:szCs w:val="20"/>
        </w:rPr>
        <w:t xml:space="preserve"> zakresu dostępnych wykonawcy zasobów podmiotu udostępniającego zasoby</w:t>
      </w:r>
      <w:r>
        <w:rPr>
          <w:rFonts w:ascii="Verdana" w:hAnsi="Verdana"/>
          <w:sz w:val="20"/>
          <w:szCs w:val="20"/>
        </w:rPr>
        <w:t>:</w:t>
      </w:r>
    </w:p>
    <w:p w14:paraId="0913FF19" w14:textId="77777777" w:rsidR="00EB5DEA" w:rsidRPr="00E40BC4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5F2E1C99" w14:textId="77777777" w:rsidR="00EB5DEA" w:rsidRPr="00E40BC4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…..........................................................................................................................</w:t>
      </w:r>
    </w:p>
    <w:p w14:paraId="070C1478" w14:textId="77777777" w:rsidR="00EB5DEA" w:rsidRPr="00E40BC4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7579EEDF" w14:textId="77777777" w:rsidR="00EB5DEA" w:rsidRPr="00E40BC4" w:rsidRDefault="00EB5DEA" w:rsidP="005A6A4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 xml:space="preserve">okres udostępnienia zasobów: </w:t>
      </w:r>
    </w:p>
    <w:p w14:paraId="61CDD274" w14:textId="77777777" w:rsidR="00EB5DEA" w:rsidRPr="00E40BC4" w:rsidRDefault="00EB5DEA" w:rsidP="005A6A49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/>
          <w:sz w:val="20"/>
          <w:szCs w:val="20"/>
        </w:rPr>
      </w:pPr>
    </w:p>
    <w:p w14:paraId="300F8648" w14:textId="77777777" w:rsidR="00EB5DEA" w:rsidRPr="00E40BC4" w:rsidRDefault="00EB5DEA" w:rsidP="005A6A49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…................................................................................................................</w:t>
      </w:r>
    </w:p>
    <w:p w14:paraId="5E9F3F56" w14:textId="77777777" w:rsidR="00EB5DEA" w:rsidRPr="00E40BC4" w:rsidRDefault="00EB5DEA" w:rsidP="005A6A49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/>
          <w:sz w:val="20"/>
          <w:szCs w:val="20"/>
        </w:rPr>
      </w:pPr>
    </w:p>
    <w:p w14:paraId="1E4DB583" w14:textId="77777777" w:rsidR="00EB5DEA" w:rsidRPr="00E40BC4" w:rsidRDefault="00EB5DEA" w:rsidP="005A6A49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/>
          <w:sz w:val="20"/>
          <w:szCs w:val="20"/>
        </w:rPr>
      </w:pPr>
    </w:p>
    <w:p w14:paraId="26393251" w14:textId="77777777" w:rsidR="00EB5DEA" w:rsidRPr="00E40BC4" w:rsidRDefault="00EB5DEA" w:rsidP="005A6A4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lastRenderedPageBreak/>
        <w:t>sposób udostępnienia wykonawcy i wykorzystania przez niego zasobów podmiotu udostępniającego te zasoby przy wykonywaniu zamówienia:</w:t>
      </w:r>
    </w:p>
    <w:p w14:paraId="7B4C0B17" w14:textId="77777777" w:rsidR="00EB5DEA" w:rsidRPr="00E40BC4" w:rsidRDefault="00EB5DEA" w:rsidP="005A6A49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/>
          <w:sz w:val="20"/>
          <w:szCs w:val="20"/>
        </w:rPr>
      </w:pPr>
    </w:p>
    <w:p w14:paraId="2F525E01" w14:textId="77777777" w:rsidR="00EB5DEA" w:rsidRPr="00E40BC4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5ED0E87" w14:textId="77777777" w:rsidR="00EB5DEA" w:rsidRPr="00E40BC4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7253136D" w14:textId="77777777" w:rsidR="00EB5DEA" w:rsidRPr="00181445" w:rsidRDefault="00EB5DEA" w:rsidP="005A6A49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20"/>
          <w:szCs w:val="20"/>
          <w:lang w:val="pl-PL"/>
        </w:rPr>
      </w:pPr>
      <w:r w:rsidRPr="00181445">
        <w:rPr>
          <w:rFonts w:ascii="Verdana" w:hAnsi="Verdana"/>
          <w:sz w:val="20"/>
          <w:szCs w:val="20"/>
          <w:lang w:val="pl-PL"/>
        </w:rPr>
        <w:t>czy i w jakim zakresie pomiot udostępniający zasoby, na zdolności którego wykonawca polega w odniesieniu do warunków udziału w postępowaniu dotyczących doświadczenia, zrealizuje roboty budowlane, których wskazane zdolności dotyczą?</w:t>
      </w:r>
    </w:p>
    <w:p w14:paraId="781D3A40" w14:textId="77777777" w:rsidR="00EB5DEA" w:rsidRPr="00181445" w:rsidRDefault="00EB5DEA" w:rsidP="005A6A49">
      <w:pPr>
        <w:pStyle w:val="Akapitzlist"/>
        <w:autoSpaceDE w:val="0"/>
        <w:autoSpaceDN w:val="0"/>
        <w:adjustRightInd w:val="0"/>
        <w:ind w:firstLine="0"/>
        <w:rPr>
          <w:rFonts w:ascii="Verdana" w:hAnsi="Verdana"/>
          <w:sz w:val="20"/>
          <w:szCs w:val="20"/>
          <w:lang w:val="pl-PL"/>
        </w:rPr>
      </w:pPr>
    </w:p>
    <w:p w14:paraId="14509A9F" w14:textId="77777777" w:rsidR="00EB5DEA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348727E" w14:textId="77777777" w:rsidR="00EB5DEA" w:rsidRPr="009D31D3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(należy szczegółowo wskazać zakres robót budowlanych, które wykona podmiot udostępniający zasoby) </w:t>
      </w:r>
    </w:p>
    <w:p w14:paraId="3D5D3679" w14:textId="77777777" w:rsidR="00EB5DEA" w:rsidRPr="00E40BC4" w:rsidRDefault="00EB5DEA" w:rsidP="005A6A49">
      <w:pPr>
        <w:spacing w:after="0"/>
        <w:ind w:left="6372" w:firstLine="708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p w14:paraId="3BFF8C9C" w14:textId="77777777" w:rsidR="00EB5DEA" w:rsidRPr="00274355" w:rsidRDefault="00EB5DEA" w:rsidP="005A6A49">
      <w:pPr>
        <w:suppressAutoHyphens/>
        <w:ind w:right="-1"/>
        <w:rPr>
          <w:rFonts w:ascii="Verdana" w:hAnsi="Verdana"/>
          <w:b/>
          <w:sz w:val="20"/>
          <w:szCs w:val="20"/>
          <w:lang w:eastAsia="ar-SA"/>
        </w:rPr>
      </w:pPr>
      <w:r w:rsidRPr="00E40BC4">
        <w:rPr>
          <w:rFonts w:ascii="Verdana" w:hAnsi="Verdana"/>
          <w:b/>
          <w:sz w:val="20"/>
          <w:szCs w:val="20"/>
          <w:lang w:eastAsia="ar-SA"/>
        </w:rPr>
        <w:t xml:space="preserve">Oświadczam, że jako podmiot udostępniający </w:t>
      </w:r>
      <w:r w:rsidRPr="00274355">
        <w:rPr>
          <w:rFonts w:ascii="Verdana" w:hAnsi="Verdana"/>
          <w:b/>
          <w:sz w:val="20"/>
          <w:szCs w:val="20"/>
          <w:lang w:eastAsia="ar-SA"/>
        </w:rPr>
        <w:t>powyższe zasoby:</w:t>
      </w:r>
    </w:p>
    <w:p w14:paraId="55C20F8B" w14:textId="1010A4C2" w:rsidR="00EB5DEA" w:rsidRDefault="00EB5DEA" w:rsidP="005A6A49">
      <w:pPr>
        <w:suppressAutoHyphens/>
        <w:ind w:right="-1"/>
        <w:rPr>
          <w:rFonts w:ascii="Verdana" w:hAnsi="Verdana"/>
          <w:b/>
          <w:sz w:val="20"/>
          <w:szCs w:val="20"/>
          <w:lang w:eastAsia="ar-SA"/>
        </w:rPr>
      </w:pPr>
      <w:r w:rsidRPr="00274355">
        <w:rPr>
          <w:rFonts w:ascii="Verdana" w:hAnsi="Verdana"/>
          <w:b/>
          <w:sz w:val="20"/>
          <w:szCs w:val="20"/>
          <w:lang w:eastAsia="ar-SA"/>
        </w:rPr>
        <w:t>- wezmę</w:t>
      </w:r>
      <w:r w:rsidR="00AD6182">
        <w:rPr>
          <w:rFonts w:ascii="Verdana" w:hAnsi="Verdana"/>
          <w:b/>
          <w:sz w:val="20"/>
          <w:szCs w:val="20"/>
          <w:lang w:eastAsia="ar-SA"/>
        </w:rPr>
        <w:t>/ nie wezmę*</w:t>
      </w:r>
      <w:r w:rsidRPr="00274355">
        <w:rPr>
          <w:rFonts w:ascii="Verdana" w:hAnsi="Verdana"/>
          <w:b/>
          <w:sz w:val="20"/>
          <w:szCs w:val="20"/>
          <w:lang w:eastAsia="ar-SA"/>
        </w:rPr>
        <w:t xml:space="preserve"> udział w realizacji niniejszego zamówienia</w:t>
      </w:r>
    </w:p>
    <w:p w14:paraId="10DB1D4B" w14:textId="77777777" w:rsidR="00EB5DEA" w:rsidRPr="00E40BC4" w:rsidRDefault="00EB5DEA" w:rsidP="005A6A49">
      <w:pPr>
        <w:spacing w:after="0"/>
        <w:ind w:left="6372" w:firstLine="708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p w14:paraId="40FF78E6" w14:textId="77777777" w:rsidR="00EB5DEA" w:rsidRPr="00E40BC4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Data: ...................................</w:t>
      </w:r>
    </w:p>
    <w:p w14:paraId="23CDE14E" w14:textId="77777777" w:rsidR="00EB5DEA" w:rsidRPr="00E40BC4" w:rsidRDefault="00EB5DEA" w:rsidP="005A6A49">
      <w:pPr>
        <w:rPr>
          <w:rFonts w:ascii="Verdana" w:hAnsi="Verdana"/>
          <w:sz w:val="20"/>
          <w:szCs w:val="20"/>
        </w:rPr>
      </w:pPr>
    </w:p>
    <w:p w14:paraId="2C492755" w14:textId="77777777" w:rsidR="00EB5DEA" w:rsidRPr="00E40BC4" w:rsidRDefault="00EB5DEA" w:rsidP="005A6A49">
      <w:pPr>
        <w:spacing w:after="0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p w14:paraId="0D76B1FD" w14:textId="77777777" w:rsidR="00EB5DEA" w:rsidRPr="00E40BC4" w:rsidRDefault="00EB5DEA" w:rsidP="005A6A49">
      <w:pPr>
        <w:spacing w:after="0"/>
        <w:ind w:left="6372" w:firstLine="708"/>
        <w:rPr>
          <w:rFonts w:ascii="Verdana" w:eastAsia="SimSun" w:hAnsi="Verdana" w:cs="Mangal"/>
          <w:iCs/>
          <w:color w:val="FF0000"/>
          <w:kern w:val="2"/>
          <w:sz w:val="20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EB5DEA" w:rsidRPr="00E40BC4" w14:paraId="3F9CA14E" w14:textId="77777777" w:rsidTr="007A5E1F">
        <w:tc>
          <w:tcPr>
            <w:tcW w:w="9210" w:type="dxa"/>
            <w:shd w:val="clear" w:color="auto" w:fill="auto"/>
          </w:tcPr>
          <w:p w14:paraId="1D96DCAD" w14:textId="77777777" w:rsidR="00EB5DEA" w:rsidRPr="00DA2DB6" w:rsidRDefault="00EB5DEA" w:rsidP="005A6A49">
            <w:pPr>
              <w:spacing w:after="0" w:line="240" w:lineRule="auto"/>
              <w:rPr>
                <w:rFonts w:ascii="Verdana" w:eastAsia="Calibri" w:hAnsi="Verdana" w:cs="Arial"/>
                <w:color w:val="A20000"/>
                <w:sz w:val="20"/>
                <w:szCs w:val="20"/>
              </w:rPr>
            </w:pPr>
            <w:r w:rsidRPr="00DA2DB6">
              <w:rPr>
                <w:rFonts w:ascii="Verdana" w:eastAsia="Calibri" w:hAnsi="Verdana" w:cs="Arial"/>
                <w:color w:val="A20000"/>
                <w:sz w:val="20"/>
                <w:szCs w:val="20"/>
              </w:rPr>
              <w:t>UWAGA: uzupełnione przez podmiot udostępniający zasoby oświadczenie (dokument) należy podpisać i złożyć w sposób określony w SWZ</w:t>
            </w:r>
          </w:p>
        </w:tc>
      </w:tr>
    </w:tbl>
    <w:p w14:paraId="76E4F99C" w14:textId="77777777" w:rsidR="00EB5DEA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4948D26D" w14:textId="77777777" w:rsidR="00EB5DEA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09BD8A13" w14:textId="77777777" w:rsidR="00EB5DEA" w:rsidRDefault="00EB5DEA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766B2A6" w14:textId="77777777" w:rsidR="00EB5DEA" w:rsidRDefault="00EB5DEA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9E0698A" w14:textId="77777777" w:rsidR="00EB5DEA" w:rsidRDefault="00EB5DEA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13DA7CD" w14:textId="77777777" w:rsidR="00EB5DEA" w:rsidRDefault="00EB5DEA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755B470D" w14:textId="77777777" w:rsidR="00EB5DEA" w:rsidRDefault="00EB5DEA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9C1A6EC" w14:textId="77777777" w:rsidR="00EB5DEA" w:rsidRDefault="00EB5DEA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252D8679" w14:textId="77777777" w:rsidR="00EB5DEA" w:rsidRDefault="00EB5DEA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5E8CA885" w14:textId="77777777" w:rsidR="00EB5DEA" w:rsidRPr="00C4519E" w:rsidRDefault="00EB5DEA" w:rsidP="005A6A49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C4519E">
        <w:rPr>
          <w:i/>
          <w:iCs/>
          <w:sz w:val="28"/>
          <w:szCs w:val="28"/>
        </w:rPr>
        <w:t>*</w:t>
      </w:r>
      <w:r w:rsidRPr="00C4519E">
        <w:rPr>
          <w:i/>
          <w:iCs/>
        </w:rPr>
        <w:t>niepotrzebne skreślić</w:t>
      </w:r>
    </w:p>
    <w:p w14:paraId="5529EAFB" w14:textId="77777777" w:rsidR="00EB5DEA" w:rsidRDefault="00EB5DEA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42871E8" w14:textId="77777777" w:rsidR="00EB5DEA" w:rsidRDefault="00EB5DEA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5EA69923" w14:textId="77777777" w:rsidR="00EB5DEA" w:rsidRDefault="00EB5DEA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384DB4F9" w14:textId="77777777" w:rsidR="00EB5DEA" w:rsidRDefault="00EB5DEA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8248575" w14:textId="77777777" w:rsidR="00EB5DEA" w:rsidRDefault="00EB5DEA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C209A8B" w14:textId="77777777" w:rsidR="00EB5DEA" w:rsidRDefault="00EB5DEA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9D59373" w14:textId="77777777" w:rsidR="00EB5DEA" w:rsidRDefault="00EB5DEA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31866B29" w14:textId="77777777" w:rsidR="00EB5DEA" w:rsidRDefault="00EB5DEA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0CC9C935" w14:textId="77777777" w:rsidR="00EB5DEA" w:rsidRDefault="00EB5DEA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3438AA68" w14:textId="77777777" w:rsidR="00EB5DEA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……………………..miejscowość, data ……………</w:t>
      </w:r>
    </w:p>
    <w:p w14:paraId="7CEE1B70" w14:textId="77777777" w:rsidR="00EB5DEA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559F98B7" w14:textId="77777777" w:rsidR="00EB5DEA" w:rsidRPr="001D2591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1D2591">
        <w:rPr>
          <w:rFonts w:ascii="Verdana" w:hAnsi="Verdana"/>
          <w:sz w:val="20"/>
          <w:szCs w:val="20"/>
        </w:rPr>
        <w:t xml:space="preserve">Wykonawcy wspólnie </w:t>
      </w:r>
    </w:p>
    <w:p w14:paraId="66B2763A" w14:textId="77777777" w:rsidR="00EB5DEA" w:rsidRPr="001D2591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1D2591">
        <w:rPr>
          <w:rFonts w:ascii="Verdana" w:hAnsi="Verdana"/>
          <w:sz w:val="20"/>
          <w:szCs w:val="20"/>
        </w:rPr>
        <w:t>ubiegający się o udzielenie zamówienia:</w:t>
      </w:r>
    </w:p>
    <w:p w14:paraId="676E6F6D" w14:textId="77777777" w:rsidR="00EB5DEA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………………………………………………………</w:t>
      </w:r>
    </w:p>
    <w:p w14:paraId="12B59911" w14:textId="77777777" w:rsidR="00EB5DEA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………………………………………………………</w:t>
      </w:r>
    </w:p>
    <w:p w14:paraId="5BBDED4D" w14:textId="77777777" w:rsidR="00EB5DEA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1D2591">
        <w:rPr>
          <w:rFonts w:ascii="Verdana" w:hAnsi="Verdana"/>
          <w:sz w:val="16"/>
          <w:szCs w:val="16"/>
        </w:rPr>
        <w:t>(pełna nazwa/firma, adres, w zależności do podmiotu: NIP/PESEL/KRS/</w:t>
      </w:r>
      <w:proofErr w:type="spellStart"/>
      <w:r w:rsidRPr="001D2591">
        <w:rPr>
          <w:rFonts w:ascii="Verdana" w:hAnsi="Verdana"/>
          <w:sz w:val="16"/>
          <w:szCs w:val="16"/>
        </w:rPr>
        <w:t>CEiDG</w:t>
      </w:r>
      <w:proofErr w:type="spellEnd"/>
      <w:r w:rsidRPr="001D2591">
        <w:rPr>
          <w:rFonts w:ascii="Verdana" w:hAnsi="Verdana"/>
          <w:sz w:val="16"/>
          <w:szCs w:val="16"/>
        </w:rPr>
        <w:t>)</w:t>
      </w:r>
    </w:p>
    <w:p w14:paraId="204591CB" w14:textId="77777777" w:rsidR="00EB5DEA" w:rsidRPr="00E40BC4" w:rsidRDefault="00EB5DEA" w:rsidP="005A6A49">
      <w:pPr>
        <w:spacing w:after="0" w:line="480" w:lineRule="auto"/>
        <w:rPr>
          <w:rFonts w:ascii="Verdana" w:hAnsi="Verdana" w:cs="Arial"/>
          <w:sz w:val="20"/>
          <w:szCs w:val="20"/>
          <w:u w:val="single"/>
        </w:rPr>
      </w:pPr>
      <w:r w:rsidRPr="00E40BC4">
        <w:rPr>
          <w:rFonts w:ascii="Verdana" w:hAnsi="Verdana" w:cs="Arial"/>
          <w:sz w:val="20"/>
          <w:szCs w:val="20"/>
          <w:u w:val="single"/>
        </w:rPr>
        <w:t>reprezentowany przez:</w:t>
      </w:r>
    </w:p>
    <w:p w14:paraId="27F6E506" w14:textId="77777777" w:rsidR="00EB5DEA" w:rsidRPr="00E40BC4" w:rsidRDefault="00EB5DEA" w:rsidP="005A6A49">
      <w:pPr>
        <w:spacing w:after="0" w:line="240" w:lineRule="auto"/>
        <w:ind w:right="5954"/>
        <w:rPr>
          <w:rFonts w:ascii="Verdana" w:hAnsi="Verdana" w:cs="Arial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……………………………………………………………………………………..……………</w:t>
      </w:r>
    </w:p>
    <w:p w14:paraId="45BCED92" w14:textId="77777777" w:rsidR="00EB5DEA" w:rsidRPr="002625CD" w:rsidRDefault="00EB5DEA" w:rsidP="005A6A49">
      <w:pPr>
        <w:spacing w:after="0" w:line="240" w:lineRule="auto"/>
        <w:ind w:right="5953"/>
        <w:rPr>
          <w:rFonts w:ascii="Verdana" w:hAnsi="Verdana" w:cs="Arial"/>
          <w:i/>
          <w:sz w:val="16"/>
          <w:szCs w:val="16"/>
        </w:rPr>
      </w:pPr>
      <w:r w:rsidRPr="002625CD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7BF2E46F" w14:textId="77777777" w:rsidR="00EB5DEA" w:rsidRPr="0038596D" w:rsidRDefault="00EB5DEA" w:rsidP="005A6A49">
      <w:pPr>
        <w:spacing w:after="160" w:line="259" w:lineRule="auto"/>
        <w:rPr>
          <w:rFonts w:ascii="Verdana" w:eastAsia="Calibri" w:hAnsi="Verdana" w:cs="Calibri"/>
          <w:iCs/>
          <w:color w:val="000000"/>
          <w:sz w:val="16"/>
          <w:szCs w:val="16"/>
          <w:lang w:eastAsia="en-US"/>
        </w:rPr>
      </w:pPr>
    </w:p>
    <w:p w14:paraId="303273D5" w14:textId="77777777" w:rsidR="00EB5DEA" w:rsidRPr="0038596D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1A926F73" w14:textId="77777777" w:rsidR="00EB5DEA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>OŚWIADCZENIE WYKONAWCÓW WSPÓLNIE UBIEGAJĄCYCH SIĘ O UDZIELENIE ZAMÓWIENIA</w:t>
      </w:r>
    </w:p>
    <w:p w14:paraId="7ECA43AC" w14:textId="77777777" w:rsidR="00EB5DEA" w:rsidRPr="0038596D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32"/>
          <w:szCs w:val="32"/>
        </w:rPr>
      </w:pPr>
    </w:p>
    <w:p w14:paraId="309326D4" w14:textId="1051586C" w:rsidR="00EB5DEA" w:rsidRPr="0038596D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>składane na podstawie art. 117 ust. 4 ustawy z dnia 11 września 2019 r. Prawo zamówień publicznych (Dz. U.</w:t>
      </w:r>
      <w:r>
        <w:rPr>
          <w:rFonts w:ascii="Verdana" w:hAnsi="Verdana"/>
          <w:b/>
          <w:bCs/>
          <w:sz w:val="20"/>
          <w:szCs w:val="20"/>
        </w:rPr>
        <w:t xml:space="preserve"> z 2024 r.</w:t>
      </w:r>
      <w:r w:rsidRPr="0038596D">
        <w:rPr>
          <w:rFonts w:ascii="Verdana" w:hAnsi="Verdana"/>
          <w:b/>
          <w:bCs/>
          <w:sz w:val="20"/>
          <w:szCs w:val="20"/>
        </w:rPr>
        <w:t xml:space="preserve"> poz. </w:t>
      </w:r>
      <w:r>
        <w:rPr>
          <w:rFonts w:ascii="Verdana" w:hAnsi="Verdana"/>
          <w:b/>
          <w:bCs/>
          <w:sz w:val="20"/>
          <w:szCs w:val="20"/>
        </w:rPr>
        <w:t xml:space="preserve">1320) </w:t>
      </w:r>
      <w:r w:rsidRPr="0038596D">
        <w:rPr>
          <w:rFonts w:ascii="Verdana" w:hAnsi="Verdana"/>
          <w:b/>
          <w:bCs/>
          <w:sz w:val="20"/>
          <w:szCs w:val="20"/>
        </w:rPr>
        <w:t>dotyczące</w:t>
      </w:r>
      <w:r w:rsidR="00AD6182">
        <w:rPr>
          <w:rFonts w:ascii="Verdana" w:hAnsi="Verdana"/>
          <w:b/>
          <w:bCs/>
          <w:sz w:val="20"/>
          <w:szCs w:val="20"/>
        </w:rPr>
        <w:t xml:space="preserve"> usług</w:t>
      </w:r>
      <w:r w:rsidRPr="0038596D">
        <w:rPr>
          <w:rFonts w:ascii="Verdana" w:hAnsi="Verdana"/>
          <w:b/>
          <w:bCs/>
          <w:sz w:val="20"/>
          <w:szCs w:val="20"/>
        </w:rPr>
        <w:t>, które wykonają poszczególni wykonawcy</w:t>
      </w:r>
      <w:r w:rsidRPr="0038596D">
        <w:rPr>
          <w:rFonts w:ascii="Verdana" w:hAnsi="Verdana"/>
          <w:sz w:val="20"/>
          <w:szCs w:val="20"/>
        </w:rPr>
        <w:t xml:space="preserve"> </w:t>
      </w:r>
    </w:p>
    <w:p w14:paraId="18456AE9" w14:textId="77777777" w:rsidR="00EB5DEA" w:rsidRPr="0038596D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3A232298" w14:textId="0C32E3E0" w:rsidR="00EB5DEA" w:rsidRPr="00C52A26" w:rsidRDefault="00EB5DEA" w:rsidP="005A6A49">
      <w:pPr>
        <w:pStyle w:val="NormalnyWeb"/>
        <w:spacing w:before="0" w:beforeAutospacing="0" w:after="0"/>
        <w:ind w:firstLine="0"/>
        <w:rPr>
          <w:rFonts w:ascii="Verdana" w:hAnsi="Verdana" w:cs="Calibri"/>
          <w:b/>
          <w:bCs/>
          <w:sz w:val="20"/>
          <w:szCs w:val="20"/>
          <w:lang w:val="pl-PL"/>
        </w:rPr>
      </w:pPr>
      <w:r w:rsidRPr="00C52A26">
        <w:rPr>
          <w:rFonts w:ascii="Verdana" w:hAnsi="Verdana"/>
          <w:sz w:val="20"/>
          <w:szCs w:val="20"/>
          <w:lang w:val="pl-PL"/>
        </w:rPr>
        <w:t xml:space="preserve">Na potrzeby postępowania o udzielenie zamówienia o nr sprawy </w:t>
      </w:r>
      <w:r w:rsidRPr="00C52A26">
        <w:rPr>
          <w:rFonts w:ascii="Verdana" w:hAnsi="Verdana"/>
          <w:b/>
          <w:bCs/>
          <w:sz w:val="20"/>
          <w:szCs w:val="20"/>
          <w:lang w:val="pl-PL"/>
        </w:rPr>
        <w:t>ZP.271.</w:t>
      </w:r>
      <w:r>
        <w:rPr>
          <w:rFonts w:ascii="Verdana" w:hAnsi="Verdana"/>
          <w:b/>
          <w:bCs/>
          <w:sz w:val="20"/>
          <w:szCs w:val="20"/>
          <w:lang w:val="pl-PL"/>
        </w:rPr>
        <w:t>2</w:t>
      </w:r>
      <w:r w:rsidR="00DA2DB6">
        <w:rPr>
          <w:rFonts w:ascii="Verdana" w:hAnsi="Verdana"/>
          <w:b/>
          <w:bCs/>
          <w:sz w:val="20"/>
          <w:szCs w:val="20"/>
          <w:lang w:val="pl-PL"/>
        </w:rPr>
        <w:t>3</w:t>
      </w:r>
      <w:r w:rsidRPr="00C52A26">
        <w:rPr>
          <w:rFonts w:ascii="Verdana" w:hAnsi="Verdana"/>
          <w:b/>
          <w:bCs/>
          <w:sz w:val="20"/>
          <w:szCs w:val="20"/>
          <w:lang w:val="pl-PL"/>
        </w:rPr>
        <w:t>.2024</w:t>
      </w:r>
      <w:r w:rsidRPr="00C52A26">
        <w:rPr>
          <w:rFonts w:ascii="Verdana" w:hAnsi="Verdana"/>
          <w:sz w:val="20"/>
          <w:szCs w:val="20"/>
          <w:lang w:val="pl-PL"/>
        </w:rPr>
        <w:t xml:space="preserve"> </w:t>
      </w:r>
      <w:r w:rsidRPr="001C0B5C">
        <w:rPr>
          <w:rFonts w:ascii="Verdana" w:hAnsi="Verdana"/>
          <w:b/>
          <w:bCs/>
          <w:sz w:val="20"/>
          <w:szCs w:val="20"/>
          <w:lang w:val="pl-PL"/>
        </w:rPr>
        <w:t xml:space="preserve">na  </w:t>
      </w:r>
      <w:r w:rsidRPr="00EB5DEA">
        <w:rPr>
          <w:rFonts w:ascii="Verdana" w:hAnsi="Verdana"/>
          <w:b/>
          <w:color w:val="000000" w:themeColor="text1"/>
          <w:sz w:val="20"/>
          <w:szCs w:val="20"/>
          <w:lang w:val="pl-PL"/>
        </w:rPr>
        <w:t xml:space="preserve">Usługę opróżniania koszy ulicznych </w:t>
      </w:r>
      <w:r w:rsidRPr="00C52A26">
        <w:rPr>
          <w:rFonts w:ascii="Verdana" w:hAnsi="Verdana" w:cs="Calibri"/>
          <w:sz w:val="20"/>
          <w:szCs w:val="20"/>
          <w:lang w:val="pl-PL"/>
        </w:rPr>
        <w:t>prowadzonego</w:t>
      </w:r>
      <w:r w:rsidRPr="00C52A26">
        <w:rPr>
          <w:rFonts w:ascii="Verdana" w:hAnsi="Verdana"/>
          <w:sz w:val="20"/>
          <w:szCs w:val="20"/>
          <w:lang w:val="pl-PL"/>
        </w:rPr>
        <w:t xml:space="preserve"> przez Gminę Szubin, oświadczam, że*</w:t>
      </w:r>
      <w:r w:rsidRPr="00C52A26">
        <w:rPr>
          <w:rStyle w:val="Odwoanieprzypisudolnego"/>
          <w:rFonts w:ascii="Verdana" w:hAnsi="Verdana"/>
          <w:sz w:val="20"/>
          <w:szCs w:val="20"/>
          <w:lang w:val="pl-PL"/>
        </w:rPr>
        <w:footnoteReference w:id="3"/>
      </w:r>
      <w:r w:rsidRPr="00C52A26">
        <w:rPr>
          <w:rFonts w:ascii="Verdana" w:hAnsi="Verdana"/>
          <w:sz w:val="20"/>
          <w:szCs w:val="20"/>
          <w:lang w:val="pl-PL"/>
        </w:rPr>
        <w:t>:</w:t>
      </w:r>
    </w:p>
    <w:p w14:paraId="70F2F2AA" w14:textId="77777777" w:rsidR="00EB5DEA" w:rsidRPr="00C52A26" w:rsidRDefault="00EB5DEA" w:rsidP="005A6A4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3544E9B" w14:textId="77777777" w:rsidR="00EB5DEA" w:rsidRPr="0038596D" w:rsidRDefault="00EB5DEA" w:rsidP="005A6A49">
      <w:pPr>
        <w:spacing w:after="0" w:line="240" w:lineRule="auto"/>
        <w:rPr>
          <w:rFonts w:ascii="Verdana" w:hAnsi="Verdana"/>
          <w:sz w:val="20"/>
          <w:szCs w:val="20"/>
        </w:rPr>
      </w:pPr>
      <w:r w:rsidRPr="00C52A26">
        <w:rPr>
          <w:rFonts w:ascii="Verdana" w:hAnsi="Verdana"/>
          <w:sz w:val="20"/>
          <w:szCs w:val="20"/>
        </w:rPr>
        <w:t>1. Wykonawca …………….……………………</w:t>
      </w:r>
      <w:r w:rsidRPr="00C52A26">
        <w:rPr>
          <w:rFonts w:ascii="Verdana" w:hAnsi="Verdana"/>
          <w:sz w:val="16"/>
          <w:szCs w:val="16"/>
        </w:rPr>
        <w:t xml:space="preserve"> (nazwa i adres Wykonawcy)</w:t>
      </w:r>
      <w:r w:rsidRPr="00C52A26">
        <w:rPr>
          <w:rFonts w:ascii="Verdana" w:hAnsi="Verdana"/>
          <w:sz w:val="20"/>
          <w:szCs w:val="20"/>
        </w:rPr>
        <w:t xml:space="preserve"> zrealizuje następujące dostawy</w:t>
      </w:r>
      <w:r w:rsidRPr="0038596D">
        <w:rPr>
          <w:rFonts w:ascii="Verdana" w:hAnsi="Verdana"/>
          <w:sz w:val="20"/>
          <w:szCs w:val="20"/>
        </w:rPr>
        <w:t>, usługi lub roboty budowlane: ………………………………………..</w:t>
      </w:r>
    </w:p>
    <w:p w14:paraId="44586B0C" w14:textId="77777777" w:rsidR="00EB5DEA" w:rsidRPr="0038596D" w:rsidRDefault="00EB5DEA" w:rsidP="005A6A4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F0F83EE" w14:textId="77777777" w:rsidR="00EB5DEA" w:rsidRPr="0038596D" w:rsidRDefault="00EB5DEA" w:rsidP="005A6A49">
      <w:pPr>
        <w:spacing w:after="0" w:line="24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2. Wykonawca ……………………………………</w:t>
      </w:r>
      <w:r w:rsidRPr="0038596D">
        <w:rPr>
          <w:rFonts w:ascii="Verdana" w:hAnsi="Verdana"/>
          <w:sz w:val="16"/>
          <w:szCs w:val="16"/>
        </w:rPr>
        <w:t xml:space="preserve"> (nazwa i adres Wykonawcy)</w:t>
      </w:r>
      <w:r w:rsidRPr="0038596D">
        <w:rPr>
          <w:rFonts w:ascii="Verdana" w:hAnsi="Verdana"/>
          <w:sz w:val="20"/>
          <w:szCs w:val="20"/>
        </w:rPr>
        <w:t xml:space="preserve"> zrealizuje następujące dostawy, usługi lub roboty budowlane: …………………………………………</w:t>
      </w:r>
    </w:p>
    <w:p w14:paraId="6144E965" w14:textId="77777777" w:rsidR="00EB5DEA" w:rsidRPr="0038596D" w:rsidRDefault="00EB5DEA" w:rsidP="005A6A4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BBAC0C7" w14:textId="77777777" w:rsidR="00EB5DEA" w:rsidRPr="0038596D" w:rsidRDefault="00EB5DEA" w:rsidP="005A6A49">
      <w:pPr>
        <w:spacing w:after="0" w:line="24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3. Wykonawca …………….……………………..</w:t>
      </w:r>
      <w:r w:rsidRPr="0038596D">
        <w:rPr>
          <w:rFonts w:ascii="Verdana" w:hAnsi="Verdana"/>
          <w:sz w:val="16"/>
          <w:szCs w:val="16"/>
        </w:rPr>
        <w:t xml:space="preserve"> (nazwa i adres Wykonawcy)</w:t>
      </w:r>
      <w:r w:rsidRPr="0038596D">
        <w:rPr>
          <w:rFonts w:ascii="Verdana" w:hAnsi="Verdana"/>
          <w:sz w:val="20"/>
          <w:szCs w:val="20"/>
        </w:rPr>
        <w:t xml:space="preserve"> zrealizuje następujące </w:t>
      </w:r>
      <w:r w:rsidRPr="009C0AD6">
        <w:rPr>
          <w:rFonts w:ascii="Verdana" w:hAnsi="Verdana"/>
          <w:sz w:val="20"/>
          <w:szCs w:val="20"/>
        </w:rPr>
        <w:t xml:space="preserve">dostawy, usługi lub </w:t>
      </w:r>
      <w:r w:rsidRPr="0038596D">
        <w:rPr>
          <w:rFonts w:ascii="Verdana" w:hAnsi="Verdana"/>
          <w:sz w:val="20"/>
          <w:szCs w:val="20"/>
        </w:rPr>
        <w:t>roboty budowlane: ……………………………………………………..</w:t>
      </w:r>
    </w:p>
    <w:p w14:paraId="36825A26" w14:textId="77777777" w:rsidR="00EB5DEA" w:rsidRPr="0038596D" w:rsidRDefault="00EB5DEA" w:rsidP="005A6A49">
      <w:pPr>
        <w:rPr>
          <w:rFonts w:ascii="Verdana" w:hAnsi="Verdana"/>
          <w:i/>
          <w:iCs/>
          <w:sz w:val="20"/>
          <w:szCs w:val="20"/>
        </w:rPr>
      </w:pPr>
    </w:p>
    <w:p w14:paraId="41C94510" w14:textId="77777777" w:rsidR="00EB5DEA" w:rsidRPr="00C34301" w:rsidRDefault="00EB5DEA" w:rsidP="005A6A49">
      <w:pPr>
        <w:spacing w:after="0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EB5DEA" w:rsidRPr="00E40BC4" w14:paraId="6BAEB799" w14:textId="77777777" w:rsidTr="007A5E1F">
        <w:tc>
          <w:tcPr>
            <w:tcW w:w="9210" w:type="dxa"/>
            <w:shd w:val="clear" w:color="auto" w:fill="auto"/>
          </w:tcPr>
          <w:p w14:paraId="616B47CF" w14:textId="77777777" w:rsidR="00EB5DEA" w:rsidRPr="00DA2DB6" w:rsidRDefault="00EB5DEA" w:rsidP="005A6A49">
            <w:pPr>
              <w:spacing w:after="0" w:line="240" w:lineRule="auto"/>
              <w:rPr>
                <w:rFonts w:ascii="Verdana" w:eastAsia="Calibri" w:hAnsi="Verdana" w:cs="Arial"/>
                <w:color w:val="A20000"/>
                <w:sz w:val="20"/>
                <w:szCs w:val="20"/>
              </w:rPr>
            </w:pPr>
            <w:r w:rsidRPr="00DA2DB6">
              <w:rPr>
                <w:rFonts w:ascii="Verdana" w:eastAsia="Calibri" w:hAnsi="Verdana" w:cs="Arial"/>
                <w:color w:val="A20000"/>
                <w:sz w:val="20"/>
                <w:szCs w:val="20"/>
              </w:rPr>
              <w:t>UWAGA: uzupełnione przez wykonawców oświadczenie (dokument) należy podpisać i złożyć w sposób określony w SWZ</w:t>
            </w:r>
          </w:p>
        </w:tc>
      </w:tr>
    </w:tbl>
    <w:p w14:paraId="28C65BE6" w14:textId="77777777" w:rsidR="00EB5DEA" w:rsidRPr="00C34301" w:rsidRDefault="00EB5DEA" w:rsidP="005A6A49">
      <w:pPr>
        <w:spacing w:after="160" w:line="259" w:lineRule="auto"/>
        <w:rPr>
          <w:rFonts w:ascii="Verdana" w:eastAsia="Calibri" w:hAnsi="Verdana" w:cs="Calibri"/>
          <w:b/>
          <w:bCs/>
          <w:i/>
          <w:sz w:val="20"/>
          <w:szCs w:val="20"/>
          <w:lang w:eastAsia="en-US"/>
        </w:rPr>
      </w:pPr>
    </w:p>
    <w:p w14:paraId="5CC04F02" w14:textId="77777777" w:rsidR="00EB5DEA" w:rsidRDefault="00EB5DEA" w:rsidP="005A6A49">
      <w:pPr>
        <w:spacing w:after="0" w:line="240" w:lineRule="auto"/>
        <w:rPr>
          <w:rFonts w:ascii="Verdana" w:eastAsia="Calibri" w:hAnsi="Verdana" w:cs="Calibri"/>
          <w:b/>
          <w:bCs/>
          <w:i/>
          <w:sz w:val="20"/>
          <w:szCs w:val="20"/>
          <w:lang w:eastAsia="en-US"/>
        </w:rPr>
      </w:pPr>
      <w:r>
        <w:rPr>
          <w:rFonts w:ascii="Verdana" w:eastAsia="Calibri" w:hAnsi="Verdana" w:cs="Calibri"/>
          <w:b/>
          <w:bCs/>
          <w:i/>
          <w:sz w:val="20"/>
          <w:szCs w:val="20"/>
          <w:lang w:eastAsia="en-US"/>
        </w:rPr>
        <w:br w:type="page"/>
      </w:r>
    </w:p>
    <w:p w14:paraId="64772B1E" w14:textId="77777777" w:rsidR="00734325" w:rsidRDefault="00734325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7A2B41E6" w14:textId="77777777" w:rsidR="00734325" w:rsidRDefault="00734325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bookmarkEnd w:id="3"/>
    <w:p w14:paraId="253ED5DB" w14:textId="77777777" w:rsidR="006A6219" w:rsidRPr="00C34301" w:rsidRDefault="006A6219" w:rsidP="005A6A49">
      <w:pPr>
        <w:spacing w:after="160" w:line="259" w:lineRule="auto"/>
        <w:rPr>
          <w:rFonts w:ascii="Verdana" w:eastAsia="Calibri" w:hAnsi="Verdana" w:cs="Calibri"/>
          <w:b/>
          <w:bCs/>
          <w:i/>
          <w:sz w:val="20"/>
          <w:szCs w:val="20"/>
          <w:lang w:eastAsia="en-US"/>
        </w:rPr>
      </w:pPr>
    </w:p>
    <w:p w14:paraId="051FEA73" w14:textId="77777777" w:rsidR="00C34301" w:rsidRDefault="00C34301" w:rsidP="005A6A49">
      <w:pPr>
        <w:spacing w:after="160" w:line="259" w:lineRule="auto"/>
        <w:rPr>
          <w:rFonts w:ascii="Verdana" w:eastAsia="Calibri" w:hAnsi="Verdana" w:cs="Calibri"/>
          <w:b/>
          <w:bCs/>
          <w:i/>
          <w:color w:val="FF0000"/>
          <w:sz w:val="20"/>
          <w:szCs w:val="20"/>
          <w:lang w:eastAsia="en-US"/>
        </w:rPr>
      </w:pPr>
    </w:p>
    <w:p w14:paraId="4BC0185A" w14:textId="77777777" w:rsidR="00991224" w:rsidRDefault="00991224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22CF477B" w14:textId="77777777" w:rsidR="00EB5DEA" w:rsidRDefault="00EB5DEA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69FCAB0A" w14:textId="77777777" w:rsidR="00EB5DEA" w:rsidRDefault="00EB5DEA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687CDC7F" w14:textId="77777777" w:rsidR="00EB5DEA" w:rsidRDefault="00EB5DEA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00BC5B1" w14:textId="77777777" w:rsidR="00EB5DEA" w:rsidRDefault="00EB5DEA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0EF0ED15" w14:textId="77777777" w:rsidR="00EB5DEA" w:rsidRDefault="00EB5DEA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36936E56" w14:textId="77777777" w:rsidR="00EB5DEA" w:rsidRDefault="00EB5DEA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079A7362" w14:textId="77777777" w:rsidR="00EB5DEA" w:rsidRDefault="00EB5DEA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53BD11F5" w14:textId="77777777" w:rsidR="00EB5DEA" w:rsidRDefault="00EB5DEA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0BFA2D9" w14:textId="4B493D2F" w:rsidR="00C34301" w:rsidRPr="00DA2DB6" w:rsidRDefault="00C34301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A20000"/>
          <w:sz w:val="20"/>
          <w:szCs w:val="20"/>
          <w:lang w:eastAsia="en-US"/>
        </w:rPr>
      </w:pPr>
      <w:r w:rsidRPr="00DA2DB6">
        <w:rPr>
          <w:rFonts w:ascii="Verdana" w:eastAsia="Calibri" w:hAnsi="Verdana" w:cs="Calibri"/>
          <w:b/>
          <w:bCs/>
          <w:i/>
          <w:color w:val="A20000"/>
          <w:sz w:val="36"/>
          <w:szCs w:val="36"/>
          <w:lang w:eastAsia="en-US"/>
        </w:rPr>
        <w:t>CZĘŚĆ I</w:t>
      </w:r>
      <w:r w:rsidR="00BC7C1F" w:rsidRPr="00DA2DB6">
        <w:rPr>
          <w:rFonts w:ascii="Verdana" w:eastAsia="Calibri" w:hAnsi="Verdana" w:cs="Calibri"/>
          <w:b/>
          <w:bCs/>
          <w:i/>
          <w:color w:val="A20000"/>
          <w:sz w:val="36"/>
          <w:szCs w:val="36"/>
          <w:lang w:eastAsia="en-US"/>
        </w:rPr>
        <w:t>I</w:t>
      </w:r>
    </w:p>
    <w:p w14:paraId="3EC3E24B" w14:textId="3BF74083" w:rsidR="00F15F96" w:rsidRPr="00DA2DB6" w:rsidRDefault="00C34301" w:rsidP="005A6A49">
      <w:pPr>
        <w:spacing w:after="160" w:line="259" w:lineRule="auto"/>
        <w:rPr>
          <w:rFonts w:ascii="Verdana" w:eastAsia="Calibri" w:hAnsi="Verdana" w:cs="Calibri"/>
          <w:b/>
          <w:bCs/>
          <w:i/>
          <w:color w:val="A20000"/>
          <w:sz w:val="36"/>
          <w:szCs w:val="36"/>
          <w:lang w:eastAsia="en-US"/>
        </w:rPr>
      </w:pPr>
      <w:r w:rsidRPr="00DA2DB6">
        <w:rPr>
          <w:rFonts w:ascii="Verdana" w:eastAsia="Calibri" w:hAnsi="Verdana" w:cs="Calibri"/>
          <w:b/>
          <w:bCs/>
          <w:i/>
          <w:color w:val="A20000"/>
          <w:sz w:val="36"/>
          <w:szCs w:val="36"/>
          <w:lang w:eastAsia="en-US"/>
        </w:rPr>
        <w:t>Oświadczenia składane</w:t>
      </w:r>
      <w:r w:rsidR="00684B60" w:rsidRPr="00DA2DB6">
        <w:rPr>
          <w:rFonts w:ascii="Verdana" w:eastAsia="Calibri" w:hAnsi="Verdana" w:cs="Calibri"/>
          <w:b/>
          <w:bCs/>
          <w:i/>
          <w:color w:val="A20000"/>
          <w:sz w:val="36"/>
          <w:szCs w:val="36"/>
          <w:lang w:eastAsia="en-US"/>
        </w:rPr>
        <w:t xml:space="preserve"> przez wykonawcę najwyżej ocenionego</w:t>
      </w:r>
      <w:r w:rsidRPr="00DA2DB6">
        <w:rPr>
          <w:rFonts w:ascii="Verdana" w:eastAsia="Calibri" w:hAnsi="Verdana" w:cs="Calibri"/>
          <w:b/>
          <w:bCs/>
          <w:i/>
          <w:color w:val="A20000"/>
          <w:sz w:val="36"/>
          <w:szCs w:val="36"/>
          <w:lang w:eastAsia="en-US"/>
        </w:rPr>
        <w:t xml:space="preserve"> na wezwanie </w:t>
      </w:r>
      <w:r w:rsidR="00F15F96" w:rsidRPr="00DA2DB6">
        <w:rPr>
          <w:rFonts w:ascii="Verdana" w:eastAsia="Calibri" w:hAnsi="Verdana" w:cs="Calibri"/>
          <w:b/>
          <w:bCs/>
          <w:i/>
          <w:color w:val="A20000"/>
          <w:sz w:val="36"/>
          <w:szCs w:val="36"/>
          <w:lang w:eastAsia="en-US"/>
        </w:rPr>
        <w:t>zamawiającego.</w:t>
      </w:r>
    </w:p>
    <w:p w14:paraId="7BCD2BD6" w14:textId="3A9B4637" w:rsidR="00C34301" w:rsidRDefault="00C34301" w:rsidP="005A6A49">
      <w:pPr>
        <w:spacing w:after="0" w:line="240" w:lineRule="auto"/>
        <w:rPr>
          <w:rFonts w:ascii="Verdana" w:eastAsia="Calibri" w:hAnsi="Verdana" w:cs="Calibri"/>
          <w:i/>
          <w:color w:val="000000"/>
          <w:sz w:val="20"/>
          <w:szCs w:val="20"/>
          <w:lang w:eastAsia="en-US"/>
        </w:rPr>
      </w:pPr>
      <w:r>
        <w:rPr>
          <w:rFonts w:ascii="Verdana" w:eastAsia="Calibri" w:hAnsi="Verdana" w:cs="Calibri"/>
          <w:i/>
          <w:color w:val="000000"/>
          <w:sz w:val="20"/>
          <w:szCs w:val="20"/>
          <w:lang w:eastAsia="en-US"/>
        </w:rPr>
        <w:br w:type="page"/>
      </w:r>
    </w:p>
    <w:p w14:paraId="50F3176E" w14:textId="02CD31AB" w:rsidR="002625CD" w:rsidRPr="00C34301" w:rsidRDefault="009D4C6C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C34301">
        <w:rPr>
          <w:rFonts w:ascii="Verdana" w:hAnsi="Verdana" w:cs="Arial"/>
          <w:b/>
          <w:sz w:val="20"/>
          <w:szCs w:val="20"/>
        </w:rPr>
        <w:lastRenderedPageBreak/>
        <w:t>Wykonawca</w:t>
      </w:r>
      <w:r w:rsidR="00C4519E" w:rsidRPr="00C34301">
        <w:rPr>
          <w:rFonts w:ascii="Verdana" w:hAnsi="Verdana" w:cs="Arial"/>
          <w:b/>
          <w:sz w:val="20"/>
          <w:szCs w:val="20"/>
        </w:rPr>
        <w:t>/Podmiot udostępniający zasoby</w:t>
      </w:r>
      <w:r w:rsidR="002625CD" w:rsidRPr="00C34301">
        <w:rPr>
          <w:rFonts w:ascii="Verdana" w:hAnsi="Verdana" w:cs="Arial"/>
          <w:b/>
          <w:sz w:val="20"/>
          <w:szCs w:val="20"/>
        </w:rPr>
        <w:t>/</w:t>
      </w:r>
      <w:r w:rsidR="002625CD" w:rsidRPr="00C34301">
        <w:rPr>
          <w:rFonts w:ascii="Verdana" w:hAnsi="Verdana"/>
          <w:sz w:val="20"/>
          <w:szCs w:val="20"/>
        </w:rPr>
        <w:t xml:space="preserve"> </w:t>
      </w:r>
      <w:r w:rsidR="002625CD" w:rsidRPr="00C34301">
        <w:rPr>
          <w:rFonts w:ascii="Verdana" w:hAnsi="Verdana"/>
          <w:b/>
          <w:bCs/>
          <w:sz w:val="20"/>
          <w:szCs w:val="20"/>
        </w:rPr>
        <w:t xml:space="preserve">Wykonawcy wspólnie </w:t>
      </w:r>
    </w:p>
    <w:p w14:paraId="0917B3B8" w14:textId="18D6C841" w:rsidR="009D4C6C" w:rsidRPr="00C34301" w:rsidRDefault="002625CD" w:rsidP="005A6A49">
      <w:pPr>
        <w:tabs>
          <w:tab w:val="left" w:pos="6855"/>
          <w:tab w:val="right" w:pos="9072"/>
        </w:tabs>
        <w:spacing w:after="0" w:line="480" w:lineRule="auto"/>
        <w:rPr>
          <w:rFonts w:ascii="Verdana" w:hAnsi="Verdana" w:cs="Arial"/>
          <w:b/>
          <w:sz w:val="20"/>
          <w:szCs w:val="20"/>
        </w:rPr>
      </w:pPr>
      <w:r w:rsidRPr="00C34301">
        <w:rPr>
          <w:rFonts w:ascii="Verdana" w:hAnsi="Verdana"/>
          <w:b/>
          <w:bCs/>
          <w:sz w:val="20"/>
          <w:szCs w:val="20"/>
        </w:rPr>
        <w:t>ubiegający się o udzielenie zamówienia</w:t>
      </w:r>
      <w:r w:rsidR="009D4C6C" w:rsidRPr="00C34301">
        <w:rPr>
          <w:rFonts w:ascii="Verdana" w:hAnsi="Verdana" w:cs="Arial"/>
          <w:b/>
          <w:sz w:val="20"/>
          <w:szCs w:val="20"/>
        </w:rPr>
        <w:tab/>
      </w:r>
      <w:r w:rsidR="009D4C6C" w:rsidRPr="00C34301">
        <w:rPr>
          <w:rFonts w:ascii="Verdana" w:hAnsi="Verdana" w:cs="Arial"/>
          <w:b/>
          <w:sz w:val="20"/>
          <w:szCs w:val="20"/>
        </w:rPr>
        <w:tab/>
      </w:r>
    </w:p>
    <w:p w14:paraId="6D5660CC" w14:textId="77777777" w:rsidR="009D4C6C" w:rsidRPr="00C34301" w:rsidRDefault="009D4C6C" w:rsidP="005A6A49">
      <w:pPr>
        <w:spacing w:after="0"/>
        <w:ind w:right="5954"/>
        <w:rPr>
          <w:rFonts w:ascii="Verdana" w:hAnsi="Verdana" w:cs="Arial"/>
          <w:sz w:val="20"/>
          <w:szCs w:val="20"/>
        </w:rPr>
      </w:pPr>
      <w:r w:rsidRPr="00C34301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</w:t>
      </w:r>
    </w:p>
    <w:p w14:paraId="25CC72D7" w14:textId="77777777" w:rsidR="009D4C6C" w:rsidRPr="00C34301" w:rsidRDefault="009D4C6C" w:rsidP="005A6A49">
      <w:pPr>
        <w:ind w:right="5953"/>
        <w:rPr>
          <w:rFonts w:ascii="Verdana" w:hAnsi="Verdana" w:cs="Arial"/>
          <w:i/>
          <w:sz w:val="16"/>
          <w:szCs w:val="16"/>
        </w:rPr>
      </w:pPr>
      <w:r w:rsidRPr="00C34301">
        <w:rPr>
          <w:rFonts w:ascii="Verdana" w:hAnsi="Verdan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34301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C34301">
        <w:rPr>
          <w:rFonts w:ascii="Verdana" w:hAnsi="Verdana" w:cs="Arial"/>
          <w:i/>
          <w:sz w:val="16"/>
          <w:szCs w:val="16"/>
        </w:rPr>
        <w:t>)</w:t>
      </w:r>
    </w:p>
    <w:p w14:paraId="2F5E57FB" w14:textId="77777777" w:rsidR="009D4C6C" w:rsidRPr="00C34301" w:rsidRDefault="009D4C6C" w:rsidP="005A6A49">
      <w:pPr>
        <w:spacing w:after="0" w:line="480" w:lineRule="auto"/>
        <w:rPr>
          <w:rFonts w:ascii="Verdana" w:hAnsi="Verdana" w:cs="Arial"/>
          <w:sz w:val="20"/>
          <w:szCs w:val="20"/>
          <w:u w:val="single"/>
        </w:rPr>
      </w:pPr>
      <w:r w:rsidRPr="00C34301">
        <w:rPr>
          <w:rFonts w:ascii="Verdana" w:hAnsi="Verdana" w:cs="Arial"/>
          <w:sz w:val="20"/>
          <w:szCs w:val="20"/>
          <w:u w:val="single"/>
        </w:rPr>
        <w:t>reprezentowany przez:</w:t>
      </w:r>
    </w:p>
    <w:p w14:paraId="516202A9" w14:textId="77777777" w:rsidR="009D4C6C" w:rsidRPr="00C34301" w:rsidRDefault="009D4C6C" w:rsidP="005A6A49">
      <w:pPr>
        <w:spacing w:after="0" w:line="240" w:lineRule="auto"/>
        <w:ind w:right="5954"/>
        <w:rPr>
          <w:rFonts w:ascii="Verdana" w:hAnsi="Verdana" w:cs="Arial"/>
          <w:sz w:val="20"/>
          <w:szCs w:val="20"/>
        </w:rPr>
      </w:pPr>
      <w:r w:rsidRPr="00C34301">
        <w:rPr>
          <w:rFonts w:ascii="Verdana" w:hAnsi="Verdana" w:cs="Arial"/>
          <w:sz w:val="20"/>
          <w:szCs w:val="20"/>
        </w:rPr>
        <w:t>……………………………………………………………………………………..……………</w:t>
      </w:r>
    </w:p>
    <w:p w14:paraId="380CFC5D" w14:textId="77777777" w:rsidR="009D4C6C" w:rsidRPr="00C34301" w:rsidRDefault="009D4C6C" w:rsidP="005A6A49">
      <w:pPr>
        <w:spacing w:after="0" w:line="240" w:lineRule="auto"/>
        <w:ind w:right="5953"/>
        <w:rPr>
          <w:rFonts w:ascii="Verdana" w:hAnsi="Verdana" w:cs="Arial"/>
          <w:i/>
          <w:sz w:val="16"/>
          <w:szCs w:val="16"/>
        </w:rPr>
      </w:pPr>
      <w:r w:rsidRPr="00C34301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653A55FF" w14:textId="77777777" w:rsidR="009D4C6C" w:rsidRPr="00C34301" w:rsidRDefault="009D4C6C" w:rsidP="005A6A49">
      <w:pPr>
        <w:spacing w:after="160" w:line="259" w:lineRule="auto"/>
        <w:rPr>
          <w:rFonts w:ascii="Verdana" w:eastAsia="Calibri" w:hAnsi="Verdana" w:cs="Calibri"/>
          <w:iCs/>
          <w:sz w:val="16"/>
          <w:szCs w:val="16"/>
          <w:lang w:eastAsia="en-US"/>
        </w:rPr>
      </w:pPr>
    </w:p>
    <w:p w14:paraId="0A020C27" w14:textId="77777777" w:rsidR="009D4C6C" w:rsidRPr="00C34301" w:rsidRDefault="009D4C6C" w:rsidP="005A6A49">
      <w:pPr>
        <w:spacing w:after="160" w:line="259" w:lineRule="auto"/>
        <w:rPr>
          <w:rFonts w:ascii="Verdana" w:eastAsia="Calibri" w:hAnsi="Verdana" w:cs="Calibri"/>
          <w:iCs/>
          <w:sz w:val="20"/>
          <w:szCs w:val="20"/>
          <w:lang w:eastAsia="en-US"/>
        </w:rPr>
      </w:pPr>
    </w:p>
    <w:p w14:paraId="0B98F8F5" w14:textId="6AFF61AF" w:rsidR="009D4C6C" w:rsidRPr="006E38B3" w:rsidRDefault="004A3B79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38596D">
        <w:rPr>
          <w:rStyle w:val="Odwoanieprzypisudolnego"/>
          <w:rFonts w:ascii="Verdana" w:hAnsi="Verdana" w:cs="Arial"/>
          <w:b/>
          <w:sz w:val="36"/>
          <w:szCs w:val="36"/>
          <w:u w:val="single"/>
        </w:rPr>
        <w:footnoteReference w:customMarkFollows="1" w:id="4"/>
        <w:sym w:font="Symbol" w:char="F02A"/>
      </w:r>
      <w:r w:rsidR="009D4C6C" w:rsidRPr="0038596D">
        <w:rPr>
          <w:rFonts w:ascii="Verdana" w:hAnsi="Verdana" w:cs="Arial"/>
          <w:b/>
          <w:sz w:val="20"/>
          <w:szCs w:val="20"/>
          <w:u w:val="single"/>
        </w:rPr>
        <w:t>Oświadczenie wykonawcy</w:t>
      </w:r>
      <w:r w:rsidR="00C4519E" w:rsidRPr="006E38B3">
        <w:rPr>
          <w:rFonts w:ascii="Verdana" w:hAnsi="Verdana" w:cs="Arial"/>
          <w:b/>
          <w:sz w:val="20"/>
          <w:szCs w:val="20"/>
          <w:u w:val="single"/>
        </w:rPr>
        <w:t>/podmiotu udostępniającego zasoby</w:t>
      </w:r>
      <w:r w:rsidR="002625CD" w:rsidRPr="006E38B3">
        <w:rPr>
          <w:rFonts w:ascii="Verdana" w:hAnsi="Verdana" w:cs="Arial"/>
          <w:b/>
          <w:sz w:val="20"/>
          <w:szCs w:val="20"/>
          <w:u w:val="single"/>
        </w:rPr>
        <w:t>/</w:t>
      </w:r>
      <w:r w:rsidR="002625CD" w:rsidRPr="006E38B3">
        <w:rPr>
          <w:rFonts w:ascii="Verdana" w:hAnsi="Verdana"/>
          <w:b/>
          <w:bCs/>
          <w:sz w:val="20"/>
          <w:szCs w:val="20"/>
          <w:u w:val="single"/>
        </w:rPr>
        <w:t>wykonawcy wspólnie ubiegający się o udzielenie zamówienia</w:t>
      </w:r>
      <w:r w:rsidR="009D4C6C" w:rsidRPr="006E38B3">
        <w:rPr>
          <w:rFonts w:ascii="Verdana" w:hAnsi="Verdana" w:cs="Arial"/>
          <w:b/>
          <w:bCs/>
          <w:sz w:val="20"/>
          <w:szCs w:val="20"/>
          <w:u w:val="single"/>
        </w:rPr>
        <w:t>:</w:t>
      </w:r>
    </w:p>
    <w:p w14:paraId="069378BE" w14:textId="1C3A6FCE" w:rsidR="009D4C6C" w:rsidRPr="00480747" w:rsidRDefault="00693B4D" w:rsidP="005A6A49">
      <w:pPr>
        <w:pStyle w:val="NormalnyWeb"/>
        <w:spacing w:before="0" w:beforeAutospacing="0" w:after="0"/>
        <w:ind w:firstLine="0"/>
        <w:rPr>
          <w:rFonts w:ascii="Verdana" w:eastAsia="Calibri" w:hAnsi="Verdana" w:cs="Calibri"/>
          <w:iCs/>
          <w:sz w:val="20"/>
          <w:szCs w:val="20"/>
          <w:lang w:val="pl-PL" w:eastAsia="en-US"/>
        </w:rPr>
      </w:pPr>
      <w:r w:rsidRPr="0038596D">
        <w:rPr>
          <w:rFonts w:ascii="Verdana" w:eastAsia="Calibri" w:hAnsi="Verdana" w:cs="Calibri"/>
          <w:iCs/>
          <w:sz w:val="20"/>
          <w:szCs w:val="20"/>
          <w:lang w:val="pl-PL" w:eastAsia="en-US"/>
        </w:rPr>
        <w:t>składane na podstawie</w:t>
      </w:r>
      <w:r w:rsidR="00076FA4" w:rsidRPr="0038596D">
        <w:rPr>
          <w:rFonts w:ascii="Verdana" w:eastAsia="Calibri" w:hAnsi="Verdana" w:cs="Calibri"/>
          <w:iCs/>
          <w:sz w:val="20"/>
          <w:szCs w:val="20"/>
          <w:lang w:val="pl-PL" w:eastAsia="en-US"/>
        </w:rPr>
        <w:t xml:space="preserve"> § 3 </w:t>
      </w:r>
      <w:r w:rsidRPr="0038596D">
        <w:rPr>
          <w:rFonts w:ascii="Verdana" w:eastAsia="Calibri" w:hAnsi="Verdana" w:cs="Calibri"/>
          <w:iCs/>
          <w:sz w:val="20"/>
          <w:szCs w:val="20"/>
          <w:lang w:val="pl-PL" w:eastAsia="en-US"/>
        </w:rPr>
        <w:t>rozporządzeni</w:t>
      </w:r>
      <w:r w:rsidR="00076FA4" w:rsidRPr="0038596D">
        <w:rPr>
          <w:rFonts w:ascii="Verdana" w:eastAsia="Calibri" w:hAnsi="Verdana" w:cs="Calibri"/>
          <w:iCs/>
          <w:sz w:val="20"/>
          <w:szCs w:val="20"/>
          <w:lang w:val="pl-PL" w:eastAsia="en-US"/>
        </w:rPr>
        <w:t>a</w:t>
      </w:r>
      <w:r w:rsidRPr="0038596D">
        <w:rPr>
          <w:rFonts w:ascii="Verdana" w:eastAsia="Calibri" w:hAnsi="Verdana" w:cs="Calibri"/>
          <w:iCs/>
          <w:sz w:val="20"/>
          <w:szCs w:val="20"/>
          <w:lang w:val="pl-PL" w:eastAsia="en-US"/>
        </w:rPr>
        <w:t xml:space="preserve"> Ministra Rozwoju, Pracy i Technologii z dnia 23 grudnia 2020 r. w sprawie podmiotowych środków dowodowych oraz innych dokumentów lub oświadczeń, jakich może żądać zamawiający od wykonawcy, w postępowaniu na: </w:t>
      </w:r>
      <w:r w:rsidR="005A69A7" w:rsidRPr="005A69A7">
        <w:rPr>
          <w:rFonts w:ascii="Verdana" w:hAnsi="Verdana"/>
          <w:b/>
          <w:sz w:val="20"/>
          <w:szCs w:val="20"/>
          <w:u w:color="000000"/>
          <w:lang w:val="pl-PL"/>
        </w:rPr>
        <w:t>Usług</w:t>
      </w:r>
      <w:r w:rsidR="005A69A7">
        <w:rPr>
          <w:rFonts w:ascii="Verdana" w:hAnsi="Verdana"/>
          <w:b/>
          <w:sz w:val="20"/>
          <w:szCs w:val="20"/>
          <w:u w:color="000000"/>
          <w:lang w:val="pl-PL"/>
        </w:rPr>
        <w:t>ę</w:t>
      </w:r>
      <w:r w:rsidR="005A69A7" w:rsidRPr="005A69A7">
        <w:rPr>
          <w:rFonts w:ascii="Verdana" w:hAnsi="Verdana"/>
          <w:b/>
          <w:sz w:val="20"/>
          <w:szCs w:val="20"/>
          <w:u w:color="000000"/>
          <w:lang w:val="pl-PL"/>
        </w:rPr>
        <w:t xml:space="preserve"> opróżniania koszy ulicznych</w:t>
      </w:r>
      <w:r w:rsidR="005A69A7" w:rsidRPr="005A69A7">
        <w:rPr>
          <w:rFonts w:ascii="Verdana" w:eastAsia="Calibri" w:hAnsi="Verdana"/>
          <w:b/>
          <w:sz w:val="20"/>
          <w:szCs w:val="20"/>
          <w:u w:color="000000"/>
          <w:lang w:val="pl-PL"/>
        </w:rPr>
        <w:t xml:space="preserve"> </w:t>
      </w:r>
      <w:r w:rsidRPr="00480747">
        <w:rPr>
          <w:rFonts w:ascii="Verdana" w:eastAsia="Calibri" w:hAnsi="Verdana" w:cs="Calibri"/>
          <w:iCs/>
          <w:sz w:val="20"/>
          <w:szCs w:val="20"/>
          <w:lang w:val="pl-PL" w:eastAsia="en-US"/>
        </w:rPr>
        <w:t>prowadzon</w:t>
      </w:r>
      <w:r w:rsidR="00C4519E" w:rsidRPr="00480747">
        <w:rPr>
          <w:rFonts w:ascii="Verdana" w:eastAsia="Calibri" w:hAnsi="Verdana" w:cs="Calibri"/>
          <w:iCs/>
          <w:sz w:val="20"/>
          <w:szCs w:val="20"/>
          <w:lang w:val="pl-PL" w:eastAsia="en-US"/>
        </w:rPr>
        <w:t xml:space="preserve">ym </w:t>
      </w:r>
      <w:r w:rsidRPr="00480747">
        <w:rPr>
          <w:rFonts w:ascii="Verdana" w:eastAsia="Calibri" w:hAnsi="Verdana" w:cs="Calibri"/>
          <w:iCs/>
          <w:sz w:val="20"/>
          <w:szCs w:val="20"/>
          <w:lang w:val="pl-PL" w:eastAsia="en-US"/>
        </w:rPr>
        <w:t>przez Gminę Szubin</w:t>
      </w:r>
    </w:p>
    <w:p w14:paraId="6E6A1B09" w14:textId="5844C356" w:rsidR="009D4C6C" w:rsidRPr="0038596D" w:rsidRDefault="00076FA4" w:rsidP="005A6A49">
      <w:pPr>
        <w:spacing w:after="160" w:line="259" w:lineRule="auto"/>
        <w:rPr>
          <w:rFonts w:ascii="Verdana" w:eastAsia="Calibri" w:hAnsi="Verdana" w:cs="Calibri"/>
          <w:iCs/>
          <w:sz w:val="20"/>
          <w:szCs w:val="20"/>
          <w:lang w:eastAsia="en-US"/>
        </w:rPr>
      </w:pPr>
      <w:r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>N</w:t>
      </w:r>
      <w:r w:rsidR="009D4C6C"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iniejszym </w:t>
      </w:r>
      <w:r w:rsidR="00B0378F"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oświadczam i </w:t>
      </w:r>
      <w:r w:rsidR="009D4C6C"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>potwierdzam aktualność informacji zawartych w oświadczeniu, o</w:t>
      </w:r>
      <w:r w:rsidR="00C44B0E"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> </w:t>
      </w:r>
      <w:r w:rsidR="009D4C6C"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którym mowa w </w:t>
      </w:r>
      <w:r w:rsidR="00B0378F"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>art. 125 ust. 1 PZP</w:t>
      </w:r>
      <w:r w:rsidR="009D4C6C"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 w zakresie podstaw wykluczenia z postępowania wskazanych przez zamawiającego.</w:t>
      </w:r>
    </w:p>
    <w:p w14:paraId="3BD80691" w14:textId="369707C7" w:rsidR="009D4C6C" w:rsidRPr="0038596D" w:rsidRDefault="009D4C6C" w:rsidP="005A6A49">
      <w:pPr>
        <w:spacing w:after="160" w:line="259" w:lineRule="auto"/>
        <w:rPr>
          <w:rFonts w:ascii="Verdana" w:eastAsia="Calibri" w:hAnsi="Verdana" w:cs="Calibri"/>
          <w:iCs/>
          <w:sz w:val="20"/>
          <w:szCs w:val="20"/>
          <w:lang w:eastAsia="en-US"/>
        </w:rPr>
      </w:pPr>
      <w:r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>..............................., dn. ...................................</w:t>
      </w:r>
    </w:p>
    <w:p w14:paraId="39E58E76" w14:textId="77777777" w:rsidR="001D2EC3" w:rsidRPr="0038596D" w:rsidRDefault="001D2EC3" w:rsidP="005A6A49">
      <w:pPr>
        <w:spacing w:after="160" w:line="259" w:lineRule="auto"/>
        <w:rPr>
          <w:rFonts w:ascii="Verdana" w:eastAsia="Calibri" w:hAnsi="Verdana" w:cs="Calibri"/>
          <w:iCs/>
          <w:color w:val="000000"/>
          <w:sz w:val="20"/>
          <w:szCs w:val="20"/>
          <w:lang w:eastAsia="en-US"/>
        </w:rPr>
      </w:pPr>
    </w:p>
    <w:p w14:paraId="3D138888" w14:textId="77777777" w:rsidR="001D2EC3" w:rsidRPr="0038596D" w:rsidRDefault="001D2EC3" w:rsidP="005A6A49">
      <w:pPr>
        <w:pStyle w:val="NormalnyWeb"/>
        <w:spacing w:before="0" w:beforeAutospacing="0" w:after="0"/>
        <w:ind w:firstLine="0"/>
        <w:rPr>
          <w:rFonts w:ascii="Verdana" w:hAnsi="Verdana" w:cs="Arial"/>
          <w:b/>
          <w:color w:val="000000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C34301" w:rsidRPr="0038596D" w14:paraId="72583C1B" w14:textId="77777777" w:rsidTr="00001DDE">
        <w:tc>
          <w:tcPr>
            <w:tcW w:w="9210" w:type="dxa"/>
            <w:shd w:val="clear" w:color="auto" w:fill="auto"/>
          </w:tcPr>
          <w:p w14:paraId="1AA2CB26" w14:textId="43162FDB" w:rsidR="00C34301" w:rsidRPr="00DA2DB6" w:rsidRDefault="00C34301" w:rsidP="005A6A49">
            <w:pPr>
              <w:spacing w:after="0" w:line="240" w:lineRule="auto"/>
              <w:rPr>
                <w:rFonts w:ascii="Verdana" w:eastAsia="Calibri" w:hAnsi="Verdana" w:cs="Arial"/>
                <w:color w:val="A20000"/>
                <w:sz w:val="20"/>
                <w:szCs w:val="20"/>
              </w:rPr>
            </w:pPr>
            <w:bookmarkStart w:id="9" w:name="_Hlk67916751"/>
            <w:r w:rsidRPr="00DA2DB6">
              <w:rPr>
                <w:rFonts w:ascii="Verdana" w:eastAsia="Calibri" w:hAnsi="Verdana" w:cs="Arial"/>
                <w:color w:val="A20000"/>
                <w:sz w:val="20"/>
                <w:szCs w:val="20"/>
              </w:rPr>
              <w:t>UWAGA: uzupełnione oświadczenie (dokument) należy podpisać i złożyć w sposób określony w SWZ</w:t>
            </w:r>
          </w:p>
        </w:tc>
      </w:tr>
      <w:bookmarkEnd w:id="9"/>
    </w:tbl>
    <w:p w14:paraId="1FFB1546" w14:textId="5610F272" w:rsidR="007F494E" w:rsidRPr="00413EF4" w:rsidRDefault="007F494E" w:rsidP="005A6A49">
      <w:pPr>
        <w:pStyle w:val="NormalnyWeb"/>
        <w:spacing w:before="0" w:beforeAutospacing="0" w:after="0"/>
        <w:ind w:firstLine="0"/>
        <w:rPr>
          <w:rFonts w:ascii="Verdana" w:hAnsi="Verdana" w:cs="Arial"/>
          <w:b/>
          <w:color w:val="000000"/>
          <w:sz w:val="20"/>
          <w:szCs w:val="20"/>
          <w:lang w:val="pl-PL"/>
        </w:rPr>
        <w:sectPr w:rsidR="007F494E" w:rsidRPr="00413EF4" w:rsidSect="007F494E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A459E32" w14:textId="77777777" w:rsidR="004109CF" w:rsidRPr="0038596D" w:rsidRDefault="004109CF" w:rsidP="005A6A49">
      <w:pPr>
        <w:spacing w:after="0" w:line="240" w:lineRule="auto"/>
        <w:rPr>
          <w:rFonts w:ascii="Verdana" w:hAnsi="Verdana" w:cs="Arial"/>
          <w:b/>
          <w:color w:val="000000"/>
          <w:sz w:val="20"/>
          <w:szCs w:val="20"/>
          <w:lang w:bidi="en-US"/>
        </w:rPr>
      </w:pPr>
    </w:p>
    <w:p w14:paraId="36D1B103" w14:textId="77777777" w:rsidR="007F494E" w:rsidRPr="00991499" w:rsidRDefault="007F494E" w:rsidP="005A6A49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ind w:firstLine="0"/>
        <w:rPr>
          <w:rFonts w:ascii="Verdana" w:hAnsi="Verdana" w:cs="Arial"/>
          <w:color w:val="000000"/>
          <w:sz w:val="16"/>
          <w:szCs w:val="16"/>
          <w:lang w:val="pl-PL"/>
        </w:rPr>
      </w:pPr>
      <w:r w:rsidRPr="00991499">
        <w:rPr>
          <w:rFonts w:ascii="Verdana" w:hAnsi="Verdana" w:cs="Arial"/>
          <w:b/>
          <w:color w:val="000000"/>
          <w:sz w:val="16"/>
          <w:szCs w:val="16"/>
          <w:lang w:val="pl-PL"/>
        </w:rPr>
        <w:t>WYKAZ WYKONANYCH USŁUG</w:t>
      </w:r>
    </w:p>
    <w:p w14:paraId="25809835" w14:textId="34F93C75" w:rsidR="007F494E" w:rsidRDefault="007F494E" w:rsidP="005A6A49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rPr>
          <w:rFonts w:ascii="Verdana" w:hAnsi="Verdana" w:cs="Arial"/>
          <w:color w:val="000000"/>
          <w:sz w:val="16"/>
          <w:szCs w:val="16"/>
          <w:lang w:val="pl-PL"/>
        </w:rPr>
      </w:pPr>
      <w:r w:rsidRPr="00991499">
        <w:rPr>
          <w:rFonts w:ascii="Verdana" w:hAnsi="Verdana" w:cs="Arial"/>
          <w:color w:val="000000"/>
          <w:sz w:val="16"/>
          <w:szCs w:val="16"/>
          <w:lang w:val="pl-PL"/>
        </w:rPr>
        <w:t xml:space="preserve">SKŁADANY W CELU WYKAZANIA SPEŁNIANIA WARUNKU UDZIAŁU W POSTĘPOWANIU </w:t>
      </w:r>
    </w:p>
    <w:p w14:paraId="1B60A579" w14:textId="77777777" w:rsidR="00270992" w:rsidRDefault="00270992" w:rsidP="005A6A49">
      <w:pPr>
        <w:pStyle w:val="NormalnyWeb"/>
        <w:spacing w:before="0" w:beforeAutospacing="0" w:after="0" w:line="360" w:lineRule="auto"/>
        <w:ind w:firstLine="0"/>
        <w:rPr>
          <w:rFonts w:ascii="Verdana" w:hAnsi="Verdana"/>
          <w:b/>
          <w:bCs/>
          <w:iCs/>
          <w:sz w:val="20"/>
          <w:szCs w:val="20"/>
          <w:lang w:val="pl-PL"/>
        </w:rPr>
      </w:pPr>
    </w:p>
    <w:p w14:paraId="36643011" w14:textId="49A00806" w:rsidR="00270992" w:rsidRDefault="00270992" w:rsidP="005A6A49">
      <w:pPr>
        <w:pStyle w:val="NormalnyWeb"/>
        <w:spacing w:before="0" w:beforeAutospacing="0" w:after="0" w:line="360" w:lineRule="auto"/>
        <w:ind w:firstLine="0"/>
        <w:rPr>
          <w:rFonts w:ascii="Verdana" w:hAnsi="Verdana"/>
          <w:b/>
          <w:bCs/>
          <w:iCs/>
          <w:sz w:val="20"/>
          <w:szCs w:val="20"/>
          <w:lang w:val="pl-PL"/>
        </w:rPr>
      </w:pPr>
      <w:r w:rsidRPr="00270992">
        <w:rPr>
          <w:rFonts w:ascii="Verdana" w:hAnsi="Verdana"/>
          <w:b/>
          <w:bCs/>
          <w:iCs/>
          <w:sz w:val="20"/>
          <w:szCs w:val="20"/>
          <w:lang w:val="pl-PL"/>
        </w:rPr>
        <w:t>Usług</w:t>
      </w:r>
      <w:r>
        <w:rPr>
          <w:rFonts w:ascii="Verdana" w:hAnsi="Verdana"/>
          <w:b/>
          <w:bCs/>
          <w:iCs/>
          <w:sz w:val="20"/>
          <w:szCs w:val="20"/>
          <w:lang w:val="pl-PL"/>
        </w:rPr>
        <w:t>a</w:t>
      </w:r>
      <w:r w:rsidRPr="00270992">
        <w:rPr>
          <w:rFonts w:ascii="Verdana" w:hAnsi="Verdana"/>
          <w:b/>
          <w:bCs/>
          <w:iCs/>
          <w:sz w:val="20"/>
          <w:szCs w:val="20"/>
          <w:lang w:val="pl-PL"/>
        </w:rPr>
        <w:t xml:space="preserve"> opróżniania koszy ulicznych </w:t>
      </w:r>
    </w:p>
    <w:p w14:paraId="4FB09B41" w14:textId="1094C55D" w:rsidR="007F494E" w:rsidRPr="008334D3" w:rsidRDefault="007F494E" w:rsidP="005A6A49">
      <w:pPr>
        <w:pStyle w:val="NormalnyWeb"/>
        <w:spacing w:before="0" w:beforeAutospacing="0" w:after="0" w:line="360" w:lineRule="auto"/>
        <w:ind w:firstLine="0"/>
        <w:rPr>
          <w:rFonts w:ascii="Verdana" w:hAnsi="Verdana" w:cs="Arial"/>
          <w:sz w:val="16"/>
          <w:szCs w:val="16"/>
          <w:lang w:val="pl-PL"/>
        </w:rPr>
      </w:pPr>
      <w:r w:rsidRPr="008334D3">
        <w:rPr>
          <w:rFonts w:ascii="Verdana" w:hAnsi="Verdana" w:cs="Arial"/>
          <w:color w:val="000000"/>
          <w:sz w:val="16"/>
          <w:szCs w:val="16"/>
          <w:lang w:val="pl-PL"/>
        </w:rPr>
        <w:t>Data: ............................................................................................................................................</w:t>
      </w:r>
    </w:p>
    <w:p w14:paraId="4540F896" w14:textId="77777777" w:rsidR="007F494E" w:rsidRPr="008334D3" w:rsidRDefault="007F494E" w:rsidP="005A6A49">
      <w:pPr>
        <w:pStyle w:val="NormalnyWeb"/>
        <w:spacing w:before="0" w:beforeAutospacing="0" w:after="0" w:line="480" w:lineRule="auto"/>
        <w:ind w:firstLine="0"/>
        <w:rPr>
          <w:rFonts w:ascii="Verdana" w:hAnsi="Verdana" w:cs="Arial"/>
          <w:sz w:val="16"/>
          <w:szCs w:val="16"/>
          <w:lang w:val="pl-PL"/>
        </w:rPr>
      </w:pPr>
      <w:r w:rsidRPr="008334D3">
        <w:rPr>
          <w:rFonts w:ascii="Verdana" w:hAnsi="Verdana" w:cs="Arial"/>
          <w:color w:val="000000"/>
          <w:sz w:val="16"/>
          <w:szCs w:val="16"/>
          <w:lang w:val="pl-PL"/>
        </w:rPr>
        <w:t>Nazwa wykonawcy ..........................................................................................................................</w:t>
      </w:r>
    </w:p>
    <w:p w14:paraId="688D6283" w14:textId="77777777" w:rsidR="007F494E" w:rsidRPr="00991499" w:rsidRDefault="007F494E" w:rsidP="005A6A49">
      <w:pPr>
        <w:pStyle w:val="NormalnyWeb"/>
        <w:spacing w:before="0" w:beforeAutospacing="0" w:after="0" w:line="480" w:lineRule="auto"/>
        <w:ind w:firstLine="0"/>
        <w:rPr>
          <w:rFonts w:ascii="Verdana" w:hAnsi="Verdana" w:cs="Arial"/>
          <w:color w:val="000000"/>
          <w:sz w:val="18"/>
          <w:szCs w:val="18"/>
          <w:lang w:val="pl-PL"/>
        </w:rPr>
      </w:pPr>
      <w:r w:rsidRPr="008334D3">
        <w:rPr>
          <w:rFonts w:ascii="Verdana" w:hAnsi="Verdana" w:cs="Arial"/>
          <w:color w:val="000000"/>
          <w:sz w:val="16"/>
          <w:szCs w:val="16"/>
          <w:lang w:val="pl-PL"/>
        </w:rPr>
        <w:t>Adres wykonawcy ............................................................................................................................</w:t>
      </w:r>
    </w:p>
    <w:p w14:paraId="13093B7F" w14:textId="77777777" w:rsidR="007F494E" w:rsidRPr="003A626B" w:rsidRDefault="007F494E" w:rsidP="005A6A49">
      <w:pPr>
        <w:pStyle w:val="NormalnyWeb"/>
        <w:spacing w:before="0" w:beforeAutospacing="0" w:after="0" w:line="360" w:lineRule="auto"/>
        <w:ind w:firstLine="0"/>
        <w:rPr>
          <w:rFonts w:ascii="Verdana" w:hAnsi="Verdana" w:cs="Arial"/>
          <w:b/>
          <w:bCs/>
          <w:sz w:val="18"/>
          <w:szCs w:val="18"/>
          <w:lang w:val="pl-PL"/>
        </w:rPr>
      </w:pPr>
      <w:r w:rsidRPr="00685648">
        <w:rPr>
          <w:rFonts w:ascii="Verdana" w:hAnsi="Verdana" w:cs="Arial"/>
          <w:b/>
          <w:bCs/>
          <w:sz w:val="18"/>
          <w:szCs w:val="18"/>
          <w:lang w:val="pl-PL"/>
        </w:rPr>
        <w:t>oświadczamy,</w:t>
      </w:r>
      <w:r>
        <w:rPr>
          <w:rFonts w:ascii="Verdana" w:hAnsi="Verdana" w:cs="Arial"/>
          <w:b/>
          <w:bCs/>
          <w:sz w:val="18"/>
          <w:szCs w:val="18"/>
          <w:lang w:val="pl-PL"/>
        </w:rPr>
        <w:t xml:space="preserve"> </w:t>
      </w:r>
      <w:r w:rsidRPr="00685648">
        <w:rPr>
          <w:rFonts w:ascii="Verdana" w:hAnsi="Verdana" w:cs="Arial"/>
          <w:b/>
          <w:bCs/>
          <w:sz w:val="18"/>
          <w:szCs w:val="18"/>
          <w:lang w:val="pl-PL"/>
        </w:rPr>
        <w:t>że wykonaliśmy w ciągu ostatnich 3 lat przed</w:t>
      </w:r>
      <w:r>
        <w:rPr>
          <w:rFonts w:ascii="Verdana" w:hAnsi="Verdana" w:cs="Arial"/>
          <w:b/>
          <w:bCs/>
          <w:sz w:val="18"/>
          <w:szCs w:val="18"/>
          <w:lang w:val="pl-PL"/>
        </w:rPr>
        <w:t xml:space="preserve"> </w:t>
      </w:r>
      <w:r w:rsidRPr="00685648">
        <w:rPr>
          <w:rFonts w:ascii="Verdana" w:hAnsi="Verdana" w:cs="Arial"/>
          <w:b/>
          <w:bCs/>
          <w:sz w:val="18"/>
          <w:szCs w:val="18"/>
          <w:lang w:val="pl-PL"/>
        </w:rPr>
        <w:t>upływem terminu składania ofert</w:t>
      </w:r>
      <w:r>
        <w:rPr>
          <w:rFonts w:ascii="Verdana" w:hAnsi="Verdana" w:cs="Arial"/>
          <w:b/>
          <w:bCs/>
          <w:sz w:val="18"/>
          <w:szCs w:val="18"/>
          <w:lang w:val="pl-PL"/>
        </w:rPr>
        <w:t xml:space="preserve"> następujące zamówienie odpowiadające wymaganiom Zamawiającego:</w:t>
      </w:r>
    </w:p>
    <w:tbl>
      <w:tblPr>
        <w:tblW w:w="151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1771"/>
        <w:gridCol w:w="1696"/>
        <w:gridCol w:w="2656"/>
        <w:gridCol w:w="2835"/>
        <w:gridCol w:w="1701"/>
        <w:gridCol w:w="1418"/>
        <w:gridCol w:w="1412"/>
      </w:tblGrid>
      <w:tr w:rsidR="007F494E" w:rsidRPr="00EE591D" w14:paraId="02AADCF9" w14:textId="77777777" w:rsidTr="00270992">
        <w:trPr>
          <w:trHeight w:val="264"/>
          <w:tblHeader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</w:tcPr>
          <w:p w14:paraId="643C2CEF" w14:textId="77777777" w:rsidR="007F494E" w:rsidRPr="003A626B" w:rsidRDefault="007F494E" w:rsidP="005A6A49">
            <w:pPr>
              <w:spacing w:after="0" w:line="240" w:lineRule="auto"/>
              <w:rPr>
                <w:rFonts w:ascii="Verdana" w:hAnsi="Verdana" w:cs="Arial"/>
                <w:iCs/>
                <w:sz w:val="14"/>
                <w:szCs w:val="14"/>
              </w:rPr>
            </w:pPr>
            <w:r w:rsidRPr="003A626B">
              <w:rPr>
                <w:rFonts w:ascii="Verdana" w:hAnsi="Verdana" w:cs="Arial"/>
                <w:iCs/>
                <w:sz w:val="14"/>
                <w:szCs w:val="14"/>
              </w:rPr>
              <w:t>Nazwa wykonawcy lub podmiotu wykazującego doświadczenie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</w:tcBorders>
            <w:noWrap/>
          </w:tcPr>
          <w:p w14:paraId="7394B6B2" w14:textId="04977DD2" w:rsidR="007F494E" w:rsidRPr="003A626B" w:rsidRDefault="007F494E" w:rsidP="005A6A49">
            <w:pPr>
              <w:pStyle w:val="Tekstprzypisudolnego"/>
              <w:rPr>
                <w:rFonts w:ascii="Verdana" w:hAnsi="Verdana" w:cs="Arial"/>
                <w:iCs/>
                <w:sz w:val="14"/>
                <w:szCs w:val="14"/>
              </w:rPr>
            </w:pPr>
            <w:r w:rsidRPr="003A626B">
              <w:rPr>
                <w:rFonts w:ascii="Verdana" w:hAnsi="Verdana" w:cs="Arial"/>
                <w:iCs/>
                <w:sz w:val="14"/>
                <w:szCs w:val="14"/>
              </w:rPr>
              <w:t>Nazwa Zleceniodawcy, miejsce wykonania zamówienia</w:t>
            </w:r>
          </w:p>
        </w:tc>
        <w:tc>
          <w:tcPr>
            <w:tcW w:w="888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B31BDC1" w14:textId="615FD5B1" w:rsidR="007F494E" w:rsidRDefault="007F494E" w:rsidP="005A6A49">
            <w:pPr>
              <w:spacing w:after="0" w:line="240" w:lineRule="auto"/>
              <w:ind w:left="-878"/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3A626B">
              <w:rPr>
                <w:rFonts w:ascii="Verdana" w:hAnsi="Verdana" w:cs="Arial"/>
                <w:iCs/>
                <w:sz w:val="14"/>
                <w:szCs w:val="14"/>
              </w:rPr>
              <w:t>Nazwa/rodzaj i zakres wykonanych usług w tym</w:t>
            </w:r>
          </w:p>
          <w:p w14:paraId="2E496EF4" w14:textId="77777777" w:rsidR="007F494E" w:rsidRPr="003A626B" w:rsidRDefault="007F494E" w:rsidP="005A6A49">
            <w:pPr>
              <w:spacing w:after="0" w:line="240" w:lineRule="auto"/>
              <w:ind w:left="-878"/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3A626B">
              <w:rPr>
                <w:rFonts w:ascii="Verdana" w:hAnsi="Verdana" w:cs="Arial"/>
                <w:iCs/>
                <w:sz w:val="14"/>
                <w:szCs w:val="14"/>
              </w:rPr>
              <w:t>informacje pozwalające</w:t>
            </w:r>
          </w:p>
          <w:p w14:paraId="52325850" w14:textId="3495CDCE" w:rsidR="007F494E" w:rsidRDefault="007F494E" w:rsidP="005A6A49">
            <w:pPr>
              <w:spacing w:after="0" w:line="240" w:lineRule="auto"/>
              <w:ind w:left="-878"/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3A626B">
              <w:rPr>
                <w:rFonts w:ascii="Verdana" w:hAnsi="Verdana" w:cs="Arial"/>
                <w:iCs/>
                <w:sz w:val="14"/>
                <w:szCs w:val="14"/>
              </w:rPr>
              <w:t>na ocenę określonego warunku udziału w postępowaniu</w:t>
            </w:r>
          </w:p>
          <w:p w14:paraId="7072CE73" w14:textId="50368AD9" w:rsidR="007F494E" w:rsidRPr="003A626B" w:rsidRDefault="007F494E" w:rsidP="005A6A49">
            <w:pPr>
              <w:spacing w:after="0" w:line="240" w:lineRule="auto"/>
              <w:ind w:left="-878"/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3A626B">
              <w:rPr>
                <w:rFonts w:ascii="Verdana" w:hAnsi="Verdana" w:cs="Arial"/>
                <w:iCs/>
                <w:sz w:val="14"/>
                <w:szCs w:val="14"/>
              </w:rPr>
              <w:t xml:space="preserve">(zgodnie z </w:t>
            </w:r>
            <w:r w:rsidR="00270992">
              <w:rPr>
                <w:rFonts w:ascii="Verdana" w:hAnsi="Verdana" w:cs="Arial"/>
                <w:iCs/>
                <w:sz w:val="14"/>
                <w:szCs w:val="14"/>
              </w:rPr>
              <w:t>punktem</w:t>
            </w:r>
            <w:r w:rsidRPr="003A626B">
              <w:rPr>
                <w:rFonts w:ascii="Verdana" w:hAnsi="Verdana" w:cs="Arial"/>
                <w:iCs/>
                <w:sz w:val="14"/>
                <w:szCs w:val="14"/>
              </w:rPr>
              <w:t xml:space="preserve"> </w:t>
            </w:r>
            <w:r w:rsidR="00270992">
              <w:rPr>
                <w:rFonts w:ascii="Verdana" w:hAnsi="Verdana" w:cs="Arial"/>
                <w:iCs/>
                <w:sz w:val="14"/>
                <w:szCs w:val="14"/>
              </w:rPr>
              <w:t xml:space="preserve"> 16.2.2. </w:t>
            </w:r>
            <w:r w:rsidRPr="003A626B">
              <w:rPr>
                <w:rFonts w:ascii="Verdana" w:hAnsi="Verdana" w:cs="Arial"/>
                <w:iCs/>
                <w:sz w:val="14"/>
                <w:szCs w:val="14"/>
              </w:rPr>
              <w:t>SWZ)</w:t>
            </w:r>
          </w:p>
          <w:p w14:paraId="7F67065D" w14:textId="77777777" w:rsidR="007F494E" w:rsidRPr="003A626B" w:rsidRDefault="007F494E" w:rsidP="005A6A49">
            <w:pPr>
              <w:spacing w:after="0" w:line="240" w:lineRule="auto"/>
              <w:ind w:left="-878"/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auto"/>
            </w:tcBorders>
            <w:noWrap/>
          </w:tcPr>
          <w:p w14:paraId="2E6C0FE7" w14:textId="77777777" w:rsidR="007F494E" w:rsidRPr="003A626B" w:rsidRDefault="007F494E" w:rsidP="005A6A49">
            <w:pPr>
              <w:spacing w:after="0" w:line="240" w:lineRule="auto"/>
              <w:rPr>
                <w:rFonts w:ascii="Verdana" w:hAnsi="Verdana" w:cs="Arial"/>
                <w:iCs/>
                <w:sz w:val="14"/>
                <w:szCs w:val="14"/>
              </w:rPr>
            </w:pPr>
            <w:r w:rsidRPr="003A626B">
              <w:rPr>
                <w:rFonts w:ascii="Verdana" w:hAnsi="Verdana" w:cs="Arial"/>
                <w:iCs/>
                <w:sz w:val="14"/>
                <w:szCs w:val="14"/>
              </w:rPr>
              <w:t>Termin realizacji</w:t>
            </w:r>
          </w:p>
        </w:tc>
      </w:tr>
      <w:tr w:rsidR="007F494E" w:rsidRPr="00EE591D" w14:paraId="61FA28F2" w14:textId="77777777" w:rsidTr="00270992">
        <w:trPr>
          <w:trHeight w:val="170"/>
          <w:tblHeader/>
          <w:jc w:val="center"/>
        </w:trPr>
        <w:tc>
          <w:tcPr>
            <w:tcW w:w="1674" w:type="dxa"/>
            <w:vMerge/>
            <w:tcBorders>
              <w:left w:val="single" w:sz="4" w:space="0" w:color="auto"/>
            </w:tcBorders>
            <w:noWrap/>
          </w:tcPr>
          <w:p w14:paraId="6FEBFDF1" w14:textId="77777777" w:rsidR="007F494E" w:rsidRPr="003A626B" w:rsidRDefault="007F494E" w:rsidP="005A6A49">
            <w:pPr>
              <w:spacing w:after="0" w:line="240" w:lineRule="auto"/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771" w:type="dxa"/>
            <w:vMerge/>
            <w:noWrap/>
          </w:tcPr>
          <w:p w14:paraId="4B79FD50" w14:textId="77777777" w:rsidR="007F494E" w:rsidRPr="003A626B" w:rsidRDefault="007F494E" w:rsidP="005A6A49">
            <w:pPr>
              <w:spacing w:after="0" w:line="240" w:lineRule="auto"/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</w:tcBorders>
            <w:noWrap/>
          </w:tcPr>
          <w:p w14:paraId="21F7D316" w14:textId="77777777" w:rsidR="007F494E" w:rsidRPr="003A626B" w:rsidRDefault="007F494E" w:rsidP="005A6A49">
            <w:pPr>
              <w:spacing w:after="0" w:line="240" w:lineRule="auto"/>
              <w:rPr>
                <w:rFonts w:ascii="Verdana" w:hAnsi="Verdana" w:cs="Arial"/>
                <w:iCs/>
                <w:sz w:val="14"/>
                <w:szCs w:val="14"/>
              </w:rPr>
            </w:pPr>
            <w:r w:rsidRPr="003A626B">
              <w:rPr>
                <w:rFonts w:ascii="Verdana" w:hAnsi="Verdana" w:cs="Arial"/>
                <w:iCs/>
                <w:sz w:val="14"/>
                <w:szCs w:val="14"/>
              </w:rPr>
              <w:t>Nazwa zamówienia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14:paraId="3B69B17C" w14:textId="77777777" w:rsidR="007F494E" w:rsidRPr="00ED592F" w:rsidRDefault="007F494E" w:rsidP="005A6A49">
            <w:pPr>
              <w:spacing w:after="0" w:line="240" w:lineRule="auto"/>
              <w:rPr>
                <w:rFonts w:ascii="Verdana" w:hAnsi="Verdana" w:cs="Arial"/>
                <w:iCs/>
                <w:sz w:val="14"/>
                <w:szCs w:val="14"/>
              </w:rPr>
            </w:pPr>
            <w:r w:rsidRPr="00ED592F">
              <w:rPr>
                <w:rFonts w:ascii="Verdana" w:hAnsi="Verdana" w:cs="Arial"/>
                <w:iCs/>
                <w:sz w:val="14"/>
                <w:szCs w:val="14"/>
              </w:rPr>
              <w:t>Czy w ramach zamówienia z kol. 3</w:t>
            </w:r>
            <w:r>
              <w:rPr>
                <w:rFonts w:ascii="Verdana" w:hAnsi="Verdana" w:cs="Arial"/>
                <w:iCs/>
                <w:sz w:val="14"/>
                <w:szCs w:val="14"/>
              </w:rPr>
              <w:t xml:space="preserve"> </w:t>
            </w:r>
            <w:r w:rsidRPr="00ED592F">
              <w:rPr>
                <w:rFonts w:ascii="Verdana" w:hAnsi="Verdana" w:cs="Arial"/>
                <w:iCs/>
                <w:sz w:val="14"/>
                <w:szCs w:val="14"/>
              </w:rPr>
              <w:t xml:space="preserve">wykonawca zrealizował usługę </w:t>
            </w:r>
            <w:r w:rsidRPr="00ED592F">
              <w:rPr>
                <w:rFonts w:ascii="Verdana" w:hAnsi="Verdana"/>
                <w:bCs/>
                <w:sz w:val="14"/>
                <w:szCs w:val="14"/>
              </w:rPr>
              <w:t xml:space="preserve">związaną z utrzymaniem czystości w miastach poprzez odbiór i wywóz odpadów z koszy ulicznych </w:t>
            </w:r>
            <w:r w:rsidRPr="00ED592F">
              <w:rPr>
                <w:rFonts w:ascii="Verdana" w:hAnsi="Verdana" w:cs="Arial"/>
                <w:iCs/>
                <w:sz w:val="14"/>
                <w:szCs w:val="14"/>
              </w:rPr>
              <w:t>TAK/NIE</w:t>
            </w:r>
            <w:r w:rsidRPr="00ED592F">
              <w:rPr>
                <w:rStyle w:val="Odwoanieprzypisudolnego"/>
                <w:rFonts w:ascii="Verdana" w:hAnsi="Verdana" w:cs="Arial"/>
                <w:iCs/>
                <w:sz w:val="14"/>
                <w:szCs w:val="14"/>
              </w:rPr>
              <w:footnoteReference w:id="5"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noWrap/>
          </w:tcPr>
          <w:p w14:paraId="60CAA841" w14:textId="77777777" w:rsidR="007F494E" w:rsidRPr="00ED592F" w:rsidRDefault="007F494E" w:rsidP="005A6A49">
            <w:pPr>
              <w:spacing w:after="0" w:line="240" w:lineRule="auto"/>
              <w:rPr>
                <w:rFonts w:ascii="Verdana" w:hAnsi="Verdana"/>
                <w:bCs/>
                <w:sz w:val="14"/>
                <w:szCs w:val="14"/>
              </w:rPr>
            </w:pPr>
            <w:r w:rsidRPr="00ED592F">
              <w:rPr>
                <w:rFonts w:ascii="Verdana" w:hAnsi="Verdana" w:cs="Arial"/>
                <w:iCs/>
                <w:sz w:val="14"/>
                <w:szCs w:val="14"/>
              </w:rPr>
              <w:t xml:space="preserve">Czy wykonał usługę, o której mowa w kol. 4 w </w:t>
            </w:r>
            <w:r w:rsidRPr="00ED592F">
              <w:rPr>
                <w:rFonts w:ascii="Verdana" w:hAnsi="Verdana"/>
                <w:bCs/>
                <w:sz w:val="14"/>
                <w:szCs w:val="14"/>
              </w:rPr>
              <w:t>okresie, co najmniej 12 miesięcy.</w:t>
            </w:r>
          </w:p>
          <w:p w14:paraId="59A5A705" w14:textId="78C90AEC" w:rsidR="007F494E" w:rsidRPr="003A626B" w:rsidRDefault="007F494E" w:rsidP="005A6A49">
            <w:pPr>
              <w:spacing w:after="0" w:line="240" w:lineRule="auto"/>
              <w:rPr>
                <w:rFonts w:ascii="Verdana" w:hAnsi="Verdana" w:cs="Arial"/>
                <w:iCs/>
                <w:sz w:val="14"/>
                <w:szCs w:val="14"/>
                <w:vertAlign w:val="superscript"/>
              </w:rPr>
            </w:pPr>
            <w:r w:rsidRPr="00ED592F">
              <w:rPr>
                <w:rFonts w:ascii="Verdana" w:hAnsi="Verdana" w:cs="Arial"/>
                <w:iCs/>
                <w:sz w:val="14"/>
                <w:szCs w:val="14"/>
              </w:rPr>
              <w:t>TAK/NIE</w:t>
            </w:r>
            <w:r w:rsidR="00AD6182">
              <w:rPr>
                <w:rFonts w:ascii="Verdana" w:hAnsi="Verdana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</w:tcPr>
          <w:p w14:paraId="430549C0" w14:textId="77777777" w:rsidR="007F494E" w:rsidRPr="003A626B" w:rsidRDefault="007F494E" w:rsidP="005A6A49">
            <w:pPr>
              <w:spacing w:after="0" w:line="240" w:lineRule="auto"/>
              <w:rPr>
                <w:rFonts w:ascii="Verdana" w:hAnsi="Verdana" w:cs="Arial"/>
                <w:iCs/>
                <w:sz w:val="14"/>
                <w:szCs w:val="14"/>
              </w:rPr>
            </w:pPr>
            <w:r w:rsidRPr="003A626B">
              <w:rPr>
                <w:rFonts w:ascii="Verdana" w:hAnsi="Verdana" w:cs="Arial"/>
                <w:iCs/>
                <w:sz w:val="14"/>
                <w:szCs w:val="14"/>
              </w:rPr>
              <w:t>Wartość brutto</w:t>
            </w:r>
          </w:p>
          <w:p w14:paraId="7EC56771" w14:textId="77777777" w:rsidR="00270992" w:rsidRDefault="007F494E" w:rsidP="005A6A49">
            <w:pPr>
              <w:spacing w:after="0" w:line="240" w:lineRule="auto"/>
              <w:ind w:left="-878" w:firstLine="878"/>
              <w:rPr>
                <w:rFonts w:ascii="Verdana" w:hAnsi="Verdana" w:cs="Arial"/>
                <w:iCs/>
                <w:sz w:val="14"/>
                <w:szCs w:val="14"/>
              </w:rPr>
            </w:pPr>
            <w:r w:rsidRPr="003A626B">
              <w:rPr>
                <w:rFonts w:ascii="Verdana" w:hAnsi="Verdana" w:cs="Arial"/>
                <w:iCs/>
                <w:sz w:val="14"/>
                <w:szCs w:val="14"/>
              </w:rPr>
              <w:t xml:space="preserve">usługi, </w:t>
            </w:r>
          </w:p>
          <w:p w14:paraId="3CEB29E9" w14:textId="37778210" w:rsidR="007F494E" w:rsidRPr="003A626B" w:rsidRDefault="007F494E" w:rsidP="005A6A49">
            <w:pPr>
              <w:spacing w:after="0" w:line="240" w:lineRule="auto"/>
              <w:ind w:left="-878" w:firstLine="878"/>
              <w:rPr>
                <w:rFonts w:ascii="Verdana" w:hAnsi="Verdana" w:cs="Arial"/>
                <w:iCs/>
                <w:sz w:val="14"/>
                <w:szCs w:val="14"/>
              </w:rPr>
            </w:pPr>
            <w:r w:rsidRPr="003A626B">
              <w:rPr>
                <w:rFonts w:ascii="Verdana" w:hAnsi="Verdana" w:cs="Arial"/>
                <w:iCs/>
                <w:sz w:val="14"/>
                <w:szCs w:val="14"/>
              </w:rPr>
              <w:t xml:space="preserve">z kolumny </w:t>
            </w:r>
            <w:r>
              <w:rPr>
                <w:rFonts w:ascii="Verdana" w:hAnsi="Verdana" w:cs="Arial"/>
                <w:iCs/>
                <w:sz w:val="14"/>
                <w:szCs w:val="14"/>
              </w:rPr>
              <w:t>4</w:t>
            </w:r>
            <w:r w:rsidRPr="003A626B">
              <w:rPr>
                <w:rFonts w:ascii="Verdana" w:hAnsi="Verdana" w:cs="Arial"/>
                <w:iCs/>
                <w:sz w:val="14"/>
                <w:szCs w:val="14"/>
              </w:rPr>
              <w:t xml:space="preserve"> w PLN</w:t>
            </w:r>
          </w:p>
          <w:p w14:paraId="24B39D59" w14:textId="77777777" w:rsidR="007F494E" w:rsidRPr="003A626B" w:rsidRDefault="007F494E" w:rsidP="005A6A49">
            <w:pPr>
              <w:spacing w:after="0" w:line="240" w:lineRule="auto"/>
              <w:ind w:left="-878" w:firstLine="878"/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2830" w:type="dxa"/>
            <w:gridSpan w:val="2"/>
            <w:vMerge/>
            <w:tcBorders>
              <w:bottom w:val="single" w:sz="4" w:space="0" w:color="auto"/>
            </w:tcBorders>
            <w:noWrap/>
          </w:tcPr>
          <w:p w14:paraId="19A820AC" w14:textId="77777777" w:rsidR="007F494E" w:rsidRPr="003A626B" w:rsidRDefault="007F494E" w:rsidP="005A6A49">
            <w:pPr>
              <w:spacing w:after="0" w:line="240" w:lineRule="auto"/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</w:tr>
      <w:tr w:rsidR="007F494E" w:rsidRPr="00EE591D" w14:paraId="1F8ADE1C" w14:textId="77777777" w:rsidTr="00270992">
        <w:trPr>
          <w:trHeight w:val="827"/>
          <w:tblHeader/>
          <w:jc w:val="center"/>
        </w:trPr>
        <w:tc>
          <w:tcPr>
            <w:tcW w:w="1674" w:type="dxa"/>
            <w:vMerge/>
            <w:tcBorders>
              <w:left w:val="single" w:sz="4" w:space="0" w:color="auto"/>
            </w:tcBorders>
            <w:noWrap/>
          </w:tcPr>
          <w:p w14:paraId="5501AA2C" w14:textId="77777777" w:rsidR="007F494E" w:rsidRPr="003A626B" w:rsidRDefault="007F494E" w:rsidP="005A6A49">
            <w:pPr>
              <w:spacing w:after="0" w:line="240" w:lineRule="auto"/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771" w:type="dxa"/>
            <w:vMerge/>
            <w:noWrap/>
          </w:tcPr>
          <w:p w14:paraId="3BEA4728" w14:textId="77777777" w:rsidR="007F494E" w:rsidRPr="003A626B" w:rsidRDefault="007F494E" w:rsidP="005A6A49">
            <w:pPr>
              <w:spacing w:after="0" w:line="240" w:lineRule="auto"/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696" w:type="dxa"/>
            <w:vMerge/>
            <w:noWrap/>
          </w:tcPr>
          <w:p w14:paraId="25B895F6" w14:textId="77777777" w:rsidR="007F494E" w:rsidRPr="003A626B" w:rsidRDefault="007F494E" w:rsidP="005A6A49">
            <w:pPr>
              <w:spacing w:after="0" w:line="240" w:lineRule="auto"/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2656" w:type="dxa"/>
            <w:vMerge/>
            <w:tcBorders>
              <w:top w:val="nil"/>
              <w:right w:val="nil"/>
            </w:tcBorders>
            <w:noWrap/>
          </w:tcPr>
          <w:p w14:paraId="355DBC55" w14:textId="77777777" w:rsidR="007F494E" w:rsidRPr="003A626B" w:rsidRDefault="007F494E" w:rsidP="005A6A49">
            <w:pPr>
              <w:spacing w:after="0" w:line="240" w:lineRule="auto"/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2835" w:type="dxa"/>
            <w:vMerge/>
            <w:noWrap/>
          </w:tcPr>
          <w:p w14:paraId="680EEB08" w14:textId="77777777" w:rsidR="007F494E" w:rsidRPr="003A626B" w:rsidRDefault="007F494E" w:rsidP="005A6A49">
            <w:pPr>
              <w:spacing w:after="0" w:line="240" w:lineRule="auto"/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701" w:type="dxa"/>
            <w:vMerge/>
            <w:noWrap/>
          </w:tcPr>
          <w:p w14:paraId="1F5B902A" w14:textId="77777777" w:rsidR="007F494E" w:rsidRPr="003A626B" w:rsidRDefault="007F494E" w:rsidP="005A6A49">
            <w:pPr>
              <w:spacing w:after="0" w:line="240" w:lineRule="auto"/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</w:tcBorders>
            <w:noWrap/>
          </w:tcPr>
          <w:p w14:paraId="16B65136" w14:textId="77777777" w:rsidR="007F494E" w:rsidRPr="003A626B" w:rsidRDefault="007F494E" w:rsidP="005A6A49">
            <w:pPr>
              <w:spacing w:after="0" w:line="240" w:lineRule="auto"/>
              <w:rPr>
                <w:rFonts w:ascii="Verdana" w:hAnsi="Verdana" w:cs="Arial"/>
                <w:iCs/>
                <w:sz w:val="14"/>
                <w:szCs w:val="14"/>
              </w:rPr>
            </w:pPr>
            <w:r w:rsidRPr="003A626B">
              <w:rPr>
                <w:rFonts w:ascii="Verdana" w:hAnsi="Verdana" w:cs="Arial"/>
                <w:iCs/>
                <w:sz w:val="14"/>
                <w:szCs w:val="14"/>
              </w:rPr>
              <w:t>Data</w:t>
            </w:r>
          </w:p>
          <w:p w14:paraId="6B562FB3" w14:textId="77777777" w:rsidR="007F494E" w:rsidRPr="003A626B" w:rsidRDefault="007F494E" w:rsidP="005A6A49">
            <w:pPr>
              <w:spacing w:after="0" w:line="240" w:lineRule="auto"/>
              <w:rPr>
                <w:rFonts w:ascii="Verdana" w:hAnsi="Verdana" w:cs="Arial"/>
                <w:iCs/>
                <w:sz w:val="14"/>
                <w:szCs w:val="14"/>
              </w:rPr>
            </w:pPr>
            <w:r w:rsidRPr="003A626B">
              <w:rPr>
                <w:rFonts w:ascii="Verdana" w:hAnsi="Verdana" w:cs="Arial"/>
                <w:iCs/>
                <w:sz w:val="14"/>
                <w:szCs w:val="14"/>
              </w:rPr>
              <w:t>Rozpoczęcia</w:t>
            </w:r>
          </w:p>
          <w:p w14:paraId="6470D0E0" w14:textId="77777777" w:rsidR="007F494E" w:rsidRPr="003A626B" w:rsidRDefault="007F494E" w:rsidP="005A6A49">
            <w:pPr>
              <w:spacing w:after="0" w:line="240" w:lineRule="auto"/>
              <w:rPr>
                <w:rFonts w:ascii="Verdana" w:hAnsi="Verdana" w:cs="Arial"/>
                <w:iCs/>
                <w:sz w:val="14"/>
                <w:szCs w:val="14"/>
              </w:rPr>
            </w:pPr>
            <w:r w:rsidRPr="003A626B">
              <w:rPr>
                <w:rFonts w:ascii="Verdana" w:hAnsi="Verdana" w:cs="Arial"/>
                <w:iCs/>
                <w:sz w:val="14"/>
                <w:szCs w:val="14"/>
              </w:rPr>
              <w:t>(dzień, miesiąc, rok)</w:t>
            </w:r>
          </w:p>
        </w:tc>
        <w:tc>
          <w:tcPr>
            <w:tcW w:w="1412" w:type="dxa"/>
            <w:tcBorders>
              <w:top w:val="nil"/>
              <w:right w:val="single" w:sz="4" w:space="0" w:color="auto"/>
            </w:tcBorders>
            <w:noWrap/>
          </w:tcPr>
          <w:p w14:paraId="5709FC1D" w14:textId="77777777" w:rsidR="007F494E" w:rsidRPr="003A626B" w:rsidRDefault="007F494E" w:rsidP="005A6A49">
            <w:pPr>
              <w:spacing w:after="0" w:line="240" w:lineRule="auto"/>
              <w:rPr>
                <w:rFonts w:ascii="Verdana" w:hAnsi="Verdana" w:cs="Arial"/>
                <w:iCs/>
                <w:sz w:val="14"/>
                <w:szCs w:val="14"/>
              </w:rPr>
            </w:pPr>
            <w:r w:rsidRPr="003A626B">
              <w:rPr>
                <w:rFonts w:ascii="Verdana" w:hAnsi="Verdana" w:cs="Arial"/>
                <w:iCs/>
                <w:sz w:val="14"/>
                <w:szCs w:val="14"/>
              </w:rPr>
              <w:t>Data</w:t>
            </w:r>
          </w:p>
          <w:p w14:paraId="3519BD1A" w14:textId="77777777" w:rsidR="007F494E" w:rsidRPr="003A626B" w:rsidRDefault="007F494E" w:rsidP="005A6A49">
            <w:pPr>
              <w:spacing w:after="0" w:line="240" w:lineRule="auto"/>
              <w:rPr>
                <w:rFonts w:ascii="Verdana" w:hAnsi="Verdana" w:cs="Arial"/>
                <w:iCs/>
                <w:sz w:val="14"/>
                <w:szCs w:val="14"/>
              </w:rPr>
            </w:pPr>
            <w:r w:rsidRPr="003A626B">
              <w:rPr>
                <w:rFonts w:ascii="Verdana" w:hAnsi="Verdana" w:cs="Arial"/>
                <w:iCs/>
                <w:sz w:val="14"/>
                <w:szCs w:val="14"/>
              </w:rPr>
              <w:t>Zakończenia</w:t>
            </w:r>
          </w:p>
          <w:p w14:paraId="37785CBF" w14:textId="77777777" w:rsidR="007F494E" w:rsidRPr="003A626B" w:rsidRDefault="007F494E" w:rsidP="005A6A49">
            <w:pPr>
              <w:spacing w:after="0" w:line="240" w:lineRule="auto"/>
              <w:rPr>
                <w:rFonts w:ascii="Verdana" w:hAnsi="Verdana" w:cs="Arial"/>
                <w:iCs/>
                <w:sz w:val="14"/>
                <w:szCs w:val="14"/>
              </w:rPr>
            </w:pPr>
            <w:r w:rsidRPr="003A626B">
              <w:rPr>
                <w:rFonts w:ascii="Verdana" w:hAnsi="Verdana" w:cs="Arial"/>
                <w:iCs/>
                <w:sz w:val="14"/>
                <w:szCs w:val="14"/>
              </w:rPr>
              <w:t>(dzień, miesiąc, rok)</w:t>
            </w:r>
          </w:p>
        </w:tc>
      </w:tr>
      <w:tr w:rsidR="007F494E" w:rsidRPr="00EE591D" w14:paraId="2D796D0D" w14:textId="77777777" w:rsidTr="00270992">
        <w:trPr>
          <w:trHeight w:val="272"/>
          <w:jc w:val="center"/>
        </w:trPr>
        <w:tc>
          <w:tcPr>
            <w:tcW w:w="1674" w:type="dxa"/>
            <w:noWrap/>
          </w:tcPr>
          <w:p w14:paraId="2D77A008" w14:textId="77777777" w:rsidR="007F494E" w:rsidRPr="00EE591D" w:rsidRDefault="007F494E" w:rsidP="005A6A4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771" w:type="dxa"/>
            <w:noWrap/>
          </w:tcPr>
          <w:p w14:paraId="61430DCC" w14:textId="77777777" w:rsidR="007F494E" w:rsidRDefault="007F494E" w:rsidP="005A6A4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696" w:type="dxa"/>
            <w:noWrap/>
          </w:tcPr>
          <w:p w14:paraId="64754278" w14:textId="77777777" w:rsidR="007F494E" w:rsidRDefault="007F494E" w:rsidP="005A6A4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656" w:type="dxa"/>
            <w:noWrap/>
          </w:tcPr>
          <w:p w14:paraId="0183DD00" w14:textId="77777777" w:rsidR="007F494E" w:rsidRPr="00EE591D" w:rsidRDefault="007F494E" w:rsidP="005A6A4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835" w:type="dxa"/>
            <w:noWrap/>
          </w:tcPr>
          <w:p w14:paraId="3AC1EF97" w14:textId="77777777" w:rsidR="007F494E" w:rsidRDefault="007F494E" w:rsidP="005A6A4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noWrap/>
          </w:tcPr>
          <w:p w14:paraId="3D113C3D" w14:textId="77777777" w:rsidR="007F494E" w:rsidRDefault="007F494E" w:rsidP="005A6A4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  <w:p w14:paraId="5940C0EE" w14:textId="77777777" w:rsidR="007F494E" w:rsidRDefault="007F494E" w:rsidP="005A6A4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24366353" w14:textId="77777777" w:rsidR="007F494E" w:rsidRDefault="007F494E" w:rsidP="005A6A4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noWrap/>
          </w:tcPr>
          <w:p w14:paraId="558D1A1A" w14:textId="77777777" w:rsidR="007F494E" w:rsidRPr="00EE591D" w:rsidRDefault="007F494E" w:rsidP="005A6A4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412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14:paraId="212F4511" w14:textId="77777777" w:rsidR="007F494E" w:rsidRPr="00EE591D" w:rsidRDefault="007F494E" w:rsidP="005A6A4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</w:tr>
      <w:tr w:rsidR="007F494E" w:rsidRPr="00EE591D" w14:paraId="15A5507F" w14:textId="77777777" w:rsidTr="00270992">
        <w:trPr>
          <w:trHeight w:val="945"/>
          <w:jc w:val="center"/>
        </w:trPr>
        <w:tc>
          <w:tcPr>
            <w:tcW w:w="1674" w:type="dxa"/>
            <w:noWrap/>
          </w:tcPr>
          <w:p w14:paraId="26595754" w14:textId="77777777" w:rsidR="007F494E" w:rsidRPr="00EE591D" w:rsidRDefault="007F494E" w:rsidP="005A6A4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71" w:type="dxa"/>
            <w:noWrap/>
          </w:tcPr>
          <w:p w14:paraId="4C77EF8E" w14:textId="77777777" w:rsidR="007F494E" w:rsidRPr="00EE591D" w:rsidRDefault="007F494E" w:rsidP="005A6A4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96" w:type="dxa"/>
            <w:noWrap/>
          </w:tcPr>
          <w:p w14:paraId="302E03B6" w14:textId="77777777" w:rsidR="007F494E" w:rsidRPr="00EE591D" w:rsidRDefault="007F494E" w:rsidP="005A6A4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6" w:type="dxa"/>
            <w:noWrap/>
          </w:tcPr>
          <w:p w14:paraId="705130E2" w14:textId="77777777" w:rsidR="007F494E" w:rsidRPr="00EE591D" w:rsidRDefault="007F494E" w:rsidP="005A6A4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35" w:type="dxa"/>
            <w:noWrap/>
          </w:tcPr>
          <w:p w14:paraId="75CD5126" w14:textId="77777777" w:rsidR="007F494E" w:rsidRPr="00EE591D" w:rsidRDefault="007F494E" w:rsidP="005A6A4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14:paraId="60AF132B" w14:textId="77777777" w:rsidR="007F494E" w:rsidRPr="00EE591D" w:rsidRDefault="007F494E" w:rsidP="005A6A4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noWrap/>
          </w:tcPr>
          <w:p w14:paraId="377F35E8" w14:textId="77777777" w:rsidR="007F494E" w:rsidRPr="00EE591D" w:rsidRDefault="007F494E" w:rsidP="005A6A4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14:paraId="2643E498" w14:textId="77777777" w:rsidR="007F494E" w:rsidRPr="00EE591D" w:rsidRDefault="007F494E" w:rsidP="005A6A4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20DD13C" w14:textId="77777777" w:rsidR="007F494E" w:rsidRDefault="007F494E" w:rsidP="005A6A4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720AE01" w14:textId="77777777" w:rsidR="007F494E" w:rsidRPr="00B840C8" w:rsidRDefault="007F494E" w:rsidP="005A6A49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………………………………….….</w:t>
      </w:r>
      <w:r w:rsidRPr="00B840C8">
        <w:rPr>
          <w:rFonts w:ascii="Verdana" w:hAnsi="Verdana"/>
          <w:sz w:val="20"/>
          <w:szCs w:val="20"/>
        </w:rPr>
        <w:t xml:space="preserve">                         </w:t>
      </w:r>
      <w:r>
        <w:rPr>
          <w:rFonts w:ascii="Verdana" w:hAnsi="Verdana"/>
          <w:sz w:val="20"/>
          <w:szCs w:val="20"/>
        </w:rPr>
        <w:t xml:space="preserve">           </w:t>
      </w:r>
      <w:r w:rsidRPr="00B840C8">
        <w:rPr>
          <w:rFonts w:ascii="Verdana" w:hAnsi="Verdana"/>
          <w:sz w:val="20"/>
          <w:szCs w:val="20"/>
        </w:rPr>
        <w:t>..................................</w:t>
      </w:r>
      <w:r>
        <w:rPr>
          <w:rFonts w:ascii="Verdana" w:hAnsi="Verdana"/>
          <w:sz w:val="20"/>
          <w:szCs w:val="20"/>
        </w:rPr>
        <w:t>..............</w:t>
      </w:r>
    </w:p>
    <w:p w14:paraId="6BC059F1" w14:textId="7B847FC8" w:rsidR="007F494E" w:rsidRDefault="007F494E" w:rsidP="005A6A49">
      <w:pPr>
        <w:spacing w:after="0" w:line="240" w:lineRule="auto"/>
        <w:rPr>
          <w:rFonts w:ascii="Verdana" w:hAnsi="Verdana"/>
          <w:b/>
        </w:rPr>
        <w:sectPr w:rsidR="007F494E" w:rsidSect="0052711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Verdana" w:hAnsi="Verdana"/>
          <w:sz w:val="12"/>
          <w:szCs w:val="12"/>
        </w:rPr>
        <w:t xml:space="preserve">  </w:t>
      </w:r>
      <w:r w:rsidRPr="005A7773">
        <w:rPr>
          <w:rFonts w:ascii="Verdana" w:hAnsi="Verdana"/>
          <w:sz w:val="12"/>
          <w:szCs w:val="12"/>
        </w:rPr>
        <w:t>(miejscowość i data)</w:t>
      </w:r>
      <w:r w:rsidRPr="005A7773">
        <w:rPr>
          <w:rFonts w:ascii="Verdana" w:hAnsi="Verdana"/>
          <w:sz w:val="12"/>
          <w:szCs w:val="12"/>
        </w:rPr>
        <w:tab/>
        <w:t xml:space="preserve">                                      </w:t>
      </w:r>
      <w:r>
        <w:rPr>
          <w:rFonts w:ascii="Verdana" w:hAnsi="Verdana"/>
          <w:sz w:val="12"/>
          <w:szCs w:val="12"/>
        </w:rPr>
        <w:t xml:space="preserve">                                      </w:t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  <w:t xml:space="preserve">    </w:t>
      </w:r>
      <w:r w:rsidRPr="005A7773">
        <w:rPr>
          <w:rFonts w:ascii="Verdana" w:hAnsi="Verdana"/>
          <w:sz w:val="12"/>
          <w:szCs w:val="12"/>
        </w:rPr>
        <w:t xml:space="preserve"> (podpis</w:t>
      </w:r>
      <w:r>
        <w:rPr>
          <w:rFonts w:ascii="Verdana" w:hAnsi="Verdana"/>
          <w:sz w:val="12"/>
          <w:szCs w:val="12"/>
        </w:rPr>
        <w:t xml:space="preserve"> wykonawcy</w:t>
      </w:r>
      <w:r w:rsidRPr="005A7773">
        <w:rPr>
          <w:rFonts w:ascii="Verdana" w:hAnsi="Verdana"/>
          <w:sz w:val="12"/>
          <w:szCs w:val="12"/>
        </w:rPr>
        <w:t>)</w:t>
      </w:r>
    </w:p>
    <w:p w14:paraId="4D4773E0" w14:textId="77777777" w:rsidR="007F494E" w:rsidRDefault="007F494E" w:rsidP="005A6A49">
      <w:pPr>
        <w:spacing w:after="0" w:line="240" w:lineRule="auto"/>
        <w:rPr>
          <w:rFonts w:ascii="Verdana" w:hAnsi="Verdana"/>
          <w:b/>
          <w:bCs/>
          <w:i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42"/>
      </w:tblGrid>
      <w:tr w:rsidR="007F494E" w:rsidRPr="007506BC" w14:paraId="5951C831" w14:textId="77777777" w:rsidTr="00F37721">
        <w:tc>
          <w:tcPr>
            <w:tcW w:w="14142" w:type="dxa"/>
            <w:shd w:val="clear" w:color="auto" w:fill="auto"/>
          </w:tcPr>
          <w:p w14:paraId="493545FF" w14:textId="77777777" w:rsidR="007F494E" w:rsidRPr="007506BC" w:rsidRDefault="007F494E" w:rsidP="005A6A49">
            <w:pPr>
              <w:spacing w:after="0" w:line="240" w:lineRule="auto"/>
              <w:rPr>
                <w:rFonts w:ascii="Verdana" w:eastAsia="Calibri" w:hAnsi="Verdana" w:cs="Arial"/>
                <w:b/>
                <w:color w:val="000000"/>
                <w:sz w:val="18"/>
                <w:szCs w:val="18"/>
              </w:rPr>
            </w:pPr>
            <w:r w:rsidRPr="007506BC">
              <w:rPr>
                <w:rFonts w:ascii="Verdana" w:eastAsia="Calibri" w:hAnsi="Verdana" w:cs="Arial"/>
                <w:b/>
                <w:color w:val="000000"/>
                <w:sz w:val="18"/>
                <w:szCs w:val="18"/>
              </w:rPr>
              <w:t>WYKAZ URZĄDZEŃ TECHNICZNYCH</w:t>
            </w:r>
          </w:p>
          <w:p w14:paraId="1BCB1783" w14:textId="5F0098F8" w:rsidR="007F494E" w:rsidRPr="007506BC" w:rsidRDefault="007F494E" w:rsidP="005A6A49">
            <w:pPr>
              <w:spacing w:after="0" w:line="240" w:lineRule="auto"/>
              <w:rPr>
                <w:rFonts w:ascii="Verdana" w:eastAsia="Calibri" w:hAnsi="Verdana"/>
                <w:b/>
                <w:bCs/>
                <w:iCs/>
                <w:sz w:val="20"/>
                <w:szCs w:val="20"/>
              </w:rPr>
            </w:pPr>
            <w:r w:rsidRPr="007506BC">
              <w:rPr>
                <w:rFonts w:ascii="Verdana" w:eastAsia="Calibri" w:hAnsi="Verdana" w:cs="Arial"/>
                <w:color w:val="000000"/>
                <w:sz w:val="18"/>
                <w:szCs w:val="18"/>
              </w:rPr>
              <w:t>SKŁADANY W CELU OCENY SPEŁNIANIA WARUNKU UDZIAŁU W POSTĘPOWANIU</w:t>
            </w:r>
          </w:p>
        </w:tc>
      </w:tr>
    </w:tbl>
    <w:p w14:paraId="3179E435" w14:textId="77777777" w:rsidR="007F494E" w:rsidRDefault="007F494E" w:rsidP="005A6A49">
      <w:pPr>
        <w:spacing w:after="0" w:line="240" w:lineRule="auto"/>
        <w:rPr>
          <w:rFonts w:ascii="Verdana" w:hAnsi="Verdana"/>
          <w:b/>
          <w:bCs/>
          <w:iCs/>
          <w:sz w:val="20"/>
          <w:szCs w:val="20"/>
        </w:rPr>
      </w:pPr>
    </w:p>
    <w:p w14:paraId="2C348804" w14:textId="55BE4F67" w:rsidR="007F494E" w:rsidRDefault="00270992" w:rsidP="005A6A49">
      <w:pPr>
        <w:spacing w:after="0" w:line="240" w:lineRule="auto"/>
        <w:rPr>
          <w:rFonts w:ascii="Verdana" w:hAnsi="Verdana"/>
          <w:b/>
          <w:bCs/>
          <w:iCs/>
          <w:sz w:val="20"/>
          <w:szCs w:val="20"/>
        </w:rPr>
      </w:pPr>
      <w:r w:rsidRPr="00270992">
        <w:rPr>
          <w:rFonts w:ascii="Verdana" w:hAnsi="Verdana"/>
          <w:b/>
          <w:bCs/>
          <w:iCs/>
          <w:sz w:val="20"/>
          <w:szCs w:val="20"/>
        </w:rPr>
        <w:t>Usługa opróżniania koszy ulicznych</w:t>
      </w:r>
    </w:p>
    <w:p w14:paraId="3BA16E18" w14:textId="77777777" w:rsidR="00270992" w:rsidRDefault="00270992" w:rsidP="005A6A49">
      <w:pPr>
        <w:spacing w:after="0" w:line="480" w:lineRule="auto"/>
        <w:rPr>
          <w:rFonts w:ascii="Verdana" w:hAnsi="Verdana" w:cs="Arial"/>
          <w:color w:val="000000"/>
          <w:sz w:val="18"/>
          <w:szCs w:val="18"/>
        </w:rPr>
      </w:pPr>
    </w:p>
    <w:p w14:paraId="62CAC864" w14:textId="42C28627" w:rsidR="007F494E" w:rsidRPr="005B3937" w:rsidRDefault="007F494E" w:rsidP="005A6A49">
      <w:pPr>
        <w:spacing w:after="0" w:line="480" w:lineRule="auto"/>
        <w:rPr>
          <w:rFonts w:ascii="Verdana" w:hAnsi="Verdana" w:cs="Arial"/>
          <w:sz w:val="18"/>
          <w:szCs w:val="18"/>
        </w:rPr>
      </w:pPr>
      <w:r w:rsidRPr="005B3937">
        <w:rPr>
          <w:rFonts w:ascii="Verdana" w:hAnsi="Verdana" w:cs="Arial"/>
          <w:color w:val="000000"/>
          <w:sz w:val="18"/>
          <w:szCs w:val="18"/>
        </w:rPr>
        <w:t>Data: ...............................................................................................................</w:t>
      </w:r>
    </w:p>
    <w:p w14:paraId="187698B2" w14:textId="77777777" w:rsidR="007F494E" w:rsidRPr="005B3937" w:rsidRDefault="007F494E" w:rsidP="005A6A49">
      <w:pPr>
        <w:spacing w:after="0" w:line="480" w:lineRule="auto"/>
        <w:rPr>
          <w:rFonts w:ascii="Verdana" w:hAnsi="Verdana" w:cs="Arial"/>
          <w:sz w:val="18"/>
          <w:szCs w:val="18"/>
        </w:rPr>
      </w:pPr>
      <w:r w:rsidRPr="005B3937">
        <w:rPr>
          <w:rFonts w:ascii="Verdana" w:hAnsi="Verdana" w:cs="Arial"/>
          <w:color w:val="000000"/>
          <w:sz w:val="18"/>
          <w:szCs w:val="18"/>
        </w:rPr>
        <w:t>Nazwa wykonawcy........................................................................................</w:t>
      </w:r>
    </w:p>
    <w:p w14:paraId="18CC9B84" w14:textId="77777777" w:rsidR="007F494E" w:rsidRPr="005B3937" w:rsidRDefault="007F494E" w:rsidP="005A6A49">
      <w:pPr>
        <w:spacing w:after="0" w:line="480" w:lineRule="auto"/>
        <w:rPr>
          <w:rFonts w:ascii="Verdana" w:hAnsi="Verdana" w:cs="Arial"/>
          <w:color w:val="000000"/>
          <w:sz w:val="18"/>
          <w:szCs w:val="18"/>
        </w:rPr>
      </w:pPr>
      <w:r w:rsidRPr="005B3937">
        <w:rPr>
          <w:rFonts w:ascii="Verdana" w:hAnsi="Verdana" w:cs="Arial"/>
          <w:color w:val="000000"/>
          <w:sz w:val="18"/>
          <w:szCs w:val="18"/>
        </w:rPr>
        <w:t>Adres wykonawcy..........................................................................................</w:t>
      </w:r>
    </w:p>
    <w:p w14:paraId="7C76C8ED" w14:textId="77777777" w:rsidR="007F494E" w:rsidRDefault="007F494E" w:rsidP="005A6A49">
      <w:pPr>
        <w:widowControl w:val="0"/>
        <w:suppressAutoHyphens/>
        <w:autoSpaceDE w:val="0"/>
        <w:spacing w:after="0" w:line="240" w:lineRule="auto"/>
        <w:contextualSpacing/>
        <w:rPr>
          <w:rFonts w:ascii="Verdana" w:eastAsia="Lucida Sans Unicode" w:hAnsi="Verdana" w:cs="Arial"/>
          <w:sz w:val="18"/>
          <w:szCs w:val="18"/>
          <w:lang w:eastAsia="en-US" w:bidi="en-US"/>
        </w:rPr>
      </w:pPr>
      <w:r w:rsidRPr="005B3937">
        <w:rPr>
          <w:rFonts w:ascii="Verdana" w:eastAsia="Lucida Sans Unicode" w:hAnsi="Verdana" w:cs="Arial"/>
          <w:color w:val="000000"/>
          <w:sz w:val="18"/>
          <w:szCs w:val="18"/>
          <w:lang w:eastAsia="en-US" w:bidi="en-US"/>
        </w:rPr>
        <w:t xml:space="preserve">Oświadczam, że w celu realizacji zamówienia będę </w:t>
      </w:r>
      <w:r w:rsidRPr="005B3937">
        <w:rPr>
          <w:rFonts w:ascii="Verdana" w:eastAsia="Lucida Sans Unicode" w:hAnsi="Verdana" w:cs="Arial"/>
          <w:sz w:val="18"/>
          <w:szCs w:val="18"/>
          <w:lang w:eastAsia="en-US" w:bidi="en-US"/>
        </w:rPr>
        <w:t>dysponować niezbędnymi urządzeniami technicznymi:</w:t>
      </w:r>
    </w:p>
    <w:p w14:paraId="74073237" w14:textId="77777777" w:rsidR="007F494E" w:rsidRPr="005B3937" w:rsidRDefault="007F494E" w:rsidP="005A6A4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rPr>
          <w:rFonts w:ascii="Verdana" w:eastAsia="Lucida Sans Unicode" w:hAnsi="Verdana" w:cs="Arial"/>
          <w:sz w:val="18"/>
          <w:szCs w:val="18"/>
          <w:lang w:eastAsia="en-US" w:bidi="en-US"/>
        </w:rPr>
      </w:pPr>
      <w:r>
        <w:rPr>
          <w:rFonts w:ascii="Verdana" w:eastAsia="Lucida Sans Unicode" w:hAnsi="Verdana" w:cs="Arial"/>
          <w:sz w:val="18"/>
          <w:szCs w:val="18"/>
          <w:lang w:eastAsia="en-US" w:bidi="en-US"/>
        </w:rPr>
        <w:t>Pojazdami mechanicznymi:</w:t>
      </w:r>
    </w:p>
    <w:p w14:paraId="531E6D94" w14:textId="77777777" w:rsidR="007F494E" w:rsidRDefault="007F494E" w:rsidP="005A6A49">
      <w:pPr>
        <w:widowControl w:val="0"/>
        <w:suppressAutoHyphens/>
        <w:autoSpaceDE w:val="0"/>
        <w:spacing w:after="0" w:line="240" w:lineRule="auto"/>
        <w:contextualSpacing/>
        <w:rPr>
          <w:rFonts w:ascii="Verdana" w:eastAsia="Lucida Sans Unicode" w:hAnsi="Verdana" w:cs="Arial"/>
          <w:sz w:val="20"/>
          <w:szCs w:val="20"/>
          <w:lang w:eastAsia="en-US" w:bidi="en-US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6691"/>
        <w:gridCol w:w="2664"/>
      </w:tblGrid>
      <w:tr w:rsidR="007F494E" w:rsidRPr="000118FD" w14:paraId="475A9526" w14:textId="77777777" w:rsidTr="00270992">
        <w:trPr>
          <w:trHeight w:val="532"/>
        </w:trPr>
        <w:tc>
          <w:tcPr>
            <w:tcW w:w="4928" w:type="dxa"/>
          </w:tcPr>
          <w:p w14:paraId="515E9B82" w14:textId="77777777" w:rsidR="007F494E" w:rsidRPr="005B3937" w:rsidRDefault="007F494E" w:rsidP="005A6A49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5B3937">
              <w:rPr>
                <w:rFonts w:ascii="Verdana" w:hAnsi="Verdana" w:cs="Arial"/>
                <w:iCs/>
                <w:sz w:val="16"/>
                <w:szCs w:val="16"/>
              </w:rPr>
              <w:t>Nazwa wykonawcy lub podmiotu wykazującego</w:t>
            </w:r>
            <w:r>
              <w:rPr>
                <w:rFonts w:ascii="Verdana" w:hAnsi="Verdana" w:cs="Arial"/>
                <w:iCs/>
                <w:sz w:val="16"/>
                <w:szCs w:val="16"/>
              </w:rPr>
              <w:t xml:space="preserve"> spełnianie warunku udziału w postępowaniu</w:t>
            </w:r>
          </w:p>
        </w:tc>
        <w:tc>
          <w:tcPr>
            <w:tcW w:w="6691" w:type="dxa"/>
          </w:tcPr>
          <w:p w14:paraId="3580B4C7" w14:textId="77777777" w:rsidR="007F494E" w:rsidRPr="00ED592F" w:rsidRDefault="007F494E" w:rsidP="005A6A49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ED592F">
              <w:rPr>
                <w:rFonts w:ascii="Verdana" w:hAnsi="Verdana"/>
                <w:iCs/>
                <w:sz w:val="16"/>
                <w:szCs w:val="16"/>
              </w:rPr>
              <w:t xml:space="preserve">Czy wykonawca dysponuje minimum dwoma pojazdami </w:t>
            </w:r>
            <w:bookmarkStart w:id="10" w:name="_Hlk56671997"/>
            <w:r w:rsidRPr="00ED592F">
              <w:rPr>
                <w:rFonts w:ascii="Verdana" w:hAnsi="Verdana"/>
                <w:iCs/>
                <w:sz w:val="16"/>
                <w:szCs w:val="16"/>
              </w:rPr>
              <w:t>przystosowanymi do przewożenia zmieszanych odpadów komunalnych, których konstrukcja zabezpiecza odpady przed rozwiewaniem i rozpylaniem przewożonych odpadów oraz minimalizuje oddziaływanie czynników atmosferycznych na odpady</w:t>
            </w:r>
            <w:bookmarkEnd w:id="10"/>
          </w:p>
          <w:p w14:paraId="25A3F503" w14:textId="181213E0" w:rsidR="007F494E" w:rsidRPr="005B3937" w:rsidRDefault="007F494E" w:rsidP="005A6A49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</w:pPr>
            <w:r w:rsidRPr="005B3937">
              <w:rPr>
                <w:rFonts w:ascii="Verdana" w:hAnsi="Verdana" w:cs="Arial"/>
                <w:b/>
                <w:sz w:val="16"/>
                <w:szCs w:val="16"/>
              </w:rPr>
              <w:t xml:space="preserve"> TAK /NIE</w:t>
            </w:r>
            <w:r w:rsidR="00AD6182">
              <w:rPr>
                <w:rFonts w:ascii="Verdana" w:hAnsi="Verdana" w:cs="Arial"/>
                <w:b/>
                <w:sz w:val="16"/>
                <w:szCs w:val="16"/>
              </w:rPr>
              <w:t>*</w:t>
            </w:r>
          </w:p>
        </w:tc>
        <w:tc>
          <w:tcPr>
            <w:tcW w:w="2664" w:type="dxa"/>
          </w:tcPr>
          <w:p w14:paraId="1DFB28D7" w14:textId="77777777" w:rsidR="007F494E" w:rsidRPr="005B3937" w:rsidRDefault="007F494E" w:rsidP="005A6A49">
            <w:pPr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5B3937">
              <w:rPr>
                <w:rFonts w:ascii="Verdana" w:hAnsi="Verdana" w:cs="Arial"/>
                <w:bCs/>
                <w:sz w:val="16"/>
                <w:szCs w:val="16"/>
              </w:rPr>
              <w:t>Informacja o podstawie do dysponowania</w:t>
            </w:r>
          </w:p>
        </w:tc>
      </w:tr>
      <w:tr w:rsidR="007F494E" w:rsidRPr="000118FD" w14:paraId="14496387" w14:textId="77777777" w:rsidTr="00270992">
        <w:trPr>
          <w:trHeight w:val="505"/>
        </w:trPr>
        <w:tc>
          <w:tcPr>
            <w:tcW w:w="4928" w:type="dxa"/>
          </w:tcPr>
          <w:p w14:paraId="7918B2DC" w14:textId="77777777" w:rsidR="007F494E" w:rsidRPr="000118FD" w:rsidRDefault="007F494E" w:rsidP="005A6A4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6691" w:type="dxa"/>
          </w:tcPr>
          <w:p w14:paraId="43929CE1" w14:textId="77777777" w:rsidR="007F494E" w:rsidRPr="000118FD" w:rsidRDefault="007F494E" w:rsidP="005A6A4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664" w:type="dxa"/>
          </w:tcPr>
          <w:p w14:paraId="6A99406C" w14:textId="77777777" w:rsidR="007F494E" w:rsidRPr="000118FD" w:rsidRDefault="007F494E" w:rsidP="005A6A49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14:paraId="5E7BE1EC" w14:textId="77777777" w:rsidR="007F494E" w:rsidRPr="0008271C" w:rsidRDefault="007F494E" w:rsidP="005A6A49">
      <w:pPr>
        <w:numPr>
          <w:ilvl w:val="0"/>
          <w:numId w:val="8"/>
        </w:numPr>
        <w:spacing w:after="0" w:line="48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Bazą magazynowo – transportową: 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079"/>
        <w:gridCol w:w="3385"/>
        <w:gridCol w:w="2779"/>
        <w:gridCol w:w="2126"/>
      </w:tblGrid>
      <w:tr w:rsidR="007F494E" w:rsidRPr="000118FD" w14:paraId="38A8FD18" w14:textId="77777777" w:rsidTr="00270992">
        <w:trPr>
          <w:trHeight w:val="752"/>
        </w:trPr>
        <w:tc>
          <w:tcPr>
            <w:tcW w:w="2943" w:type="dxa"/>
          </w:tcPr>
          <w:p w14:paraId="5196F732" w14:textId="77777777" w:rsidR="007F494E" w:rsidRPr="005B3937" w:rsidRDefault="007F494E" w:rsidP="005A6A4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5B3937">
              <w:rPr>
                <w:rFonts w:ascii="Verdana" w:hAnsi="Verdana" w:cs="Arial"/>
                <w:iCs/>
                <w:sz w:val="16"/>
                <w:szCs w:val="16"/>
              </w:rPr>
              <w:t xml:space="preserve">Nazwa wykonawcy lub podmiotu wykazującego </w:t>
            </w:r>
            <w:r>
              <w:rPr>
                <w:rFonts w:ascii="Verdana" w:hAnsi="Verdana" w:cs="Arial"/>
                <w:iCs/>
                <w:sz w:val="16"/>
                <w:szCs w:val="16"/>
              </w:rPr>
              <w:t>spełnianie warunku udziału w postępowaniu</w:t>
            </w:r>
          </w:p>
        </w:tc>
        <w:tc>
          <w:tcPr>
            <w:tcW w:w="3079" w:type="dxa"/>
          </w:tcPr>
          <w:p w14:paraId="2796188D" w14:textId="77777777" w:rsidR="007F494E" w:rsidRPr="00ED592F" w:rsidRDefault="007F494E" w:rsidP="005A6A49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ED592F">
              <w:rPr>
                <w:rFonts w:ascii="Verdana" w:hAnsi="Verdana"/>
                <w:iCs/>
                <w:sz w:val="16"/>
                <w:szCs w:val="16"/>
              </w:rPr>
              <w:t>Czy baz</w:t>
            </w:r>
            <w:r w:rsidRPr="00ED592F">
              <w:rPr>
                <w:rFonts w:ascii="Verdana" w:hAnsi="Verdana" w:cs="Arial"/>
                <w:sz w:val="16"/>
                <w:szCs w:val="16"/>
              </w:rPr>
              <w:t>a</w:t>
            </w:r>
            <w:r w:rsidRPr="00ED592F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  <w:proofErr w:type="spellStart"/>
            <w:r w:rsidRPr="00ED592F">
              <w:rPr>
                <w:rFonts w:ascii="Verdana" w:hAnsi="Verdana"/>
                <w:iCs/>
                <w:sz w:val="16"/>
                <w:szCs w:val="16"/>
              </w:rPr>
              <w:t>magazynowo-transportowa</w:t>
            </w:r>
            <w:proofErr w:type="spellEnd"/>
            <w:r w:rsidRPr="00ED592F">
              <w:rPr>
                <w:rFonts w:ascii="Verdana" w:hAnsi="Verdana"/>
                <w:iCs/>
                <w:sz w:val="16"/>
                <w:szCs w:val="16"/>
              </w:rPr>
              <w:t>, usytuowana jest na terenie, do którego wykonawca posiada tytuł prawny oraz położona na terenie gminy Szubin</w:t>
            </w:r>
          </w:p>
          <w:p w14:paraId="44389577" w14:textId="77777777" w:rsidR="007F494E" w:rsidRPr="005B3937" w:rsidRDefault="007F494E" w:rsidP="005A6A49">
            <w:pPr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16"/>
                <w:vertAlign w:val="superscript"/>
              </w:rPr>
            </w:pPr>
            <w:r w:rsidRPr="005B3937">
              <w:rPr>
                <w:rFonts w:ascii="Verdana" w:hAnsi="Verdana" w:cs="Arial"/>
                <w:b/>
                <w:bCs/>
                <w:sz w:val="16"/>
                <w:szCs w:val="16"/>
              </w:rPr>
              <w:t>TAK/NIE</w:t>
            </w:r>
            <w:r w:rsidRPr="005B3937">
              <w:rPr>
                <w:rFonts w:ascii="Verdana" w:hAnsi="Verdana" w:cs="Arial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385" w:type="dxa"/>
          </w:tcPr>
          <w:p w14:paraId="49CAD191" w14:textId="77777777" w:rsidR="007F494E" w:rsidRPr="00ED592F" w:rsidRDefault="007F494E" w:rsidP="005A6A49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5B3937">
              <w:rPr>
                <w:rFonts w:ascii="Verdana" w:hAnsi="Verdana"/>
                <w:iCs/>
                <w:color w:val="FF0000"/>
                <w:sz w:val="16"/>
                <w:szCs w:val="16"/>
              </w:rPr>
              <w:t xml:space="preserve"> </w:t>
            </w:r>
            <w:r w:rsidRPr="00ED592F">
              <w:rPr>
                <w:rFonts w:ascii="Verdana" w:hAnsi="Verdana"/>
                <w:iCs/>
                <w:sz w:val="16"/>
                <w:szCs w:val="16"/>
              </w:rPr>
              <w:t>Czy baz</w:t>
            </w:r>
            <w:r w:rsidRPr="00ED592F">
              <w:rPr>
                <w:rFonts w:ascii="Verdana" w:hAnsi="Verdana" w:cs="Arial"/>
                <w:sz w:val="16"/>
                <w:szCs w:val="16"/>
              </w:rPr>
              <w:t>a</w:t>
            </w:r>
            <w:r w:rsidRPr="00ED592F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  <w:proofErr w:type="spellStart"/>
            <w:r w:rsidRPr="00ED592F">
              <w:rPr>
                <w:rFonts w:ascii="Verdana" w:hAnsi="Verdana"/>
                <w:iCs/>
                <w:sz w:val="16"/>
                <w:szCs w:val="16"/>
              </w:rPr>
              <w:t>magazynowo-transportowa</w:t>
            </w:r>
            <w:proofErr w:type="spellEnd"/>
            <w:r w:rsidRPr="00ED592F">
              <w:rPr>
                <w:rFonts w:ascii="Verdana" w:hAnsi="Verdana"/>
                <w:iCs/>
                <w:sz w:val="16"/>
                <w:szCs w:val="16"/>
              </w:rPr>
              <w:t>, usytuowana jest na terenie, do którego wykonawca posiada tytuł prawny oraz położona w odległości nie większej niż 30 km od granicy Gminy Szubin</w:t>
            </w:r>
          </w:p>
          <w:p w14:paraId="04D691A1" w14:textId="4579EE4A" w:rsidR="007F494E" w:rsidRPr="005B3937" w:rsidRDefault="007F494E" w:rsidP="005A6A49">
            <w:pPr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16"/>
                <w:vertAlign w:val="superscript"/>
              </w:rPr>
            </w:pPr>
            <w:r w:rsidRPr="005B393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B3937">
              <w:rPr>
                <w:rFonts w:ascii="Verdana" w:hAnsi="Verdana" w:cs="Arial"/>
                <w:b/>
                <w:bCs/>
                <w:sz w:val="16"/>
                <w:szCs w:val="16"/>
              </w:rPr>
              <w:t>TAK /NIE</w:t>
            </w:r>
            <w:r w:rsidR="00AD6182">
              <w:rPr>
                <w:rFonts w:ascii="Verdana" w:hAnsi="Verdana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2779" w:type="dxa"/>
          </w:tcPr>
          <w:p w14:paraId="369D7AD2" w14:textId="77777777" w:rsidR="007F494E" w:rsidRPr="005B3937" w:rsidRDefault="007F494E" w:rsidP="005A6A4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5B3937">
              <w:rPr>
                <w:rFonts w:ascii="Verdana" w:hAnsi="Verdana" w:cs="Arial"/>
                <w:sz w:val="16"/>
                <w:szCs w:val="16"/>
              </w:rPr>
              <w:t>Miejsce położenia bazy magazynowo – transportowej</w:t>
            </w:r>
          </w:p>
          <w:p w14:paraId="527DA002" w14:textId="01FA2D9D" w:rsidR="007F494E" w:rsidRPr="005B3937" w:rsidRDefault="007F494E" w:rsidP="005A6A4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5B3937">
              <w:rPr>
                <w:rFonts w:ascii="Verdana" w:hAnsi="Verdana" w:cs="Arial"/>
                <w:sz w:val="16"/>
                <w:szCs w:val="16"/>
              </w:rPr>
              <w:t>(</w:t>
            </w:r>
            <w:r>
              <w:rPr>
                <w:rFonts w:ascii="Verdana" w:hAnsi="Verdana" w:cs="Arial"/>
                <w:sz w:val="16"/>
                <w:szCs w:val="16"/>
              </w:rPr>
              <w:t>należy wskazać dokładną lokalizację</w:t>
            </w:r>
            <w:r w:rsidR="00270992">
              <w:rPr>
                <w:rFonts w:ascii="Verdana" w:hAnsi="Verdana" w:cs="Arial"/>
                <w:sz w:val="16"/>
                <w:szCs w:val="16"/>
              </w:rPr>
              <w:t xml:space="preserve"> - </w:t>
            </w:r>
            <w:r w:rsidR="00270992" w:rsidRPr="009A6408">
              <w:rPr>
                <w:rFonts w:ascii="Verdana" w:hAnsi="Verdana" w:cs="Arial"/>
                <w:sz w:val="16"/>
                <w:szCs w:val="16"/>
              </w:rPr>
              <w:t>adres</w:t>
            </w:r>
            <w:r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14:paraId="38703EC6" w14:textId="77777777" w:rsidR="007F494E" w:rsidRPr="005B3937" w:rsidRDefault="007F494E" w:rsidP="005A6A4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5B3937">
              <w:rPr>
                <w:rFonts w:ascii="Verdana" w:hAnsi="Verdana" w:cs="Arial"/>
                <w:sz w:val="16"/>
                <w:szCs w:val="16"/>
              </w:rPr>
              <w:t>Informacja o podstawie do dysponowania</w:t>
            </w:r>
          </w:p>
          <w:p w14:paraId="452507CC" w14:textId="77777777" w:rsidR="007F494E" w:rsidRPr="005B3937" w:rsidRDefault="007F494E" w:rsidP="005A6A4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F494E" w:rsidRPr="000118FD" w14:paraId="59E00283" w14:textId="77777777" w:rsidTr="00270992">
        <w:trPr>
          <w:trHeight w:val="788"/>
        </w:trPr>
        <w:tc>
          <w:tcPr>
            <w:tcW w:w="2943" w:type="dxa"/>
          </w:tcPr>
          <w:p w14:paraId="46024F58" w14:textId="77777777" w:rsidR="007F494E" w:rsidRPr="005B3937" w:rsidRDefault="007F494E" w:rsidP="005A6A49">
            <w:pPr>
              <w:spacing w:after="0" w:line="240" w:lineRule="auto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3079" w:type="dxa"/>
          </w:tcPr>
          <w:p w14:paraId="61AAC3B3" w14:textId="77777777" w:rsidR="007F494E" w:rsidRPr="005B3937" w:rsidRDefault="007F494E" w:rsidP="005A6A49">
            <w:pPr>
              <w:spacing w:after="0" w:line="240" w:lineRule="auto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3385" w:type="dxa"/>
          </w:tcPr>
          <w:p w14:paraId="6F2296F8" w14:textId="77777777" w:rsidR="007F494E" w:rsidRPr="005B3937" w:rsidRDefault="007F494E" w:rsidP="005A6A49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79" w:type="dxa"/>
          </w:tcPr>
          <w:p w14:paraId="1D06AC58" w14:textId="77777777" w:rsidR="007F494E" w:rsidRPr="005B3937" w:rsidRDefault="007F494E" w:rsidP="005A6A49">
            <w:pPr>
              <w:spacing w:after="0" w:line="48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40E7660" w14:textId="77777777" w:rsidR="007F494E" w:rsidRPr="005B3937" w:rsidRDefault="007F494E" w:rsidP="005A6A49">
            <w:pPr>
              <w:spacing w:after="0" w:line="48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C754F05" w14:textId="77777777" w:rsidR="00AD6182" w:rsidRDefault="007F494E" w:rsidP="005A6A49">
      <w:pPr>
        <w:spacing w:after="0" w:line="240" w:lineRule="auto"/>
        <w:rPr>
          <w:rFonts w:ascii="Verdana" w:eastAsia="Calibri" w:hAnsi="Verdana" w:cs="Arial"/>
          <w:sz w:val="16"/>
          <w:szCs w:val="16"/>
        </w:rPr>
      </w:pPr>
      <w:r w:rsidRPr="005B3937">
        <w:rPr>
          <w:rFonts w:ascii="Verdana" w:eastAsia="Calibri" w:hAnsi="Verdana" w:cs="Arial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>
        <w:rPr>
          <w:rFonts w:ascii="Verdana" w:eastAsia="Calibri" w:hAnsi="Verdana" w:cs="Arial"/>
          <w:sz w:val="16"/>
          <w:szCs w:val="16"/>
        </w:rPr>
        <w:t xml:space="preserve">      </w:t>
      </w:r>
    </w:p>
    <w:p w14:paraId="19C748DC" w14:textId="77777777" w:rsidR="00AD6182" w:rsidRDefault="00AD6182" w:rsidP="005A6A49">
      <w:pPr>
        <w:spacing w:after="0" w:line="240" w:lineRule="auto"/>
        <w:rPr>
          <w:rFonts w:ascii="Verdana" w:eastAsia="Calibri" w:hAnsi="Verdana" w:cs="Arial"/>
          <w:sz w:val="16"/>
          <w:szCs w:val="16"/>
        </w:rPr>
      </w:pPr>
    </w:p>
    <w:p w14:paraId="58A636DD" w14:textId="77777777" w:rsidR="00AD6182" w:rsidRDefault="00AD6182" w:rsidP="005A6A49">
      <w:pPr>
        <w:spacing w:after="0" w:line="240" w:lineRule="auto"/>
        <w:rPr>
          <w:rFonts w:ascii="Verdana" w:eastAsia="Calibri" w:hAnsi="Verdana" w:cs="Arial"/>
          <w:sz w:val="16"/>
          <w:szCs w:val="16"/>
        </w:rPr>
      </w:pPr>
    </w:p>
    <w:p w14:paraId="046EE5CC" w14:textId="3A401A76" w:rsidR="007F494E" w:rsidRPr="005A6A49" w:rsidRDefault="007F494E" w:rsidP="005A6A49">
      <w:pPr>
        <w:pStyle w:val="Tekstprzypisudolnego"/>
        <w:rPr>
          <w:i/>
          <w:iCs/>
        </w:rPr>
      </w:pPr>
      <w:r>
        <w:rPr>
          <w:rFonts w:ascii="Verdana" w:eastAsia="Calibri" w:hAnsi="Verdana" w:cs="Arial"/>
          <w:sz w:val="16"/>
          <w:szCs w:val="16"/>
        </w:rPr>
        <w:t xml:space="preserve">    </w:t>
      </w:r>
      <w:r w:rsidR="00AD6182" w:rsidRPr="004A3B79">
        <w:rPr>
          <w:rStyle w:val="Odwoanieprzypisudolnego"/>
        </w:rPr>
        <w:sym w:font="Symbol" w:char="F02A"/>
      </w:r>
      <w:r w:rsidR="00AD6182">
        <w:t xml:space="preserve"> </w:t>
      </w:r>
      <w:r w:rsidR="00AD6182" w:rsidRPr="00C4519E">
        <w:rPr>
          <w:i/>
          <w:iCs/>
        </w:rPr>
        <w:t>niepotrzebne skreślić</w:t>
      </w:r>
    </w:p>
    <w:sectPr w:rsidR="007F494E" w:rsidRPr="005A6A49" w:rsidSect="00413EF4">
      <w:headerReference w:type="default" r:id="rId11"/>
      <w:footerReference w:type="default" r:id="rId12"/>
      <w:pgSz w:w="16838" w:h="11906" w:orient="landscape"/>
      <w:pgMar w:top="1418" w:right="1418" w:bottom="1134" w:left="1134" w:header="709" w:footer="709" w:gutter="0"/>
      <w:cols w:space="708"/>
      <w:docGrid w:linePitch="299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32DAF" w14:textId="77777777" w:rsidR="00593884" w:rsidRPr="00531545" w:rsidRDefault="00593884" w:rsidP="00DD1127">
      <w:pPr>
        <w:pStyle w:val="Akapitzlist"/>
        <w:rPr>
          <w:lang w:val="pl-PL" w:eastAsia="pl-PL" w:bidi="ar-SA"/>
        </w:rPr>
      </w:pPr>
      <w:r>
        <w:separator/>
      </w:r>
    </w:p>
  </w:endnote>
  <w:endnote w:type="continuationSeparator" w:id="0">
    <w:p w14:paraId="45AB6162" w14:textId="77777777" w:rsidR="00593884" w:rsidRPr="00531545" w:rsidRDefault="00593884" w:rsidP="00DD1127">
      <w:pPr>
        <w:pStyle w:val="Akapitzlist"/>
        <w:rPr>
          <w:lang w:val="pl-PL" w:eastAsia="pl-PL" w:bidi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,Bold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745758"/>
      <w:docPartObj>
        <w:docPartGallery w:val="Page Numbers (Bottom of Page)"/>
        <w:docPartUnique/>
      </w:docPartObj>
    </w:sdtPr>
    <w:sdtEndPr/>
    <w:sdtContent>
      <w:p w14:paraId="22D7DBF4" w14:textId="00EA37F7" w:rsidR="00F637A2" w:rsidRDefault="00F637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D09721" w14:textId="77777777" w:rsidR="00F637A2" w:rsidRDefault="00F637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01A30" w14:textId="153FF9E3" w:rsidR="00593884" w:rsidRDefault="00593884" w:rsidP="00D60D0B">
    <w:pPr>
      <w:pStyle w:val="Stopka"/>
      <w:tabs>
        <w:tab w:val="clear" w:pos="9072"/>
        <w:tab w:val="right" w:pos="9070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EC5291">
      <w:rPr>
        <w:noProof/>
      </w:rPr>
      <w:t>20</w:t>
    </w:r>
    <w:r>
      <w:fldChar w:fldCharType="end"/>
    </w:r>
  </w:p>
  <w:p w14:paraId="501975B5" w14:textId="77777777" w:rsidR="00593884" w:rsidRDefault="005938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FF722" w14:textId="77777777" w:rsidR="00593884" w:rsidRPr="00531545" w:rsidRDefault="00593884" w:rsidP="00DD1127">
      <w:pPr>
        <w:pStyle w:val="Akapitzlist"/>
        <w:rPr>
          <w:lang w:val="pl-PL" w:eastAsia="pl-PL" w:bidi="ar-SA"/>
        </w:rPr>
      </w:pPr>
      <w:r>
        <w:separator/>
      </w:r>
    </w:p>
  </w:footnote>
  <w:footnote w:type="continuationSeparator" w:id="0">
    <w:p w14:paraId="167F1316" w14:textId="77777777" w:rsidR="00593884" w:rsidRPr="00531545" w:rsidRDefault="00593884" w:rsidP="00DD1127">
      <w:pPr>
        <w:pStyle w:val="Akapitzlist"/>
        <w:rPr>
          <w:lang w:val="pl-PL" w:eastAsia="pl-PL" w:bidi="ar-SA"/>
        </w:rPr>
      </w:pPr>
      <w:r>
        <w:continuationSeparator/>
      </w:r>
    </w:p>
  </w:footnote>
  <w:footnote w:id="1">
    <w:p w14:paraId="7A6B7518" w14:textId="77777777" w:rsidR="00734325" w:rsidRPr="00A82964" w:rsidRDefault="00734325" w:rsidP="0073432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7781BDF" w14:textId="77777777" w:rsidR="00734325" w:rsidRPr="00A82964" w:rsidRDefault="00734325" w:rsidP="0073432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5D2011F" w14:textId="77777777" w:rsidR="00734325" w:rsidRPr="00A82964" w:rsidRDefault="00734325" w:rsidP="0073432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81C434" w14:textId="77777777" w:rsidR="00734325" w:rsidRPr="00761CEB" w:rsidRDefault="00734325" w:rsidP="0073432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8A3F25E" w14:textId="77777777" w:rsidR="00EB5DEA" w:rsidRDefault="00EB5DEA" w:rsidP="00EB5DE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495D68B" w14:textId="77777777" w:rsidR="00EB5DEA" w:rsidRDefault="00EB5DEA" w:rsidP="00EB5DE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545688" w14:textId="77777777" w:rsidR="00EB5DEA" w:rsidRDefault="00EB5DEA" w:rsidP="00EB5DEA">
      <w:pPr>
        <w:spacing w:after="0" w:line="240" w:lineRule="auto"/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88768B" w14:textId="77777777" w:rsidR="00EB5DEA" w:rsidRDefault="00EB5DEA" w:rsidP="00EB5DE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F38BC38" w14:textId="77777777" w:rsidR="00EB5DEA" w:rsidRDefault="00EB5DEA" w:rsidP="00EB5DEA">
      <w:pPr>
        <w:pStyle w:val="Tekstprzypisudolneg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</w:footnote>
  <w:footnote w:id="3">
    <w:p w14:paraId="0E995E6E" w14:textId="77777777" w:rsidR="00EB5DEA" w:rsidRPr="00C4519E" w:rsidRDefault="00EB5DEA" w:rsidP="00EB5DEA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C4519E">
        <w:rPr>
          <w:i/>
          <w:iCs/>
          <w:sz w:val="28"/>
          <w:szCs w:val="28"/>
        </w:rPr>
        <w:t>*</w:t>
      </w:r>
      <w:r w:rsidRPr="00C4519E">
        <w:rPr>
          <w:i/>
          <w:iCs/>
        </w:rPr>
        <w:t>niepotrzebne skreślić</w:t>
      </w:r>
    </w:p>
    <w:p w14:paraId="2CC84A46" w14:textId="77777777" w:rsidR="00EB5DEA" w:rsidRDefault="00EB5DEA" w:rsidP="00EB5DEA">
      <w:pPr>
        <w:pStyle w:val="Tekstprzypisudolnego"/>
      </w:pPr>
    </w:p>
  </w:footnote>
  <w:footnote w:id="4">
    <w:p w14:paraId="74D358B7" w14:textId="4215F6DF" w:rsidR="00593884" w:rsidRPr="00C4519E" w:rsidRDefault="00593884">
      <w:pPr>
        <w:pStyle w:val="Tekstprzypisudolnego"/>
        <w:rPr>
          <w:i/>
          <w:iCs/>
        </w:rPr>
      </w:pPr>
      <w:r w:rsidRPr="004A3B79">
        <w:rPr>
          <w:rStyle w:val="Odwoanieprzypisudolnego"/>
        </w:rPr>
        <w:sym w:font="Symbol" w:char="F02A"/>
      </w:r>
      <w:r>
        <w:t xml:space="preserve"> </w:t>
      </w:r>
      <w:r w:rsidRPr="00C4519E">
        <w:rPr>
          <w:i/>
          <w:iCs/>
        </w:rPr>
        <w:t>niepotrzebne skreślić</w:t>
      </w:r>
    </w:p>
  </w:footnote>
  <w:footnote w:id="5">
    <w:p w14:paraId="6F4121F0" w14:textId="77777777" w:rsidR="007F494E" w:rsidRPr="009977BF" w:rsidRDefault="007F494E" w:rsidP="007F494E">
      <w:pPr>
        <w:spacing w:after="0" w:line="240" w:lineRule="auto"/>
        <w:ind w:left="360" w:hanging="360"/>
        <w:rPr>
          <w:i/>
          <w:iCs/>
        </w:rPr>
      </w:pPr>
      <w:r>
        <w:rPr>
          <w:rStyle w:val="Odwoanieprzypisudolnego"/>
        </w:rPr>
        <w:footnoteRef/>
      </w:r>
      <w:r>
        <w:t xml:space="preserve">  </w:t>
      </w:r>
      <w:r w:rsidRPr="00355456">
        <w:rPr>
          <w:i/>
          <w:iCs/>
          <w:sz w:val="16"/>
          <w:szCs w:val="16"/>
        </w:rPr>
        <w:t>Należy wpisać TAK lub 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50163" w14:textId="41FFA2E4" w:rsidR="008669F5" w:rsidRDefault="008669F5" w:rsidP="008669F5">
    <w:pPr>
      <w:pStyle w:val="Nagwek"/>
      <w:jc w:val="right"/>
    </w:pPr>
    <w:r>
      <w:t>Załączniki do SWZ ZP.271.</w:t>
    </w:r>
    <w:r w:rsidR="00734325">
      <w:t>2</w:t>
    </w:r>
    <w:r w:rsidR="00BA692D">
      <w:t>3</w:t>
    </w:r>
    <w:r>
      <w:t>.202</w:t>
    </w:r>
    <w:r w:rsidR="00734325">
      <w:t>4</w:t>
    </w:r>
  </w:p>
  <w:p w14:paraId="41444543" w14:textId="77777777" w:rsidR="008669F5" w:rsidRDefault="008669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062B7" w14:textId="3144F4DB" w:rsidR="00593884" w:rsidRDefault="00593884" w:rsidP="00DD1127">
    <w:pPr>
      <w:pStyle w:val="Nagwek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Z</w:t>
    </w:r>
    <w:r w:rsidRPr="005B3663">
      <w:rPr>
        <w:rFonts w:ascii="Verdana" w:hAnsi="Verdana"/>
        <w:sz w:val="18"/>
        <w:szCs w:val="18"/>
      </w:rPr>
      <w:t>ałączniki do SWZ ZP.271.</w:t>
    </w:r>
    <w:r w:rsidR="00735E37">
      <w:rPr>
        <w:rFonts w:ascii="Verdana" w:hAnsi="Verdana"/>
        <w:sz w:val="18"/>
        <w:szCs w:val="18"/>
      </w:rPr>
      <w:t>21</w:t>
    </w:r>
    <w:r>
      <w:rPr>
        <w:rFonts w:ascii="Verdana" w:hAnsi="Verdana"/>
        <w:sz w:val="18"/>
        <w:szCs w:val="18"/>
      </w:rPr>
      <w:t>.202</w:t>
    </w:r>
    <w:r w:rsidR="00735E37">
      <w:rPr>
        <w:rFonts w:ascii="Verdana" w:hAnsi="Verdana"/>
        <w:sz w:val="18"/>
        <w:szCs w:val="18"/>
      </w:rPr>
      <w:t>4</w:t>
    </w:r>
  </w:p>
  <w:p w14:paraId="1897EA5D" w14:textId="0DFFCA2B" w:rsidR="00593884" w:rsidRDefault="00593884" w:rsidP="003377A6">
    <w:pPr>
      <w:pStyle w:val="Nagwek"/>
      <w:jc w:val="center"/>
      <w:rPr>
        <w:rFonts w:ascii="Verdana" w:hAnsi="Verdana"/>
        <w:sz w:val="18"/>
        <w:szCs w:val="18"/>
      </w:rPr>
    </w:pPr>
  </w:p>
  <w:p w14:paraId="1706B599" w14:textId="77777777" w:rsidR="00593884" w:rsidRDefault="00593884" w:rsidP="001E4FA9">
    <w:pPr>
      <w:pStyle w:val="Nagwek"/>
      <w:rPr>
        <w:rFonts w:ascii="Verdana" w:hAnsi="Verdana"/>
        <w:sz w:val="18"/>
        <w:szCs w:val="18"/>
      </w:rPr>
    </w:pPr>
  </w:p>
  <w:p w14:paraId="777170D1" w14:textId="77777777" w:rsidR="00593884" w:rsidRPr="005B3663" w:rsidRDefault="00593884" w:rsidP="00DD1127">
    <w:pPr>
      <w:pStyle w:val="Nagwek"/>
      <w:jc w:val="right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8782EFF0"/>
    <w:name w:val="WW8Num2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567"/>
      </w:pPr>
    </w:lvl>
    <w:lvl w:ilvl="1" w:tentative="1">
      <w:start w:val="1"/>
      <w:numFmt w:val="lowerLetter"/>
      <w:lvlText w:val="%2."/>
      <w:lvlJc w:val="left"/>
      <w:pPr>
        <w:ind w:left="1102" w:hanging="360"/>
      </w:pPr>
    </w:lvl>
    <w:lvl w:ilvl="2" w:tentative="1">
      <w:start w:val="1"/>
      <w:numFmt w:val="lowerRoman"/>
      <w:lvlText w:val="%3."/>
      <w:lvlJc w:val="right"/>
      <w:pPr>
        <w:ind w:left="1822" w:hanging="180"/>
      </w:pPr>
    </w:lvl>
    <w:lvl w:ilvl="3" w:tentative="1">
      <w:start w:val="1"/>
      <w:numFmt w:val="decimal"/>
      <w:lvlText w:val="%4."/>
      <w:lvlJc w:val="left"/>
      <w:pPr>
        <w:ind w:left="2542" w:hanging="360"/>
      </w:pPr>
    </w:lvl>
    <w:lvl w:ilvl="4" w:tentative="1">
      <w:start w:val="1"/>
      <w:numFmt w:val="lowerLetter"/>
      <w:lvlText w:val="%5."/>
      <w:lvlJc w:val="left"/>
      <w:pPr>
        <w:ind w:left="3262" w:hanging="360"/>
      </w:pPr>
    </w:lvl>
    <w:lvl w:ilvl="5" w:tentative="1">
      <w:start w:val="1"/>
      <w:numFmt w:val="lowerRoman"/>
      <w:lvlText w:val="%6."/>
      <w:lvlJc w:val="right"/>
      <w:pPr>
        <w:ind w:left="3982" w:hanging="180"/>
      </w:pPr>
    </w:lvl>
    <w:lvl w:ilvl="6" w:tentative="1">
      <w:start w:val="1"/>
      <w:numFmt w:val="decimal"/>
      <w:lvlText w:val="%7."/>
      <w:lvlJc w:val="left"/>
      <w:pPr>
        <w:ind w:left="4702" w:hanging="360"/>
      </w:pPr>
    </w:lvl>
    <w:lvl w:ilvl="7" w:tentative="1">
      <w:start w:val="1"/>
      <w:numFmt w:val="lowerLetter"/>
      <w:lvlText w:val="%8."/>
      <w:lvlJc w:val="left"/>
      <w:pPr>
        <w:ind w:left="5422" w:hanging="360"/>
      </w:pPr>
    </w:lvl>
    <w:lvl w:ilvl="8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1780"/>
        </w:tabs>
        <w:ind w:left="1780" w:hanging="340"/>
      </w:pPr>
      <w:rPr>
        <w:rFonts w:ascii="Verdana" w:hAnsi="Verdana" w:cs="Verdana" w:hint="default"/>
        <w:b w:val="0"/>
        <w:bCs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bCs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trike w:val="0"/>
        <w:dstrike w:val="0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Cs/>
      </w:rPr>
    </w:lvl>
  </w:abstractNum>
  <w:abstractNum w:abstractNumId="6" w15:restartNumberingAfterBreak="0">
    <w:nsid w:val="0000000B"/>
    <w:multiLevelType w:val="singleLevel"/>
    <w:tmpl w:val="04047B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sz w:val="22"/>
        <w:szCs w:val="22"/>
        <w:lang w:val="pl-PL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E5783D"/>
    <w:multiLevelType w:val="hybridMultilevel"/>
    <w:tmpl w:val="46F0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4509D7"/>
    <w:multiLevelType w:val="multilevel"/>
    <w:tmpl w:val="FEC45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  <w:color w:val="auto"/>
        <w:sz w:val="21"/>
        <w:szCs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07322D40"/>
    <w:multiLevelType w:val="hybridMultilevel"/>
    <w:tmpl w:val="9112E1F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384921"/>
    <w:multiLevelType w:val="hybridMultilevel"/>
    <w:tmpl w:val="2B002E2E"/>
    <w:lvl w:ilvl="0" w:tplc="220C81C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48142B"/>
    <w:multiLevelType w:val="hybridMultilevel"/>
    <w:tmpl w:val="D8BC3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529F9"/>
    <w:multiLevelType w:val="hybridMultilevel"/>
    <w:tmpl w:val="6AA475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F71C9A"/>
    <w:multiLevelType w:val="hybridMultilevel"/>
    <w:tmpl w:val="E78C69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4A4AE0"/>
    <w:multiLevelType w:val="hybridMultilevel"/>
    <w:tmpl w:val="706662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F0D96"/>
    <w:multiLevelType w:val="hybridMultilevel"/>
    <w:tmpl w:val="3C562A7A"/>
    <w:lvl w:ilvl="0" w:tplc="D26862A6">
      <w:start w:val="1"/>
      <w:numFmt w:val="decimal"/>
      <w:lvlText w:val="%1."/>
      <w:lvlJc w:val="right"/>
      <w:pPr>
        <w:ind w:left="360" w:hanging="360"/>
      </w:pPr>
      <w:rPr>
        <w:rFonts w:ascii="Verdana" w:hAnsi="Verdana" w:hint="default"/>
        <w:b w:val="0"/>
        <w:i w:val="0"/>
        <w:strike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B007EF"/>
    <w:multiLevelType w:val="hybridMultilevel"/>
    <w:tmpl w:val="F3FEE21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55A7971"/>
    <w:multiLevelType w:val="hybridMultilevel"/>
    <w:tmpl w:val="9348CC84"/>
    <w:lvl w:ilvl="0" w:tplc="A4668F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AD37F5"/>
    <w:multiLevelType w:val="hybridMultilevel"/>
    <w:tmpl w:val="E86C32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887F18"/>
    <w:multiLevelType w:val="hybridMultilevel"/>
    <w:tmpl w:val="CE30B832"/>
    <w:lvl w:ilvl="0" w:tplc="0CF8D6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64B24"/>
    <w:multiLevelType w:val="hybridMultilevel"/>
    <w:tmpl w:val="A0E29E44"/>
    <w:lvl w:ilvl="0" w:tplc="2F4A8AF6">
      <w:start w:val="1"/>
      <w:numFmt w:val="upperRoman"/>
      <w:lvlText w:val="%1."/>
      <w:lvlJc w:val="right"/>
      <w:pPr>
        <w:ind w:left="1353" w:hanging="360"/>
      </w:pPr>
      <w:rPr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2FC5328"/>
    <w:multiLevelType w:val="hybridMultilevel"/>
    <w:tmpl w:val="5FF83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23C92"/>
    <w:multiLevelType w:val="hybridMultilevel"/>
    <w:tmpl w:val="3F6A5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521D80"/>
    <w:multiLevelType w:val="hybridMultilevel"/>
    <w:tmpl w:val="FEF25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75EB1"/>
    <w:multiLevelType w:val="hybridMultilevel"/>
    <w:tmpl w:val="12F46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5733D"/>
    <w:multiLevelType w:val="hybridMultilevel"/>
    <w:tmpl w:val="D604F3AC"/>
    <w:lvl w:ilvl="0" w:tplc="E85821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709C3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35166D7"/>
    <w:multiLevelType w:val="hybridMultilevel"/>
    <w:tmpl w:val="3B44E8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5A179E"/>
    <w:multiLevelType w:val="hybridMultilevel"/>
    <w:tmpl w:val="645EC0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E23F22"/>
    <w:multiLevelType w:val="hybridMultilevel"/>
    <w:tmpl w:val="70666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4187E"/>
    <w:multiLevelType w:val="hybridMultilevel"/>
    <w:tmpl w:val="5D645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160571">
    <w:abstractNumId w:val="22"/>
  </w:num>
  <w:num w:numId="2" w16cid:durableId="868496395">
    <w:abstractNumId w:val="18"/>
  </w:num>
  <w:num w:numId="3" w16cid:durableId="1547256901">
    <w:abstractNumId w:val="29"/>
  </w:num>
  <w:num w:numId="4" w16cid:durableId="382103157">
    <w:abstractNumId w:val="17"/>
  </w:num>
  <w:num w:numId="5" w16cid:durableId="1538161258">
    <w:abstractNumId w:val="12"/>
  </w:num>
  <w:num w:numId="6" w16cid:durableId="2071808282">
    <w:abstractNumId w:val="28"/>
  </w:num>
  <w:num w:numId="7" w16cid:durableId="2102946151">
    <w:abstractNumId w:val="23"/>
  </w:num>
  <w:num w:numId="8" w16cid:durableId="1065878062">
    <w:abstractNumId w:val="9"/>
  </w:num>
  <w:num w:numId="9" w16cid:durableId="1490559127">
    <w:abstractNumId w:val="1"/>
  </w:num>
  <w:num w:numId="10" w16cid:durableId="1781408370">
    <w:abstractNumId w:val="2"/>
  </w:num>
  <w:num w:numId="11" w16cid:durableId="565190627">
    <w:abstractNumId w:val="3"/>
  </w:num>
  <w:num w:numId="12" w16cid:durableId="4481567">
    <w:abstractNumId w:val="5"/>
  </w:num>
  <w:num w:numId="13" w16cid:durableId="124591747">
    <w:abstractNumId w:val="6"/>
  </w:num>
  <w:num w:numId="14" w16cid:durableId="1276524390">
    <w:abstractNumId w:val="7"/>
  </w:num>
  <w:num w:numId="15" w16cid:durableId="2044093870">
    <w:abstractNumId w:val="8"/>
  </w:num>
  <w:num w:numId="16" w16cid:durableId="462770051">
    <w:abstractNumId w:val="24"/>
  </w:num>
  <w:num w:numId="17" w16cid:durableId="699400688">
    <w:abstractNumId w:val="31"/>
  </w:num>
  <w:num w:numId="18" w16cid:durableId="1895197922">
    <w:abstractNumId w:val="20"/>
  </w:num>
  <w:num w:numId="19" w16cid:durableId="1772433785">
    <w:abstractNumId w:val="16"/>
  </w:num>
  <w:num w:numId="20" w16cid:durableId="452359548">
    <w:abstractNumId w:val="26"/>
  </w:num>
  <w:num w:numId="21" w16cid:durableId="1898513904">
    <w:abstractNumId w:val="25"/>
  </w:num>
  <w:num w:numId="22" w16cid:durableId="65155489">
    <w:abstractNumId w:val="15"/>
  </w:num>
  <w:num w:numId="23" w16cid:durableId="441733112">
    <w:abstractNumId w:val="30"/>
  </w:num>
  <w:num w:numId="24" w16cid:durableId="307368494">
    <w:abstractNumId w:val="19"/>
  </w:num>
  <w:num w:numId="25" w16cid:durableId="889807815">
    <w:abstractNumId w:val="21"/>
  </w:num>
  <w:num w:numId="26" w16cid:durableId="627782533">
    <w:abstractNumId w:val="33"/>
  </w:num>
  <w:num w:numId="27" w16cid:durableId="1162812184">
    <w:abstractNumId w:val="14"/>
  </w:num>
  <w:num w:numId="28" w16cid:durableId="273709659">
    <w:abstractNumId w:val="13"/>
  </w:num>
  <w:num w:numId="29" w16cid:durableId="1406949461">
    <w:abstractNumId w:val="32"/>
  </w:num>
  <w:num w:numId="30" w16cid:durableId="52311479">
    <w:abstractNumId w:val="27"/>
  </w:num>
  <w:num w:numId="31" w16cid:durableId="799342679">
    <w:abstractNumId w:val="11"/>
  </w:num>
  <w:num w:numId="32" w16cid:durableId="265388025">
    <w:abstractNumId w:val="10"/>
  </w:num>
  <w:num w:numId="33" w16cid:durableId="229478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5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FD6"/>
    <w:rsid w:val="00001DDE"/>
    <w:rsid w:val="00003F4E"/>
    <w:rsid w:val="00006AB3"/>
    <w:rsid w:val="00007E33"/>
    <w:rsid w:val="00011E57"/>
    <w:rsid w:val="00012310"/>
    <w:rsid w:val="00013647"/>
    <w:rsid w:val="00015DEB"/>
    <w:rsid w:val="00017FEF"/>
    <w:rsid w:val="0002147E"/>
    <w:rsid w:val="00024AC9"/>
    <w:rsid w:val="00026D9F"/>
    <w:rsid w:val="000275A2"/>
    <w:rsid w:val="000275C5"/>
    <w:rsid w:val="000275CE"/>
    <w:rsid w:val="00027D36"/>
    <w:rsid w:val="00030B84"/>
    <w:rsid w:val="00030CCE"/>
    <w:rsid w:val="000315BF"/>
    <w:rsid w:val="000361BC"/>
    <w:rsid w:val="00037F0E"/>
    <w:rsid w:val="00041B81"/>
    <w:rsid w:val="000435AB"/>
    <w:rsid w:val="000436AC"/>
    <w:rsid w:val="00045D15"/>
    <w:rsid w:val="000509F5"/>
    <w:rsid w:val="00050DA2"/>
    <w:rsid w:val="00055550"/>
    <w:rsid w:val="000570CE"/>
    <w:rsid w:val="00057B0B"/>
    <w:rsid w:val="00060E08"/>
    <w:rsid w:val="0006255C"/>
    <w:rsid w:val="00063E18"/>
    <w:rsid w:val="00065F7A"/>
    <w:rsid w:val="000677FB"/>
    <w:rsid w:val="00067D6C"/>
    <w:rsid w:val="00072C01"/>
    <w:rsid w:val="000732A3"/>
    <w:rsid w:val="000733CC"/>
    <w:rsid w:val="00073AA6"/>
    <w:rsid w:val="00073CAB"/>
    <w:rsid w:val="00075A38"/>
    <w:rsid w:val="00076C62"/>
    <w:rsid w:val="00076FA4"/>
    <w:rsid w:val="000807CD"/>
    <w:rsid w:val="000870BE"/>
    <w:rsid w:val="000913AA"/>
    <w:rsid w:val="00092062"/>
    <w:rsid w:val="00093AC3"/>
    <w:rsid w:val="00095468"/>
    <w:rsid w:val="000959E8"/>
    <w:rsid w:val="00095B86"/>
    <w:rsid w:val="00096497"/>
    <w:rsid w:val="000967B4"/>
    <w:rsid w:val="00097A4C"/>
    <w:rsid w:val="000A01E3"/>
    <w:rsid w:val="000A3649"/>
    <w:rsid w:val="000A3749"/>
    <w:rsid w:val="000A37BA"/>
    <w:rsid w:val="000A5EAD"/>
    <w:rsid w:val="000B0713"/>
    <w:rsid w:val="000B13E5"/>
    <w:rsid w:val="000B174B"/>
    <w:rsid w:val="000B33AF"/>
    <w:rsid w:val="000B3E54"/>
    <w:rsid w:val="000B55F7"/>
    <w:rsid w:val="000B66B2"/>
    <w:rsid w:val="000C0BC1"/>
    <w:rsid w:val="000C2C89"/>
    <w:rsid w:val="000C38F4"/>
    <w:rsid w:val="000C39C3"/>
    <w:rsid w:val="000C421B"/>
    <w:rsid w:val="000C528C"/>
    <w:rsid w:val="000C5DEB"/>
    <w:rsid w:val="000C65DD"/>
    <w:rsid w:val="000C698F"/>
    <w:rsid w:val="000D4344"/>
    <w:rsid w:val="000D48EB"/>
    <w:rsid w:val="000E0703"/>
    <w:rsid w:val="000E378C"/>
    <w:rsid w:val="000E4260"/>
    <w:rsid w:val="000F33E6"/>
    <w:rsid w:val="000F3E7E"/>
    <w:rsid w:val="000F422E"/>
    <w:rsid w:val="000F4E1E"/>
    <w:rsid w:val="0010082B"/>
    <w:rsid w:val="001012CF"/>
    <w:rsid w:val="00101FB1"/>
    <w:rsid w:val="00103846"/>
    <w:rsid w:val="00103A62"/>
    <w:rsid w:val="001056EF"/>
    <w:rsid w:val="00105862"/>
    <w:rsid w:val="001058CD"/>
    <w:rsid w:val="0011180B"/>
    <w:rsid w:val="00112FF9"/>
    <w:rsid w:val="00114DBD"/>
    <w:rsid w:val="00116988"/>
    <w:rsid w:val="001212E5"/>
    <w:rsid w:val="00121B02"/>
    <w:rsid w:val="001233D0"/>
    <w:rsid w:val="0012360B"/>
    <w:rsid w:val="001274FD"/>
    <w:rsid w:val="001275E5"/>
    <w:rsid w:val="00127852"/>
    <w:rsid w:val="0013025D"/>
    <w:rsid w:val="00131B30"/>
    <w:rsid w:val="001329B9"/>
    <w:rsid w:val="00132D1F"/>
    <w:rsid w:val="001336C4"/>
    <w:rsid w:val="00134EFE"/>
    <w:rsid w:val="00140561"/>
    <w:rsid w:val="00140ABD"/>
    <w:rsid w:val="00140B2F"/>
    <w:rsid w:val="001413A6"/>
    <w:rsid w:val="001443FD"/>
    <w:rsid w:val="0014540C"/>
    <w:rsid w:val="00145A5A"/>
    <w:rsid w:val="001473F9"/>
    <w:rsid w:val="00147475"/>
    <w:rsid w:val="0015091D"/>
    <w:rsid w:val="00150FF2"/>
    <w:rsid w:val="00151E18"/>
    <w:rsid w:val="00151FC2"/>
    <w:rsid w:val="00152609"/>
    <w:rsid w:val="001576E5"/>
    <w:rsid w:val="00157E5F"/>
    <w:rsid w:val="001604A5"/>
    <w:rsid w:val="00161926"/>
    <w:rsid w:val="00166A4F"/>
    <w:rsid w:val="00170B88"/>
    <w:rsid w:val="00172EFE"/>
    <w:rsid w:val="0017571F"/>
    <w:rsid w:val="00176D27"/>
    <w:rsid w:val="001779FC"/>
    <w:rsid w:val="00180200"/>
    <w:rsid w:val="00181445"/>
    <w:rsid w:val="00181459"/>
    <w:rsid w:val="00187339"/>
    <w:rsid w:val="00192151"/>
    <w:rsid w:val="001934D1"/>
    <w:rsid w:val="001936CF"/>
    <w:rsid w:val="00194FD5"/>
    <w:rsid w:val="001954DA"/>
    <w:rsid w:val="0019604E"/>
    <w:rsid w:val="0019793C"/>
    <w:rsid w:val="001A04D9"/>
    <w:rsid w:val="001A33B3"/>
    <w:rsid w:val="001A71C9"/>
    <w:rsid w:val="001B004D"/>
    <w:rsid w:val="001B0CEB"/>
    <w:rsid w:val="001B28A4"/>
    <w:rsid w:val="001B402A"/>
    <w:rsid w:val="001B5345"/>
    <w:rsid w:val="001B5920"/>
    <w:rsid w:val="001B746A"/>
    <w:rsid w:val="001C1CC1"/>
    <w:rsid w:val="001C4351"/>
    <w:rsid w:val="001C49A7"/>
    <w:rsid w:val="001C4B52"/>
    <w:rsid w:val="001C5B59"/>
    <w:rsid w:val="001C5E8F"/>
    <w:rsid w:val="001C693B"/>
    <w:rsid w:val="001C7E71"/>
    <w:rsid w:val="001D0437"/>
    <w:rsid w:val="001D2591"/>
    <w:rsid w:val="001D2EC3"/>
    <w:rsid w:val="001D327C"/>
    <w:rsid w:val="001D333D"/>
    <w:rsid w:val="001D4C4F"/>
    <w:rsid w:val="001E0015"/>
    <w:rsid w:val="001E2578"/>
    <w:rsid w:val="001E4FA9"/>
    <w:rsid w:val="001E5E27"/>
    <w:rsid w:val="001E5F96"/>
    <w:rsid w:val="001E7253"/>
    <w:rsid w:val="001E736C"/>
    <w:rsid w:val="001E7768"/>
    <w:rsid w:val="001E7F8F"/>
    <w:rsid w:val="001F2519"/>
    <w:rsid w:val="001F2548"/>
    <w:rsid w:val="001F408D"/>
    <w:rsid w:val="001F4165"/>
    <w:rsid w:val="001F52EC"/>
    <w:rsid w:val="001F6016"/>
    <w:rsid w:val="00200FC2"/>
    <w:rsid w:val="002018F8"/>
    <w:rsid w:val="00202321"/>
    <w:rsid w:val="00204117"/>
    <w:rsid w:val="002041E9"/>
    <w:rsid w:val="002051A3"/>
    <w:rsid w:val="002055B7"/>
    <w:rsid w:val="00205B22"/>
    <w:rsid w:val="002144CE"/>
    <w:rsid w:val="002216C6"/>
    <w:rsid w:val="00222EDD"/>
    <w:rsid w:val="002263B8"/>
    <w:rsid w:val="002269FA"/>
    <w:rsid w:val="00230DD6"/>
    <w:rsid w:val="00232F4D"/>
    <w:rsid w:val="002334F3"/>
    <w:rsid w:val="002351E6"/>
    <w:rsid w:val="002356B8"/>
    <w:rsid w:val="00235926"/>
    <w:rsid w:val="00235FD9"/>
    <w:rsid w:val="002405F7"/>
    <w:rsid w:val="002406AF"/>
    <w:rsid w:val="00240C8E"/>
    <w:rsid w:val="00244692"/>
    <w:rsid w:val="0024543F"/>
    <w:rsid w:val="00246403"/>
    <w:rsid w:val="00246C03"/>
    <w:rsid w:val="00247DA8"/>
    <w:rsid w:val="00251820"/>
    <w:rsid w:val="00254A4A"/>
    <w:rsid w:val="0025688A"/>
    <w:rsid w:val="00256FD4"/>
    <w:rsid w:val="002625CD"/>
    <w:rsid w:val="00262CFD"/>
    <w:rsid w:val="002647BD"/>
    <w:rsid w:val="00264867"/>
    <w:rsid w:val="002651DD"/>
    <w:rsid w:val="0026558A"/>
    <w:rsid w:val="00270992"/>
    <w:rsid w:val="00271516"/>
    <w:rsid w:val="002726CB"/>
    <w:rsid w:val="00274355"/>
    <w:rsid w:val="00274FD1"/>
    <w:rsid w:val="00276FD2"/>
    <w:rsid w:val="00281285"/>
    <w:rsid w:val="00281E0E"/>
    <w:rsid w:val="002824DC"/>
    <w:rsid w:val="00283E50"/>
    <w:rsid w:val="00284993"/>
    <w:rsid w:val="00285122"/>
    <w:rsid w:val="00287324"/>
    <w:rsid w:val="00287614"/>
    <w:rsid w:val="00290AF8"/>
    <w:rsid w:val="002924B9"/>
    <w:rsid w:val="00296B2C"/>
    <w:rsid w:val="002979EC"/>
    <w:rsid w:val="002979F0"/>
    <w:rsid w:val="002A0349"/>
    <w:rsid w:val="002A0BDC"/>
    <w:rsid w:val="002A1810"/>
    <w:rsid w:val="002A3CB6"/>
    <w:rsid w:val="002A41C6"/>
    <w:rsid w:val="002A4CB7"/>
    <w:rsid w:val="002A6DFA"/>
    <w:rsid w:val="002B058A"/>
    <w:rsid w:val="002B17C0"/>
    <w:rsid w:val="002B6D8D"/>
    <w:rsid w:val="002B6E75"/>
    <w:rsid w:val="002B72F9"/>
    <w:rsid w:val="002C0425"/>
    <w:rsid w:val="002C0AAC"/>
    <w:rsid w:val="002C6D3D"/>
    <w:rsid w:val="002D11E2"/>
    <w:rsid w:val="002D128B"/>
    <w:rsid w:val="002D1B30"/>
    <w:rsid w:val="002D32AB"/>
    <w:rsid w:val="002D6BE7"/>
    <w:rsid w:val="002D6FF7"/>
    <w:rsid w:val="002D70C8"/>
    <w:rsid w:val="002E0B3D"/>
    <w:rsid w:val="002E1691"/>
    <w:rsid w:val="002E4AB3"/>
    <w:rsid w:val="002E6A22"/>
    <w:rsid w:val="002F00A0"/>
    <w:rsid w:val="002F0A85"/>
    <w:rsid w:val="002F3F45"/>
    <w:rsid w:val="002F591E"/>
    <w:rsid w:val="002F6168"/>
    <w:rsid w:val="002F7E1F"/>
    <w:rsid w:val="00300D94"/>
    <w:rsid w:val="00301749"/>
    <w:rsid w:val="00301971"/>
    <w:rsid w:val="00304966"/>
    <w:rsid w:val="00306255"/>
    <w:rsid w:val="00306652"/>
    <w:rsid w:val="00307B4E"/>
    <w:rsid w:val="00307C4C"/>
    <w:rsid w:val="00310952"/>
    <w:rsid w:val="00312E1E"/>
    <w:rsid w:val="0031410A"/>
    <w:rsid w:val="0031490F"/>
    <w:rsid w:val="00320911"/>
    <w:rsid w:val="003246AA"/>
    <w:rsid w:val="00325586"/>
    <w:rsid w:val="0032742A"/>
    <w:rsid w:val="00327DC7"/>
    <w:rsid w:val="00330039"/>
    <w:rsid w:val="00333C26"/>
    <w:rsid w:val="003355C8"/>
    <w:rsid w:val="003367A7"/>
    <w:rsid w:val="003377A6"/>
    <w:rsid w:val="00350420"/>
    <w:rsid w:val="00350F7D"/>
    <w:rsid w:val="00352038"/>
    <w:rsid w:val="00353FE8"/>
    <w:rsid w:val="00354500"/>
    <w:rsid w:val="00354FC8"/>
    <w:rsid w:val="00355456"/>
    <w:rsid w:val="003567BF"/>
    <w:rsid w:val="00356D3D"/>
    <w:rsid w:val="0035707B"/>
    <w:rsid w:val="00360F20"/>
    <w:rsid w:val="00362396"/>
    <w:rsid w:val="0036284A"/>
    <w:rsid w:val="003637FD"/>
    <w:rsid w:val="00364992"/>
    <w:rsid w:val="00365314"/>
    <w:rsid w:val="00365EB5"/>
    <w:rsid w:val="0036679F"/>
    <w:rsid w:val="00366B47"/>
    <w:rsid w:val="00371C07"/>
    <w:rsid w:val="00375887"/>
    <w:rsid w:val="00376666"/>
    <w:rsid w:val="00376A28"/>
    <w:rsid w:val="00376DB9"/>
    <w:rsid w:val="0037727F"/>
    <w:rsid w:val="00377367"/>
    <w:rsid w:val="00380901"/>
    <w:rsid w:val="00381FB4"/>
    <w:rsid w:val="00383B2F"/>
    <w:rsid w:val="0038541C"/>
    <w:rsid w:val="0038587A"/>
    <w:rsid w:val="0038596D"/>
    <w:rsid w:val="00387A46"/>
    <w:rsid w:val="00390BBD"/>
    <w:rsid w:val="00394D8D"/>
    <w:rsid w:val="00395DB1"/>
    <w:rsid w:val="00396EA9"/>
    <w:rsid w:val="003971C9"/>
    <w:rsid w:val="0039741B"/>
    <w:rsid w:val="00397536"/>
    <w:rsid w:val="003A1388"/>
    <w:rsid w:val="003A3398"/>
    <w:rsid w:val="003A42E5"/>
    <w:rsid w:val="003A4F1F"/>
    <w:rsid w:val="003A5D9E"/>
    <w:rsid w:val="003A7761"/>
    <w:rsid w:val="003B2951"/>
    <w:rsid w:val="003B428E"/>
    <w:rsid w:val="003B52DB"/>
    <w:rsid w:val="003B6C02"/>
    <w:rsid w:val="003B6D2E"/>
    <w:rsid w:val="003B7C4F"/>
    <w:rsid w:val="003C015F"/>
    <w:rsid w:val="003C0BC3"/>
    <w:rsid w:val="003C1277"/>
    <w:rsid w:val="003C1864"/>
    <w:rsid w:val="003C304E"/>
    <w:rsid w:val="003C4252"/>
    <w:rsid w:val="003C426D"/>
    <w:rsid w:val="003D047A"/>
    <w:rsid w:val="003D4992"/>
    <w:rsid w:val="003D6942"/>
    <w:rsid w:val="003E2178"/>
    <w:rsid w:val="003E25FF"/>
    <w:rsid w:val="003E27D8"/>
    <w:rsid w:val="003E37AF"/>
    <w:rsid w:val="003F0EBD"/>
    <w:rsid w:val="003F5FF3"/>
    <w:rsid w:val="003F6EBA"/>
    <w:rsid w:val="00403731"/>
    <w:rsid w:val="004070DF"/>
    <w:rsid w:val="00407FC9"/>
    <w:rsid w:val="004109CF"/>
    <w:rsid w:val="00411E0C"/>
    <w:rsid w:val="00413EF4"/>
    <w:rsid w:val="004153F0"/>
    <w:rsid w:val="00421E13"/>
    <w:rsid w:val="00427C5E"/>
    <w:rsid w:val="004302D1"/>
    <w:rsid w:val="00433309"/>
    <w:rsid w:val="00433DE8"/>
    <w:rsid w:val="0043586E"/>
    <w:rsid w:val="00436F54"/>
    <w:rsid w:val="004375E3"/>
    <w:rsid w:val="004379CC"/>
    <w:rsid w:val="0044071E"/>
    <w:rsid w:val="00440B54"/>
    <w:rsid w:val="0044193E"/>
    <w:rsid w:val="00442B93"/>
    <w:rsid w:val="0044333D"/>
    <w:rsid w:val="004466EF"/>
    <w:rsid w:val="004478F6"/>
    <w:rsid w:val="00453C6E"/>
    <w:rsid w:val="00455812"/>
    <w:rsid w:val="00461064"/>
    <w:rsid w:val="00461465"/>
    <w:rsid w:val="00461C7C"/>
    <w:rsid w:val="00464D6E"/>
    <w:rsid w:val="004660C7"/>
    <w:rsid w:val="00467CA7"/>
    <w:rsid w:val="00467E43"/>
    <w:rsid w:val="00472247"/>
    <w:rsid w:val="0047562F"/>
    <w:rsid w:val="00476875"/>
    <w:rsid w:val="00477957"/>
    <w:rsid w:val="00477BC2"/>
    <w:rsid w:val="00480747"/>
    <w:rsid w:val="004809A7"/>
    <w:rsid w:val="00481498"/>
    <w:rsid w:val="00483F96"/>
    <w:rsid w:val="00492C59"/>
    <w:rsid w:val="004931CD"/>
    <w:rsid w:val="00494559"/>
    <w:rsid w:val="00496CA6"/>
    <w:rsid w:val="004A1805"/>
    <w:rsid w:val="004A1C2E"/>
    <w:rsid w:val="004A1C3B"/>
    <w:rsid w:val="004A1F94"/>
    <w:rsid w:val="004A3452"/>
    <w:rsid w:val="004A3B79"/>
    <w:rsid w:val="004A456A"/>
    <w:rsid w:val="004A4A9B"/>
    <w:rsid w:val="004A4CBC"/>
    <w:rsid w:val="004A531D"/>
    <w:rsid w:val="004B2CB4"/>
    <w:rsid w:val="004B3EF7"/>
    <w:rsid w:val="004B5AEA"/>
    <w:rsid w:val="004B5CE5"/>
    <w:rsid w:val="004B6E9F"/>
    <w:rsid w:val="004B7790"/>
    <w:rsid w:val="004C1AFB"/>
    <w:rsid w:val="004C2ACD"/>
    <w:rsid w:val="004C331D"/>
    <w:rsid w:val="004C56FE"/>
    <w:rsid w:val="004C6DE0"/>
    <w:rsid w:val="004C7276"/>
    <w:rsid w:val="004D47D0"/>
    <w:rsid w:val="004D6A5B"/>
    <w:rsid w:val="004E1E5A"/>
    <w:rsid w:val="004E2441"/>
    <w:rsid w:val="004E35D2"/>
    <w:rsid w:val="004E48CC"/>
    <w:rsid w:val="004E53B1"/>
    <w:rsid w:val="004E5F5F"/>
    <w:rsid w:val="004E60D0"/>
    <w:rsid w:val="004E71BC"/>
    <w:rsid w:val="004E72CC"/>
    <w:rsid w:val="004E7450"/>
    <w:rsid w:val="004F475F"/>
    <w:rsid w:val="004F72A1"/>
    <w:rsid w:val="004F78B4"/>
    <w:rsid w:val="00500018"/>
    <w:rsid w:val="00500BDE"/>
    <w:rsid w:val="00502486"/>
    <w:rsid w:val="00504AC8"/>
    <w:rsid w:val="00505B0F"/>
    <w:rsid w:val="00507799"/>
    <w:rsid w:val="0051341B"/>
    <w:rsid w:val="005148EA"/>
    <w:rsid w:val="00514CF7"/>
    <w:rsid w:val="00515C2E"/>
    <w:rsid w:val="005178AE"/>
    <w:rsid w:val="0052217F"/>
    <w:rsid w:val="0052296E"/>
    <w:rsid w:val="00523C4A"/>
    <w:rsid w:val="0052413F"/>
    <w:rsid w:val="00525E2F"/>
    <w:rsid w:val="005268EB"/>
    <w:rsid w:val="00527111"/>
    <w:rsid w:val="00527FAF"/>
    <w:rsid w:val="00530082"/>
    <w:rsid w:val="00530F4A"/>
    <w:rsid w:val="00531545"/>
    <w:rsid w:val="005316AA"/>
    <w:rsid w:val="00532BF4"/>
    <w:rsid w:val="00533155"/>
    <w:rsid w:val="00534096"/>
    <w:rsid w:val="00537426"/>
    <w:rsid w:val="005377FB"/>
    <w:rsid w:val="0054033A"/>
    <w:rsid w:val="005413A8"/>
    <w:rsid w:val="00546CE4"/>
    <w:rsid w:val="00551B0C"/>
    <w:rsid w:val="0055272C"/>
    <w:rsid w:val="005531C0"/>
    <w:rsid w:val="00553BF7"/>
    <w:rsid w:val="00554DB6"/>
    <w:rsid w:val="00561194"/>
    <w:rsid w:val="00561A21"/>
    <w:rsid w:val="00561DC3"/>
    <w:rsid w:val="0056228E"/>
    <w:rsid w:val="005622A2"/>
    <w:rsid w:val="00562D19"/>
    <w:rsid w:val="0056568F"/>
    <w:rsid w:val="005724D4"/>
    <w:rsid w:val="005729D3"/>
    <w:rsid w:val="00572F09"/>
    <w:rsid w:val="0057335E"/>
    <w:rsid w:val="00574F30"/>
    <w:rsid w:val="005754C6"/>
    <w:rsid w:val="0057620C"/>
    <w:rsid w:val="00577296"/>
    <w:rsid w:val="00577779"/>
    <w:rsid w:val="00581BCE"/>
    <w:rsid w:val="005829C1"/>
    <w:rsid w:val="005836BA"/>
    <w:rsid w:val="00586326"/>
    <w:rsid w:val="005863D7"/>
    <w:rsid w:val="00592559"/>
    <w:rsid w:val="00593670"/>
    <w:rsid w:val="00593884"/>
    <w:rsid w:val="005966BD"/>
    <w:rsid w:val="005A467C"/>
    <w:rsid w:val="005A69A7"/>
    <w:rsid w:val="005A6A49"/>
    <w:rsid w:val="005B1C8C"/>
    <w:rsid w:val="005B24C9"/>
    <w:rsid w:val="005B2AD6"/>
    <w:rsid w:val="005B3663"/>
    <w:rsid w:val="005B4509"/>
    <w:rsid w:val="005B46C9"/>
    <w:rsid w:val="005B4868"/>
    <w:rsid w:val="005B4FBE"/>
    <w:rsid w:val="005B546E"/>
    <w:rsid w:val="005B662D"/>
    <w:rsid w:val="005C17FF"/>
    <w:rsid w:val="005C419E"/>
    <w:rsid w:val="005C430D"/>
    <w:rsid w:val="005D0FCF"/>
    <w:rsid w:val="005D34CE"/>
    <w:rsid w:val="005D3834"/>
    <w:rsid w:val="005D528E"/>
    <w:rsid w:val="005D6474"/>
    <w:rsid w:val="005D6A65"/>
    <w:rsid w:val="005E26F0"/>
    <w:rsid w:val="005E37B1"/>
    <w:rsid w:val="005E3803"/>
    <w:rsid w:val="005E521A"/>
    <w:rsid w:val="005F0E14"/>
    <w:rsid w:val="005F1AA3"/>
    <w:rsid w:val="005F485E"/>
    <w:rsid w:val="005F4C09"/>
    <w:rsid w:val="00601901"/>
    <w:rsid w:val="00601B3D"/>
    <w:rsid w:val="00602267"/>
    <w:rsid w:val="00602D9B"/>
    <w:rsid w:val="00602FF1"/>
    <w:rsid w:val="00605E0C"/>
    <w:rsid w:val="00611420"/>
    <w:rsid w:val="0061299B"/>
    <w:rsid w:val="00612FB6"/>
    <w:rsid w:val="006137E3"/>
    <w:rsid w:val="006149D4"/>
    <w:rsid w:val="00625F24"/>
    <w:rsid w:val="006273ED"/>
    <w:rsid w:val="00627CDF"/>
    <w:rsid w:val="00631FF3"/>
    <w:rsid w:val="006324C7"/>
    <w:rsid w:val="0063684D"/>
    <w:rsid w:val="006375AD"/>
    <w:rsid w:val="0064114B"/>
    <w:rsid w:val="006418EC"/>
    <w:rsid w:val="00642460"/>
    <w:rsid w:val="0065184F"/>
    <w:rsid w:val="00651A80"/>
    <w:rsid w:val="00651D6B"/>
    <w:rsid w:val="006525D0"/>
    <w:rsid w:val="0065383D"/>
    <w:rsid w:val="00653EDD"/>
    <w:rsid w:val="006547DC"/>
    <w:rsid w:val="00657B30"/>
    <w:rsid w:val="00660101"/>
    <w:rsid w:val="006607F0"/>
    <w:rsid w:val="00665B66"/>
    <w:rsid w:val="006703E8"/>
    <w:rsid w:val="0067145B"/>
    <w:rsid w:val="006735F8"/>
    <w:rsid w:val="00675ED0"/>
    <w:rsid w:val="0067721E"/>
    <w:rsid w:val="00677381"/>
    <w:rsid w:val="0067788F"/>
    <w:rsid w:val="006779C5"/>
    <w:rsid w:val="00681A53"/>
    <w:rsid w:val="00684B60"/>
    <w:rsid w:val="00685648"/>
    <w:rsid w:val="00687569"/>
    <w:rsid w:val="00687F96"/>
    <w:rsid w:val="00690418"/>
    <w:rsid w:val="00690F2B"/>
    <w:rsid w:val="006929F0"/>
    <w:rsid w:val="00692AA5"/>
    <w:rsid w:val="00693B4D"/>
    <w:rsid w:val="00694449"/>
    <w:rsid w:val="0069551B"/>
    <w:rsid w:val="00695C77"/>
    <w:rsid w:val="006A52F4"/>
    <w:rsid w:val="006A587B"/>
    <w:rsid w:val="006A6027"/>
    <w:rsid w:val="006A6219"/>
    <w:rsid w:val="006B1751"/>
    <w:rsid w:val="006B1FC6"/>
    <w:rsid w:val="006B3A89"/>
    <w:rsid w:val="006B44F0"/>
    <w:rsid w:val="006B578B"/>
    <w:rsid w:val="006C6EA6"/>
    <w:rsid w:val="006D28CC"/>
    <w:rsid w:val="006D425F"/>
    <w:rsid w:val="006D4509"/>
    <w:rsid w:val="006D5D95"/>
    <w:rsid w:val="006E38B3"/>
    <w:rsid w:val="006E71CE"/>
    <w:rsid w:val="006F16C1"/>
    <w:rsid w:val="006F3290"/>
    <w:rsid w:val="006F356B"/>
    <w:rsid w:val="006F4242"/>
    <w:rsid w:val="006F5568"/>
    <w:rsid w:val="006F7323"/>
    <w:rsid w:val="006F76CE"/>
    <w:rsid w:val="00704699"/>
    <w:rsid w:val="00704E55"/>
    <w:rsid w:val="0070563C"/>
    <w:rsid w:val="007056C4"/>
    <w:rsid w:val="00711658"/>
    <w:rsid w:val="00711A43"/>
    <w:rsid w:val="00712BCB"/>
    <w:rsid w:val="00713181"/>
    <w:rsid w:val="00716753"/>
    <w:rsid w:val="0072083C"/>
    <w:rsid w:val="00721ABC"/>
    <w:rsid w:val="00722BFF"/>
    <w:rsid w:val="00722C34"/>
    <w:rsid w:val="00727A2C"/>
    <w:rsid w:val="00727B20"/>
    <w:rsid w:val="00730651"/>
    <w:rsid w:val="007327CC"/>
    <w:rsid w:val="0073355E"/>
    <w:rsid w:val="0073415E"/>
    <w:rsid w:val="00734325"/>
    <w:rsid w:val="0073457C"/>
    <w:rsid w:val="00734BF6"/>
    <w:rsid w:val="00735E37"/>
    <w:rsid w:val="007406CE"/>
    <w:rsid w:val="00741034"/>
    <w:rsid w:val="00743EEA"/>
    <w:rsid w:val="00745292"/>
    <w:rsid w:val="007472A3"/>
    <w:rsid w:val="00747A01"/>
    <w:rsid w:val="0075209D"/>
    <w:rsid w:val="007564DB"/>
    <w:rsid w:val="007606CA"/>
    <w:rsid w:val="00761EAE"/>
    <w:rsid w:val="0076270E"/>
    <w:rsid w:val="007630D5"/>
    <w:rsid w:val="007645DD"/>
    <w:rsid w:val="00765030"/>
    <w:rsid w:val="00765AE5"/>
    <w:rsid w:val="007667C5"/>
    <w:rsid w:val="007705EA"/>
    <w:rsid w:val="00772351"/>
    <w:rsid w:val="00772414"/>
    <w:rsid w:val="00772850"/>
    <w:rsid w:val="0077440B"/>
    <w:rsid w:val="00774C42"/>
    <w:rsid w:val="00774CC8"/>
    <w:rsid w:val="00775531"/>
    <w:rsid w:val="007846AA"/>
    <w:rsid w:val="00787BFD"/>
    <w:rsid w:val="007908BC"/>
    <w:rsid w:val="007909FE"/>
    <w:rsid w:val="007917FD"/>
    <w:rsid w:val="00792049"/>
    <w:rsid w:val="0079386D"/>
    <w:rsid w:val="00793D0A"/>
    <w:rsid w:val="007958BD"/>
    <w:rsid w:val="00795F16"/>
    <w:rsid w:val="007964EC"/>
    <w:rsid w:val="0079702F"/>
    <w:rsid w:val="007A00B2"/>
    <w:rsid w:val="007A05C5"/>
    <w:rsid w:val="007A2ADD"/>
    <w:rsid w:val="007A523C"/>
    <w:rsid w:val="007A61C0"/>
    <w:rsid w:val="007B1E54"/>
    <w:rsid w:val="007B1E8C"/>
    <w:rsid w:val="007B2CDF"/>
    <w:rsid w:val="007B4184"/>
    <w:rsid w:val="007B4980"/>
    <w:rsid w:val="007B6DD3"/>
    <w:rsid w:val="007B739F"/>
    <w:rsid w:val="007C0683"/>
    <w:rsid w:val="007C32FC"/>
    <w:rsid w:val="007C5004"/>
    <w:rsid w:val="007C7641"/>
    <w:rsid w:val="007D0F6E"/>
    <w:rsid w:val="007D4473"/>
    <w:rsid w:val="007D4BA3"/>
    <w:rsid w:val="007E0F18"/>
    <w:rsid w:val="007E1500"/>
    <w:rsid w:val="007E2345"/>
    <w:rsid w:val="007E25DD"/>
    <w:rsid w:val="007E6C21"/>
    <w:rsid w:val="007E6E21"/>
    <w:rsid w:val="007E7E48"/>
    <w:rsid w:val="007E7E72"/>
    <w:rsid w:val="007F2807"/>
    <w:rsid w:val="007F3CB6"/>
    <w:rsid w:val="007F4317"/>
    <w:rsid w:val="007F494E"/>
    <w:rsid w:val="007F4E0C"/>
    <w:rsid w:val="007F6295"/>
    <w:rsid w:val="007F74B9"/>
    <w:rsid w:val="007F76B9"/>
    <w:rsid w:val="007F792E"/>
    <w:rsid w:val="00800116"/>
    <w:rsid w:val="00800ED8"/>
    <w:rsid w:val="008011C9"/>
    <w:rsid w:val="00802DD0"/>
    <w:rsid w:val="008038A6"/>
    <w:rsid w:val="0080451C"/>
    <w:rsid w:val="00805347"/>
    <w:rsid w:val="008076BB"/>
    <w:rsid w:val="008111C2"/>
    <w:rsid w:val="00811230"/>
    <w:rsid w:val="00813125"/>
    <w:rsid w:val="00813668"/>
    <w:rsid w:val="00813EB0"/>
    <w:rsid w:val="008145B7"/>
    <w:rsid w:val="00814964"/>
    <w:rsid w:val="00817958"/>
    <w:rsid w:val="0082139C"/>
    <w:rsid w:val="008214F2"/>
    <w:rsid w:val="0082342A"/>
    <w:rsid w:val="00823455"/>
    <w:rsid w:val="00824842"/>
    <w:rsid w:val="00830F1B"/>
    <w:rsid w:val="008334D3"/>
    <w:rsid w:val="00837266"/>
    <w:rsid w:val="00842A7E"/>
    <w:rsid w:val="00843863"/>
    <w:rsid w:val="00844D1C"/>
    <w:rsid w:val="00850DC4"/>
    <w:rsid w:val="00851FEE"/>
    <w:rsid w:val="00853F05"/>
    <w:rsid w:val="00855EF5"/>
    <w:rsid w:val="00856207"/>
    <w:rsid w:val="00860149"/>
    <w:rsid w:val="00860464"/>
    <w:rsid w:val="008639C3"/>
    <w:rsid w:val="008642FC"/>
    <w:rsid w:val="008645C6"/>
    <w:rsid w:val="00866013"/>
    <w:rsid w:val="008669F5"/>
    <w:rsid w:val="00866AB8"/>
    <w:rsid w:val="008744B5"/>
    <w:rsid w:val="008753C6"/>
    <w:rsid w:val="00875E97"/>
    <w:rsid w:val="00876971"/>
    <w:rsid w:val="00877A31"/>
    <w:rsid w:val="00885481"/>
    <w:rsid w:val="008854D4"/>
    <w:rsid w:val="00885C57"/>
    <w:rsid w:val="00893595"/>
    <w:rsid w:val="00893B6F"/>
    <w:rsid w:val="00895120"/>
    <w:rsid w:val="00895E5D"/>
    <w:rsid w:val="0089751E"/>
    <w:rsid w:val="008A2369"/>
    <w:rsid w:val="008A286F"/>
    <w:rsid w:val="008A50A0"/>
    <w:rsid w:val="008B1304"/>
    <w:rsid w:val="008B290D"/>
    <w:rsid w:val="008B316C"/>
    <w:rsid w:val="008B60B5"/>
    <w:rsid w:val="008B66CF"/>
    <w:rsid w:val="008B6773"/>
    <w:rsid w:val="008B7188"/>
    <w:rsid w:val="008B7DE9"/>
    <w:rsid w:val="008C0C30"/>
    <w:rsid w:val="008C2FAF"/>
    <w:rsid w:val="008C354D"/>
    <w:rsid w:val="008C3D1A"/>
    <w:rsid w:val="008C4937"/>
    <w:rsid w:val="008C512E"/>
    <w:rsid w:val="008C661A"/>
    <w:rsid w:val="008C6860"/>
    <w:rsid w:val="008C7690"/>
    <w:rsid w:val="008D1E7F"/>
    <w:rsid w:val="008D2C07"/>
    <w:rsid w:val="008D2DDC"/>
    <w:rsid w:val="008E0254"/>
    <w:rsid w:val="008E11FF"/>
    <w:rsid w:val="008E452E"/>
    <w:rsid w:val="008E62D8"/>
    <w:rsid w:val="008E648B"/>
    <w:rsid w:val="008F0100"/>
    <w:rsid w:val="008F0C50"/>
    <w:rsid w:val="008F50FE"/>
    <w:rsid w:val="008F6154"/>
    <w:rsid w:val="008F7A62"/>
    <w:rsid w:val="00900F8A"/>
    <w:rsid w:val="009026B1"/>
    <w:rsid w:val="00904176"/>
    <w:rsid w:val="00904ABB"/>
    <w:rsid w:val="0090515D"/>
    <w:rsid w:val="009067F3"/>
    <w:rsid w:val="00912C84"/>
    <w:rsid w:val="009139C1"/>
    <w:rsid w:val="00914F8F"/>
    <w:rsid w:val="00917C6B"/>
    <w:rsid w:val="0092515B"/>
    <w:rsid w:val="00926290"/>
    <w:rsid w:val="00930E2E"/>
    <w:rsid w:val="00934FB6"/>
    <w:rsid w:val="009405AD"/>
    <w:rsid w:val="00941369"/>
    <w:rsid w:val="00944DAF"/>
    <w:rsid w:val="00947800"/>
    <w:rsid w:val="00953A00"/>
    <w:rsid w:val="00955122"/>
    <w:rsid w:val="00955EDA"/>
    <w:rsid w:val="009561C0"/>
    <w:rsid w:val="009566C3"/>
    <w:rsid w:val="0095695F"/>
    <w:rsid w:val="00956E20"/>
    <w:rsid w:val="00957BE5"/>
    <w:rsid w:val="00960AA1"/>
    <w:rsid w:val="00962158"/>
    <w:rsid w:val="00963979"/>
    <w:rsid w:val="009658F1"/>
    <w:rsid w:val="00967ABE"/>
    <w:rsid w:val="00970C86"/>
    <w:rsid w:val="00975571"/>
    <w:rsid w:val="009760F7"/>
    <w:rsid w:val="0097631E"/>
    <w:rsid w:val="009821BB"/>
    <w:rsid w:val="009847E9"/>
    <w:rsid w:val="00987812"/>
    <w:rsid w:val="009910AF"/>
    <w:rsid w:val="00991224"/>
    <w:rsid w:val="009915B7"/>
    <w:rsid w:val="00991C72"/>
    <w:rsid w:val="009957B6"/>
    <w:rsid w:val="00996C31"/>
    <w:rsid w:val="009977BF"/>
    <w:rsid w:val="009978C7"/>
    <w:rsid w:val="009A00D1"/>
    <w:rsid w:val="009A0F41"/>
    <w:rsid w:val="009A2322"/>
    <w:rsid w:val="009A330E"/>
    <w:rsid w:val="009A33C2"/>
    <w:rsid w:val="009A6408"/>
    <w:rsid w:val="009A68DA"/>
    <w:rsid w:val="009B1100"/>
    <w:rsid w:val="009B226A"/>
    <w:rsid w:val="009B24A3"/>
    <w:rsid w:val="009B2B95"/>
    <w:rsid w:val="009B4244"/>
    <w:rsid w:val="009B6401"/>
    <w:rsid w:val="009B7300"/>
    <w:rsid w:val="009C0AE6"/>
    <w:rsid w:val="009C5347"/>
    <w:rsid w:val="009C586C"/>
    <w:rsid w:val="009C7FDE"/>
    <w:rsid w:val="009D023B"/>
    <w:rsid w:val="009D0D19"/>
    <w:rsid w:val="009D1F85"/>
    <w:rsid w:val="009D26C5"/>
    <w:rsid w:val="009D31D3"/>
    <w:rsid w:val="009D4BA2"/>
    <w:rsid w:val="009D4C6C"/>
    <w:rsid w:val="009E1031"/>
    <w:rsid w:val="009E2ACF"/>
    <w:rsid w:val="009E2BE8"/>
    <w:rsid w:val="009E3260"/>
    <w:rsid w:val="009E3F4C"/>
    <w:rsid w:val="009E4052"/>
    <w:rsid w:val="009E5210"/>
    <w:rsid w:val="009E5B9B"/>
    <w:rsid w:val="009E63A1"/>
    <w:rsid w:val="009F1CFB"/>
    <w:rsid w:val="009F3AF1"/>
    <w:rsid w:val="00A0198C"/>
    <w:rsid w:val="00A02611"/>
    <w:rsid w:val="00A05C93"/>
    <w:rsid w:val="00A10AFD"/>
    <w:rsid w:val="00A10D64"/>
    <w:rsid w:val="00A14624"/>
    <w:rsid w:val="00A14BF7"/>
    <w:rsid w:val="00A20365"/>
    <w:rsid w:val="00A2382C"/>
    <w:rsid w:val="00A244F9"/>
    <w:rsid w:val="00A2579B"/>
    <w:rsid w:val="00A3051B"/>
    <w:rsid w:val="00A40F10"/>
    <w:rsid w:val="00A42829"/>
    <w:rsid w:val="00A42A8C"/>
    <w:rsid w:val="00A42B9A"/>
    <w:rsid w:val="00A43A6E"/>
    <w:rsid w:val="00A448DE"/>
    <w:rsid w:val="00A44E91"/>
    <w:rsid w:val="00A47B0F"/>
    <w:rsid w:val="00A50F51"/>
    <w:rsid w:val="00A52790"/>
    <w:rsid w:val="00A544DF"/>
    <w:rsid w:val="00A55A6F"/>
    <w:rsid w:val="00A55D5B"/>
    <w:rsid w:val="00A5694C"/>
    <w:rsid w:val="00A57AEF"/>
    <w:rsid w:val="00A61696"/>
    <w:rsid w:val="00A61C71"/>
    <w:rsid w:val="00A62B7C"/>
    <w:rsid w:val="00A63F6B"/>
    <w:rsid w:val="00A657DE"/>
    <w:rsid w:val="00A67F9E"/>
    <w:rsid w:val="00A70CFE"/>
    <w:rsid w:val="00A70E8F"/>
    <w:rsid w:val="00A7281B"/>
    <w:rsid w:val="00A74646"/>
    <w:rsid w:val="00A74AB1"/>
    <w:rsid w:val="00A761D2"/>
    <w:rsid w:val="00A7645D"/>
    <w:rsid w:val="00A80FA9"/>
    <w:rsid w:val="00A81163"/>
    <w:rsid w:val="00A84DBD"/>
    <w:rsid w:val="00A84FA7"/>
    <w:rsid w:val="00A85B09"/>
    <w:rsid w:val="00A87DCC"/>
    <w:rsid w:val="00A914AF"/>
    <w:rsid w:val="00A9171F"/>
    <w:rsid w:val="00A93AE7"/>
    <w:rsid w:val="00A9688C"/>
    <w:rsid w:val="00AA10C2"/>
    <w:rsid w:val="00AA13B9"/>
    <w:rsid w:val="00AA13D1"/>
    <w:rsid w:val="00AA4B5D"/>
    <w:rsid w:val="00AA5728"/>
    <w:rsid w:val="00AA5ADF"/>
    <w:rsid w:val="00AA5DEE"/>
    <w:rsid w:val="00AB0A6E"/>
    <w:rsid w:val="00AB2596"/>
    <w:rsid w:val="00AB3059"/>
    <w:rsid w:val="00AB4F07"/>
    <w:rsid w:val="00AB6321"/>
    <w:rsid w:val="00AB735D"/>
    <w:rsid w:val="00AB799F"/>
    <w:rsid w:val="00AC0578"/>
    <w:rsid w:val="00AC0CDA"/>
    <w:rsid w:val="00AC3CF6"/>
    <w:rsid w:val="00AC7FBF"/>
    <w:rsid w:val="00AD1748"/>
    <w:rsid w:val="00AD1FE8"/>
    <w:rsid w:val="00AD3574"/>
    <w:rsid w:val="00AD40E4"/>
    <w:rsid w:val="00AD6182"/>
    <w:rsid w:val="00AD61EB"/>
    <w:rsid w:val="00AD6E7D"/>
    <w:rsid w:val="00AE0092"/>
    <w:rsid w:val="00AE1E74"/>
    <w:rsid w:val="00AE383F"/>
    <w:rsid w:val="00AE7B2F"/>
    <w:rsid w:val="00AF15B1"/>
    <w:rsid w:val="00AF25B4"/>
    <w:rsid w:val="00AF355F"/>
    <w:rsid w:val="00AF62B6"/>
    <w:rsid w:val="00AF6701"/>
    <w:rsid w:val="00B00DC8"/>
    <w:rsid w:val="00B0162E"/>
    <w:rsid w:val="00B02E9B"/>
    <w:rsid w:val="00B0378F"/>
    <w:rsid w:val="00B0442A"/>
    <w:rsid w:val="00B0445D"/>
    <w:rsid w:val="00B05AA3"/>
    <w:rsid w:val="00B06D38"/>
    <w:rsid w:val="00B078A5"/>
    <w:rsid w:val="00B07FC5"/>
    <w:rsid w:val="00B13684"/>
    <w:rsid w:val="00B13AD7"/>
    <w:rsid w:val="00B13E3D"/>
    <w:rsid w:val="00B20BA9"/>
    <w:rsid w:val="00B20D0D"/>
    <w:rsid w:val="00B22778"/>
    <w:rsid w:val="00B25B5A"/>
    <w:rsid w:val="00B25E72"/>
    <w:rsid w:val="00B265D5"/>
    <w:rsid w:val="00B26DA3"/>
    <w:rsid w:val="00B3041E"/>
    <w:rsid w:val="00B36597"/>
    <w:rsid w:val="00B403C6"/>
    <w:rsid w:val="00B4278D"/>
    <w:rsid w:val="00B4319D"/>
    <w:rsid w:val="00B466DE"/>
    <w:rsid w:val="00B46B48"/>
    <w:rsid w:val="00B4727C"/>
    <w:rsid w:val="00B53FB8"/>
    <w:rsid w:val="00B54040"/>
    <w:rsid w:val="00B548FF"/>
    <w:rsid w:val="00B61608"/>
    <w:rsid w:val="00B628A2"/>
    <w:rsid w:val="00B63100"/>
    <w:rsid w:val="00B634B6"/>
    <w:rsid w:val="00B665F9"/>
    <w:rsid w:val="00B67200"/>
    <w:rsid w:val="00B67602"/>
    <w:rsid w:val="00B7044F"/>
    <w:rsid w:val="00B71FAA"/>
    <w:rsid w:val="00B74B55"/>
    <w:rsid w:val="00B74C50"/>
    <w:rsid w:val="00B74DAD"/>
    <w:rsid w:val="00B7515E"/>
    <w:rsid w:val="00B76D19"/>
    <w:rsid w:val="00B81056"/>
    <w:rsid w:val="00B82720"/>
    <w:rsid w:val="00B82B38"/>
    <w:rsid w:val="00B83DB8"/>
    <w:rsid w:val="00B840BC"/>
    <w:rsid w:val="00B84C60"/>
    <w:rsid w:val="00B84F1C"/>
    <w:rsid w:val="00B9162E"/>
    <w:rsid w:val="00B91AB3"/>
    <w:rsid w:val="00B943D2"/>
    <w:rsid w:val="00B94C04"/>
    <w:rsid w:val="00B953C4"/>
    <w:rsid w:val="00BA4691"/>
    <w:rsid w:val="00BA47C1"/>
    <w:rsid w:val="00BA54F9"/>
    <w:rsid w:val="00BA692D"/>
    <w:rsid w:val="00BA767F"/>
    <w:rsid w:val="00BA77C5"/>
    <w:rsid w:val="00BB03B3"/>
    <w:rsid w:val="00BB1263"/>
    <w:rsid w:val="00BB33D3"/>
    <w:rsid w:val="00BB39C3"/>
    <w:rsid w:val="00BB4997"/>
    <w:rsid w:val="00BC05BC"/>
    <w:rsid w:val="00BC2790"/>
    <w:rsid w:val="00BC3E3E"/>
    <w:rsid w:val="00BC5162"/>
    <w:rsid w:val="00BC7C1F"/>
    <w:rsid w:val="00BD09FA"/>
    <w:rsid w:val="00BD0D55"/>
    <w:rsid w:val="00BD2CE1"/>
    <w:rsid w:val="00BD2F0A"/>
    <w:rsid w:val="00BD4510"/>
    <w:rsid w:val="00BD6A18"/>
    <w:rsid w:val="00BD7146"/>
    <w:rsid w:val="00BE0FE0"/>
    <w:rsid w:val="00BE71FB"/>
    <w:rsid w:val="00BE7C1B"/>
    <w:rsid w:val="00BF031C"/>
    <w:rsid w:val="00BF05B0"/>
    <w:rsid w:val="00BF0DED"/>
    <w:rsid w:val="00BF16CD"/>
    <w:rsid w:val="00BF6056"/>
    <w:rsid w:val="00BF6558"/>
    <w:rsid w:val="00BF7298"/>
    <w:rsid w:val="00C022DB"/>
    <w:rsid w:val="00C0246B"/>
    <w:rsid w:val="00C0274A"/>
    <w:rsid w:val="00C03C62"/>
    <w:rsid w:val="00C07B08"/>
    <w:rsid w:val="00C107E5"/>
    <w:rsid w:val="00C12746"/>
    <w:rsid w:val="00C1476C"/>
    <w:rsid w:val="00C15D62"/>
    <w:rsid w:val="00C166C1"/>
    <w:rsid w:val="00C17874"/>
    <w:rsid w:val="00C23EE0"/>
    <w:rsid w:val="00C23F08"/>
    <w:rsid w:val="00C25DFF"/>
    <w:rsid w:val="00C272A6"/>
    <w:rsid w:val="00C3023B"/>
    <w:rsid w:val="00C34301"/>
    <w:rsid w:val="00C35017"/>
    <w:rsid w:val="00C372E8"/>
    <w:rsid w:val="00C44B0E"/>
    <w:rsid w:val="00C4519E"/>
    <w:rsid w:val="00C45404"/>
    <w:rsid w:val="00C45FBD"/>
    <w:rsid w:val="00C47323"/>
    <w:rsid w:val="00C5422B"/>
    <w:rsid w:val="00C57391"/>
    <w:rsid w:val="00C60562"/>
    <w:rsid w:val="00C608D7"/>
    <w:rsid w:val="00C614F5"/>
    <w:rsid w:val="00C62FA3"/>
    <w:rsid w:val="00C64076"/>
    <w:rsid w:val="00C652F2"/>
    <w:rsid w:val="00C65B06"/>
    <w:rsid w:val="00C6633B"/>
    <w:rsid w:val="00C70EF3"/>
    <w:rsid w:val="00C71196"/>
    <w:rsid w:val="00C727A3"/>
    <w:rsid w:val="00C7768A"/>
    <w:rsid w:val="00C8066C"/>
    <w:rsid w:val="00C839F6"/>
    <w:rsid w:val="00C8457F"/>
    <w:rsid w:val="00C84A82"/>
    <w:rsid w:val="00C86EAA"/>
    <w:rsid w:val="00C90E25"/>
    <w:rsid w:val="00C91D6C"/>
    <w:rsid w:val="00C92F7F"/>
    <w:rsid w:val="00C93008"/>
    <w:rsid w:val="00C95153"/>
    <w:rsid w:val="00C96FD6"/>
    <w:rsid w:val="00CA0986"/>
    <w:rsid w:val="00CA1176"/>
    <w:rsid w:val="00CA1ED3"/>
    <w:rsid w:val="00CA35B2"/>
    <w:rsid w:val="00CA732A"/>
    <w:rsid w:val="00CB0097"/>
    <w:rsid w:val="00CB1452"/>
    <w:rsid w:val="00CB3BCA"/>
    <w:rsid w:val="00CC088F"/>
    <w:rsid w:val="00CC3790"/>
    <w:rsid w:val="00CC3FA7"/>
    <w:rsid w:val="00CC4079"/>
    <w:rsid w:val="00CC680A"/>
    <w:rsid w:val="00CC6A03"/>
    <w:rsid w:val="00CC7E60"/>
    <w:rsid w:val="00CD06DF"/>
    <w:rsid w:val="00CD1D5B"/>
    <w:rsid w:val="00CD33FD"/>
    <w:rsid w:val="00CD3893"/>
    <w:rsid w:val="00CD69BD"/>
    <w:rsid w:val="00CD7E03"/>
    <w:rsid w:val="00CE15FB"/>
    <w:rsid w:val="00CE3C7A"/>
    <w:rsid w:val="00CE6CED"/>
    <w:rsid w:val="00CF11BA"/>
    <w:rsid w:val="00CF1B68"/>
    <w:rsid w:val="00CF4D64"/>
    <w:rsid w:val="00CF64D2"/>
    <w:rsid w:val="00CF7734"/>
    <w:rsid w:val="00D0113C"/>
    <w:rsid w:val="00D0254B"/>
    <w:rsid w:val="00D11EAD"/>
    <w:rsid w:val="00D1216F"/>
    <w:rsid w:val="00D12414"/>
    <w:rsid w:val="00D166F8"/>
    <w:rsid w:val="00D16E12"/>
    <w:rsid w:val="00D17921"/>
    <w:rsid w:val="00D2096B"/>
    <w:rsid w:val="00D22EC7"/>
    <w:rsid w:val="00D22F6D"/>
    <w:rsid w:val="00D2318B"/>
    <w:rsid w:val="00D233C2"/>
    <w:rsid w:val="00D253D1"/>
    <w:rsid w:val="00D26FAC"/>
    <w:rsid w:val="00D27867"/>
    <w:rsid w:val="00D27C6B"/>
    <w:rsid w:val="00D30F46"/>
    <w:rsid w:val="00D31E57"/>
    <w:rsid w:val="00D37913"/>
    <w:rsid w:val="00D408B2"/>
    <w:rsid w:val="00D42C07"/>
    <w:rsid w:val="00D4758E"/>
    <w:rsid w:val="00D51530"/>
    <w:rsid w:val="00D519E5"/>
    <w:rsid w:val="00D526FA"/>
    <w:rsid w:val="00D56692"/>
    <w:rsid w:val="00D576DB"/>
    <w:rsid w:val="00D57C5B"/>
    <w:rsid w:val="00D60D0B"/>
    <w:rsid w:val="00D62AFE"/>
    <w:rsid w:val="00D63342"/>
    <w:rsid w:val="00D63D78"/>
    <w:rsid w:val="00D65BD7"/>
    <w:rsid w:val="00D707F7"/>
    <w:rsid w:val="00D71494"/>
    <w:rsid w:val="00D717E9"/>
    <w:rsid w:val="00D71D26"/>
    <w:rsid w:val="00D73E92"/>
    <w:rsid w:val="00D75A21"/>
    <w:rsid w:val="00D76C1F"/>
    <w:rsid w:val="00D76EA8"/>
    <w:rsid w:val="00D81256"/>
    <w:rsid w:val="00D81813"/>
    <w:rsid w:val="00D82BFF"/>
    <w:rsid w:val="00D830A1"/>
    <w:rsid w:val="00D832FA"/>
    <w:rsid w:val="00D84541"/>
    <w:rsid w:val="00D84F90"/>
    <w:rsid w:val="00D853E9"/>
    <w:rsid w:val="00D87848"/>
    <w:rsid w:val="00D953B1"/>
    <w:rsid w:val="00D9591A"/>
    <w:rsid w:val="00DA0640"/>
    <w:rsid w:val="00DA2DB6"/>
    <w:rsid w:val="00DA369C"/>
    <w:rsid w:val="00DA42AF"/>
    <w:rsid w:val="00DA56A6"/>
    <w:rsid w:val="00DA7B80"/>
    <w:rsid w:val="00DB356B"/>
    <w:rsid w:val="00DB3D3D"/>
    <w:rsid w:val="00DB3F9B"/>
    <w:rsid w:val="00DB60B8"/>
    <w:rsid w:val="00DB6C49"/>
    <w:rsid w:val="00DB732E"/>
    <w:rsid w:val="00DC526E"/>
    <w:rsid w:val="00DD1127"/>
    <w:rsid w:val="00DD45FD"/>
    <w:rsid w:val="00DE1F00"/>
    <w:rsid w:val="00DE4360"/>
    <w:rsid w:val="00DE5341"/>
    <w:rsid w:val="00DE6366"/>
    <w:rsid w:val="00DE7BE9"/>
    <w:rsid w:val="00DE7F61"/>
    <w:rsid w:val="00DF11B5"/>
    <w:rsid w:val="00DF1DFA"/>
    <w:rsid w:val="00DF5BAF"/>
    <w:rsid w:val="00DF5D84"/>
    <w:rsid w:val="00DF6207"/>
    <w:rsid w:val="00DF62B0"/>
    <w:rsid w:val="00E0078C"/>
    <w:rsid w:val="00E01EC0"/>
    <w:rsid w:val="00E06BD6"/>
    <w:rsid w:val="00E079C2"/>
    <w:rsid w:val="00E1150E"/>
    <w:rsid w:val="00E11EA4"/>
    <w:rsid w:val="00E12E6B"/>
    <w:rsid w:val="00E13E24"/>
    <w:rsid w:val="00E166B7"/>
    <w:rsid w:val="00E20C9F"/>
    <w:rsid w:val="00E2236D"/>
    <w:rsid w:val="00E241A0"/>
    <w:rsid w:val="00E246BC"/>
    <w:rsid w:val="00E25EB2"/>
    <w:rsid w:val="00E26CEF"/>
    <w:rsid w:val="00E30622"/>
    <w:rsid w:val="00E31A6C"/>
    <w:rsid w:val="00E326C6"/>
    <w:rsid w:val="00E349C3"/>
    <w:rsid w:val="00E34E12"/>
    <w:rsid w:val="00E35686"/>
    <w:rsid w:val="00E3681D"/>
    <w:rsid w:val="00E36899"/>
    <w:rsid w:val="00E36972"/>
    <w:rsid w:val="00E36C57"/>
    <w:rsid w:val="00E40BC4"/>
    <w:rsid w:val="00E414A1"/>
    <w:rsid w:val="00E429E4"/>
    <w:rsid w:val="00E43554"/>
    <w:rsid w:val="00E456F3"/>
    <w:rsid w:val="00E45CF9"/>
    <w:rsid w:val="00E46603"/>
    <w:rsid w:val="00E4707C"/>
    <w:rsid w:val="00E503D5"/>
    <w:rsid w:val="00E50C9E"/>
    <w:rsid w:val="00E510F0"/>
    <w:rsid w:val="00E515D1"/>
    <w:rsid w:val="00E52DB5"/>
    <w:rsid w:val="00E54DDA"/>
    <w:rsid w:val="00E573A0"/>
    <w:rsid w:val="00E57704"/>
    <w:rsid w:val="00E61737"/>
    <w:rsid w:val="00E62F70"/>
    <w:rsid w:val="00E660C9"/>
    <w:rsid w:val="00E67C09"/>
    <w:rsid w:val="00E71157"/>
    <w:rsid w:val="00E77622"/>
    <w:rsid w:val="00E81614"/>
    <w:rsid w:val="00E82E38"/>
    <w:rsid w:val="00E838A0"/>
    <w:rsid w:val="00E8478C"/>
    <w:rsid w:val="00E85A8E"/>
    <w:rsid w:val="00E86433"/>
    <w:rsid w:val="00E90717"/>
    <w:rsid w:val="00E92ACB"/>
    <w:rsid w:val="00E93F82"/>
    <w:rsid w:val="00E94023"/>
    <w:rsid w:val="00E9470C"/>
    <w:rsid w:val="00E95CAB"/>
    <w:rsid w:val="00EA1492"/>
    <w:rsid w:val="00EA4083"/>
    <w:rsid w:val="00EA7236"/>
    <w:rsid w:val="00EA77D7"/>
    <w:rsid w:val="00EB3A18"/>
    <w:rsid w:val="00EB5DEA"/>
    <w:rsid w:val="00EC5291"/>
    <w:rsid w:val="00EC7EF2"/>
    <w:rsid w:val="00ED15BA"/>
    <w:rsid w:val="00ED1CF9"/>
    <w:rsid w:val="00ED4B23"/>
    <w:rsid w:val="00ED4B3C"/>
    <w:rsid w:val="00ED67CB"/>
    <w:rsid w:val="00ED76DF"/>
    <w:rsid w:val="00ED7C4C"/>
    <w:rsid w:val="00EE1266"/>
    <w:rsid w:val="00EE24B0"/>
    <w:rsid w:val="00EE3A14"/>
    <w:rsid w:val="00EE40CF"/>
    <w:rsid w:val="00EE4AA1"/>
    <w:rsid w:val="00EE591D"/>
    <w:rsid w:val="00EE633D"/>
    <w:rsid w:val="00EE7194"/>
    <w:rsid w:val="00EF068A"/>
    <w:rsid w:val="00EF1401"/>
    <w:rsid w:val="00EF1D0A"/>
    <w:rsid w:val="00EF3C03"/>
    <w:rsid w:val="00EF46E8"/>
    <w:rsid w:val="00EF6C2E"/>
    <w:rsid w:val="00F003E5"/>
    <w:rsid w:val="00F01871"/>
    <w:rsid w:val="00F01BCA"/>
    <w:rsid w:val="00F02021"/>
    <w:rsid w:val="00F050F9"/>
    <w:rsid w:val="00F074B8"/>
    <w:rsid w:val="00F074DB"/>
    <w:rsid w:val="00F078C2"/>
    <w:rsid w:val="00F103C7"/>
    <w:rsid w:val="00F13D43"/>
    <w:rsid w:val="00F144E4"/>
    <w:rsid w:val="00F15F96"/>
    <w:rsid w:val="00F1741A"/>
    <w:rsid w:val="00F20AEC"/>
    <w:rsid w:val="00F23737"/>
    <w:rsid w:val="00F246C0"/>
    <w:rsid w:val="00F24D18"/>
    <w:rsid w:val="00F254A5"/>
    <w:rsid w:val="00F26FA2"/>
    <w:rsid w:val="00F30E43"/>
    <w:rsid w:val="00F321D2"/>
    <w:rsid w:val="00F338B6"/>
    <w:rsid w:val="00F34BDE"/>
    <w:rsid w:val="00F36396"/>
    <w:rsid w:val="00F372A6"/>
    <w:rsid w:val="00F37E76"/>
    <w:rsid w:val="00F41BE1"/>
    <w:rsid w:val="00F44329"/>
    <w:rsid w:val="00F44B29"/>
    <w:rsid w:val="00F45ECE"/>
    <w:rsid w:val="00F4610D"/>
    <w:rsid w:val="00F47B48"/>
    <w:rsid w:val="00F502CD"/>
    <w:rsid w:val="00F52AF4"/>
    <w:rsid w:val="00F55D48"/>
    <w:rsid w:val="00F573E6"/>
    <w:rsid w:val="00F637A2"/>
    <w:rsid w:val="00F6419D"/>
    <w:rsid w:val="00F65988"/>
    <w:rsid w:val="00F705C8"/>
    <w:rsid w:val="00F72CB6"/>
    <w:rsid w:val="00F73AEE"/>
    <w:rsid w:val="00F73E54"/>
    <w:rsid w:val="00F751A4"/>
    <w:rsid w:val="00F75B1B"/>
    <w:rsid w:val="00F75E56"/>
    <w:rsid w:val="00F77E86"/>
    <w:rsid w:val="00F83F4B"/>
    <w:rsid w:val="00F8432D"/>
    <w:rsid w:val="00F848E8"/>
    <w:rsid w:val="00F85258"/>
    <w:rsid w:val="00F86A43"/>
    <w:rsid w:val="00F86A49"/>
    <w:rsid w:val="00F86A4E"/>
    <w:rsid w:val="00F86B1A"/>
    <w:rsid w:val="00F87230"/>
    <w:rsid w:val="00F900D7"/>
    <w:rsid w:val="00F902A7"/>
    <w:rsid w:val="00F91C16"/>
    <w:rsid w:val="00F92333"/>
    <w:rsid w:val="00F950A8"/>
    <w:rsid w:val="00F95CBE"/>
    <w:rsid w:val="00F97D33"/>
    <w:rsid w:val="00FA10E8"/>
    <w:rsid w:val="00FA321D"/>
    <w:rsid w:val="00FA43C8"/>
    <w:rsid w:val="00FA596D"/>
    <w:rsid w:val="00FA775C"/>
    <w:rsid w:val="00FB00E4"/>
    <w:rsid w:val="00FB4AE6"/>
    <w:rsid w:val="00FB4CFD"/>
    <w:rsid w:val="00FB522F"/>
    <w:rsid w:val="00FB6F46"/>
    <w:rsid w:val="00FC369B"/>
    <w:rsid w:val="00FC6CCE"/>
    <w:rsid w:val="00FC6DB9"/>
    <w:rsid w:val="00FD063D"/>
    <w:rsid w:val="00FD2B36"/>
    <w:rsid w:val="00FD682F"/>
    <w:rsid w:val="00FD6F66"/>
    <w:rsid w:val="00FD762C"/>
    <w:rsid w:val="00FD7761"/>
    <w:rsid w:val="00FD7D95"/>
    <w:rsid w:val="00FE08CA"/>
    <w:rsid w:val="00FE3A5E"/>
    <w:rsid w:val="00FE4ACB"/>
    <w:rsid w:val="00FE4F69"/>
    <w:rsid w:val="00FE5F10"/>
    <w:rsid w:val="00FF43A6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5"/>
    <o:shapelayout v:ext="edit">
      <o:idmap v:ext="edit" data="1"/>
    </o:shapelayout>
  </w:shapeDefaults>
  <w:decimalSymbol w:val=","/>
  <w:listSeparator w:val=";"/>
  <w14:docId w14:val="6D87FC53"/>
  <w15:chartTrackingRefBased/>
  <w15:docId w15:val="{C4B28336-D55A-4734-8756-1CDA7048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6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D4B23"/>
    <w:pPr>
      <w:keepNext/>
      <w:keepLines/>
      <w:numPr>
        <w:numId w:val="3"/>
      </w:numPr>
      <w:spacing w:after="0"/>
      <w:outlineLvl w:val="0"/>
    </w:pPr>
    <w:rPr>
      <w:rFonts w:ascii="Verdana" w:hAnsi="Verdana"/>
      <w:bCs/>
      <w:color w:val="000000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4B23"/>
    <w:pPr>
      <w:keepNext/>
      <w:keepLines/>
      <w:numPr>
        <w:ilvl w:val="1"/>
        <w:numId w:val="3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4B23"/>
    <w:pPr>
      <w:keepNext/>
      <w:keepLines/>
      <w:numPr>
        <w:ilvl w:val="2"/>
        <w:numId w:val="3"/>
      </w:numPr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4B23"/>
    <w:pPr>
      <w:keepNext/>
      <w:keepLines/>
      <w:numPr>
        <w:ilvl w:val="3"/>
        <w:numId w:val="3"/>
      </w:numPr>
      <w:spacing w:before="40" w:after="0"/>
      <w:outlineLvl w:val="3"/>
    </w:pPr>
    <w:rPr>
      <w:rFonts w:ascii="Cambria" w:hAnsi="Cambria"/>
      <w:i/>
      <w:iCs/>
      <w:color w:val="365F91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4B23"/>
    <w:pPr>
      <w:keepNext/>
      <w:keepLines/>
      <w:numPr>
        <w:ilvl w:val="4"/>
        <w:numId w:val="3"/>
      </w:numPr>
      <w:spacing w:before="40" w:after="0"/>
      <w:outlineLvl w:val="4"/>
    </w:pPr>
    <w:rPr>
      <w:rFonts w:ascii="Cambria" w:hAnsi="Cambria"/>
      <w:color w:val="365F91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4B23"/>
    <w:pPr>
      <w:keepNext/>
      <w:keepLines/>
      <w:numPr>
        <w:ilvl w:val="5"/>
        <w:numId w:val="3"/>
      </w:numPr>
      <w:spacing w:before="40" w:after="0"/>
      <w:outlineLvl w:val="5"/>
    </w:pPr>
    <w:rPr>
      <w:rFonts w:ascii="Cambria" w:hAnsi="Cambria"/>
      <w:color w:val="243F6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4B23"/>
    <w:pPr>
      <w:keepNext/>
      <w:keepLines/>
      <w:numPr>
        <w:ilvl w:val="6"/>
        <w:numId w:val="3"/>
      </w:numPr>
      <w:spacing w:before="40" w:after="0"/>
      <w:outlineLvl w:val="6"/>
    </w:pPr>
    <w:rPr>
      <w:rFonts w:ascii="Cambria" w:hAnsi="Cambria"/>
      <w:i/>
      <w:iCs/>
      <w:color w:val="243F6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4B23"/>
    <w:pPr>
      <w:keepNext/>
      <w:keepLines/>
      <w:numPr>
        <w:ilvl w:val="7"/>
        <w:numId w:val="3"/>
      </w:numPr>
      <w:spacing w:before="40" w:after="0"/>
      <w:outlineLvl w:val="7"/>
    </w:pPr>
    <w:rPr>
      <w:rFonts w:ascii="Cambria" w:hAnsi="Cambria"/>
      <w:color w:val="272727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4B23"/>
    <w:pPr>
      <w:keepNext/>
      <w:keepLines/>
      <w:numPr>
        <w:ilvl w:val="8"/>
        <w:numId w:val="3"/>
      </w:numPr>
      <w:spacing w:before="40" w:after="0"/>
      <w:outlineLvl w:val="8"/>
    </w:pPr>
    <w:rPr>
      <w:rFonts w:ascii="Cambria" w:hAnsi="Cambria"/>
      <w:i/>
      <w:iCs/>
      <w:color w:val="272727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C96FD6"/>
    <w:pPr>
      <w:spacing w:before="100" w:beforeAutospacing="1" w:after="119" w:line="240" w:lineRule="auto"/>
      <w:ind w:firstLine="360"/>
    </w:pPr>
    <w:rPr>
      <w:rFonts w:ascii="Times New Roman" w:hAnsi="Times New Roman"/>
      <w:sz w:val="24"/>
      <w:szCs w:val="24"/>
      <w:lang w:val="en-US" w:bidi="en-US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C96FD6"/>
    <w:pPr>
      <w:spacing w:after="0" w:line="240" w:lineRule="auto"/>
      <w:ind w:left="720" w:firstLine="360"/>
      <w:contextualSpacing/>
    </w:pPr>
    <w:rPr>
      <w:lang w:val="en-US" w:eastAsia="en-US" w:bidi="en-US"/>
    </w:rPr>
  </w:style>
  <w:style w:type="table" w:styleId="Tabela-Siatka">
    <w:name w:val="Table Grid"/>
    <w:basedOn w:val="Standardowy"/>
    <w:uiPriority w:val="39"/>
    <w:rsid w:val="00C96FD6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DD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127"/>
  </w:style>
  <w:style w:type="paragraph" w:styleId="Stopka">
    <w:name w:val="footer"/>
    <w:basedOn w:val="Normalny"/>
    <w:link w:val="StopkaZnak"/>
    <w:uiPriority w:val="99"/>
    <w:unhideWhenUsed/>
    <w:rsid w:val="00DD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127"/>
  </w:style>
  <w:style w:type="paragraph" w:customStyle="1" w:styleId="Default">
    <w:name w:val="Default"/>
    <w:qFormat/>
    <w:rsid w:val="00C022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C022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22DB"/>
  </w:style>
  <w:style w:type="character" w:styleId="Odwoanieprzypisudolnego">
    <w:name w:val="footnote reference"/>
    <w:uiPriority w:val="99"/>
    <w:semiHidden/>
    <w:unhideWhenUsed/>
    <w:rsid w:val="00C022DB"/>
    <w:rPr>
      <w:vertAlign w:val="superscript"/>
    </w:rPr>
  </w:style>
  <w:style w:type="paragraph" w:customStyle="1" w:styleId="Standard">
    <w:name w:val="Standard"/>
    <w:rsid w:val="003D694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372A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ED4B23"/>
    <w:rPr>
      <w:rFonts w:ascii="Verdana" w:hAnsi="Verdana"/>
      <w:bCs/>
      <w:color w:val="000000"/>
      <w:sz w:val="22"/>
      <w:szCs w:val="28"/>
      <w:lang w:eastAsia="en-US"/>
    </w:rPr>
  </w:style>
  <w:style w:type="character" w:customStyle="1" w:styleId="Nagwek2Znak">
    <w:name w:val="Nagłówek 2 Znak"/>
    <w:link w:val="Nagwek2"/>
    <w:uiPriority w:val="9"/>
    <w:semiHidden/>
    <w:rsid w:val="00ED4B23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semiHidden/>
    <w:rsid w:val="00ED4B23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semiHidden/>
    <w:rsid w:val="00ED4B23"/>
    <w:rPr>
      <w:rFonts w:ascii="Cambria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ED4B23"/>
    <w:rPr>
      <w:rFonts w:ascii="Cambria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ED4B23"/>
    <w:rPr>
      <w:rFonts w:ascii="Cambria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ED4B23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ED4B23"/>
    <w:rPr>
      <w:rFonts w:ascii="Cambria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ED4B23"/>
    <w:rPr>
      <w:rFonts w:ascii="Cambria" w:hAnsi="Cambria"/>
      <w:i/>
      <w:iCs/>
      <w:color w:val="272727"/>
      <w:sz w:val="21"/>
      <w:szCs w:val="21"/>
      <w:lang w:eastAsia="en-US"/>
    </w:rPr>
  </w:style>
  <w:style w:type="character" w:styleId="Hipercze">
    <w:name w:val="Hyperlink"/>
    <w:uiPriority w:val="99"/>
    <w:unhideWhenUsed/>
    <w:rsid w:val="00B07FC5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334D3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">
    <w:name w:val="Tekst podstawowy 3 Znak"/>
    <w:link w:val="Tekstpodstawowy3"/>
    <w:rsid w:val="008334D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8334D3"/>
    <w:rPr>
      <w:rFonts w:eastAsia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qFormat/>
    <w:rsid w:val="008334D3"/>
    <w:rPr>
      <w:rFonts w:eastAsia="Calibri"/>
      <w:lang w:eastAsia="en-US"/>
    </w:rPr>
  </w:style>
  <w:style w:type="character" w:styleId="Odwoanieprzypisukocowego">
    <w:name w:val="endnote reference"/>
    <w:uiPriority w:val="99"/>
    <w:semiHidden/>
    <w:unhideWhenUsed/>
    <w:rsid w:val="008334D3"/>
    <w:rPr>
      <w:vertAlign w:val="superscript"/>
    </w:rPr>
  </w:style>
  <w:style w:type="paragraph" w:customStyle="1" w:styleId="Gwka">
    <w:name w:val="Główka"/>
    <w:basedOn w:val="Normalny"/>
    <w:uiPriority w:val="99"/>
    <w:unhideWhenUsed/>
    <w:rsid w:val="008334D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color w:val="00000A"/>
      <w:szCs w:val="24"/>
    </w:rPr>
  </w:style>
  <w:style w:type="paragraph" w:customStyle="1" w:styleId="western">
    <w:name w:val="western"/>
    <w:basedOn w:val="Normalny"/>
    <w:qFormat/>
    <w:rsid w:val="008334D3"/>
    <w:pPr>
      <w:suppressAutoHyphens/>
      <w:spacing w:before="280" w:after="280" w:line="240" w:lineRule="auto"/>
      <w:ind w:firstLine="360"/>
    </w:pPr>
    <w:rPr>
      <w:rFonts w:ascii="Times New Roman" w:hAnsi="Times New Roman"/>
      <w:b/>
      <w:bCs/>
      <w:color w:val="00000A"/>
      <w:sz w:val="24"/>
      <w:szCs w:val="24"/>
      <w:lang w:val="en-US" w:eastAsia="zh-CN" w:bidi="en-US"/>
    </w:rPr>
  </w:style>
  <w:style w:type="character" w:customStyle="1" w:styleId="Domylnaczcionkaakapitu1">
    <w:name w:val="Domyślna czcionka akapitu1"/>
    <w:rsid w:val="008334D3"/>
  </w:style>
  <w:style w:type="paragraph" w:styleId="Tekstpodstawowy">
    <w:name w:val="Body Text"/>
    <w:basedOn w:val="Normalny"/>
    <w:link w:val="TekstpodstawowyZnak"/>
    <w:unhideWhenUsed/>
    <w:rsid w:val="00E77622"/>
    <w:pPr>
      <w:spacing w:after="120"/>
    </w:pPr>
  </w:style>
  <w:style w:type="character" w:customStyle="1" w:styleId="TekstpodstawowyZnak">
    <w:name w:val="Tekst podstawowy Znak"/>
    <w:link w:val="Tekstpodstawowy"/>
    <w:rsid w:val="00E77622"/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3A4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4F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4F1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4F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4F1F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467CA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67CA7"/>
    <w:rPr>
      <w:sz w:val="22"/>
      <w:szCs w:val="22"/>
    </w:rPr>
  </w:style>
  <w:style w:type="character" w:styleId="UyteHipercze">
    <w:name w:val="FollowedHyperlink"/>
    <w:uiPriority w:val="99"/>
    <w:semiHidden/>
    <w:unhideWhenUsed/>
    <w:rsid w:val="00694449"/>
    <w:rPr>
      <w:color w:val="954F72"/>
      <w:u w:val="single"/>
    </w:rPr>
  </w:style>
  <w:style w:type="paragraph" w:customStyle="1" w:styleId="xl65">
    <w:name w:val="xl65"/>
    <w:basedOn w:val="Normalny"/>
    <w:rsid w:val="00694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ny"/>
    <w:rsid w:val="0069444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ny"/>
    <w:rsid w:val="00694449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6">
    <w:name w:val="xl76"/>
    <w:basedOn w:val="Normalny"/>
    <w:rsid w:val="0069444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Poprawka">
    <w:name w:val="Revision"/>
    <w:hidden/>
    <w:uiPriority w:val="99"/>
    <w:semiHidden/>
    <w:rsid w:val="00467E43"/>
    <w:rPr>
      <w:sz w:val="22"/>
      <w:szCs w:val="22"/>
    </w:rPr>
  </w:style>
  <w:style w:type="paragraph" w:customStyle="1" w:styleId="Normalny1">
    <w:name w:val="Normalny1"/>
    <w:rsid w:val="00476875"/>
    <w:pPr>
      <w:spacing w:line="276" w:lineRule="auto"/>
    </w:pPr>
    <w:rPr>
      <w:rFonts w:ascii="Arial" w:eastAsia="Arial" w:hAnsi="Arial" w:cs="Arial"/>
      <w:sz w:val="22"/>
      <w:szCs w:val="22"/>
      <w:lang w:val="pl"/>
    </w:rPr>
  </w:style>
  <w:style w:type="numbering" w:customStyle="1" w:styleId="Bezlisty1">
    <w:name w:val="Bez listy1"/>
    <w:next w:val="Bezlisty"/>
    <w:uiPriority w:val="99"/>
    <w:semiHidden/>
    <w:unhideWhenUsed/>
    <w:rsid w:val="00EF6C2E"/>
  </w:style>
  <w:style w:type="character" w:customStyle="1" w:styleId="ListLabel1">
    <w:name w:val="ListLabel 1"/>
    <w:rsid w:val="00EF6C2E"/>
    <w:rPr>
      <w:rFonts w:cs="Times New Roman"/>
      <w:b/>
      <w:bCs/>
      <w:i/>
      <w:iCs/>
      <w:sz w:val="24"/>
      <w:szCs w:val="20"/>
      <w:u w:val="none"/>
    </w:rPr>
  </w:style>
  <w:style w:type="character" w:customStyle="1" w:styleId="ListLabel2">
    <w:name w:val="ListLabel 2"/>
    <w:rsid w:val="00EF6C2E"/>
    <w:rPr>
      <w:rFonts w:cs="Times New Roman"/>
    </w:rPr>
  </w:style>
  <w:style w:type="character" w:customStyle="1" w:styleId="ListLabel3">
    <w:name w:val="ListLabel 3"/>
    <w:rsid w:val="00EF6C2E"/>
    <w:rPr>
      <w:rFonts w:cs="Times New Roman"/>
      <w:b/>
      <w:bCs/>
      <w:i/>
      <w:iCs/>
      <w:sz w:val="20"/>
      <w:szCs w:val="20"/>
      <w:u w:val="none"/>
    </w:rPr>
  </w:style>
  <w:style w:type="character" w:customStyle="1" w:styleId="Domylnaczcionkaakapitu2">
    <w:name w:val="Domyślna czcionka akapitu2"/>
    <w:rsid w:val="00EF6C2E"/>
  </w:style>
  <w:style w:type="character" w:customStyle="1" w:styleId="TytuZnak">
    <w:name w:val="Tytuł Znak"/>
    <w:basedOn w:val="Domylnaczcionkaakapitu2"/>
    <w:rsid w:val="00EF6C2E"/>
  </w:style>
  <w:style w:type="character" w:customStyle="1" w:styleId="PodtytuZnak">
    <w:name w:val="Podtytuł Znak"/>
    <w:basedOn w:val="Domylnaczcionkaakapitu2"/>
    <w:rsid w:val="00EF6C2E"/>
  </w:style>
  <w:style w:type="character" w:customStyle="1" w:styleId="Tekstpodstawowy2Znak">
    <w:name w:val="Tekst podstawowy 2 Znak"/>
    <w:basedOn w:val="Domylnaczcionkaakapitu2"/>
    <w:rsid w:val="00EF6C2E"/>
  </w:style>
  <w:style w:type="character" w:customStyle="1" w:styleId="Tekstpodstawowywcity2Znak">
    <w:name w:val="Tekst podstawowy wcięty 2 Znak"/>
    <w:basedOn w:val="Domylnaczcionkaakapitu2"/>
    <w:rsid w:val="00EF6C2E"/>
  </w:style>
  <w:style w:type="paragraph" w:customStyle="1" w:styleId="Nagwek10">
    <w:name w:val="Nagłówek1"/>
    <w:basedOn w:val="Normalny"/>
    <w:next w:val="Tekstpodstawowy"/>
    <w:rsid w:val="00EF6C2E"/>
    <w:pPr>
      <w:keepNext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ar-SA"/>
    </w:rPr>
  </w:style>
  <w:style w:type="paragraph" w:styleId="Lista">
    <w:name w:val="List"/>
    <w:basedOn w:val="Tekstpodstawowy"/>
    <w:rsid w:val="00EF6C2E"/>
    <w:pPr>
      <w:suppressAutoHyphens/>
      <w:spacing w:after="0" w:line="240" w:lineRule="auto"/>
      <w:jc w:val="both"/>
    </w:pPr>
    <w:rPr>
      <w:rFonts w:ascii="Times New Roman" w:hAnsi="Times New Roman" w:cs="Tahoma"/>
      <w:kern w:val="1"/>
      <w:sz w:val="24"/>
      <w:szCs w:val="24"/>
      <w:lang w:eastAsia="ar-SA"/>
    </w:rPr>
  </w:style>
  <w:style w:type="paragraph" w:customStyle="1" w:styleId="Podpis1">
    <w:name w:val="Podpis1"/>
    <w:basedOn w:val="Normalny"/>
    <w:rsid w:val="00EF6C2E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EF6C2E"/>
    <w:pPr>
      <w:suppressLineNumbers/>
      <w:suppressAutoHyphens/>
      <w:spacing w:after="0" w:line="240" w:lineRule="auto"/>
    </w:pPr>
    <w:rPr>
      <w:rFonts w:ascii="Times New Roman" w:hAnsi="Times New Roman" w:cs="Tahoma"/>
      <w:kern w:val="1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qFormat/>
    <w:rsid w:val="00EF6C2E"/>
    <w:pPr>
      <w:suppressAutoHyphens/>
      <w:spacing w:after="0" w:line="240" w:lineRule="auto"/>
      <w:jc w:val="center"/>
    </w:pPr>
    <w:rPr>
      <w:rFonts w:ascii="Times New Roman" w:hAnsi="Times New Roman"/>
      <w:b/>
      <w:bCs/>
      <w:kern w:val="1"/>
      <w:sz w:val="32"/>
      <w:szCs w:val="32"/>
      <w:lang w:eastAsia="ar-SA"/>
    </w:rPr>
  </w:style>
  <w:style w:type="character" w:customStyle="1" w:styleId="TytuZnak1">
    <w:name w:val="Tytuł Znak1"/>
    <w:basedOn w:val="Domylnaczcionkaakapitu"/>
    <w:link w:val="Tytu"/>
    <w:rsid w:val="00EF6C2E"/>
    <w:rPr>
      <w:rFonts w:ascii="Times New Roman" w:hAnsi="Times New Roman"/>
      <w:b/>
      <w:bCs/>
      <w:kern w:val="1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EF6C2E"/>
    <w:pPr>
      <w:suppressAutoHyphens/>
      <w:spacing w:after="0" w:line="240" w:lineRule="auto"/>
      <w:jc w:val="center"/>
    </w:pPr>
    <w:rPr>
      <w:rFonts w:ascii="Times New Roman" w:hAnsi="Times New Roman"/>
      <w:i/>
      <w:iCs/>
      <w:kern w:val="1"/>
      <w:sz w:val="24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EF6C2E"/>
    <w:rPr>
      <w:rFonts w:ascii="Times New Roman" w:hAnsi="Times New Roman"/>
      <w:i/>
      <w:iCs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F6C2E"/>
    <w:pPr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EF6C2E"/>
    <w:pPr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Tekstdymka1">
    <w:name w:val="Tekst dymka1"/>
    <w:basedOn w:val="Normalny"/>
    <w:rsid w:val="00EF6C2E"/>
    <w:pPr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TekstdymkaZnak1">
    <w:name w:val="Tekst dymka Znak1"/>
    <w:uiPriority w:val="99"/>
    <w:semiHidden/>
    <w:rsid w:val="00EF6C2E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WWCharLFO1LVL3">
    <w:name w:val="WW_CharLFO1LVL3"/>
    <w:rsid w:val="00EF6C2E"/>
    <w:rPr>
      <w:rFonts w:cs="Times New Roman"/>
    </w:rPr>
  </w:style>
  <w:style w:type="character" w:customStyle="1" w:styleId="ListLabel6">
    <w:name w:val="ListLabel 6"/>
    <w:qFormat/>
    <w:rsid w:val="00EF6C2E"/>
    <w:rPr>
      <w:color w:val="00000A"/>
      <w:sz w:val="22"/>
    </w:rPr>
  </w:style>
  <w:style w:type="character" w:customStyle="1" w:styleId="TekstprzypisukocowegoZnak1">
    <w:name w:val="Tekst przypisu końcowego Znak1"/>
    <w:uiPriority w:val="99"/>
    <w:semiHidden/>
    <w:rsid w:val="00EF6C2E"/>
    <w:rPr>
      <w:kern w:val="1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EF6C2E"/>
    <w:rPr>
      <w:rFonts w:eastAsia="Calibri" w:cs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EF6C2E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F6C2E"/>
    <w:pPr>
      <w:suppressAutoHyphens/>
    </w:pPr>
    <w:rPr>
      <w:rFonts w:ascii="Times New Roman" w:hAnsi="Times New Roman"/>
      <w:kern w:val="1"/>
      <w:lang w:eastAsia="ar-SA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734325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zubin.pl/zarzadzenie/22720/zarzadzenie-nr-0050-1-226-20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59181-D369-4405-A52C-E1AD53C8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18</Pages>
  <Words>3706</Words>
  <Characters>22240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Szubin</Company>
  <LinksUpToDate>false</LinksUpToDate>
  <CharactersWithSpaces>25895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andrzejac</dc:creator>
  <cp:keywords/>
  <dc:description/>
  <cp:lastModifiedBy>Emilia Jasińska</cp:lastModifiedBy>
  <cp:revision>84</cp:revision>
  <cp:lastPrinted>2021-04-08T07:38:00Z</cp:lastPrinted>
  <dcterms:created xsi:type="dcterms:W3CDTF">2021-08-05T05:58:00Z</dcterms:created>
  <dcterms:modified xsi:type="dcterms:W3CDTF">2024-11-04T13:07:00Z</dcterms:modified>
</cp:coreProperties>
</file>