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13A1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716D37" wp14:editId="4A77D0E3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EC74" w14:textId="77777777" w:rsidR="009132EC" w:rsidRPr="00A33776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B3CDECD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493C554F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2AA194B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13D1E76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6D3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21B5EC74" w14:textId="77777777" w:rsidR="009132EC" w:rsidRPr="00A33776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B3CDECD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493C554F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2AA194B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13D1E76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5C4C0BCF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C6DFC02" w14:textId="77777777" w:rsidR="009132EC" w:rsidRDefault="009132EC" w:rsidP="009132EC">
      <w:pPr>
        <w:ind w:left="3540" w:firstLine="708"/>
        <w:rPr>
          <w:b/>
          <w:sz w:val="18"/>
          <w:szCs w:val="18"/>
        </w:rPr>
      </w:pPr>
    </w:p>
    <w:p w14:paraId="5269C393" w14:textId="77777777" w:rsidR="009132EC" w:rsidRDefault="009132EC" w:rsidP="009132EC">
      <w:pPr>
        <w:rPr>
          <w:b/>
          <w:sz w:val="18"/>
          <w:szCs w:val="18"/>
        </w:rPr>
      </w:pPr>
    </w:p>
    <w:p w14:paraId="3E80B924" w14:textId="77777777" w:rsidR="009132EC" w:rsidRDefault="009132EC" w:rsidP="009132EC">
      <w:pPr>
        <w:rPr>
          <w:b/>
          <w:sz w:val="18"/>
          <w:szCs w:val="18"/>
        </w:rPr>
      </w:pPr>
    </w:p>
    <w:p w14:paraId="6B4B72A4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4879F23E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94F0753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7D8A39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0D099B2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4492B85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BB75EF0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54C1FBE5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30E970CF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6998F44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C19E3E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18497B66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60FC767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661A1F8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8F81FB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7A60AF" w14:textId="77777777" w:rsidR="009132EC" w:rsidRPr="00802196" w:rsidRDefault="009132EC" w:rsidP="009132EC">
      <w:pPr>
        <w:pStyle w:val="Tekstpodstawowy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802196">
        <w:rPr>
          <w:rFonts w:asciiTheme="minorHAnsi" w:hAnsiTheme="minorHAnsi" w:cstheme="minorHAnsi"/>
          <w:sz w:val="18"/>
          <w:szCs w:val="18"/>
        </w:rPr>
        <w:t xml:space="preserve">udzielenie zamówienia publicznego nr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01/TP/2025</w:t>
      </w:r>
      <w:r w:rsidRPr="00802196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802196">
        <w:rPr>
          <w:rFonts w:asciiTheme="minorHAnsi" w:hAnsiTheme="minorHAnsi" w:cstheme="minorHAnsi"/>
          <w:sz w:val="18"/>
          <w:szCs w:val="18"/>
        </w:rPr>
        <w:br/>
        <w:t>w Tczewie, na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610AF1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610AF1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oraz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47DC05FF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DEDB1B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68881FD" w14:textId="77777777" w:rsidR="009132EC" w:rsidRPr="00CB17E1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DEF7EF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E651BF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69DAF6EF" w14:textId="77777777" w:rsidR="009132EC" w:rsidRPr="00B15901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104013E8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05486009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4498E7F3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9073556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495F8D6" w14:textId="77777777" w:rsidR="009132EC" w:rsidRPr="009B427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>Oświadczam</w:t>
      </w:r>
      <w:r w:rsidRPr="009A02A0">
        <w:rPr>
          <w:rFonts w:asciiTheme="minorHAnsi" w:hAnsiTheme="minorHAnsi" w:cstheme="minorHAnsi"/>
          <w:sz w:val="18"/>
          <w:szCs w:val="18"/>
        </w:rPr>
        <w:t xml:space="preserve">, że nie zachodzą w stosunku do mnie przesłanki wykluczenia z postępowania na podstawie art.  7 ust. 1 ustawy </w:t>
      </w:r>
      <w:r w:rsidRPr="009A02A0">
        <w:rPr>
          <w:rFonts w:asciiTheme="minorHAnsi" w:hAnsiTheme="minorHAnsi" w:cstheme="minorHAnsi"/>
          <w:sz w:val="18"/>
          <w:szCs w:val="18"/>
        </w:rPr>
        <w:br/>
        <w:t>z dnia 13 kwietnia 2022r.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9A02A0">
        <w:rPr>
          <w:rFonts w:asciiTheme="minorHAnsi" w:hAnsiTheme="minorHAnsi" w:cstheme="minorHAnsi"/>
          <w:iCs/>
          <w:sz w:val="18"/>
          <w:szCs w:val="18"/>
        </w:rPr>
        <w:t>(Dz.U. 2024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7806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5F989804" w14:textId="77777777" w:rsidR="009132EC" w:rsidRPr="005E28CE" w:rsidRDefault="009132EC" w:rsidP="009132E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7C0CABD0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D284D0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5E1F4F12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72293D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323A167" w14:textId="77777777" w:rsidR="009132EC" w:rsidRPr="00F76F63" w:rsidRDefault="009132EC" w:rsidP="009132EC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8F3C20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68AAE4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5C70C6F7" w14:textId="77777777" w:rsidR="009132EC" w:rsidRPr="008E22C3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6D8DDF46" w14:textId="77777777" w:rsidR="009132EC" w:rsidRPr="005E28CE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76BB6FB2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FB8F5D4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45BB8ABA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46C5CAB3" w14:textId="77777777" w:rsidR="009132EC" w:rsidRPr="00D91AD2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2CFE19A8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2B19B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F85AF6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6A81323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8F2E91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9E4630E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9B8F22A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2F2C8C" w14:textId="77777777" w:rsidR="009132EC" w:rsidRPr="008E22C3" w:rsidRDefault="009132EC" w:rsidP="009132EC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7CCB0ED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AC6B88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0BA62EC7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015D5121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73FE0161" w14:textId="77777777" w:rsidR="009132EC" w:rsidRPr="009F0116" w:rsidRDefault="009132EC" w:rsidP="009132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287CE63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F05A3C6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68CDD9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DAE05C1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81F83C6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0F016C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6B65272" w14:textId="77777777" w:rsidR="009132EC" w:rsidRPr="009F0116" w:rsidRDefault="009132EC" w:rsidP="009132E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859A75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835971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D0AFCD9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992DE88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426FEF1B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B34C7A2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2DB701D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768CF59" w14:textId="77777777" w:rsidR="009132EC" w:rsidRPr="009B427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AE72F65" w14:textId="77777777" w:rsidR="009132EC" w:rsidRPr="009B427C" w:rsidRDefault="009132EC" w:rsidP="009132EC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2121A05" w14:textId="77777777" w:rsidR="009132EC" w:rsidRDefault="009132EC" w:rsidP="009132EC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B7D13F9" w14:textId="77777777" w:rsidR="009132EC" w:rsidRPr="009B427C" w:rsidRDefault="009132EC" w:rsidP="009132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8740F7F" w14:textId="77777777" w:rsidR="009132EC" w:rsidRPr="00DA6356" w:rsidRDefault="009132EC" w:rsidP="009132EC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27836563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6D5502B" w14:textId="77777777" w:rsidR="009132EC" w:rsidRDefault="009132EC" w:rsidP="009132EC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9132EC" w:rsidRDefault="00C83926" w:rsidP="009132EC"/>
    <w:sectPr w:rsidR="00C83926" w:rsidRPr="009132EC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0532" w14:textId="77777777" w:rsidR="00790F1F" w:rsidRDefault="00790F1F">
      <w:r>
        <w:separator/>
      </w:r>
    </w:p>
  </w:endnote>
  <w:endnote w:type="continuationSeparator" w:id="0">
    <w:p w14:paraId="5E77161B" w14:textId="77777777" w:rsidR="00790F1F" w:rsidRDefault="0079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F4360" w14:textId="77777777" w:rsidR="00790F1F" w:rsidRDefault="00790F1F">
      <w:r>
        <w:separator/>
      </w:r>
    </w:p>
  </w:footnote>
  <w:footnote w:type="continuationSeparator" w:id="0">
    <w:p w14:paraId="08FF715E" w14:textId="77777777" w:rsidR="00790F1F" w:rsidRDefault="00790F1F">
      <w:r>
        <w:continuationSeparator/>
      </w:r>
    </w:p>
  </w:footnote>
  <w:footnote w:id="1">
    <w:p w14:paraId="719582AF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A02A0">
        <w:rPr>
          <w:rFonts w:ascii="Arial" w:hAnsi="Arial" w:cs="Arial"/>
          <w:sz w:val="16"/>
          <w:szCs w:val="16"/>
        </w:rPr>
        <w:t xml:space="preserve">Zgodnie z treścią art. 7 ust. 1 ustawy z dnia 13 kwietnia 2022r. </w:t>
      </w:r>
      <w:r w:rsidRPr="009A02A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A02A0">
        <w:rPr>
          <w:rFonts w:ascii="Arial" w:hAnsi="Arial" w:cs="Arial"/>
          <w:sz w:val="16"/>
          <w:szCs w:val="16"/>
        </w:rPr>
        <w:t xml:space="preserve">z </w:t>
      </w:r>
      <w:r w:rsidRPr="009A02A0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FC354D6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9A02A0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A4086" w14:textId="77777777" w:rsidR="009132EC" w:rsidRPr="00A82964" w:rsidRDefault="009132EC" w:rsidP="009132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A02A0">
        <w:rPr>
          <w:rFonts w:ascii="Arial" w:hAnsi="Arial" w:cs="Arial"/>
          <w:sz w:val="16"/>
          <w:szCs w:val="16"/>
        </w:rPr>
        <w:t xml:space="preserve">2) </w:t>
      </w:r>
      <w:r w:rsidRPr="009A02A0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AA4A04" w14:textId="77777777" w:rsidR="009132EC" w:rsidRPr="00761CEB" w:rsidRDefault="009132EC" w:rsidP="009132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20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67DEB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673C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0AF1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A8F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118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440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0F1F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2EC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77594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3B09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6D46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077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5493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2023-02-08T07:41:00Z</dcterms:created>
  <dcterms:modified xsi:type="dcterms:W3CDTF">2025-02-11T13:23:00Z</dcterms:modified>
</cp:coreProperties>
</file>